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84BE6" w14:textId="4357D4E6" w:rsidR="00124612" w:rsidRPr="00904847" w:rsidRDefault="009C73CF" w:rsidP="002C43D3">
      <w:pPr>
        <w:rPr>
          <w:rFonts w:eastAsia="Bookman Old Style"/>
        </w:rPr>
      </w:pPr>
      <w:r w:rsidRPr="00904847">
        <w:rPr>
          <w:noProof/>
        </w:rPr>
        <mc:AlternateContent>
          <mc:Choice Requires="wps">
            <w:drawing>
              <wp:anchor distT="0" distB="0" distL="114300" distR="114300" simplePos="0" relativeHeight="251676672" behindDoc="0" locked="0" layoutInCell="1" allowOverlap="1" wp14:anchorId="289F5E65" wp14:editId="4BE78CDD">
                <wp:simplePos x="0" y="0"/>
                <wp:positionH relativeFrom="column">
                  <wp:posOffset>1513205</wp:posOffset>
                </wp:positionH>
                <wp:positionV relativeFrom="paragraph">
                  <wp:posOffset>-177165</wp:posOffset>
                </wp:positionV>
                <wp:extent cx="6982460" cy="2381250"/>
                <wp:effectExtent l="0" t="0" r="0" b="0"/>
                <wp:wrapNone/>
                <wp:docPr id="205" name="Text Box 205"/>
                <wp:cNvGraphicFramePr/>
                <a:graphic xmlns:a="http://schemas.openxmlformats.org/drawingml/2006/main">
                  <a:graphicData uri="http://schemas.microsoft.com/office/word/2010/wordprocessingShape">
                    <wps:wsp>
                      <wps:cNvSpPr txBox="1"/>
                      <wps:spPr>
                        <a:xfrm>
                          <a:off x="0" y="0"/>
                          <a:ext cx="6982460" cy="2381250"/>
                        </a:xfrm>
                        <a:prstGeom prst="rect">
                          <a:avLst/>
                        </a:prstGeom>
                        <a:noFill/>
                        <a:ln>
                          <a:noFill/>
                        </a:ln>
                        <a:effectLst/>
                      </wps:spPr>
                      <wps:txbx>
                        <w:txbxContent>
                          <w:p w14:paraId="1F4D1330" w14:textId="6CE86AC1" w:rsidR="00C11F09" w:rsidRPr="00F777FB" w:rsidRDefault="00C11F09" w:rsidP="00D36A44">
                            <w:pPr>
                              <w:ind w:left="2160" w:right="2408" w:firstLine="720"/>
                              <w:jc w:val="both"/>
                              <w:rPr>
                                <w:rFonts w:ascii="Century Gothic" w:eastAsia="Bookman Old Style" w:hAnsi="Century Gothic" w:cs="Bookman Old Style"/>
                                <w:noProof/>
                                <w:color w:val="FFC000"/>
                                <w:sz w:val="72"/>
                                <w:szCs w:val="72"/>
                                <w14:reflection w14:blurRad="6350" w14:stA="53000" w14:stPos="0" w14:endA="300" w14:endPos="35500" w14:dist="0" w14:dir="5400000" w14:fadeDir="5400000" w14:sx="100000" w14:sy="-90000" w14:kx="0" w14:ky="0" w14:algn="bl"/>
                                <w14:textOutline w14:w="38100" w14:cap="flat" w14:cmpd="sng" w14:algn="ctr">
                                  <w14:solidFill>
                                    <w14:srgbClr w14:val="FFC000"/>
                                  </w14:solidFill>
                                  <w14:prstDash w14:val="solid"/>
                                  <w14:round/>
                                </w14:textOutline>
                              </w:rPr>
                            </w:pPr>
                            <w:r>
                              <w:rPr>
                                <w:rFonts w:ascii="Century Gothic" w:eastAsia="Bookman Old Style" w:hAnsi="Century Gothic" w:cs="Bookman Old Style"/>
                                <w:noProof/>
                                <w:color w:val="FFC000"/>
                                <w:sz w:val="72"/>
                                <w:szCs w:val="72"/>
                                <w14:reflection w14:blurRad="6350" w14:stA="53000" w14:stPos="0" w14:endA="300" w14:endPos="35500" w14:dist="0" w14:dir="5400000" w14:fadeDir="5400000" w14:sx="100000" w14:sy="-90000" w14:kx="0" w14:ky="0" w14:algn="bl"/>
                                <w14:textOutline w14:w="38100" w14:cap="flat" w14:cmpd="sng" w14:algn="ctr">
                                  <w14:solidFill>
                                    <w14:srgbClr w14:val="FFC000"/>
                                  </w14:solidFill>
                                  <w14:prstDash w14:val="solid"/>
                                  <w14:round/>
                                </w14:textOutline>
                              </w:rPr>
                              <w:t xml:space="preserve">LAPORAN KINERJA </w:t>
                            </w:r>
                            <w:r w:rsidRPr="00F777FB">
                              <w:rPr>
                                <w:rFonts w:ascii="Century Gothic" w:eastAsia="Bookman Old Style" w:hAnsi="Century Gothic" w:cs="Bookman Old Style"/>
                                <w:noProof/>
                                <w:color w:val="FFC000"/>
                                <w:sz w:val="72"/>
                                <w:szCs w:val="72"/>
                                <w14:reflection w14:blurRad="6350" w14:stA="53000" w14:stPos="0" w14:endA="300" w14:endPos="35500" w14:dist="0" w14:dir="5400000" w14:fadeDir="5400000" w14:sx="100000" w14:sy="-90000" w14:kx="0" w14:ky="0" w14:algn="bl"/>
                                <w14:textOutline w14:w="38100" w14:cap="flat" w14:cmpd="sng" w14:algn="ctr">
                                  <w14:solidFill>
                                    <w14:srgbClr w14:val="FFC000"/>
                                  </w14:solidFill>
                                  <w14:prstDash w14:val="solid"/>
                                  <w14:round/>
                                </w14:textOutline>
                              </w:rPr>
                              <w:t>(LK</w:t>
                            </w:r>
                            <w:r>
                              <w:rPr>
                                <w:rFonts w:ascii="Century Gothic" w:eastAsia="Bookman Old Style" w:hAnsi="Century Gothic" w:cs="Bookman Old Style"/>
                                <w:noProof/>
                                <w:color w:val="FFC000"/>
                                <w:sz w:val="72"/>
                                <w:szCs w:val="72"/>
                                <w14:reflection w14:blurRad="6350" w14:stA="53000" w14:stPos="0" w14:endA="300" w14:endPos="35500" w14:dist="0" w14:dir="5400000" w14:fadeDir="5400000" w14:sx="100000" w14:sy="-90000" w14:kx="0" w14:ky="0" w14:algn="bl"/>
                                <w14:textOutline w14:w="38100" w14:cap="flat" w14:cmpd="sng" w14:algn="ctr">
                                  <w14:solidFill>
                                    <w14:srgbClr w14:val="FFC000"/>
                                  </w14:solidFill>
                                  <w14:prstDash w14:val="solid"/>
                                  <w14:round/>
                                </w14:textOutline>
                              </w:rPr>
                              <w:t>J)</w:t>
                            </w:r>
                          </w:p>
                          <w:p w14:paraId="7CC2B294" w14:textId="5F4A2011" w:rsidR="00C11F09" w:rsidRPr="00F777FB" w:rsidRDefault="00C11F09" w:rsidP="0088513C">
                            <w:pPr>
                              <w:ind w:left="2160" w:right="2408" w:firstLine="720"/>
                              <w:jc w:val="both"/>
                              <w:rPr>
                                <w:rFonts w:ascii="Century Gothic" w:eastAsia="Bookman Old Style" w:hAnsi="Century Gothic" w:cs="Bookman Old Style"/>
                                <w:noProof/>
                                <w:color w:val="FFC000"/>
                                <w:sz w:val="72"/>
                                <w:szCs w:val="72"/>
                                <w14:reflection w14:blurRad="6350" w14:stA="53000" w14:stPos="0" w14:endA="300" w14:endPos="35500" w14:dist="0" w14:dir="5400000" w14:fadeDir="5400000" w14:sx="100000" w14:sy="-90000" w14:kx="0" w14:ky="0" w14:algn="bl"/>
                                <w14:textOutline w14:w="38100" w14:cap="flat" w14:cmpd="sng" w14:algn="ctr">
                                  <w14:solidFill>
                                    <w14:srgbClr w14:val="FFC000"/>
                                  </w14:solidFill>
                                  <w14:prstDash w14:val="solid"/>
                                  <w14:round/>
                                </w14:textOutline>
                              </w:rPr>
                            </w:pPr>
                            <w:r>
                              <w:rPr>
                                <w:rFonts w:ascii="Century Gothic" w:eastAsia="Bookman Old Style" w:hAnsi="Century Gothic" w:cs="Bookman Old Style"/>
                                <w:noProof/>
                                <w:color w:val="FFC000"/>
                                <w:sz w:val="72"/>
                                <w:szCs w:val="72"/>
                                <w14:reflection w14:blurRad="6350" w14:stA="53000" w14:stPos="0" w14:endA="300" w14:endPos="35500" w14:dist="0" w14:dir="5400000" w14:fadeDir="5400000" w14:sx="100000" w14:sy="-90000" w14:kx="0" w14:ky="0" w14:algn="bl"/>
                                <w14:textOutline w14:w="38100" w14:cap="flat" w14:cmpd="sng" w14:algn="ctr">
                                  <w14:solidFill>
                                    <w14:srgbClr w14:val="FFC000"/>
                                  </w14:solidFill>
                                  <w14:prstDash w14:val="solid"/>
                                  <w14:round/>
                                </w14:textOutline>
                              </w:rPr>
                              <w:t xml:space="preserve"> TRIWULAN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F5E65" id="_x0000_t202" coordsize="21600,21600" o:spt="202" path="m,l,21600r21600,l21600,xe">
                <v:stroke joinstyle="miter"/>
                <v:path gradientshapeok="t" o:connecttype="rect"/>
              </v:shapetype>
              <v:shape id="Text Box 205" o:spid="_x0000_s1026" type="#_x0000_t202" style="position:absolute;margin-left:119.15pt;margin-top:-13.95pt;width:549.8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" filled="f" stroked="f">
                <v:textbox>
                  <w:txbxContent>
                    <w:p w14:paraId="1F4D1330" w14:textId="6CE86AC1" w:rsidR="00C11F09" w:rsidRPr="00F777FB" w:rsidRDefault="00C11F09" w:rsidP="00D36A44">
                      <w:pPr>
                        <w:ind w:left="2160" w:right="2408" w:firstLine="720"/>
                        <w:jc w:val="both"/>
                        <w:rPr>
                          <w:rFonts w:ascii="Century Gothic" w:eastAsia="Bookman Old Style" w:hAnsi="Century Gothic" w:cs="Bookman Old Style"/>
                          <w:noProof/>
                          <w:color w:val="FFC000"/>
                          <w:sz w:val="72"/>
                          <w:szCs w:val="72"/>
                          <w14:reflection w14:blurRad="6350" w14:stA="53000" w14:stPos="0" w14:endA="300" w14:endPos="35500" w14:dist="0" w14:dir="5400000" w14:fadeDir="5400000" w14:sx="100000" w14:sy="-90000" w14:kx="0" w14:ky="0" w14:algn="bl"/>
                          <w14:textOutline w14:w="38100" w14:cap="flat" w14:cmpd="sng" w14:algn="ctr">
                            <w14:solidFill>
                              <w14:srgbClr w14:val="FFC000"/>
                            </w14:solidFill>
                            <w14:prstDash w14:val="solid"/>
                            <w14:round/>
                          </w14:textOutline>
                        </w:rPr>
                      </w:pPr>
                      <w:r>
                        <w:rPr>
                          <w:rFonts w:ascii="Century Gothic" w:eastAsia="Bookman Old Style" w:hAnsi="Century Gothic" w:cs="Bookman Old Style"/>
                          <w:noProof/>
                          <w:color w:val="FFC000"/>
                          <w:sz w:val="72"/>
                          <w:szCs w:val="72"/>
                          <w14:reflection w14:blurRad="6350" w14:stA="53000" w14:stPos="0" w14:endA="300" w14:endPos="35500" w14:dist="0" w14:dir="5400000" w14:fadeDir="5400000" w14:sx="100000" w14:sy="-90000" w14:kx="0" w14:ky="0" w14:algn="bl"/>
                          <w14:textOutline w14:w="38100" w14:cap="flat" w14:cmpd="sng" w14:algn="ctr">
                            <w14:solidFill>
                              <w14:srgbClr w14:val="FFC000"/>
                            </w14:solidFill>
                            <w14:prstDash w14:val="solid"/>
                            <w14:round/>
                          </w14:textOutline>
                        </w:rPr>
                        <w:t xml:space="preserve">LAPORAN KINERJA </w:t>
                      </w:r>
                      <w:r w:rsidRPr="00F777FB">
                        <w:rPr>
                          <w:rFonts w:ascii="Century Gothic" w:eastAsia="Bookman Old Style" w:hAnsi="Century Gothic" w:cs="Bookman Old Style"/>
                          <w:noProof/>
                          <w:color w:val="FFC000"/>
                          <w:sz w:val="72"/>
                          <w:szCs w:val="72"/>
                          <w14:reflection w14:blurRad="6350" w14:stA="53000" w14:stPos="0" w14:endA="300" w14:endPos="35500" w14:dist="0" w14:dir="5400000" w14:fadeDir="5400000" w14:sx="100000" w14:sy="-90000" w14:kx="0" w14:ky="0" w14:algn="bl"/>
                          <w14:textOutline w14:w="38100" w14:cap="flat" w14:cmpd="sng" w14:algn="ctr">
                            <w14:solidFill>
                              <w14:srgbClr w14:val="FFC000"/>
                            </w14:solidFill>
                            <w14:prstDash w14:val="solid"/>
                            <w14:round/>
                          </w14:textOutline>
                        </w:rPr>
                        <w:t>(LK</w:t>
                      </w:r>
                      <w:r>
                        <w:rPr>
                          <w:rFonts w:ascii="Century Gothic" w:eastAsia="Bookman Old Style" w:hAnsi="Century Gothic" w:cs="Bookman Old Style"/>
                          <w:noProof/>
                          <w:color w:val="FFC000"/>
                          <w:sz w:val="72"/>
                          <w:szCs w:val="72"/>
                          <w14:reflection w14:blurRad="6350" w14:stA="53000" w14:stPos="0" w14:endA="300" w14:endPos="35500" w14:dist="0" w14:dir="5400000" w14:fadeDir="5400000" w14:sx="100000" w14:sy="-90000" w14:kx="0" w14:ky="0" w14:algn="bl"/>
                          <w14:textOutline w14:w="38100" w14:cap="flat" w14:cmpd="sng" w14:algn="ctr">
                            <w14:solidFill>
                              <w14:srgbClr w14:val="FFC000"/>
                            </w14:solidFill>
                            <w14:prstDash w14:val="solid"/>
                            <w14:round/>
                          </w14:textOutline>
                        </w:rPr>
                        <w:t>J)</w:t>
                      </w:r>
                    </w:p>
                    <w:p w14:paraId="7CC2B294" w14:textId="5F4A2011" w:rsidR="00C11F09" w:rsidRPr="00F777FB" w:rsidRDefault="00C11F09" w:rsidP="0088513C">
                      <w:pPr>
                        <w:ind w:left="2160" w:right="2408" w:firstLine="720"/>
                        <w:jc w:val="both"/>
                        <w:rPr>
                          <w:rFonts w:ascii="Century Gothic" w:eastAsia="Bookman Old Style" w:hAnsi="Century Gothic" w:cs="Bookman Old Style"/>
                          <w:noProof/>
                          <w:color w:val="FFC000"/>
                          <w:sz w:val="72"/>
                          <w:szCs w:val="72"/>
                          <w14:reflection w14:blurRad="6350" w14:stA="53000" w14:stPos="0" w14:endA="300" w14:endPos="35500" w14:dist="0" w14:dir="5400000" w14:fadeDir="5400000" w14:sx="100000" w14:sy="-90000" w14:kx="0" w14:ky="0" w14:algn="bl"/>
                          <w14:textOutline w14:w="38100" w14:cap="flat" w14:cmpd="sng" w14:algn="ctr">
                            <w14:solidFill>
                              <w14:srgbClr w14:val="FFC000"/>
                            </w14:solidFill>
                            <w14:prstDash w14:val="solid"/>
                            <w14:round/>
                          </w14:textOutline>
                        </w:rPr>
                      </w:pPr>
                      <w:r>
                        <w:rPr>
                          <w:rFonts w:ascii="Century Gothic" w:eastAsia="Bookman Old Style" w:hAnsi="Century Gothic" w:cs="Bookman Old Style"/>
                          <w:noProof/>
                          <w:color w:val="FFC000"/>
                          <w:sz w:val="72"/>
                          <w:szCs w:val="72"/>
                          <w14:reflection w14:blurRad="6350" w14:stA="53000" w14:stPos="0" w14:endA="300" w14:endPos="35500" w14:dist="0" w14:dir="5400000" w14:fadeDir="5400000" w14:sx="100000" w14:sy="-90000" w14:kx="0" w14:ky="0" w14:algn="bl"/>
                          <w14:textOutline w14:w="38100" w14:cap="flat" w14:cmpd="sng" w14:algn="ctr">
                            <w14:solidFill>
                              <w14:srgbClr w14:val="FFC000"/>
                            </w14:solidFill>
                            <w14:prstDash w14:val="solid"/>
                            <w14:round/>
                          </w14:textOutline>
                        </w:rPr>
                        <w:t xml:space="preserve"> TRIWULAN I</w:t>
                      </w:r>
                    </w:p>
                  </w:txbxContent>
                </v:textbox>
              </v:shape>
            </w:pict>
          </mc:Fallback>
        </mc:AlternateContent>
      </w:r>
      <w:r w:rsidR="00ED2E31" w:rsidRPr="00904847">
        <w:rPr>
          <w:rFonts w:eastAsia="Bookman Old Style"/>
          <w:noProof/>
        </w:rPr>
        <mc:AlternateContent>
          <mc:Choice Requires="wps">
            <w:drawing>
              <wp:anchor distT="0" distB="0" distL="114300" distR="114300" simplePos="0" relativeHeight="251638784" behindDoc="0" locked="0" layoutInCell="1" allowOverlap="1" wp14:anchorId="5022ACF4" wp14:editId="315AB370">
                <wp:simplePos x="0" y="0"/>
                <wp:positionH relativeFrom="column">
                  <wp:posOffset>-1184275</wp:posOffset>
                </wp:positionH>
                <wp:positionV relativeFrom="paragraph">
                  <wp:posOffset>-974725</wp:posOffset>
                </wp:positionV>
                <wp:extent cx="7865110" cy="10824845"/>
                <wp:effectExtent l="0" t="0" r="2540" b="0"/>
                <wp:wrapNone/>
                <wp:docPr id="195" name="Rectangle 195"/>
                <wp:cNvGraphicFramePr/>
                <a:graphic xmlns:a="http://schemas.openxmlformats.org/drawingml/2006/main">
                  <a:graphicData uri="http://schemas.microsoft.com/office/word/2010/wordprocessingShape">
                    <wps:wsp>
                      <wps:cNvSpPr/>
                      <wps:spPr>
                        <a:xfrm>
                          <a:off x="0" y="0"/>
                          <a:ext cx="7865110" cy="10824845"/>
                        </a:xfrm>
                        <a:prstGeom prst="rect">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17335" id="Rectangle 195" o:spid="_x0000_s1026" style="position:absolute;margin-left:-93.25pt;margin-top:-76.75pt;width:619.3pt;height:852.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" fillcolor="#622423 [1605]" stroked="f" strokeweight="2pt"/>
            </w:pict>
          </mc:Fallback>
        </mc:AlternateContent>
      </w:r>
      <w:r w:rsidR="005C7FDC" w:rsidRPr="00904847">
        <w:rPr>
          <w:rFonts w:eastAsia="Bookman Old Style"/>
        </w:rPr>
        <w:t xml:space="preserve"> </w:t>
      </w:r>
    </w:p>
    <w:p w14:paraId="3FB48AD9" w14:textId="77777777" w:rsidR="00124612" w:rsidRPr="00904847" w:rsidRDefault="0088513C" w:rsidP="004809B5">
      <w:pPr>
        <w:ind w:left="2160" w:right="2408" w:firstLine="720"/>
        <w:jc w:val="center"/>
        <w:rPr>
          <w:rFonts w:ascii="Century Gothic" w:eastAsia="Bookman Old Style" w:hAnsi="Century Gothic" w:cs="Bookman Old Style"/>
          <w:b/>
          <w:sz w:val="24"/>
          <w:szCs w:val="24"/>
        </w:rPr>
      </w:pPr>
      <w:r w:rsidRPr="00904847">
        <w:rPr>
          <w:rFonts w:ascii="Century Gothic" w:eastAsia="Bookman Old Style" w:hAnsi="Century Gothic" w:cs="Bookman Old Style"/>
          <w:b/>
          <w:noProof/>
          <w:sz w:val="24"/>
          <w:szCs w:val="24"/>
        </w:rPr>
        <mc:AlternateContent>
          <mc:Choice Requires="wps">
            <w:drawing>
              <wp:anchor distT="0" distB="0" distL="114300" distR="114300" simplePos="0" relativeHeight="251674624" behindDoc="0" locked="0" layoutInCell="1" allowOverlap="1" wp14:anchorId="4740FADC" wp14:editId="22E4A45D">
                <wp:simplePos x="0" y="0"/>
                <wp:positionH relativeFrom="column">
                  <wp:posOffset>-1760855</wp:posOffset>
                </wp:positionH>
                <wp:positionV relativeFrom="paragraph">
                  <wp:posOffset>326390</wp:posOffset>
                </wp:positionV>
                <wp:extent cx="5998950" cy="4351805"/>
                <wp:effectExtent l="4445" t="0" r="6350" b="6350"/>
                <wp:wrapNone/>
                <wp:docPr id="203" name="Isosceles Triangle 203"/>
                <wp:cNvGraphicFramePr/>
                <a:graphic xmlns:a="http://schemas.openxmlformats.org/drawingml/2006/main">
                  <a:graphicData uri="http://schemas.microsoft.com/office/word/2010/wordprocessingShape">
                    <wps:wsp>
                      <wps:cNvSpPr/>
                      <wps:spPr>
                        <a:xfrm rot="5400000" flipH="1">
                          <a:off x="0" y="0"/>
                          <a:ext cx="5998950" cy="4351805"/>
                        </a:xfrm>
                        <a:prstGeom prst="triangle">
                          <a:avLst/>
                        </a:prstGeom>
                        <a:solidFill>
                          <a:schemeClr val="bg1">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A2CC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03" o:spid="_x0000_s1026" type="#_x0000_t5" style="position:absolute;margin-left:-138.65pt;margin-top:25.7pt;width:472.35pt;height:342.65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" fillcolor="white [3212]" stroked="f" strokeweight="2pt">
                <v:fill opacity="39321f"/>
              </v:shape>
            </w:pict>
          </mc:Fallback>
        </mc:AlternateContent>
      </w:r>
      <w:r w:rsidRPr="00904847">
        <w:rPr>
          <w:rFonts w:ascii="Century Gothic" w:eastAsia="Bookman Old Style" w:hAnsi="Century Gothic" w:cs="Bookman Old Style"/>
          <w:b/>
          <w:noProof/>
          <w:sz w:val="24"/>
          <w:szCs w:val="24"/>
        </w:rPr>
        <mc:AlternateContent>
          <mc:Choice Requires="wps">
            <w:drawing>
              <wp:anchor distT="0" distB="0" distL="114300" distR="114300" simplePos="0" relativeHeight="251640832" behindDoc="0" locked="0" layoutInCell="1" allowOverlap="1" wp14:anchorId="3882407A" wp14:editId="77F0671A">
                <wp:simplePos x="0" y="0"/>
                <wp:positionH relativeFrom="column">
                  <wp:posOffset>-857069</wp:posOffset>
                </wp:positionH>
                <wp:positionV relativeFrom="paragraph">
                  <wp:posOffset>284147</wp:posOffset>
                </wp:positionV>
                <wp:extent cx="5387237" cy="3908051"/>
                <wp:effectExtent l="0" t="3492" r="952" b="953"/>
                <wp:wrapNone/>
                <wp:docPr id="202" name="Isosceles Triangle 202"/>
                <wp:cNvGraphicFramePr/>
                <a:graphic xmlns:a="http://schemas.openxmlformats.org/drawingml/2006/main">
                  <a:graphicData uri="http://schemas.microsoft.com/office/word/2010/wordprocessingShape">
                    <wps:wsp>
                      <wps:cNvSpPr/>
                      <wps:spPr>
                        <a:xfrm rot="5400000" flipH="1">
                          <a:off x="0" y="0"/>
                          <a:ext cx="5387237" cy="3908051"/>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81144" id="Isosceles Triangle 202" o:spid="_x0000_s1026" type="#_x0000_t5" style="position:absolute;margin-left:-67.5pt;margin-top:22.35pt;width:424.2pt;height:307.7pt;rotation:-90;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" fillcolor="red" stroked="f" strokeweight="2pt"/>
            </w:pict>
          </mc:Fallback>
        </mc:AlternateContent>
      </w:r>
      <w:r w:rsidRPr="00904847">
        <w:rPr>
          <w:rFonts w:ascii="Century Gothic" w:eastAsia="Bookman Old Style" w:hAnsi="Century Gothic" w:cs="Bookman Old Style"/>
          <w:b/>
          <w:noProof/>
          <w:sz w:val="24"/>
          <w:szCs w:val="24"/>
        </w:rPr>
        <mc:AlternateContent>
          <mc:Choice Requires="wps">
            <w:drawing>
              <wp:anchor distT="0" distB="0" distL="114300" distR="114300" simplePos="0" relativeHeight="251675648" behindDoc="0" locked="0" layoutInCell="1" allowOverlap="1" wp14:anchorId="5CB04808" wp14:editId="71C830D9">
                <wp:simplePos x="0" y="0"/>
                <wp:positionH relativeFrom="column">
                  <wp:posOffset>-1666621</wp:posOffset>
                </wp:positionH>
                <wp:positionV relativeFrom="paragraph">
                  <wp:posOffset>300828</wp:posOffset>
                </wp:positionV>
                <wp:extent cx="4787396" cy="3473196"/>
                <wp:effectExtent l="0" t="9525" r="3810" b="3810"/>
                <wp:wrapNone/>
                <wp:docPr id="196" name="Isosceles Triangle 196"/>
                <wp:cNvGraphicFramePr/>
                <a:graphic xmlns:a="http://schemas.openxmlformats.org/drawingml/2006/main">
                  <a:graphicData uri="http://schemas.microsoft.com/office/word/2010/wordprocessingShape">
                    <wps:wsp>
                      <wps:cNvSpPr/>
                      <wps:spPr>
                        <a:xfrm rot="5400000" flipH="1">
                          <a:off x="0" y="0"/>
                          <a:ext cx="4787396" cy="3473196"/>
                        </a:xfrm>
                        <a:prstGeom prst="triangl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70E79" id="Isosceles Triangle 196" o:spid="_x0000_s1026" type="#_x0000_t5" style="position:absolute;margin-left:-131.25pt;margin-top:23.7pt;width:376.95pt;height:273.5pt;rotation:-9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" fillcolor="#ffc000" stroked="f" strokeweight="2pt"/>
            </w:pict>
          </mc:Fallback>
        </mc:AlternateContent>
      </w:r>
    </w:p>
    <w:p w14:paraId="0C3F8DF0"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7D34E143"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70B2C691" w14:textId="75CA664C"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15789301"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4DAC373F"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62D05A54"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6E263EAD"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4C3F5DD8"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36000FFF"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3B726C06"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2FA6F979"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33BD61E3"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03610D85"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3D5068CE"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50D1773C"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0ED80ED1"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11BD2F7C"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21D36D6F"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4719F671"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4A1032F4"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6A7F95AD"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3B9E0249" w14:textId="77777777" w:rsidR="00124612" w:rsidRPr="00904847" w:rsidRDefault="0088513C" w:rsidP="004809B5">
      <w:pPr>
        <w:ind w:left="2160" w:right="2408" w:firstLine="720"/>
        <w:jc w:val="center"/>
        <w:rPr>
          <w:rFonts w:ascii="Century Gothic" w:eastAsia="Bookman Old Style" w:hAnsi="Century Gothic" w:cs="Bookman Old Style"/>
          <w:b/>
          <w:sz w:val="24"/>
          <w:szCs w:val="24"/>
        </w:rPr>
      </w:pPr>
      <w:r w:rsidRPr="00904847">
        <w:rPr>
          <w:rFonts w:ascii="Century Gothic" w:eastAsia="Bookman Old Style" w:hAnsi="Century Gothic" w:cs="Bookman Old Style"/>
          <w:b/>
          <w:noProof/>
          <w:sz w:val="24"/>
          <w:szCs w:val="24"/>
        </w:rPr>
        <mc:AlternateContent>
          <mc:Choice Requires="wps">
            <w:drawing>
              <wp:anchor distT="0" distB="0" distL="114300" distR="114300" simplePos="0" relativeHeight="251642880" behindDoc="0" locked="0" layoutInCell="1" allowOverlap="1" wp14:anchorId="3A3DF087" wp14:editId="75414C39">
                <wp:simplePos x="0" y="0"/>
                <wp:positionH relativeFrom="column">
                  <wp:posOffset>-942788</wp:posOffset>
                </wp:positionH>
                <wp:positionV relativeFrom="paragraph">
                  <wp:posOffset>319891</wp:posOffset>
                </wp:positionV>
                <wp:extent cx="7628498" cy="5087004"/>
                <wp:effectExtent l="19050" t="19050" r="48895" b="56515"/>
                <wp:wrapNone/>
                <wp:docPr id="204" name="Straight Connector 204"/>
                <wp:cNvGraphicFramePr/>
                <a:graphic xmlns:a="http://schemas.openxmlformats.org/drawingml/2006/main">
                  <a:graphicData uri="http://schemas.microsoft.com/office/word/2010/wordprocessingShape">
                    <wps:wsp>
                      <wps:cNvCnPr/>
                      <wps:spPr>
                        <a:xfrm>
                          <a:off x="0" y="0"/>
                          <a:ext cx="7628498" cy="5087004"/>
                        </a:xfrm>
                        <a:prstGeom prst="line">
                          <a:avLst/>
                        </a:prstGeom>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0FFEA" id="Straight Connector 20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25.2pt" to="526.4pt,4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" strokecolor="yellow" strokeweight="4.5pt"/>
            </w:pict>
          </mc:Fallback>
        </mc:AlternateContent>
      </w:r>
      <w:r w:rsidR="00124612" w:rsidRPr="00904847">
        <w:rPr>
          <w:rFonts w:ascii="Century Gothic" w:eastAsia="Bookman Old Style" w:hAnsi="Century Gothic" w:cs="Bookman Old Style"/>
          <w:b/>
          <w:noProof/>
          <w:sz w:val="24"/>
          <w:szCs w:val="24"/>
        </w:rPr>
        <mc:AlternateContent>
          <mc:Choice Requires="wps">
            <w:drawing>
              <wp:anchor distT="0" distB="0" distL="114300" distR="114300" simplePos="0" relativeHeight="251639808" behindDoc="0" locked="0" layoutInCell="1" allowOverlap="1" wp14:anchorId="65161719" wp14:editId="1B81059B">
                <wp:simplePos x="0" y="0"/>
                <wp:positionH relativeFrom="column">
                  <wp:posOffset>-942788</wp:posOffset>
                </wp:positionH>
                <wp:positionV relativeFrom="paragraph">
                  <wp:posOffset>319892</wp:posOffset>
                </wp:positionV>
                <wp:extent cx="7623175" cy="5082502"/>
                <wp:effectExtent l="0" t="0" r="0" b="4445"/>
                <wp:wrapNone/>
                <wp:docPr id="197" name="Right Triangle 197"/>
                <wp:cNvGraphicFramePr/>
                <a:graphic xmlns:a="http://schemas.openxmlformats.org/drawingml/2006/main">
                  <a:graphicData uri="http://schemas.microsoft.com/office/word/2010/wordprocessingShape">
                    <wps:wsp>
                      <wps:cNvSpPr/>
                      <wps:spPr>
                        <a:xfrm>
                          <a:off x="0" y="0"/>
                          <a:ext cx="7623175" cy="5082502"/>
                        </a:xfrm>
                        <a:prstGeom prst="rtTriangle">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FC8C0" id="_x0000_t6" coordsize="21600,21600" o:spt="6" path="m,l,21600r21600,xe">
                <v:stroke joinstyle="miter"/>
                <v:path gradientshapeok="t" o:connecttype="custom" o:connectlocs="0,0;0,10800;0,21600;10800,21600;21600,21600;10800,10800" textboxrect="1800,12600,12600,19800"/>
              </v:shapetype>
              <v:shape id="Right Triangle 197" o:spid="_x0000_s1026" type="#_x0000_t6" style="position:absolute;margin-left:-74.25pt;margin-top:25.2pt;width:600.25pt;height:400.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" fillcolor="#622423 [1605]" stroked="f" strokeweight="2pt"/>
            </w:pict>
          </mc:Fallback>
        </mc:AlternateContent>
      </w:r>
    </w:p>
    <w:p w14:paraId="37CA8EB3"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70D13D3E"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26277A06"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5380ED74"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14225A9A"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04FA8929"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1A6C9AC0"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53797BB6"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768BC54A"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6B1C8F5B"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41B4906B"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4715242D"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11199AE2"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1E577CFC" w14:textId="77777777" w:rsidR="00124612" w:rsidRPr="00904847" w:rsidRDefault="003C60DD" w:rsidP="004809B5">
      <w:pPr>
        <w:ind w:left="2160" w:right="2408" w:firstLine="720"/>
        <w:jc w:val="center"/>
        <w:rPr>
          <w:rFonts w:ascii="Century Gothic" w:eastAsia="Bookman Old Style" w:hAnsi="Century Gothic" w:cs="Bookman Old Style"/>
          <w:b/>
          <w:sz w:val="24"/>
          <w:szCs w:val="24"/>
        </w:rPr>
      </w:pPr>
      <w:r w:rsidRPr="00904847">
        <w:rPr>
          <w:noProof/>
        </w:rPr>
        <mc:AlternateContent>
          <mc:Choice Requires="wps">
            <w:drawing>
              <wp:anchor distT="0" distB="0" distL="114300" distR="114300" simplePos="0" relativeHeight="251643904" behindDoc="0" locked="0" layoutInCell="1" allowOverlap="1" wp14:anchorId="3FC0D7E3" wp14:editId="6426EB5E">
                <wp:simplePos x="0" y="0"/>
                <wp:positionH relativeFrom="column">
                  <wp:posOffset>-1495287</wp:posOffset>
                </wp:positionH>
                <wp:positionV relativeFrom="paragraph">
                  <wp:posOffset>312420</wp:posOffset>
                </wp:positionV>
                <wp:extent cx="8686800" cy="1977887"/>
                <wp:effectExtent l="0" t="0" r="0" b="3810"/>
                <wp:wrapNone/>
                <wp:docPr id="206" name="Text Box 206"/>
                <wp:cNvGraphicFramePr/>
                <a:graphic xmlns:a="http://schemas.openxmlformats.org/drawingml/2006/main">
                  <a:graphicData uri="http://schemas.microsoft.com/office/word/2010/wordprocessingShape">
                    <wps:wsp>
                      <wps:cNvSpPr txBox="1"/>
                      <wps:spPr>
                        <a:xfrm>
                          <a:off x="0" y="0"/>
                          <a:ext cx="8686800" cy="1977887"/>
                        </a:xfrm>
                        <a:prstGeom prst="rect">
                          <a:avLst/>
                        </a:prstGeom>
                        <a:noFill/>
                        <a:ln>
                          <a:noFill/>
                        </a:ln>
                        <a:effectLst/>
                      </wps:spPr>
                      <wps:txbx>
                        <w:txbxContent>
                          <w:p w14:paraId="2D5FB454" w14:textId="77777777" w:rsidR="00C11F09" w:rsidRPr="00F777FB" w:rsidRDefault="00C11F09" w:rsidP="003C60DD">
                            <w:pPr>
                              <w:ind w:left="2160" w:right="2408"/>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pPr>
                            <w:r w:rsidRPr="00F777FB">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t xml:space="preserve">KECAMATAN </w:t>
                            </w:r>
                          </w:p>
                          <w:p w14:paraId="4B95C764" w14:textId="77777777" w:rsidR="00C11F09" w:rsidRPr="00F777FB" w:rsidRDefault="00C11F09" w:rsidP="003C60DD">
                            <w:pPr>
                              <w:ind w:left="2160" w:right="2408"/>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pPr>
                            <w:r>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t>WOTU</w:t>
                            </w:r>
                            <w:r w:rsidRPr="00F777FB">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t xml:space="preserve"> </w:t>
                            </w:r>
                          </w:p>
                          <w:p w14:paraId="4C0F2F1A" w14:textId="27540E52" w:rsidR="00C11F09" w:rsidRPr="00F777FB" w:rsidRDefault="00C11F09" w:rsidP="003C60DD">
                            <w:pPr>
                              <w:ind w:left="2160" w:right="2408"/>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pPr>
                            <w:r>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t>TAHUN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0D7E3" id="Text Box 206" o:spid="_x0000_s1027" type="#_x0000_t202" style="position:absolute;left:0;text-align:left;margin-left:-117.75pt;margin-top:24.6pt;width:684pt;height:155.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" filled="f" stroked="f">
                <v:textbox>
                  <w:txbxContent>
                    <w:p w14:paraId="2D5FB454" w14:textId="77777777" w:rsidR="00C11F09" w:rsidRPr="00F777FB" w:rsidRDefault="00C11F09" w:rsidP="003C60DD">
                      <w:pPr>
                        <w:ind w:left="2160" w:right="2408"/>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pPr>
                      <w:r w:rsidRPr="00F777FB">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t xml:space="preserve">KECAMATAN </w:t>
                      </w:r>
                    </w:p>
                    <w:p w14:paraId="4B95C764" w14:textId="77777777" w:rsidR="00C11F09" w:rsidRPr="00F777FB" w:rsidRDefault="00C11F09" w:rsidP="003C60DD">
                      <w:pPr>
                        <w:ind w:left="2160" w:right="2408"/>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pPr>
                      <w:r>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t>WOTU</w:t>
                      </w:r>
                      <w:r w:rsidRPr="00F777FB">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t xml:space="preserve"> </w:t>
                      </w:r>
                    </w:p>
                    <w:p w14:paraId="4C0F2F1A" w14:textId="27540E52" w:rsidR="00C11F09" w:rsidRPr="00F777FB" w:rsidRDefault="00C11F09" w:rsidP="003C60DD">
                      <w:pPr>
                        <w:ind w:left="2160" w:right="2408"/>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pPr>
                      <w:r>
                        <w:rPr>
                          <w:rFonts w:ascii="Century Gothic" w:eastAsia="Bookman Old Style" w:hAnsi="Century Gothic" w:cs="Bookman Old Style"/>
                          <w:noProof/>
                          <w:color w:val="FFC000"/>
                          <w:sz w:val="72"/>
                          <w:szCs w:val="72"/>
                          <w14:reflection w14:blurRad="6350" w14:stA="55000" w14:stPos="0" w14:endA="300" w14:endPos="45500" w14:dist="0" w14:dir="5400000" w14:fadeDir="5400000" w14:sx="100000" w14:sy="-100000" w14:kx="0" w14:ky="0" w14:algn="bl"/>
                          <w14:textOutline w14:w="38100" w14:cap="flat" w14:cmpd="sng" w14:algn="ctr">
                            <w14:solidFill>
                              <w14:srgbClr w14:val="FFC000"/>
                            </w14:solidFill>
                            <w14:prstDash w14:val="solid"/>
                            <w14:round/>
                          </w14:textOutline>
                        </w:rPr>
                        <w:t>TAHUN 2025</w:t>
                      </w:r>
                    </w:p>
                  </w:txbxContent>
                </v:textbox>
              </v:shape>
            </w:pict>
          </mc:Fallback>
        </mc:AlternateContent>
      </w:r>
    </w:p>
    <w:p w14:paraId="1D62A1D2"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6BE6B9B2"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0D6EDBA7"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70ED3E0D"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58727541"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3A091442" w14:textId="77777777" w:rsidR="00124612" w:rsidRPr="00904847" w:rsidRDefault="00124612" w:rsidP="004809B5">
      <w:pPr>
        <w:ind w:left="2160" w:right="2408" w:firstLine="720"/>
        <w:jc w:val="center"/>
        <w:rPr>
          <w:rFonts w:ascii="Century Gothic" w:eastAsia="Bookman Old Style" w:hAnsi="Century Gothic" w:cs="Bookman Old Style"/>
          <w:b/>
          <w:sz w:val="24"/>
          <w:szCs w:val="24"/>
        </w:rPr>
      </w:pPr>
    </w:p>
    <w:p w14:paraId="095AF30F" w14:textId="77777777" w:rsidR="00572E8B" w:rsidRPr="00904847" w:rsidRDefault="00572E8B" w:rsidP="00FC7893">
      <w:pPr>
        <w:ind w:right="2408"/>
        <w:rPr>
          <w:rFonts w:ascii="Arial" w:eastAsia="Bookman Old Style" w:hAnsi="Arial" w:cs="Arial"/>
          <w:b/>
          <w:sz w:val="24"/>
          <w:szCs w:val="24"/>
        </w:rPr>
      </w:pPr>
    </w:p>
    <w:p w14:paraId="012B3A14" w14:textId="0E7B7632" w:rsidR="00F777FB" w:rsidRPr="00904847" w:rsidRDefault="001813DD" w:rsidP="00F777FB">
      <w:pPr>
        <w:pStyle w:val="Heading1"/>
        <w:jc w:val="center"/>
        <w:rPr>
          <w:sz w:val="24"/>
          <w:szCs w:val="22"/>
        </w:rPr>
      </w:pPr>
      <w:bookmarkStart w:id="0" w:name="_Toc67980894"/>
      <w:r w:rsidRPr="00904847">
        <w:rPr>
          <w:rFonts w:ascii="Century Gothic" w:eastAsia="Bookman Old Style" w:hAnsi="Century Gothic" w:cs="Bookman Old Style"/>
          <w:b w:val="0"/>
          <w:noProof/>
          <w:sz w:val="24"/>
          <w:szCs w:val="24"/>
        </w:rPr>
        <w:lastRenderedPageBreak/>
        <mc:AlternateContent>
          <mc:Choice Requires="wps">
            <w:drawing>
              <wp:anchor distT="0" distB="0" distL="114300" distR="114300" simplePos="0" relativeHeight="251641856" behindDoc="0" locked="0" layoutInCell="1" allowOverlap="1" wp14:anchorId="2806DBC9" wp14:editId="24A579AA">
                <wp:simplePos x="0" y="0"/>
                <wp:positionH relativeFrom="column">
                  <wp:posOffset>-2019618</wp:posOffset>
                </wp:positionH>
                <wp:positionV relativeFrom="paragraph">
                  <wp:posOffset>-9853612</wp:posOffset>
                </wp:positionV>
                <wp:extent cx="9782175" cy="7626350"/>
                <wp:effectExtent l="0" t="7937" r="1587" b="1588"/>
                <wp:wrapNone/>
                <wp:docPr id="200" name="Parallelogram 200"/>
                <wp:cNvGraphicFramePr/>
                <a:graphic xmlns:a="http://schemas.openxmlformats.org/drawingml/2006/main">
                  <a:graphicData uri="http://schemas.microsoft.com/office/word/2010/wordprocessingShape">
                    <wps:wsp>
                      <wps:cNvSpPr/>
                      <wps:spPr>
                        <a:xfrm rot="5400000">
                          <a:off x="0" y="0"/>
                          <a:ext cx="9782175" cy="7626350"/>
                        </a:xfrm>
                        <a:prstGeom prst="parallelogram">
                          <a:avLst>
                            <a:gd name="adj" fmla="val 66926"/>
                          </a:avLst>
                        </a:prstGeom>
                        <a:blipFill dpi="0" rotWithShape="0">
                          <a:blip r:embed="rId8"/>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3BB7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00" o:spid="_x0000_s1026" type="#_x0000_t7" style="position:absolute;margin-left:-159.05pt;margin-top:-775.85pt;width:770.25pt;height:600.5pt;rotation:9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" adj="11270" stroked="f" strokeweight="2pt">
                <v:fill r:id="rId9" o:title="" recolor="t" type="frame"/>
              </v:shape>
            </w:pict>
          </mc:Fallback>
        </mc:AlternateContent>
      </w:r>
      <w:r w:rsidR="00F777FB" w:rsidRPr="00904847">
        <w:rPr>
          <w:sz w:val="24"/>
          <w:szCs w:val="22"/>
        </w:rPr>
        <w:t>DAFTAR ISI</w:t>
      </w:r>
      <w:bookmarkEnd w:id="0"/>
    </w:p>
    <w:sdt>
      <w:sdtPr>
        <w:rPr>
          <w:rFonts w:ascii="Arial" w:eastAsia="Times New Roman" w:hAnsi="Arial" w:cs="Arial"/>
          <w:b w:val="0"/>
          <w:bCs w:val="0"/>
          <w:color w:val="auto"/>
          <w:sz w:val="22"/>
          <w:szCs w:val="22"/>
        </w:rPr>
        <w:id w:val="147252259"/>
        <w:docPartObj>
          <w:docPartGallery w:val="Table of Contents"/>
          <w:docPartUnique/>
        </w:docPartObj>
      </w:sdtPr>
      <w:sdtContent>
        <w:p w14:paraId="725FCA82" w14:textId="77777777" w:rsidR="00F777FB" w:rsidRPr="00904847" w:rsidRDefault="00F777FB" w:rsidP="00F777FB">
          <w:pPr>
            <w:pStyle w:val="TOCHeading"/>
            <w:spacing w:before="0" w:after="80" w:line="240" w:lineRule="auto"/>
            <w:rPr>
              <w:rFonts w:ascii="Arial" w:hAnsi="Arial" w:cs="Arial"/>
              <w:sz w:val="22"/>
              <w:szCs w:val="22"/>
              <w:lang w:val="id-ID"/>
            </w:rPr>
          </w:pPr>
        </w:p>
        <w:p w14:paraId="5FE8D4BD" w14:textId="77777777" w:rsidR="00024040" w:rsidRPr="00904847" w:rsidRDefault="00024040" w:rsidP="00024040">
          <w:pPr>
            <w:tabs>
              <w:tab w:val="right" w:leader="dot" w:pos="9260"/>
            </w:tabs>
            <w:spacing w:line="360" w:lineRule="auto"/>
            <w:rPr>
              <w:rFonts w:ascii="Arial" w:eastAsiaTheme="minorEastAsia" w:hAnsi="Arial" w:cs="Arial"/>
              <w:sz w:val="22"/>
              <w:szCs w:val="22"/>
            </w:rPr>
          </w:pPr>
          <w:r w:rsidRPr="00904847">
            <w:rPr>
              <w:rFonts w:ascii="Arial" w:eastAsiaTheme="minorEastAsia" w:hAnsi="Arial" w:cs="Arial"/>
              <w:sz w:val="22"/>
              <w:szCs w:val="22"/>
            </w:rPr>
            <w:t>KATA PENGANTAR……………………………………………..….………………………………….i</w:t>
          </w:r>
        </w:p>
        <w:p w14:paraId="02363141" w14:textId="314D8AB7" w:rsidR="00F777FB" w:rsidRPr="00904847" w:rsidRDefault="00F777FB" w:rsidP="0080284B">
          <w:pPr>
            <w:pStyle w:val="TOC1"/>
            <w:tabs>
              <w:tab w:val="clear" w:pos="7786"/>
              <w:tab w:val="right" w:leader="dot" w:pos="9260"/>
            </w:tabs>
            <w:spacing w:line="360" w:lineRule="auto"/>
            <w:rPr>
              <w:rFonts w:ascii="Arial" w:eastAsiaTheme="minorEastAsia" w:hAnsi="Arial" w:cs="Arial"/>
              <w:noProof/>
              <w:sz w:val="22"/>
              <w:szCs w:val="22"/>
              <w:lang w:val="id-ID" w:eastAsia="id-ID"/>
            </w:rPr>
          </w:pPr>
          <w:r w:rsidRPr="00904847">
            <w:rPr>
              <w:sz w:val="22"/>
              <w:szCs w:val="22"/>
            </w:rPr>
            <w:fldChar w:fldCharType="begin"/>
          </w:r>
          <w:r w:rsidRPr="00904847">
            <w:rPr>
              <w:sz w:val="22"/>
              <w:szCs w:val="22"/>
            </w:rPr>
            <w:instrText xml:space="preserve"> TOC \o "1-3" \h \z \u </w:instrText>
          </w:r>
          <w:r w:rsidRPr="00904847">
            <w:rPr>
              <w:sz w:val="22"/>
              <w:szCs w:val="22"/>
            </w:rPr>
            <w:fldChar w:fldCharType="separate"/>
          </w:r>
          <w:hyperlink w:anchor="_Toc67980894" w:history="1">
            <w:r w:rsidRPr="00904847">
              <w:rPr>
                <w:rStyle w:val="Hyperlink"/>
                <w:rFonts w:ascii="Arial" w:hAnsi="Arial" w:cs="Arial"/>
                <w:noProof/>
                <w:sz w:val="22"/>
                <w:szCs w:val="22"/>
              </w:rPr>
              <w:t>DAFTAR ISI</w:t>
            </w:r>
            <w:r w:rsidRPr="00904847">
              <w:rPr>
                <w:rFonts w:ascii="Arial" w:hAnsi="Arial" w:cs="Arial"/>
                <w:noProof/>
                <w:webHidden/>
                <w:sz w:val="22"/>
                <w:szCs w:val="22"/>
              </w:rPr>
              <w:tab/>
            </w:r>
            <w:r w:rsidRPr="00904847">
              <w:rPr>
                <w:rFonts w:ascii="Arial" w:hAnsi="Arial" w:cs="Arial"/>
                <w:noProof/>
                <w:webHidden/>
                <w:sz w:val="22"/>
                <w:szCs w:val="22"/>
              </w:rPr>
              <w:fldChar w:fldCharType="begin"/>
            </w:r>
            <w:r w:rsidRPr="00904847">
              <w:rPr>
                <w:rFonts w:ascii="Arial" w:hAnsi="Arial" w:cs="Arial"/>
                <w:noProof/>
                <w:webHidden/>
                <w:sz w:val="22"/>
                <w:szCs w:val="22"/>
              </w:rPr>
              <w:instrText xml:space="preserve"> PAGEREF _Toc67980894 \h </w:instrText>
            </w:r>
            <w:r w:rsidRPr="00904847">
              <w:rPr>
                <w:rFonts w:ascii="Arial" w:hAnsi="Arial" w:cs="Arial"/>
                <w:noProof/>
                <w:webHidden/>
                <w:sz w:val="22"/>
                <w:szCs w:val="22"/>
              </w:rPr>
            </w:r>
            <w:r w:rsidRPr="00904847">
              <w:rPr>
                <w:rFonts w:ascii="Arial" w:hAnsi="Arial" w:cs="Arial"/>
                <w:noProof/>
                <w:webHidden/>
                <w:sz w:val="22"/>
                <w:szCs w:val="22"/>
              </w:rPr>
              <w:fldChar w:fldCharType="separate"/>
            </w:r>
            <w:r w:rsidR="005C4870">
              <w:rPr>
                <w:rFonts w:ascii="Arial" w:hAnsi="Arial" w:cs="Arial"/>
                <w:noProof/>
                <w:webHidden/>
                <w:sz w:val="22"/>
                <w:szCs w:val="22"/>
              </w:rPr>
              <w:t>ii</w:t>
            </w:r>
            <w:r w:rsidRPr="00904847">
              <w:rPr>
                <w:rFonts w:ascii="Arial" w:hAnsi="Arial" w:cs="Arial"/>
                <w:noProof/>
                <w:webHidden/>
                <w:sz w:val="22"/>
                <w:szCs w:val="22"/>
              </w:rPr>
              <w:fldChar w:fldCharType="end"/>
            </w:r>
          </w:hyperlink>
        </w:p>
        <w:p w14:paraId="740C2EE0" w14:textId="11D0C42E" w:rsidR="00F777FB" w:rsidRPr="00904847" w:rsidRDefault="00C11F09" w:rsidP="0080284B">
          <w:pPr>
            <w:pStyle w:val="TOC1"/>
            <w:tabs>
              <w:tab w:val="clear" w:pos="7786"/>
              <w:tab w:val="right" w:leader="dot" w:pos="9260"/>
            </w:tabs>
            <w:spacing w:line="360" w:lineRule="auto"/>
            <w:rPr>
              <w:rFonts w:ascii="Arial" w:hAnsi="Arial" w:cs="Arial"/>
              <w:noProof/>
              <w:sz w:val="22"/>
              <w:szCs w:val="22"/>
            </w:rPr>
          </w:pPr>
          <w:hyperlink w:anchor="_Toc67980895" w:history="1">
            <w:r w:rsidR="00F777FB" w:rsidRPr="00904847">
              <w:rPr>
                <w:rStyle w:val="Hyperlink"/>
                <w:rFonts w:ascii="Arial" w:hAnsi="Arial" w:cs="Arial"/>
                <w:noProof/>
                <w:sz w:val="22"/>
                <w:szCs w:val="22"/>
              </w:rPr>
              <w:t>DAFTAR TABEL</w:t>
            </w:r>
            <w:r w:rsidR="00F777FB" w:rsidRPr="00904847">
              <w:rPr>
                <w:rFonts w:ascii="Arial" w:hAnsi="Arial" w:cs="Arial"/>
                <w:noProof/>
                <w:webHidden/>
                <w:sz w:val="22"/>
                <w:szCs w:val="22"/>
              </w:rPr>
              <w:tab/>
            </w:r>
            <w:r w:rsidR="00F777FB" w:rsidRPr="00904847">
              <w:rPr>
                <w:rFonts w:ascii="Arial" w:hAnsi="Arial" w:cs="Arial"/>
                <w:noProof/>
                <w:webHidden/>
                <w:sz w:val="22"/>
                <w:szCs w:val="22"/>
              </w:rPr>
              <w:fldChar w:fldCharType="begin"/>
            </w:r>
            <w:r w:rsidR="00F777FB" w:rsidRPr="00904847">
              <w:rPr>
                <w:rFonts w:ascii="Arial" w:hAnsi="Arial" w:cs="Arial"/>
                <w:noProof/>
                <w:webHidden/>
                <w:sz w:val="22"/>
                <w:szCs w:val="22"/>
              </w:rPr>
              <w:instrText xml:space="preserve"> PAGEREF _Toc67980895 \h </w:instrText>
            </w:r>
            <w:r w:rsidR="00F777FB" w:rsidRPr="00904847">
              <w:rPr>
                <w:rFonts w:ascii="Arial" w:hAnsi="Arial" w:cs="Arial"/>
                <w:noProof/>
                <w:webHidden/>
                <w:sz w:val="22"/>
                <w:szCs w:val="22"/>
              </w:rPr>
            </w:r>
            <w:r w:rsidR="00F777FB" w:rsidRPr="00904847">
              <w:rPr>
                <w:rFonts w:ascii="Arial" w:hAnsi="Arial" w:cs="Arial"/>
                <w:noProof/>
                <w:webHidden/>
                <w:sz w:val="22"/>
                <w:szCs w:val="22"/>
              </w:rPr>
              <w:fldChar w:fldCharType="separate"/>
            </w:r>
            <w:r w:rsidR="005C4870">
              <w:rPr>
                <w:rFonts w:ascii="Arial" w:hAnsi="Arial" w:cs="Arial"/>
                <w:noProof/>
                <w:webHidden/>
                <w:sz w:val="22"/>
                <w:szCs w:val="22"/>
              </w:rPr>
              <w:t>iii</w:t>
            </w:r>
            <w:r w:rsidR="00F777FB" w:rsidRPr="00904847">
              <w:rPr>
                <w:rFonts w:ascii="Arial" w:hAnsi="Arial" w:cs="Arial"/>
                <w:noProof/>
                <w:webHidden/>
                <w:sz w:val="22"/>
                <w:szCs w:val="22"/>
              </w:rPr>
              <w:fldChar w:fldCharType="end"/>
            </w:r>
          </w:hyperlink>
        </w:p>
        <w:p w14:paraId="126F4449" w14:textId="469CDB5C" w:rsidR="00F777FB" w:rsidRPr="00904847" w:rsidRDefault="00C11F09" w:rsidP="0080284B">
          <w:pPr>
            <w:pStyle w:val="TOC1"/>
            <w:tabs>
              <w:tab w:val="clear" w:pos="7786"/>
              <w:tab w:val="right" w:leader="dot" w:pos="9260"/>
            </w:tabs>
            <w:spacing w:line="360" w:lineRule="auto"/>
            <w:rPr>
              <w:rFonts w:ascii="Arial" w:eastAsiaTheme="minorEastAsia" w:hAnsi="Arial" w:cs="Arial"/>
              <w:noProof/>
              <w:sz w:val="22"/>
              <w:szCs w:val="22"/>
              <w:lang w:val="id-ID" w:eastAsia="id-ID"/>
            </w:rPr>
          </w:pPr>
          <w:hyperlink w:anchor="_Toc67980896" w:history="1">
            <w:r w:rsidR="00F777FB" w:rsidRPr="00904847">
              <w:rPr>
                <w:rStyle w:val="Hyperlink"/>
                <w:rFonts w:ascii="Arial" w:hAnsi="Arial" w:cs="Arial"/>
                <w:noProof/>
                <w:sz w:val="22"/>
                <w:szCs w:val="22"/>
              </w:rPr>
              <w:t>BAB I</w:t>
            </w:r>
          </w:hyperlink>
          <w:r w:rsidR="00F777FB" w:rsidRPr="00904847">
            <w:rPr>
              <w:rStyle w:val="Hyperlink"/>
              <w:rFonts w:ascii="Arial" w:hAnsi="Arial" w:cs="Arial"/>
              <w:noProof/>
              <w:sz w:val="22"/>
              <w:szCs w:val="22"/>
              <w:lang w:val="id-ID"/>
            </w:rPr>
            <w:t xml:space="preserve"> </w:t>
          </w:r>
          <w:hyperlink w:anchor="_Toc67980897" w:history="1">
            <w:r w:rsidR="00F777FB" w:rsidRPr="00904847">
              <w:rPr>
                <w:rStyle w:val="Hyperlink"/>
                <w:rFonts w:ascii="Arial" w:hAnsi="Arial" w:cs="Arial"/>
                <w:noProof/>
                <w:sz w:val="22"/>
                <w:szCs w:val="22"/>
              </w:rPr>
              <w:t>PENDAHULUAN</w:t>
            </w:r>
            <w:r w:rsidR="00F777FB" w:rsidRPr="00904847">
              <w:rPr>
                <w:rFonts w:ascii="Arial" w:hAnsi="Arial" w:cs="Arial"/>
                <w:noProof/>
                <w:webHidden/>
                <w:sz w:val="22"/>
                <w:szCs w:val="22"/>
              </w:rPr>
              <w:tab/>
            </w:r>
            <w:r w:rsidR="00F777FB" w:rsidRPr="00904847">
              <w:rPr>
                <w:rFonts w:ascii="Arial" w:hAnsi="Arial" w:cs="Arial"/>
                <w:noProof/>
                <w:webHidden/>
                <w:color w:val="FFFFFF" w:themeColor="background1"/>
                <w:sz w:val="22"/>
                <w:szCs w:val="22"/>
              </w:rPr>
              <w:fldChar w:fldCharType="begin"/>
            </w:r>
            <w:r w:rsidR="00F777FB" w:rsidRPr="00904847">
              <w:rPr>
                <w:rFonts w:ascii="Arial" w:hAnsi="Arial" w:cs="Arial"/>
                <w:noProof/>
                <w:webHidden/>
                <w:color w:val="FFFFFF" w:themeColor="background1"/>
                <w:sz w:val="22"/>
                <w:szCs w:val="22"/>
              </w:rPr>
              <w:instrText xml:space="preserve"> PAGEREF _Toc67980897 \h </w:instrText>
            </w:r>
            <w:r w:rsidR="00F777FB" w:rsidRPr="00904847">
              <w:rPr>
                <w:rFonts w:ascii="Arial" w:hAnsi="Arial" w:cs="Arial"/>
                <w:noProof/>
                <w:webHidden/>
                <w:color w:val="FFFFFF" w:themeColor="background1"/>
                <w:sz w:val="22"/>
                <w:szCs w:val="22"/>
              </w:rPr>
            </w:r>
            <w:r w:rsidR="00F777FB" w:rsidRPr="00904847">
              <w:rPr>
                <w:rFonts w:ascii="Arial" w:hAnsi="Arial" w:cs="Arial"/>
                <w:noProof/>
                <w:webHidden/>
                <w:color w:val="FFFFFF" w:themeColor="background1"/>
                <w:sz w:val="22"/>
                <w:szCs w:val="22"/>
              </w:rPr>
              <w:fldChar w:fldCharType="separate"/>
            </w:r>
            <w:r w:rsidR="005C4870">
              <w:rPr>
                <w:rFonts w:ascii="Arial" w:hAnsi="Arial" w:cs="Arial"/>
                <w:b/>
                <w:bCs/>
                <w:noProof/>
                <w:webHidden/>
                <w:color w:val="FFFFFF" w:themeColor="background1"/>
                <w:sz w:val="22"/>
                <w:szCs w:val="22"/>
              </w:rPr>
              <w:t>Error! Bookmark not defined.</w:t>
            </w:r>
            <w:r w:rsidR="00F777FB" w:rsidRPr="00904847">
              <w:rPr>
                <w:rFonts w:ascii="Arial" w:hAnsi="Arial" w:cs="Arial"/>
                <w:noProof/>
                <w:webHidden/>
                <w:color w:val="FFFFFF" w:themeColor="background1"/>
                <w:sz w:val="22"/>
                <w:szCs w:val="22"/>
              </w:rPr>
              <w:fldChar w:fldCharType="end"/>
            </w:r>
          </w:hyperlink>
          <w:r w:rsidR="0078368A" w:rsidRPr="00904847">
            <w:rPr>
              <w:rFonts w:ascii="Arial" w:hAnsi="Arial" w:cs="Arial"/>
              <w:noProof/>
              <w:sz w:val="22"/>
              <w:szCs w:val="22"/>
            </w:rPr>
            <w:t>1</w:t>
          </w:r>
        </w:p>
        <w:p w14:paraId="519B6721" w14:textId="77777777" w:rsidR="00F777FB" w:rsidRPr="00904847" w:rsidRDefault="00C11F09" w:rsidP="0080284B">
          <w:pPr>
            <w:pStyle w:val="TOC2"/>
            <w:tabs>
              <w:tab w:val="clear" w:pos="7786"/>
              <w:tab w:val="right" w:leader="dot" w:pos="9260"/>
            </w:tabs>
            <w:spacing w:line="360" w:lineRule="auto"/>
            <w:rPr>
              <w:rFonts w:eastAsiaTheme="minorEastAsia"/>
              <w:b w:val="0"/>
              <w:lang w:val="id-ID" w:eastAsia="id-ID"/>
            </w:rPr>
          </w:pPr>
          <w:hyperlink w:anchor="_Toc67980898" w:history="1">
            <w:r w:rsidR="00F777FB" w:rsidRPr="00904847">
              <w:rPr>
                <w:rStyle w:val="Hyperlink"/>
              </w:rPr>
              <w:t xml:space="preserve">1.1 </w:t>
            </w:r>
            <w:r w:rsidR="005B543B" w:rsidRPr="00904847">
              <w:rPr>
                <w:rStyle w:val="Hyperlink"/>
              </w:rPr>
              <w:t>Latar Belakang</w:t>
            </w:r>
            <w:r w:rsidR="00F777FB" w:rsidRPr="00904847">
              <w:rPr>
                <w:webHidden/>
              </w:rPr>
              <w:tab/>
            </w:r>
          </w:hyperlink>
          <w:r w:rsidR="005B543B" w:rsidRPr="00904847">
            <w:t>1</w:t>
          </w:r>
        </w:p>
        <w:p w14:paraId="51D0492F" w14:textId="77777777" w:rsidR="00F777FB" w:rsidRPr="00904847" w:rsidRDefault="00C11F09" w:rsidP="0080284B">
          <w:pPr>
            <w:pStyle w:val="TOC2"/>
            <w:tabs>
              <w:tab w:val="clear" w:pos="7786"/>
              <w:tab w:val="right" w:leader="dot" w:pos="9260"/>
            </w:tabs>
            <w:spacing w:line="360" w:lineRule="auto"/>
            <w:rPr>
              <w:rFonts w:eastAsiaTheme="minorEastAsia"/>
              <w:b w:val="0"/>
              <w:lang w:val="id-ID" w:eastAsia="id-ID"/>
            </w:rPr>
          </w:pPr>
          <w:hyperlink w:anchor="_Toc67980899" w:history="1">
            <w:r w:rsidR="00F777FB" w:rsidRPr="00904847">
              <w:rPr>
                <w:rStyle w:val="Hyperlink"/>
              </w:rPr>
              <w:t xml:space="preserve">1.2 </w:t>
            </w:r>
            <w:r w:rsidR="005B543B" w:rsidRPr="00904847">
              <w:rPr>
                <w:rStyle w:val="Hyperlink"/>
              </w:rPr>
              <w:t>Maksud dan Tujuan</w:t>
            </w:r>
            <w:r w:rsidR="00F777FB" w:rsidRPr="00904847">
              <w:rPr>
                <w:webHidden/>
              </w:rPr>
              <w:tab/>
            </w:r>
          </w:hyperlink>
          <w:r w:rsidR="0078368A" w:rsidRPr="00904847">
            <w:t>2</w:t>
          </w:r>
        </w:p>
        <w:p w14:paraId="3E947501" w14:textId="77777777" w:rsidR="00F777FB" w:rsidRPr="00904847" w:rsidRDefault="00C11F09" w:rsidP="0080284B">
          <w:pPr>
            <w:pStyle w:val="TOC2"/>
            <w:tabs>
              <w:tab w:val="clear" w:pos="7786"/>
              <w:tab w:val="right" w:leader="dot" w:pos="9260"/>
            </w:tabs>
            <w:spacing w:line="360" w:lineRule="auto"/>
            <w:rPr>
              <w:rFonts w:eastAsiaTheme="minorEastAsia"/>
              <w:b w:val="0"/>
              <w:lang w:val="id-ID" w:eastAsia="id-ID"/>
            </w:rPr>
          </w:pPr>
          <w:hyperlink w:anchor="_Toc67980900" w:history="1">
            <w:r w:rsidR="00F777FB" w:rsidRPr="00904847">
              <w:rPr>
                <w:rStyle w:val="Hyperlink"/>
                <w:lang w:val="fi-FI"/>
              </w:rPr>
              <w:t xml:space="preserve">1.3 </w:t>
            </w:r>
            <w:r w:rsidR="005B543B" w:rsidRPr="00904847">
              <w:rPr>
                <w:rStyle w:val="Hyperlink"/>
              </w:rPr>
              <w:t>Tugas dan Fungsi SKPD</w:t>
            </w:r>
            <w:r w:rsidR="00F777FB" w:rsidRPr="00904847">
              <w:rPr>
                <w:webHidden/>
              </w:rPr>
              <w:tab/>
            </w:r>
          </w:hyperlink>
          <w:r w:rsidR="0078368A" w:rsidRPr="00904847">
            <w:t>2</w:t>
          </w:r>
        </w:p>
        <w:p w14:paraId="6059748A" w14:textId="77777777" w:rsidR="00F777FB" w:rsidRPr="00904847" w:rsidRDefault="00C11F09" w:rsidP="0080284B">
          <w:pPr>
            <w:pStyle w:val="TOC2"/>
            <w:tabs>
              <w:tab w:val="clear" w:pos="7786"/>
              <w:tab w:val="right" w:leader="dot" w:pos="9260"/>
            </w:tabs>
            <w:spacing w:line="360" w:lineRule="auto"/>
            <w:rPr>
              <w:rFonts w:eastAsiaTheme="minorEastAsia"/>
              <w:b w:val="0"/>
              <w:lang w:val="id-ID" w:eastAsia="id-ID"/>
            </w:rPr>
          </w:pPr>
          <w:hyperlink w:anchor="_Toc67980901" w:history="1">
            <w:r w:rsidR="00F777FB" w:rsidRPr="00904847">
              <w:rPr>
                <w:rStyle w:val="Hyperlink"/>
              </w:rPr>
              <w:t xml:space="preserve">1.4 </w:t>
            </w:r>
            <w:r w:rsidR="005B543B" w:rsidRPr="00904847">
              <w:rPr>
                <w:rStyle w:val="Hyperlink"/>
              </w:rPr>
              <w:t>Isu Strategis</w:t>
            </w:r>
            <w:r w:rsidR="00F777FB" w:rsidRPr="00904847">
              <w:rPr>
                <w:webHidden/>
              </w:rPr>
              <w:tab/>
            </w:r>
          </w:hyperlink>
          <w:r w:rsidR="003273E8" w:rsidRPr="00904847">
            <w:t>20</w:t>
          </w:r>
        </w:p>
        <w:p w14:paraId="62D8AF6B" w14:textId="77777777" w:rsidR="00F777FB" w:rsidRPr="00904847" w:rsidRDefault="00C11F09" w:rsidP="0080284B">
          <w:pPr>
            <w:pStyle w:val="TOC2"/>
            <w:tabs>
              <w:tab w:val="clear" w:pos="7786"/>
              <w:tab w:val="right" w:leader="dot" w:pos="9260"/>
            </w:tabs>
            <w:spacing w:line="360" w:lineRule="auto"/>
          </w:pPr>
          <w:hyperlink w:anchor="_Toc67980902" w:history="1">
            <w:r w:rsidR="00F777FB" w:rsidRPr="00904847">
              <w:rPr>
                <w:rStyle w:val="Hyperlink"/>
              </w:rPr>
              <w:t xml:space="preserve">1.5 </w:t>
            </w:r>
            <w:r w:rsidR="003273E8" w:rsidRPr="00904847">
              <w:rPr>
                <w:rStyle w:val="Hyperlink"/>
              </w:rPr>
              <w:t>Keadaan Pegawai</w:t>
            </w:r>
            <w:r w:rsidR="00F777FB" w:rsidRPr="00904847">
              <w:rPr>
                <w:webHidden/>
              </w:rPr>
              <w:tab/>
            </w:r>
          </w:hyperlink>
          <w:r w:rsidR="003273E8" w:rsidRPr="00904847">
            <w:t>22</w:t>
          </w:r>
        </w:p>
        <w:p w14:paraId="2DCE7B2E" w14:textId="77777777" w:rsidR="003273E8" w:rsidRPr="00904847" w:rsidRDefault="003273E8" w:rsidP="0080284B">
          <w:pPr>
            <w:spacing w:line="360" w:lineRule="auto"/>
            <w:ind w:left="270"/>
            <w:rPr>
              <w:rFonts w:eastAsiaTheme="minorEastAsia"/>
            </w:rPr>
          </w:pPr>
          <w:r w:rsidRPr="00904847">
            <w:rPr>
              <w:rFonts w:ascii="Arial" w:eastAsiaTheme="minorEastAsia" w:hAnsi="Arial" w:cs="Arial"/>
              <w:b/>
              <w:sz w:val="22"/>
              <w:szCs w:val="22"/>
            </w:rPr>
            <w:t>1.6  Keadaan Sarana dan Prasarana</w:t>
          </w:r>
          <w:r w:rsidRPr="00904847">
            <w:rPr>
              <w:rFonts w:ascii="Arial" w:eastAsiaTheme="minorEastAsia" w:hAnsi="Arial" w:cs="Arial"/>
              <w:b/>
              <w:webHidden/>
              <w:sz w:val="22"/>
              <w:szCs w:val="22"/>
            </w:rPr>
            <w:t>…...…</w:t>
          </w:r>
          <w:r w:rsidRPr="00904847">
            <w:rPr>
              <w:rFonts w:eastAsiaTheme="minorEastAsia"/>
              <w:webHidden/>
            </w:rPr>
            <w:t>…………………………………………………………</w:t>
          </w:r>
          <w:r w:rsidRPr="00904847">
            <w:rPr>
              <w:rFonts w:eastAsiaTheme="minorEastAsia"/>
              <w:b/>
              <w:webHidden/>
              <w:sz w:val="24"/>
            </w:rPr>
            <w:t>23</w:t>
          </w:r>
        </w:p>
        <w:p w14:paraId="65586F59" w14:textId="77777777" w:rsidR="00F777FB" w:rsidRPr="00904847" w:rsidRDefault="00C11F09" w:rsidP="0080284B">
          <w:pPr>
            <w:pStyle w:val="TOC1"/>
            <w:tabs>
              <w:tab w:val="clear" w:pos="7786"/>
              <w:tab w:val="right" w:leader="dot" w:pos="9260"/>
            </w:tabs>
            <w:spacing w:line="360" w:lineRule="auto"/>
            <w:rPr>
              <w:rFonts w:ascii="Arial" w:hAnsi="Arial" w:cs="Arial"/>
              <w:noProof/>
              <w:sz w:val="22"/>
              <w:szCs w:val="22"/>
            </w:rPr>
          </w:pPr>
          <w:hyperlink w:anchor="_Toc67980903" w:history="1">
            <w:r w:rsidR="00F777FB" w:rsidRPr="00904847">
              <w:rPr>
                <w:rStyle w:val="Hyperlink"/>
                <w:rFonts w:ascii="Arial" w:hAnsi="Arial" w:cs="Arial"/>
                <w:noProof/>
                <w:sz w:val="22"/>
                <w:szCs w:val="22"/>
              </w:rPr>
              <w:t>BAB II</w:t>
            </w:r>
          </w:hyperlink>
          <w:r w:rsidR="00F777FB" w:rsidRPr="00904847">
            <w:rPr>
              <w:rStyle w:val="Hyperlink"/>
              <w:rFonts w:ascii="Arial" w:hAnsi="Arial" w:cs="Arial"/>
              <w:noProof/>
              <w:sz w:val="22"/>
              <w:szCs w:val="22"/>
              <w:lang w:val="id-ID"/>
            </w:rPr>
            <w:t xml:space="preserve"> </w:t>
          </w:r>
          <w:hyperlink w:anchor="_Toc67980904" w:history="1">
            <w:r w:rsidR="00F777FB" w:rsidRPr="00904847">
              <w:rPr>
                <w:rStyle w:val="Hyperlink"/>
                <w:rFonts w:ascii="Arial" w:hAnsi="Arial" w:cs="Arial"/>
                <w:noProof/>
                <w:sz w:val="22"/>
                <w:szCs w:val="22"/>
                <w:lang w:val="sv-SE"/>
              </w:rPr>
              <w:t>PERENCANAAN KINERJA</w:t>
            </w:r>
            <w:r w:rsidR="00F777FB" w:rsidRPr="00904847">
              <w:rPr>
                <w:rFonts w:ascii="Arial" w:hAnsi="Arial" w:cs="Arial"/>
                <w:noProof/>
                <w:webHidden/>
                <w:sz w:val="22"/>
                <w:szCs w:val="22"/>
              </w:rPr>
              <w:tab/>
            </w:r>
          </w:hyperlink>
          <w:r w:rsidR="003273E8" w:rsidRPr="00904847">
            <w:rPr>
              <w:rFonts w:ascii="Arial" w:hAnsi="Arial" w:cs="Arial"/>
              <w:noProof/>
              <w:sz w:val="22"/>
              <w:szCs w:val="22"/>
            </w:rPr>
            <w:t>25</w:t>
          </w:r>
        </w:p>
        <w:p w14:paraId="0CB488CB" w14:textId="77777777" w:rsidR="00F777FB" w:rsidRPr="00904847" w:rsidRDefault="006D7447" w:rsidP="0080284B">
          <w:pPr>
            <w:tabs>
              <w:tab w:val="right" w:leader="dot" w:pos="9260"/>
            </w:tabs>
            <w:spacing w:line="360" w:lineRule="auto"/>
            <w:ind w:left="180"/>
            <w:rPr>
              <w:rFonts w:ascii="Arial" w:eastAsiaTheme="minorEastAsia" w:hAnsi="Arial" w:cs="Arial"/>
              <w:b/>
              <w:webHidden/>
              <w:sz w:val="22"/>
              <w:szCs w:val="22"/>
            </w:rPr>
          </w:pPr>
          <w:r w:rsidRPr="00904847">
            <w:rPr>
              <w:rFonts w:eastAsiaTheme="minorEastAsia"/>
              <w:b/>
              <w:sz w:val="24"/>
            </w:rPr>
            <w:t xml:space="preserve"> </w:t>
          </w:r>
          <w:r w:rsidR="00F777FB" w:rsidRPr="00904847">
            <w:rPr>
              <w:rFonts w:ascii="Arial" w:eastAsiaTheme="minorEastAsia" w:hAnsi="Arial" w:cs="Arial"/>
              <w:b/>
              <w:sz w:val="22"/>
              <w:szCs w:val="22"/>
            </w:rPr>
            <w:t xml:space="preserve">2.1 </w:t>
          </w:r>
          <w:r w:rsidR="003273E8" w:rsidRPr="00904847">
            <w:rPr>
              <w:rFonts w:ascii="Arial" w:eastAsiaTheme="minorEastAsia" w:hAnsi="Arial" w:cs="Arial"/>
              <w:b/>
              <w:sz w:val="22"/>
              <w:szCs w:val="22"/>
            </w:rPr>
            <w:t>Perencanaan</w:t>
          </w:r>
          <w:r w:rsidR="00F777FB" w:rsidRPr="00904847">
            <w:rPr>
              <w:rFonts w:ascii="Arial" w:eastAsiaTheme="minorEastAsia" w:hAnsi="Arial" w:cs="Arial"/>
              <w:b/>
              <w:sz w:val="22"/>
              <w:szCs w:val="22"/>
            </w:rPr>
            <w:t xml:space="preserve"> Strategis</w:t>
          </w:r>
          <w:r w:rsidR="003273E8" w:rsidRPr="00904847">
            <w:rPr>
              <w:rFonts w:ascii="Arial" w:eastAsiaTheme="minorEastAsia" w:hAnsi="Arial" w:cs="Arial"/>
              <w:b/>
              <w:sz w:val="22"/>
              <w:szCs w:val="22"/>
            </w:rPr>
            <w:t>………</w:t>
          </w:r>
          <w:r w:rsidR="00F777FB" w:rsidRPr="00904847">
            <w:rPr>
              <w:rFonts w:ascii="Arial" w:eastAsiaTheme="minorEastAsia" w:hAnsi="Arial" w:cs="Arial"/>
              <w:b/>
              <w:webHidden/>
              <w:sz w:val="22"/>
              <w:szCs w:val="22"/>
            </w:rPr>
            <w:t>……………………</w:t>
          </w:r>
          <w:r w:rsidRPr="00904847">
            <w:rPr>
              <w:rFonts w:ascii="Arial" w:eastAsiaTheme="minorEastAsia" w:hAnsi="Arial" w:cs="Arial"/>
              <w:b/>
              <w:webHidden/>
              <w:sz w:val="22"/>
              <w:szCs w:val="22"/>
            </w:rPr>
            <w:t>…..</w:t>
          </w:r>
          <w:r w:rsidR="003273E8" w:rsidRPr="00904847">
            <w:rPr>
              <w:rFonts w:ascii="Arial" w:eastAsiaTheme="minorEastAsia" w:hAnsi="Arial" w:cs="Arial"/>
              <w:b/>
              <w:webHidden/>
              <w:sz w:val="22"/>
              <w:szCs w:val="22"/>
            </w:rPr>
            <w:t>………………</w:t>
          </w:r>
          <w:r w:rsidR="00F777FB" w:rsidRPr="00904847">
            <w:rPr>
              <w:rFonts w:ascii="Arial" w:eastAsiaTheme="minorEastAsia" w:hAnsi="Arial" w:cs="Arial"/>
              <w:b/>
              <w:webHidden/>
              <w:sz w:val="22"/>
              <w:szCs w:val="22"/>
            </w:rPr>
            <w:t>…………</w:t>
          </w:r>
          <w:r w:rsidR="003273E8" w:rsidRPr="00904847">
            <w:rPr>
              <w:rFonts w:ascii="Arial" w:eastAsiaTheme="minorEastAsia" w:hAnsi="Arial" w:cs="Arial"/>
              <w:b/>
              <w:webHidden/>
              <w:sz w:val="22"/>
              <w:szCs w:val="22"/>
            </w:rPr>
            <w:t>...</w:t>
          </w:r>
          <w:r w:rsidR="00F777FB" w:rsidRPr="00904847">
            <w:rPr>
              <w:rFonts w:ascii="Arial" w:eastAsiaTheme="minorEastAsia" w:hAnsi="Arial" w:cs="Arial"/>
              <w:b/>
              <w:webHidden/>
              <w:sz w:val="22"/>
              <w:szCs w:val="22"/>
            </w:rPr>
            <w:t>…………</w:t>
          </w:r>
          <w:r w:rsidR="003273E8" w:rsidRPr="00904847">
            <w:rPr>
              <w:rFonts w:ascii="Arial" w:eastAsiaTheme="minorEastAsia" w:hAnsi="Arial" w:cs="Arial"/>
              <w:b/>
              <w:webHidden/>
              <w:sz w:val="22"/>
              <w:szCs w:val="22"/>
            </w:rPr>
            <w:t>25</w:t>
          </w:r>
        </w:p>
        <w:p w14:paraId="04F096F6" w14:textId="77777777" w:rsidR="003273E8" w:rsidRPr="00904847" w:rsidRDefault="003273E8" w:rsidP="0080284B">
          <w:pPr>
            <w:tabs>
              <w:tab w:val="right" w:leader="dot" w:pos="9260"/>
            </w:tabs>
            <w:spacing w:line="360" w:lineRule="auto"/>
            <w:ind w:left="630"/>
            <w:rPr>
              <w:rFonts w:ascii="Arial" w:eastAsiaTheme="minorEastAsia" w:hAnsi="Arial" w:cs="Arial"/>
              <w:b/>
              <w:webHidden/>
              <w:sz w:val="22"/>
              <w:szCs w:val="22"/>
            </w:rPr>
          </w:pPr>
          <w:r w:rsidRPr="00904847">
            <w:rPr>
              <w:rFonts w:ascii="Arial" w:eastAsiaTheme="minorEastAsia" w:hAnsi="Arial" w:cs="Arial"/>
              <w:b/>
              <w:webHidden/>
              <w:sz w:val="22"/>
              <w:szCs w:val="22"/>
            </w:rPr>
            <w:t>2.1.1</w:t>
          </w:r>
          <w:r w:rsidR="0080284B" w:rsidRPr="00904847">
            <w:rPr>
              <w:rFonts w:ascii="Arial" w:eastAsiaTheme="minorEastAsia" w:hAnsi="Arial" w:cs="Arial"/>
              <w:b/>
              <w:webHidden/>
              <w:sz w:val="22"/>
              <w:szCs w:val="22"/>
            </w:rPr>
            <w:t xml:space="preserve"> </w:t>
          </w:r>
          <w:r w:rsidRPr="00904847">
            <w:rPr>
              <w:rFonts w:ascii="Arial" w:eastAsiaTheme="minorEastAsia" w:hAnsi="Arial" w:cs="Arial"/>
              <w:b/>
              <w:webHidden/>
              <w:sz w:val="22"/>
              <w:szCs w:val="22"/>
            </w:rPr>
            <w:t>Visi dan Misi Kepala Daerah…………..…………………..…………….………...…25</w:t>
          </w:r>
        </w:p>
        <w:p w14:paraId="1CDC0C39" w14:textId="77777777" w:rsidR="003273E8" w:rsidRPr="00904847" w:rsidRDefault="003273E8" w:rsidP="0080284B">
          <w:pPr>
            <w:tabs>
              <w:tab w:val="right" w:leader="dot" w:pos="9260"/>
            </w:tabs>
            <w:spacing w:line="360" w:lineRule="auto"/>
            <w:ind w:left="630"/>
            <w:rPr>
              <w:rFonts w:ascii="Arial" w:eastAsiaTheme="minorEastAsia" w:hAnsi="Arial" w:cs="Arial"/>
              <w:b/>
              <w:webHidden/>
              <w:sz w:val="22"/>
              <w:szCs w:val="22"/>
            </w:rPr>
          </w:pPr>
          <w:r w:rsidRPr="00904847">
            <w:rPr>
              <w:rFonts w:ascii="Arial" w:eastAsiaTheme="minorEastAsia" w:hAnsi="Arial" w:cs="Arial"/>
              <w:b/>
              <w:webHidden/>
              <w:sz w:val="22"/>
              <w:szCs w:val="22"/>
            </w:rPr>
            <w:t>2.1.2 Tujuan dan Sasaran Perangkat Daerah………….........……………....................27</w:t>
          </w:r>
        </w:p>
        <w:p w14:paraId="40CDAAAB" w14:textId="77777777" w:rsidR="003273E8" w:rsidRPr="00904847" w:rsidRDefault="003273E8" w:rsidP="0080284B">
          <w:pPr>
            <w:tabs>
              <w:tab w:val="right" w:leader="dot" w:pos="9260"/>
            </w:tabs>
            <w:spacing w:line="360" w:lineRule="auto"/>
            <w:ind w:left="630"/>
            <w:rPr>
              <w:rFonts w:ascii="Arial" w:eastAsiaTheme="minorEastAsia" w:hAnsi="Arial" w:cs="Arial"/>
              <w:b/>
            </w:rPr>
          </w:pPr>
          <w:r w:rsidRPr="00904847">
            <w:rPr>
              <w:rFonts w:ascii="Arial" w:eastAsiaTheme="minorEastAsia" w:hAnsi="Arial" w:cs="Arial"/>
              <w:b/>
              <w:webHidden/>
              <w:sz w:val="24"/>
            </w:rPr>
            <w:t>2.1.3</w:t>
          </w:r>
          <w:r w:rsidR="0080284B" w:rsidRPr="00904847">
            <w:rPr>
              <w:rFonts w:ascii="Arial" w:eastAsiaTheme="minorEastAsia" w:hAnsi="Arial" w:cs="Arial"/>
              <w:b/>
              <w:webHidden/>
              <w:sz w:val="24"/>
            </w:rPr>
            <w:t xml:space="preserve"> Program untuk Pencapaian Sasaran</w:t>
          </w:r>
          <w:r w:rsidRPr="00904847">
            <w:rPr>
              <w:rFonts w:ascii="Arial" w:eastAsiaTheme="minorEastAsia" w:hAnsi="Arial" w:cs="Arial"/>
              <w:b/>
              <w:webHidden/>
              <w:sz w:val="24"/>
            </w:rPr>
            <w:t>…………</w:t>
          </w:r>
          <w:r w:rsidR="0080284B" w:rsidRPr="00904847">
            <w:rPr>
              <w:rFonts w:ascii="Arial" w:eastAsiaTheme="minorEastAsia" w:hAnsi="Arial" w:cs="Arial"/>
              <w:b/>
              <w:webHidden/>
              <w:sz w:val="24"/>
            </w:rPr>
            <w:t>........</w:t>
          </w:r>
          <w:r w:rsidRPr="00904847">
            <w:rPr>
              <w:rFonts w:ascii="Arial" w:eastAsiaTheme="minorEastAsia" w:hAnsi="Arial" w:cs="Arial"/>
              <w:b/>
              <w:webHidden/>
              <w:sz w:val="24"/>
            </w:rPr>
            <w:t>……………………...28</w:t>
          </w:r>
        </w:p>
        <w:p w14:paraId="2D19324C" w14:textId="3FEB1D6A" w:rsidR="00F777FB" w:rsidRPr="00904847" w:rsidRDefault="00C11F09" w:rsidP="0080284B">
          <w:pPr>
            <w:pStyle w:val="TOC2"/>
            <w:tabs>
              <w:tab w:val="clear" w:pos="7786"/>
              <w:tab w:val="right" w:leader="dot" w:pos="9260"/>
            </w:tabs>
            <w:spacing w:line="360" w:lineRule="auto"/>
          </w:pPr>
          <w:hyperlink w:anchor="_Toc67980905" w:history="1">
            <w:r w:rsidR="00F777FB" w:rsidRPr="00904847">
              <w:rPr>
                <w:rStyle w:val="Hyperlink"/>
              </w:rPr>
              <w:t xml:space="preserve">2.2 </w:t>
            </w:r>
            <w:r w:rsidR="00492682" w:rsidRPr="00904847">
              <w:rPr>
                <w:rStyle w:val="Hyperlink"/>
              </w:rPr>
              <w:t>Indikato</w:t>
            </w:r>
            <w:r w:rsidR="0080284B" w:rsidRPr="00904847">
              <w:rPr>
                <w:rStyle w:val="Hyperlink"/>
              </w:rPr>
              <w:t>r Kinerja Utama</w:t>
            </w:r>
            <w:r w:rsidR="00F777FB" w:rsidRPr="00904847">
              <w:rPr>
                <w:webHidden/>
              </w:rPr>
              <w:tab/>
            </w:r>
            <w:r w:rsidR="00F777FB" w:rsidRPr="00904847">
              <w:rPr>
                <w:webHidden/>
                <w:color w:val="FFFFFF" w:themeColor="background1"/>
              </w:rPr>
              <w:fldChar w:fldCharType="begin"/>
            </w:r>
            <w:r w:rsidR="00F777FB" w:rsidRPr="00904847">
              <w:rPr>
                <w:webHidden/>
                <w:color w:val="FFFFFF" w:themeColor="background1"/>
              </w:rPr>
              <w:instrText xml:space="preserve"> PAGEREF _Toc67980905 \h </w:instrText>
            </w:r>
            <w:r w:rsidR="00F777FB" w:rsidRPr="00904847">
              <w:rPr>
                <w:webHidden/>
                <w:color w:val="FFFFFF" w:themeColor="background1"/>
              </w:rPr>
            </w:r>
            <w:r w:rsidR="00F777FB" w:rsidRPr="00904847">
              <w:rPr>
                <w:webHidden/>
                <w:color w:val="FFFFFF" w:themeColor="background1"/>
              </w:rPr>
              <w:fldChar w:fldCharType="separate"/>
            </w:r>
            <w:r w:rsidR="005C4870">
              <w:rPr>
                <w:b w:val="0"/>
                <w:bCs/>
                <w:webHidden/>
                <w:color w:val="FFFFFF" w:themeColor="background1"/>
              </w:rPr>
              <w:t>Error! Bookmark not defined.</w:t>
            </w:r>
            <w:r w:rsidR="00F777FB" w:rsidRPr="00904847">
              <w:rPr>
                <w:webHidden/>
                <w:color w:val="FFFFFF" w:themeColor="background1"/>
              </w:rPr>
              <w:fldChar w:fldCharType="end"/>
            </w:r>
          </w:hyperlink>
          <w:r w:rsidR="0080284B" w:rsidRPr="00904847">
            <w:t>31</w:t>
          </w:r>
        </w:p>
        <w:p w14:paraId="3AAB4EB9" w14:textId="77777777" w:rsidR="0080284B" w:rsidRPr="00904847" w:rsidRDefault="0080284B" w:rsidP="0080284B">
          <w:pPr>
            <w:spacing w:line="360" w:lineRule="auto"/>
            <w:ind w:left="270"/>
            <w:rPr>
              <w:rFonts w:ascii="Arial" w:eastAsiaTheme="minorEastAsia" w:hAnsi="Arial" w:cs="Arial"/>
              <w:b/>
              <w:sz w:val="22"/>
            </w:rPr>
          </w:pPr>
          <w:r w:rsidRPr="00904847">
            <w:rPr>
              <w:rFonts w:ascii="Arial" w:eastAsiaTheme="minorEastAsia" w:hAnsi="Arial" w:cs="Arial"/>
              <w:b/>
              <w:sz w:val="22"/>
            </w:rPr>
            <w:t>2.3 Perjanjian Kinerja…</w:t>
          </w:r>
          <w:r w:rsidR="0014044B" w:rsidRPr="00904847">
            <w:rPr>
              <w:rFonts w:ascii="Arial" w:eastAsiaTheme="minorEastAsia" w:hAnsi="Arial" w:cs="Arial"/>
              <w:b/>
              <w:sz w:val="22"/>
            </w:rPr>
            <w:t>…………………………………………………………………………..35</w:t>
          </w:r>
        </w:p>
        <w:p w14:paraId="58F7E320" w14:textId="77777777" w:rsidR="00F777FB" w:rsidRPr="00904847" w:rsidRDefault="00C11F09" w:rsidP="0080284B">
          <w:pPr>
            <w:pStyle w:val="TOC1"/>
            <w:tabs>
              <w:tab w:val="clear" w:pos="7786"/>
              <w:tab w:val="right" w:leader="dot" w:pos="9260"/>
            </w:tabs>
            <w:spacing w:line="360" w:lineRule="auto"/>
            <w:rPr>
              <w:rFonts w:ascii="Arial" w:eastAsiaTheme="minorEastAsia" w:hAnsi="Arial" w:cs="Arial"/>
              <w:noProof/>
              <w:sz w:val="22"/>
              <w:szCs w:val="22"/>
              <w:lang w:val="id-ID" w:eastAsia="id-ID"/>
            </w:rPr>
          </w:pPr>
          <w:hyperlink w:anchor="_Toc67980906" w:history="1">
            <w:r w:rsidR="00F777FB" w:rsidRPr="00904847">
              <w:rPr>
                <w:rStyle w:val="Hyperlink"/>
                <w:rFonts w:ascii="Arial" w:hAnsi="Arial" w:cs="Arial"/>
                <w:noProof/>
                <w:sz w:val="22"/>
                <w:szCs w:val="22"/>
              </w:rPr>
              <w:t>BAB III</w:t>
            </w:r>
          </w:hyperlink>
          <w:r w:rsidR="00F777FB" w:rsidRPr="00904847">
            <w:rPr>
              <w:rStyle w:val="Hyperlink"/>
              <w:rFonts w:ascii="Arial" w:hAnsi="Arial" w:cs="Arial"/>
              <w:noProof/>
              <w:sz w:val="22"/>
              <w:szCs w:val="22"/>
              <w:lang w:val="id-ID"/>
            </w:rPr>
            <w:t xml:space="preserve"> </w:t>
          </w:r>
          <w:hyperlink w:anchor="_Toc67980907" w:history="1">
            <w:r w:rsidR="00F777FB" w:rsidRPr="00904847">
              <w:rPr>
                <w:rStyle w:val="Hyperlink"/>
                <w:rFonts w:ascii="Arial" w:hAnsi="Arial" w:cs="Arial"/>
                <w:noProof/>
                <w:sz w:val="22"/>
                <w:szCs w:val="22"/>
              </w:rPr>
              <w:t>AKUNTABILITAS KINERJA</w:t>
            </w:r>
            <w:r w:rsidR="00F777FB" w:rsidRPr="00904847">
              <w:rPr>
                <w:rFonts w:ascii="Arial" w:hAnsi="Arial" w:cs="Arial"/>
                <w:noProof/>
                <w:webHidden/>
                <w:sz w:val="22"/>
                <w:szCs w:val="22"/>
              </w:rPr>
              <w:tab/>
            </w:r>
          </w:hyperlink>
          <w:r w:rsidR="003273E8" w:rsidRPr="00904847">
            <w:rPr>
              <w:rFonts w:ascii="Arial" w:hAnsi="Arial" w:cs="Arial"/>
              <w:noProof/>
              <w:sz w:val="22"/>
              <w:szCs w:val="22"/>
            </w:rPr>
            <w:t>..</w:t>
          </w:r>
          <w:r w:rsidR="0014044B" w:rsidRPr="00904847">
            <w:rPr>
              <w:rFonts w:ascii="Arial" w:hAnsi="Arial" w:cs="Arial"/>
              <w:noProof/>
              <w:sz w:val="22"/>
              <w:szCs w:val="22"/>
            </w:rPr>
            <w:t>42</w:t>
          </w:r>
        </w:p>
        <w:p w14:paraId="38D12D40" w14:textId="77777777" w:rsidR="00F777FB" w:rsidRPr="00904847" w:rsidRDefault="00C11F09" w:rsidP="0080284B">
          <w:pPr>
            <w:pStyle w:val="TOC2"/>
            <w:tabs>
              <w:tab w:val="clear" w:pos="7786"/>
              <w:tab w:val="right" w:leader="dot" w:pos="9260"/>
            </w:tabs>
            <w:spacing w:line="360" w:lineRule="auto"/>
            <w:rPr>
              <w:rFonts w:eastAsiaTheme="minorEastAsia"/>
              <w:b w:val="0"/>
              <w:lang w:val="id-ID" w:eastAsia="id-ID"/>
            </w:rPr>
          </w:pPr>
          <w:hyperlink w:anchor="_Toc67980908" w:history="1">
            <w:r w:rsidR="00F777FB" w:rsidRPr="00904847">
              <w:rPr>
                <w:rStyle w:val="Hyperlink"/>
                <w:lang w:val="sv-SE"/>
              </w:rPr>
              <w:t>3.1 Capaian Kinerja Organisasi</w:t>
            </w:r>
            <w:r w:rsidR="00F777FB" w:rsidRPr="00904847">
              <w:rPr>
                <w:webHidden/>
              </w:rPr>
              <w:tab/>
            </w:r>
          </w:hyperlink>
          <w:r w:rsidR="0014044B" w:rsidRPr="00904847">
            <w:t>42</w:t>
          </w:r>
        </w:p>
        <w:p w14:paraId="4BC1B5EF" w14:textId="77777777" w:rsidR="00F777FB" w:rsidRPr="00904847" w:rsidRDefault="00C11F09" w:rsidP="0080284B">
          <w:pPr>
            <w:pStyle w:val="TOC2"/>
            <w:tabs>
              <w:tab w:val="clear" w:pos="7786"/>
              <w:tab w:val="right" w:leader="dot" w:pos="9260"/>
            </w:tabs>
            <w:spacing w:line="360" w:lineRule="auto"/>
            <w:rPr>
              <w:rFonts w:eastAsiaTheme="minorEastAsia"/>
              <w:b w:val="0"/>
              <w:lang w:val="id-ID" w:eastAsia="id-ID"/>
            </w:rPr>
          </w:pPr>
          <w:hyperlink r:id="rId10" w:anchor="_Toc67980924" w:history="1">
            <w:r w:rsidR="00F777FB" w:rsidRPr="00904847">
              <w:rPr>
                <w:rStyle w:val="Hyperlink"/>
                <w:lang w:val="id-ID"/>
              </w:rPr>
              <w:t>3.2 R</w:t>
            </w:r>
            <w:r w:rsidR="00F777FB" w:rsidRPr="00904847">
              <w:rPr>
                <w:rStyle w:val="Hyperlink"/>
                <w:lang w:val="sv-SE"/>
              </w:rPr>
              <w:t>ealisasi Anggar</w:t>
            </w:r>
            <w:r w:rsidR="00F777FB" w:rsidRPr="00904847">
              <w:rPr>
                <w:rStyle w:val="Hyperlink"/>
                <w:lang w:val="id-ID"/>
              </w:rPr>
              <w:t>an</w:t>
            </w:r>
            <w:r w:rsidR="00F777FB" w:rsidRPr="00904847">
              <w:rPr>
                <w:webHidden/>
              </w:rPr>
              <w:tab/>
            </w:r>
          </w:hyperlink>
          <w:r w:rsidR="0014044B" w:rsidRPr="00904847">
            <w:t>51</w:t>
          </w:r>
        </w:p>
        <w:p w14:paraId="616D68D0" w14:textId="77777777" w:rsidR="00F777FB" w:rsidRPr="00904847" w:rsidRDefault="00C11F09" w:rsidP="0080284B">
          <w:pPr>
            <w:pStyle w:val="TOC1"/>
            <w:tabs>
              <w:tab w:val="clear" w:pos="7786"/>
              <w:tab w:val="right" w:leader="dot" w:pos="9260"/>
            </w:tabs>
            <w:spacing w:line="360" w:lineRule="auto"/>
            <w:rPr>
              <w:rFonts w:ascii="Arial" w:eastAsiaTheme="minorEastAsia" w:hAnsi="Arial" w:cs="Arial"/>
              <w:noProof/>
              <w:sz w:val="22"/>
              <w:szCs w:val="22"/>
              <w:lang w:val="id-ID" w:eastAsia="id-ID"/>
            </w:rPr>
          </w:pPr>
          <w:hyperlink w:anchor="_Toc67980925" w:history="1">
            <w:r w:rsidR="00F777FB" w:rsidRPr="00904847">
              <w:rPr>
                <w:rStyle w:val="Hyperlink"/>
                <w:rFonts w:ascii="Arial" w:hAnsi="Arial" w:cs="Arial"/>
                <w:noProof/>
                <w:sz w:val="22"/>
                <w:szCs w:val="22"/>
              </w:rPr>
              <w:t>BAB IV</w:t>
            </w:r>
          </w:hyperlink>
          <w:r w:rsidR="00F777FB" w:rsidRPr="00904847">
            <w:rPr>
              <w:rStyle w:val="Hyperlink"/>
              <w:rFonts w:ascii="Arial" w:hAnsi="Arial" w:cs="Arial"/>
              <w:noProof/>
              <w:sz w:val="22"/>
              <w:szCs w:val="22"/>
              <w:lang w:val="id-ID"/>
            </w:rPr>
            <w:t xml:space="preserve"> </w:t>
          </w:r>
          <w:hyperlink w:anchor="_Toc67980926" w:history="1">
            <w:r w:rsidR="00F777FB" w:rsidRPr="00904847">
              <w:rPr>
                <w:rStyle w:val="Hyperlink"/>
                <w:rFonts w:ascii="Arial" w:hAnsi="Arial" w:cs="Arial"/>
                <w:noProof/>
                <w:sz w:val="22"/>
                <w:szCs w:val="22"/>
              </w:rPr>
              <w:t>PENUTUP</w:t>
            </w:r>
            <w:r w:rsidR="00F777FB" w:rsidRPr="00904847">
              <w:rPr>
                <w:rFonts w:ascii="Arial" w:hAnsi="Arial" w:cs="Arial"/>
                <w:noProof/>
                <w:webHidden/>
                <w:sz w:val="22"/>
                <w:szCs w:val="22"/>
              </w:rPr>
              <w:tab/>
            </w:r>
          </w:hyperlink>
          <w:r w:rsidR="0014044B" w:rsidRPr="00904847">
            <w:rPr>
              <w:rFonts w:ascii="Arial" w:hAnsi="Arial" w:cs="Arial"/>
              <w:noProof/>
              <w:sz w:val="22"/>
              <w:szCs w:val="22"/>
            </w:rPr>
            <w:t>59</w:t>
          </w:r>
        </w:p>
        <w:p w14:paraId="3D5AEF58" w14:textId="77777777" w:rsidR="00F777FB" w:rsidRPr="00904847" w:rsidRDefault="00F777FB" w:rsidP="00F777FB">
          <w:pPr>
            <w:pStyle w:val="TOC1"/>
            <w:tabs>
              <w:tab w:val="clear" w:pos="7786"/>
              <w:tab w:val="right" w:leader="dot" w:pos="9260"/>
            </w:tabs>
            <w:rPr>
              <w:rFonts w:asciiTheme="minorHAnsi" w:eastAsiaTheme="minorEastAsia" w:hAnsiTheme="minorHAnsi" w:cstheme="minorBidi"/>
              <w:noProof/>
              <w:sz w:val="22"/>
              <w:szCs w:val="22"/>
              <w:lang w:val="id-ID" w:eastAsia="id-ID"/>
            </w:rPr>
          </w:pPr>
        </w:p>
        <w:p w14:paraId="649CDF81" w14:textId="77777777" w:rsidR="00D16195" w:rsidRPr="00904847" w:rsidRDefault="00F777FB" w:rsidP="005B543B">
          <w:pPr>
            <w:spacing w:after="80"/>
            <w:rPr>
              <w:rFonts w:ascii="Arial" w:hAnsi="Arial" w:cs="Arial"/>
              <w:sz w:val="22"/>
              <w:szCs w:val="22"/>
            </w:rPr>
          </w:pPr>
          <w:r w:rsidRPr="00904847">
            <w:rPr>
              <w:rFonts w:ascii="Arial" w:hAnsi="Arial" w:cs="Arial"/>
              <w:sz w:val="22"/>
              <w:szCs w:val="22"/>
            </w:rPr>
            <w:fldChar w:fldCharType="end"/>
          </w:r>
        </w:p>
      </w:sdtContent>
    </w:sdt>
    <w:bookmarkStart w:id="1" w:name="_Toc67980895" w:displacedByCustomXml="prev"/>
    <w:p w14:paraId="71373E36" w14:textId="77777777" w:rsidR="0080284B" w:rsidRPr="00904847" w:rsidRDefault="0080284B" w:rsidP="00F777FB">
      <w:pPr>
        <w:pStyle w:val="Heading1"/>
        <w:tabs>
          <w:tab w:val="left" w:leader="dot" w:pos="7796"/>
        </w:tabs>
        <w:ind w:left="0" w:firstLine="0"/>
        <w:jc w:val="center"/>
        <w:rPr>
          <w:sz w:val="24"/>
        </w:rPr>
      </w:pPr>
    </w:p>
    <w:p w14:paraId="6F5AA276" w14:textId="77777777" w:rsidR="0080284B" w:rsidRPr="00904847" w:rsidRDefault="0080284B" w:rsidP="00F777FB">
      <w:pPr>
        <w:pStyle w:val="Heading1"/>
        <w:tabs>
          <w:tab w:val="left" w:leader="dot" w:pos="7796"/>
        </w:tabs>
        <w:ind w:left="0" w:firstLine="0"/>
        <w:jc w:val="center"/>
        <w:rPr>
          <w:sz w:val="24"/>
        </w:rPr>
      </w:pPr>
    </w:p>
    <w:p w14:paraId="03178B06" w14:textId="77777777" w:rsidR="0080284B" w:rsidRPr="00904847" w:rsidRDefault="0080284B" w:rsidP="00F777FB">
      <w:pPr>
        <w:pStyle w:val="Heading1"/>
        <w:tabs>
          <w:tab w:val="left" w:leader="dot" w:pos="7796"/>
        </w:tabs>
        <w:ind w:left="0" w:firstLine="0"/>
        <w:jc w:val="center"/>
        <w:rPr>
          <w:sz w:val="24"/>
        </w:rPr>
      </w:pPr>
    </w:p>
    <w:p w14:paraId="393D05ED" w14:textId="77777777" w:rsidR="0080284B" w:rsidRPr="00904847" w:rsidRDefault="0080284B" w:rsidP="0080284B">
      <w:pPr>
        <w:rPr>
          <w:rFonts w:asciiTheme="majorHAnsi" w:eastAsiaTheme="majorEastAsia" w:hAnsiTheme="majorHAnsi" w:cstheme="majorBidi"/>
          <w:b/>
          <w:bCs/>
          <w:kern w:val="32"/>
          <w:sz w:val="24"/>
          <w:szCs w:val="32"/>
        </w:rPr>
      </w:pPr>
    </w:p>
    <w:p w14:paraId="75191709" w14:textId="77777777" w:rsidR="0080284B" w:rsidRPr="00904847" w:rsidRDefault="0080284B" w:rsidP="00F777FB">
      <w:pPr>
        <w:pStyle w:val="Heading1"/>
        <w:tabs>
          <w:tab w:val="left" w:leader="dot" w:pos="7796"/>
        </w:tabs>
        <w:ind w:left="0" w:firstLine="0"/>
        <w:jc w:val="center"/>
        <w:rPr>
          <w:rFonts w:ascii="Times New Roman" w:eastAsia="Times New Roman" w:hAnsi="Times New Roman" w:cs="Times New Roman"/>
          <w:b w:val="0"/>
          <w:bCs w:val="0"/>
          <w:kern w:val="0"/>
          <w:sz w:val="20"/>
          <w:szCs w:val="20"/>
        </w:rPr>
      </w:pPr>
    </w:p>
    <w:p w14:paraId="5E959F1E" w14:textId="77777777" w:rsidR="0080284B" w:rsidRPr="00904847" w:rsidRDefault="0080284B" w:rsidP="0080284B"/>
    <w:p w14:paraId="2D061CA3" w14:textId="77777777" w:rsidR="00F777FB" w:rsidRPr="00904847" w:rsidRDefault="00F777FB" w:rsidP="00F777FB">
      <w:pPr>
        <w:pStyle w:val="Heading1"/>
        <w:tabs>
          <w:tab w:val="left" w:leader="dot" w:pos="7796"/>
        </w:tabs>
        <w:ind w:left="0" w:firstLine="0"/>
        <w:jc w:val="center"/>
        <w:rPr>
          <w:sz w:val="24"/>
        </w:rPr>
      </w:pPr>
      <w:r w:rsidRPr="00904847">
        <w:rPr>
          <w:sz w:val="24"/>
        </w:rPr>
        <w:lastRenderedPageBreak/>
        <w:t>DAFTAR TABEL</w:t>
      </w:r>
      <w:bookmarkEnd w:id="1"/>
    </w:p>
    <w:p w14:paraId="5E8571C7" w14:textId="77777777" w:rsidR="00F777FB" w:rsidRPr="00904847" w:rsidRDefault="00F777FB" w:rsidP="00F777FB">
      <w:pPr>
        <w:rPr>
          <w:lang w:val="id-ID"/>
        </w:rPr>
      </w:pPr>
    </w:p>
    <w:p w14:paraId="406AD3F5" w14:textId="77777777" w:rsidR="00F777FB" w:rsidRPr="00904847" w:rsidRDefault="001409DD" w:rsidP="004B5C60">
      <w:pPr>
        <w:tabs>
          <w:tab w:val="left" w:leader="dot" w:pos="7796"/>
        </w:tabs>
        <w:spacing w:before="60" w:line="360" w:lineRule="auto"/>
        <w:rPr>
          <w:rFonts w:ascii="Arial" w:hAnsi="Arial" w:cs="Arial"/>
          <w:lang w:val="id-ID"/>
        </w:rPr>
      </w:pPr>
      <w:r w:rsidRPr="00904847">
        <w:rPr>
          <w:rFonts w:ascii="Arial" w:hAnsi="Arial" w:cs="Arial"/>
          <w:lang w:val="id-ID"/>
        </w:rPr>
        <w:t xml:space="preserve">Tabel 1.1 </w:t>
      </w:r>
      <w:r w:rsidR="00F777FB" w:rsidRPr="00904847">
        <w:rPr>
          <w:rFonts w:ascii="Arial" w:hAnsi="Arial" w:cs="Arial"/>
          <w:lang w:val="id-ID"/>
        </w:rPr>
        <w:t xml:space="preserve">Jumlah ASN Berdasarkan Golongan </w:t>
      </w:r>
      <w:r w:rsidR="00F777FB" w:rsidRPr="00904847">
        <w:rPr>
          <w:rFonts w:ascii="Arial" w:hAnsi="Arial" w:cs="Arial"/>
          <w:lang w:val="id-ID"/>
        </w:rPr>
        <w:tab/>
      </w:r>
      <w:r w:rsidRPr="00904847">
        <w:rPr>
          <w:rFonts w:ascii="Arial" w:hAnsi="Arial" w:cs="Arial"/>
        </w:rPr>
        <w:t>…..</w:t>
      </w:r>
      <w:r w:rsidR="00225051" w:rsidRPr="00904847">
        <w:rPr>
          <w:rFonts w:ascii="Arial" w:hAnsi="Arial" w:cs="Arial"/>
        </w:rPr>
        <w:t>…….……</w:t>
      </w:r>
      <w:r w:rsidRPr="00904847">
        <w:rPr>
          <w:rFonts w:ascii="Arial" w:hAnsi="Arial" w:cs="Arial"/>
          <w:lang w:val="id-ID"/>
        </w:rPr>
        <w:t xml:space="preserve"> 22</w:t>
      </w:r>
    </w:p>
    <w:p w14:paraId="5D5230B9" w14:textId="77777777" w:rsidR="00F777FB" w:rsidRPr="00904847" w:rsidRDefault="00F777FB" w:rsidP="004B5C60">
      <w:pPr>
        <w:tabs>
          <w:tab w:val="left" w:leader="dot" w:pos="7796"/>
        </w:tabs>
        <w:spacing w:before="60" w:line="360" w:lineRule="auto"/>
        <w:rPr>
          <w:rFonts w:ascii="Arial" w:hAnsi="Arial" w:cs="Arial"/>
          <w:lang w:val="id-ID"/>
        </w:rPr>
      </w:pPr>
      <w:r w:rsidRPr="00904847">
        <w:rPr>
          <w:rFonts w:ascii="Arial" w:hAnsi="Arial" w:cs="Arial"/>
          <w:lang w:val="id-ID"/>
        </w:rPr>
        <w:t xml:space="preserve">Tabel 1.2 </w:t>
      </w:r>
      <w:r w:rsidR="004B5C60" w:rsidRPr="00904847">
        <w:rPr>
          <w:rFonts w:ascii="Arial" w:hAnsi="Arial" w:cs="Arial"/>
        </w:rPr>
        <w:t>Data Pegawai Yang Sudah Melaksanakan Diklatpim</w:t>
      </w:r>
      <w:r w:rsidRPr="00904847">
        <w:rPr>
          <w:rFonts w:ascii="Arial" w:hAnsi="Arial" w:cs="Arial"/>
          <w:lang w:val="id-ID"/>
        </w:rPr>
        <w:tab/>
      </w:r>
      <w:r w:rsidR="004B5C60" w:rsidRPr="00904847">
        <w:rPr>
          <w:rFonts w:ascii="Arial" w:hAnsi="Arial" w:cs="Arial"/>
        </w:rPr>
        <w:t>………….…...</w:t>
      </w:r>
      <w:r w:rsidR="004B5C60" w:rsidRPr="00904847">
        <w:rPr>
          <w:rFonts w:ascii="Arial" w:hAnsi="Arial" w:cs="Arial"/>
          <w:lang w:val="id-ID"/>
        </w:rPr>
        <w:t>22</w:t>
      </w:r>
    </w:p>
    <w:p w14:paraId="3524176D" w14:textId="77777777" w:rsidR="00F777FB" w:rsidRPr="00904847" w:rsidRDefault="00F777FB" w:rsidP="004B5C60">
      <w:pPr>
        <w:tabs>
          <w:tab w:val="left" w:leader="dot" w:pos="7796"/>
        </w:tabs>
        <w:spacing w:before="60" w:line="360" w:lineRule="auto"/>
        <w:rPr>
          <w:rFonts w:ascii="Arial" w:hAnsi="Arial" w:cs="Arial"/>
          <w:lang w:val="id-ID"/>
        </w:rPr>
      </w:pPr>
      <w:r w:rsidRPr="00904847">
        <w:rPr>
          <w:rFonts w:ascii="Arial" w:hAnsi="Arial" w:cs="Arial"/>
          <w:lang w:val="id-ID"/>
        </w:rPr>
        <w:t xml:space="preserve">Tabel 1.3 Jumlah ASN Berdasarkan </w:t>
      </w:r>
      <w:r w:rsidR="004B5C60" w:rsidRPr="00904847">
        <w:rPr>
          <w:rFonts w:ascii="Arial" w:hAnsi="Arial" w:cs="Arial"/>
        </w:rPr>
        <w:t>Tingkat Pendidikan</w:t>
      </w:r>
      <w:r w:rsidRPr="00904847">
        <w:rPr>
          <w:rFonts w:ascii="Arial" w:hAnsi="Arial" w:cs="Arial"/>
          <w:lang w:val="id-ID"/>
        </w:rPr>
        <w:tab/>
      </w:r>
      <w:r w:rsidR="004B5C60" w:rsidRPr="00904847">
        <w:rPr>
          <w:rFonts w:ascii="Arial" w:hAnsi="Arial" w:cs="Arial"/>
        </w:rPr>
        <w:t>………….…...</w:t>
      </w:r>
      <w:r w:rsidR="004B5C60" w:rsidRPr="00904847">
        <w:rPr>
          <w:rFonts w:ascii="Arial" w:hAnsi="Arial" w:cs="Arial"/>
          <w:lang w:val="id-ID"/>
        </w:rPr>
        <w:t>23</w:t>
      </w:r>
    </w:p>
    <w:p w14:paraId="44A391DB" w14:textId="77777777" w:rsidR="00F777FB" w:rsidRPr="00904847" w:rsidRDefault="00F777FB" w:rsidP="004B5C60">
      <w:pPr>
        <w:tabs>
          <w:tab w:val="left" w:leader="dot" w:pos="7796"/>
        </w:tabs>
        <w:spacing w:before="60" w:line="360" w:lineRule="auto"/>
        <w:rPr>
          <w:rFonts w:ascii="Arial" w:hAnsi="Arial" w:cs="Arial"/>
          <w:lang w:val="id-ID"/>
        </w:rPr>
      </w:pPr>
      <w:r w:rsidRPr="00904847">
        <w:rPr>
          <w:rFonts w:ascii="Arial" w:hAnsi="Arial" w:cs="Arial"/>
          <w:lang w:val="id-ID"/>
        </w:rPr>
        <w:t xml:space="preserve">Tabel 1.4 Jumlah ASN Berdasarkan </w:t>
      </w:r>
      <w:r w:rsidR="004B5C60" w:rsidRPr="00904847">
        <w:rPr>
          <w:rFonts w:ascii="Arial" w:hAnsi="Arial" w:cs="Arial"/>
        </w:rPr>
        <w:t>Eselon</w:t>
      </w:r>
      <w:r w:rsidRPr="00904847">
        <w:rPr>
          <w:rFonts w:ascii="Arial" w:hAnsi="Arial" w:cs="Arial"/>
          <w:lang w:val="id-ID"/>
        </w:rPr>
        <w:tab/>
      </w:r>
      <w:r w:rsidR="004B5C60" w:rsidRPr="00904847">
        <w:rPr>
          <w:rFonts w:ascii="Arial" w:hAnsi="Arial" w:cs="Arial"/>
        </w:rPr>
        <w:t>………….…..</w:t>
      </w:r>
      <w:r w:rsidR="004B5C60" w:rsidRPr="00904847">
        <w:rPr>
          <w:rFonts w:ascii="Arial" w:hAnsi="Arial" w:cs="Arial"/>
          <w:lang w:val="id-ID"/>
        </w:rPr>
        <w:t xml:space="preserve"> 23</w:t>
      </w:r>
    </w:p>
    <w:p w14:paraId="521F4F8E" w14:textId="77777777" w:rsidR="00F777FB" w:rsidRPr="00904847" w:rsidRDefault="004B5C60" w:rsidP="004B5C60">
      <w:pPr>
        <w:tabs>
          <w:tab w:val="left" w:leader="dot" w:pos="7796"/>
        </w:tabs>
        <w:spacing w:before="60" w:line="360" w:lineRule="auto"/>
        <w:rPr>
          <w:rFonts w:ascii="Arial" w:hAnsi="Arial" w:cs="Arial"/>
          <w:lang w:val="id-ID"/>
        </w:rPr>
      </w:pPr>
      <w:r w:rsidRPr="00904847">
        <w:rPr>
          <w:rFonts w:ascii="Arial" w:eastAsia="Calibri" w:hAnsi="Arial" w:cs="Arial"/>
          <w:lang w:val="id-ID"/>
        </w:rPr>
        <w:t>Tabel 1.5</w:t>
      </w:r>
      <w:r w:rsidR="00F777FB" w:rsidRPr="00904847">
        <w:rPr>
          <w:rFonts w:ascii="Arial" w:eastAsia="Calibri" w:hAnsi="Arial" w:cs="Arial"/>
          <w:lang w:val="id-ID"/>
        </w:rPr>
        <w:t xml:space="preserve"> </w:t>
      </w:r>
      <w:r w:rsidRPr="00904847">
        <w:rPr>
          <w:rFonts w:ascii="Arial" w:eastAsia="Calibri" w:hAnsi="Arial" w:cs="Arial"/>
        </w:rPr>
        <w:t>Jumlah Sarana dan Prasarana</w:t>
      </w:r>
      <w:r w:rsidR="00F777FB" w:rsidRPr="00904847">
        <w:rPr>
          <w:rFonts w:ascii="Arial" w:eastAsia="Calibri" w:hAnsi="Arial" w:cs="Arial"/>
          <w:lang w:val="id-ID"/>
        </w:rPr>
        <w:tab/>
      </w:r>
      <w:r w:rsidR="00225051" w:rsidRPr="00904847">
        <w:rPr>
          <w:rFonts w:ascii="Arial" w:eastAsia="Calibri" w:hAnsi="Arial" w:cs="Arial"/>
        </w:rPr>
        <w:t>………..…….</w:t>
      </w:r>
      <w:r w:rsidRPr="00904847">
        <w:rPr>
          <w:rFonts w:ascii="Arial" w:hAnsi="Arial" w:cs="Arial"/>
          <w:lang w:val="id-ID"/>
        </w:rPr>
        <w:t xml:space="preserve"> 24</w:t>
      </w:r>
    </w:p>
    <w:p w14:paraId="163BE1FD" w14:textId="77777777" w:rsidR="00F777FB" w:rsidRPr="00904847" w:rsidRDefault="004B5C60" w:rsidP="004B5C60">
      <w:pPr>
        <w:tabs>
          <w:tab w:val="left" w:leader="dot" w:pos="7796"/>
        </w:tabs>
        <w:spacing w:before="60" w:line="360" w:lineRule="auto"/>
        <w:rPr>
          <w:rFonts w:ascii="Arial" w:hAnsi="Arial" w:cs="Arial"/>
        </w:rPr>
      </w:pPr>
      <w:r w:rsidRPr="00904847">
        <w:rPr>
          <w:rFonts w:ascii="Arial" w:hAnsi="Arial" w:cs="Arial"/>
          <w:lang w:val="id-ID"/>
        </w:rPr>
        <w:t>Tabel 2.1</w:t>
      </w:r>
      <w:r w:rsidR="00F777FB" w:rsidRPr="00904847">
        <w:rPr>
          <w:rFonts w:ascii="Arial" w:hAnsi="Arial" w:cs="Arial"/>
          <w:lang w:val="id-ID"/>
        </w:rPr>
        <w:t xml:space="preserve"> </w:t>
      </w:r>
      <w:r w:rsidRPr="00904847">
        <w:rPr>
          <w:rFonts w:ascii="Arial" w:hAnsi="Arial" w:cs="Arial"/>
        </w:rPr>
        <w:t>Visi Misi RPJMD 2021-2026</w:t>
      </w:r>
      <w:r w:rsidR="00F777FB" w:rsidRPr="00904847">
        <w:rPr>
          <w:rFonts w:ascii="Arial" w:hAnsi="Arial" w:cs="Arial"/>
          <w:lang w:val="id-ID"/>
        </w:rPr>
        <w:t xml:space="preserve"> </w:t>
      </w:r>
      <w:r w:rsidR="00F777FB" w:rsidRPr="00904847">
        <w:rPr>
          <w:rFonts w:ascii="Arial" w:hAnsi="Arial" w:cs="Arial"/>
          <w:lang w:val="id-ID"/>
        </w:rPr>
        <w:tab/>
      </w:r>
      <w:r w:rsidR="00225051" w:rsidRPr="00904847">
        <w:rPr>
          <w:rFonts w:ascii="Arial" w:hAnsi="Arial" w:cs="Arial"/>
        </w:rPr>
        <w:t>……..……….</w:t>
      </w:r>
      <w:r w:rsidR="00895781" w:rsidRPr="00904847">
        <w:rPr>
          <w:rFonts w:ascii="Arial" w:hAnsi="Arial" w:cs="Arial"/>
          <w:lang w:val="id-ID"/>
        </w:rPr>
        <w:t xml:space="preserve"> </w:t>
      </w:r>
      <w:r w:rsidR="00895781" w:rsidRPr="00904847">
        <w:rPr>
          <w:rFonts w:ascii="Arial" w:hAnsi="Arial" w:cs="Arial"/>
        </w:rPr>
        <w:t>26</w:t>
      </w:r>
    </w:p>
    <w:p w14:paraId="125973DD" w14:textId="77777777" w:rsidR="00F777FB" w:rsidRPr="00904847" w:rsidRDefault="004B5C60" w:rsidP="004B5C60">
      <w:pPr>
        <w:tabs>
          <w:tab w:val="left" w:leader="dot" w:pos="7796"/>
        </w:tabs>
        <w:spacing w:before="60" w:line="360" w:lineRule="auto"/>
        <w:rPr>
          <w:rFonts w:ascii="Arial" w:hAnsi="Arial" w:cs="Arial"/>
        </w:rPr>
      </w:pPr>
      <w:r w:rsidRPr="00904847">
        <w:rPr>
          <w:rFonts w:ascii="Arial" w:hAnsi="Arial" w:cs="Arial"/>
          <w:lang w:val="fi-FI"/>
        </w:rPr>
        <w:t>Tabel 2.2</w:t>
      </w:r>
      <w:r w:rsidR="00F777FB" w:rsidRPr="00904847">
        <w:rPr>
          <w:rFonts w:ascii="Arial" w:hAnsi="Arial" w:cs="Arial"/>
          <w:lang w:val="id-ID"/>
        </w:rPr>
        <w:t xml:space="preserve"> </w:t>
      </w:r>
      <w:r w:rsidRPr="00904847">
        <w:rPr>
          <w:rFonts w:ascii="Arial" w:hAnsi="Arial" w:cs="Arial"/>
          <w:lang w:val="fi-FI"/>
        </w:rPr>
        <w:t xml:space="preserve">Tujuan dan Indikator Kinerja Kecamatan </w:t>
      </w:r>
      <w:r w:rsidR="00AA0DB7" w:rsidRPr="00904847">
        <w:rPr>
          <w:rFonts w:ascii="Arial" w:hAnsi="Arial" w:cs="Arial"/>
          <w:lang w:val="fi-FI"/>
        </w:rPr>
        <w:t>Wotu</w:t>
      </w:r>
      <w:r w:rsidRPr="00904847">
        <w:rPr>
          <w:rFonts w:ascii="Arial" w:hAnsi="Arial" w:cs="Arial"/>
          <w:lang w:val="fi-FI"/>
        </w:rPr>
        <w:t>..............................................</w:t>
      </w:r>
      <w:r w:rsidR="00F777FB" w:rsidRPr="00904847">
        <w:rPr>
          <w:rFonts w:ascii="Arial" w:hAnsi="Arial" w:cs="Arial"/>
          <w:lang w:val="id-ID"/>
        </w:rPr>
        <w:tab/>
      </w:r>
      <w:r w:rsidR="00225051" w:rsidRPr="00904847">
        <w:rPr>
          <w:rFonts w:ascii="Arial" w:hAnsi="Arial" w:cs="Arial"/>
        </w:rPr>
        <w:t>……………</w:t>
      </w:r>
      <w:r w:rsidRPr="00904847">
        <w:rPr>
          <w:rFonts w:ascii="Arial" w:hAnsi="Arial" w:cs="Arial"/>
        </w:rPr>
        <w:t>...</w:t>
      </w:r>
      <w:r w:rsidR="00895781" w:rsidRPr="00904847">
        <w:rPr>
          <w:rFonts w:ascii="Arial" w:hAnsi="Arial" w:cs="Arial"/>
          <w:lang w:val="id-ID"/>
        </w:rPr>
        <w:t xml:space="preserve"> </w:t>
      </w:r>
      <w:r w:rsidR="00895781" w:rsidRPr="00904847">
        <w:rPr>
          <w:rFonts w:ascii="Arial" w:hAnsi="Arial" w:cs="Arial"/>
        </w:rPr>
        <w:t>27</w:t>
      </w:r>
    </w:p>
    <w:p w14:paraId="0CBEADAB" w14:textId="05884B1B" w:rsidR="00F777FB" w:rsidRPr="00904847" w:rsidRDefault="00F777FB" w:rsidP="004B5C60">
      <w:pPr>
        <w:tabs>
          <w:tab w:val="left" w:pos="1134"/>
          <w:tab w:val="left" w:leader="dot" w:pos="7796"/>
        </w:tabs>
        <w:spacing w:before="60" w:line="360" w:lineRule="auto"/>
        <w:rPr>
          <w:rFonts w:ascii="Arial" w:hAnsi="Arial" w:cs="Arial"/>
        </w:rPr>
      </w:pPr>
      <w:r w:rsidRPr="00904847">
        <w:rPr>
          <w:rFonts w:ascii="Arial" w:hAnsi="Arial" w:cs="Arial"/>
          <w:lang w:val="id-ID"/>
        </w:rPr>
        <w:t xml:space="preserve">Tabel </w:t>
      </w:r>
      <w:r w:rsidRPr="00904847">
        <w:rPr>
          <w:rFonts w:ascii="Arial" w:hAnsi="Arial" w:cs="Arial"/>
        </w:rPr>
        <w:t>2</w:t>
      </w:r>
      <w:r w:rsidR="004B5C60" w:rsidRPr="00904847">
        <w:rPr>
          <w:rFonts w:ascii="Arial" w:hAnsi="Arial" w:cs="Arial"/>
        </w:rPr>
        <w:t>.3</w:t>
      </w:r>
      <w:r w:rsidRPr="00904847">
        <w:rPr>
          <w:rFonts w:ascii="Arial" w:hAnsi="Arial" w:cs="Arial"/>
          <w:lang w:val="id-ID"/>
        </w:rPr>
        <w:t xml:space="preserve"> </w:t>
      </w:r>
      <w:r w:rsidR="004B5C60" w:rsidRPr="00904847">
        <w:rPr>
          <w:rFonts w:ascii="Arial" w:hAnsi="Arial" w:cs="Arial"/>
        </w:rPr>
        <w:t xml:space="preserve">Indikator Kinerja dan Target Kinerja Sasaran Strategis Kecamatan </w:t>
      </w:r>
      <w:r w:rsidR="00AA0DB7" w:rsidRPr="00904847">
        <w:rPr>
          <w:rFonts w:ascii="Arial" w:hAnsi="Arial" w:cs="Arial"/>
        </w:rPr>
        <w:t>Wotu</w:t>
      </w:r>
      <w:r w:rsidR="00D36A44">
        <w:rPr>
          <w:rFonts w:ascii="Arial" w:hAnsi="Arial" w:cs="Arial"/>
        </w:rPr>
        <w:t>…</w:t>
      </w:r>
      <w:r w:rsidR="004B5C60" w:rsidRPr="00904847">
        <w:rPr>
          <w:rFonts w:ascii="Arial" w:hAnsi="Arial" w:cs="Arial"/>
        </w:rPr>
        <w:t>…..</w:t>
      </w:r>
      <w:r w:rsidR="00225051" w:rsidRPr="00904847">
        <w:rPr>
          <w:rFonts w:ascii="Arial" w:hAnsi="Arial" w:cs="Arial"/>
        </w:rPr>
        <w:t>……………...</w:t>
      </w:r>
      <w:r w:rsidR="00895781" w:rsidRPr="00904847">
        <w:rPr>
          <w:rFonts w:ascii="Arial" w:hAnsi="Arial" w:cs="Arial"/>
          <w:lang w:val="id-ID"/>
        </w:rPr>
        <w:t xml:space="preserve"> </w:t>
      </w:r>
      <w:r w:rsidR="00895781" w:rsidRPr="00904847">
        <w:rPr>
          <w:rFonts w:ascii="Arial" w:hAnsi="Arial" w:cs="Arial"/>
        </w:rPr>
        <w:t>28</w:t>
      </w:r>
    </w:p>
    <w:p w14:paraId="0A193E6F" w14:textId="77777777" w:rsidR="00F777FB" w:rsidRPr="00904847" w:rsidRDefault="004B5C60" w:rsidP="004B5C60">
      <w:pPr>
        <w:tabs>
          <w:tab w:val="left" w:leader="dot" w:pos="7796"/>
        </w:tabs>
        <w:spacing w:before="60" w:line="360" w:lineRule="auto"/>
        <w:rPr>
          <w:rFonts w:ascii="Arial" w:hAnsi="Arial" w:cs="Arial"/>
        </w:rPr>
      </w:pPr>
      <w:r w:rsidRPr="00904847">
        <w:rPr>
          <w:rFonts w:ascii="Arial" w:hAnsi="Arial" w:cs="Arial"/>
        </w:rPr>
        <w:t>Tabel 2.4</w:t>
      </w:r>
      <w:r w:rsidR="00F777FB" w:rsidRPr="00904847">
        <w:rPr>
          <w:rFonts w:ascii="Arial" w:hAnsi="Arial" w:cs="Arial"/>
          <w:lang w:val="id-ID"/>
        </w:rPr>
        <w:t xml:space="preserve"> </w:t>
      </w:r>
      <w:r w:rsidRPr="00904847">
        <w:rPr>
          <w:rFonts w:ascii="Arial" w:hAnsi="Arial" w:cs="Arial"/>
        </w:rPr>
        <w:t>Program Untuk Pencapaian Sasaran</w:t>
      </w:r>
      <w:r w:rsidR="00F777FB" w:rsidRPr="00904847">
        <w:rPr>
          <w:rFonts w:ascii="Arial" w:hAnsi="Arial" w:cs="Arial"/>
          <w:lang w:val="id-ID"/>
        </w:rPr>
        <w:t xml:space="preserve"> </w:t>
      </w:r>
      <w:r w:rsidR="00F777FB" w:rsidRPr="00904847">
        <w:rPr>
          <w:rFonts w:ascii="Arial" w:hAnsi="Arial" w:cs="Arial"/>
          <w:lang w:val="id-ID"/>
        </w:rPr>
        <w:tab/>
      </w:r>
      <w:r w:rsidR="00225051" w:rsidRPr="00904847">
        <w:rPr>
          <w:rFonts w:ascii="Arial" w:hAnsi="Arial" w:cs="Arial"/>
        </w:rPr>
        <w:t>……………...</w:t>
      </w:r>
      <w:r w:rsidR="00895781" w:rsidRPr="00904847">
        <w:rPr>
          <w:rFonts w:ascii="Arial" w:hAnsi="Arial" w:cs="Arial"/>
          <w:lang w:val="id-ID"/>
        </w:rPr>
        <w:t xml:space="preserve"> </w:t>
      </w:r>
      <w:r w:rsidR="00895781" w:rsidRPr="00904847">
        <w:rPr>
          <w:rFonts w:ascii="Arial" w:hAnsi="Arial" w:cs="Arial"/>
        </w:rPr>
        <w:t>29</w:t>
      </w:r>
    </w:p>
    <w:p w14:paraId="057CDC7A" w14:textId="77777777" w:rsidR="00F777FB" w:rsidRPr="00904847" w:rsidRDefault="004B5C60" w:rsidP="004B5C60">
      <w:pPr>
        <w:tabs>
          <w:tab w:val="left" w:pos="1080"/>
          <w:tab w:val="left" w:pos="1440"/>
          <w:tab w:val="left" w:leader="dot" w:pos="7796"/>
        </w:tabs>
        <w:spacing w:before="60" w:line="360" w:lineRule="auto"/>
        <w:rPr>
          <w:rFonts w:ascii="Arial" w:hAnsi="Arial" w:cs="Arial"/>
          <w:lang w:val="id-ID"/>
        </w:rPr>
      </w:pPr>
      <w:r w:rsidRPr="00904847">
        <w:rPr>
          <w:rFonts w:ascii="Arial" w:hAnsi="Arial" w:cs="Arial"/>
          <w:lang w:val="fi-FI"/>
        </w:rPr>
        <w:t>Tabel 2.5</w:t>
      </w:r>
      <w:r w:rsidR="00F777FB" w:rsidRPr="00904847">
        <w:rPr>
          <w:rFonts w:ascii="Arial" w:hAnsi="Arial" w:cs="Arial"/>
          <w:lang w:val="id-ID"/>
        </w:rPr>
        <w:t xml:space="preserve"> </w:t>
      </w:r>
      <w:r w:rsidRPr="00904847">
        <w:rPr>
          <w:rFonts w:ascii="Arial" w:hAnsi="Arial" w:cs="Arial"/>
          <w:lang w:val="fi-FI"/>
        </w:rPr>
        <w:t>Indikator Kinerja Utama</w:t>
      </w:r>
      <w:r w:rsidR="00F777FB" w:rsidRPr="00904847">
        <w:rPr>
          <w:rFonts w:ascii="Arial" w:hAnsi="Arial" w:cs="Arial"/>
          <w:lang w:val="id-ID"/>
        </w:rPr>
        <w:tab/>
      </w:r>
      <w:r w:rsidR="00225051" w:rsidRPr="00904847">
        <w:rPr>
          <w:rFonts w:ascii="Arial" w:hAnsi="Arial" w:cs="Arial"/>
        </w:rPr>
        <w:t>……………</w:t>
      </w:r>
      <w:r w:rsidR="00F777FB" w:rsidRPr="00904847">
        <w:rPr>
          <w:rFonts w:ascii="Arial" w:hAnsi="Arial" w:cs="Arial"/>
          <w:lang w:val="id-ID"/>
        </w:rPr>
        <w:t xml:space="preserve"> </w:t>
      </w:r>
      <w:r w:rsidR="00225051" w:rsidRPr="00904847">
        <w:rPr>
          <w:rFonts w:ascii="Arial" w:hAnsi="Arial" w:cs="Arial"/>
        </w:rPr>
        <w:t>...</w:t>
      </w:r>
      <w:r w:rsidR="00895781" w:rsidRPr="00904847">
        <w:rPr>
          <w:rFonts w:ascii="Arial" w:hAnsi="Arial" w:cs="Arial"/>
        </w:rPr>
        <w:t>33</w:t>
      </w:r>
    </w:p>
    <w:p w14:paraId="2222F7FC" w14:textId="77777777" w:rsidR="00F777FB" w:rsidRPr="00904847" w:rsidRDefault="00F777FB" w:rsidP="004B5C60">
      <w:pPr>
        <w:tabs>
          <w:tab w:val="left" w:leader="dot" w:pos="7796"/>
        </w:tabs>
        <w:spacing w:before="60" w:line="360" w:lineRule="auto"/>
        <w:ind w:left="1022" w:hanging="1022"/>
        <w:rPr>
          <w:rFonts w:ascii="Arial" w:hAnsi="Arial" w:cs="Arial"/>
        </w:rPr>
      </w:pPr>
      <w:r w:rsidRPr="00904847">
        <w:rPr>
          <w:rFonts w:ascii="Arial" w:hAnsi="Arial" w:cs="Arial"/>
          <w:lang w:val="id-ID"/>
        </w:rPr>
        <w:t xml:space="preserve">Tabel </w:t>
      </w:r>
      <w:r w:rsidR="004B5C60" w:rsidRPr="00904847">
        <w:rPr>
          <w:rFonts w:ascii="Arial" w:hAnsi="Arial" w:cs="Arial"/>
        </w:rPr>
        <w:t>2.6</w:t>
      </w:r>
      <w:r w:rsidRPr="00904847">
        <w:rPr>
          <w:rFonts w:ascii="Arial" w:hAnsi="Arial" w:cs="Arial"/>
          <w:lang w:val="id-ID"/>
        </w:rPr>
        <w:t xml:space="preserve"> </w:t>
      </w:r>
      <w:r w:rsidR="004B5C60" w:rsidRPr="00904847">
        <w:rPr>
          <w:rFonts w:ascii="Arial" w:hAnsi="Arial" w:cs="Arial"/>
        </w:rPr>
        <w:t>Formulasi Penghitungan Indikator Kinerja Utama</w:t>
      </w:r>
      <w:r w:rsidRPr="00904847">
        <w:rPr>
          <w:rFonts w:ascii="Arial" w:hAnsi="Arial" w:cs="Arial"/>
          <w:lang w:val="id-ID"/>
        </w:rPr>
        <w:t xml:space="preserve"> </w:t>
      </w:r>
      <w:r w:rsidR="00895781" w:rsidRPr="00904847">
        <w:rPr>
          <w:rFonts w:ascii="Arial" w:hAnsi="Arial" w:cs="Arial"/>
        </w:rPr>
        <w:t xml:space="preserve">Kecamatan </w:t>
      </w:r>
      <w:r w:rsidR="00AA0DB7" w:rsidRPr="00904847">
        <w:rPr>
          <w:rFonts w:ascii="Arial" w:hAnsi="Arial" w:cs="Arial"/>
        </w:rPr>
        <w:t>Wotu</w:t>
      </w:r>
      <w:r w:rsidRPr="00904847">
        <w:rPr>
          <w:rFonts w:ascii="Arial" w:hAnsi="Arial" w:cs="Arial"/>
          <w:lang w:val="id-ID"/>
        </w:rPr>
        <w:tab/>
      </w:r>
      <w:r w:rsidR="00225051" w:rsidRPr="00904847">
        <w:rPr>
          <w:rFonts w:ascii="Arial" w:hAnsi="Arial" w:cs="Arial"/>
        </w:rPr>
        <w:t>……………...</w:t>
      </w:r>
      <w:r w:rsidR="00895781" w:rsidRPr="00904847">
        <w:rPr>
          <w:rFonts w:ascii="Arial" w:hAnsi="Arial" w:cs="Arial"/>
          <w:lang w:val="id-ID"/>
        </w:rPr>
        <w:t xml:space="preserve"> </w:t>
      </w:r>
      <w:r w:rsidR="00895781" w:rsidRPr="00904847">
        <w:rPr>
          <w:rFonts w:ascii="Arial" w:hAnsi="Arial" w:cs="Arial"/>
        </w:rPr>
        <w:t>34</w:t>
      </w:r>
    </w:p>
    <w:p w14:paraId="329032D9" w14:textId="6821A1F1" w:rsidR="00F777FB" w:rsidRPr="00904847" w:rsidRDefault="004B5C60" w:rsidP="004B5C60">
      <w:pPr>
        <w:tabs>
          <w:tab w:val="left" w:leader="dot" w:pos="7796"/>
        </w:tabs>
        <w:spacing w:before="60" w:line="360" w:lineRule="auto"/>
        <w:ind w:left="1050" w:hanging="1050"/>
        <w:rPr>
          <w:rFonts w:ascii="Arial" w:hAnsi="Arial" w:cs="Arial"/>
        </w:rPr>
      </w:pPr>
      <w:r w:rsidRPr="00904847">
        <w:rPr>
          <w:rFonts w:ascii="Arial" w:hAnsi="Arial" w:cs="Arial"/>
          <w:lang w:val="fi-FI"/>
        </w:rPr>
        <w:t xml:space="preserve">Tabel 2.7 </w:t>
      </w:r>
      <w:r w:rsidRPr="00904847">
        <w:rPr>
          <w:rFonts w:ascii="Arial" w:hAnsi="Arial" w:cs="Arial"/>
        </w:rPr>
        <w:t>Perjanjian Kinerja</w:t>
      </w:r>
      <w:r w:rsidR="00DE4B8B" w:rsidRPr="00904847">
        <w:rPr>
          <w:rFonts w:ascii="Arial" w:hAnsi="Arial" w:cs="Arial"/>
        </w:rPr>
        <w:t xml:space="preserve"> Kecamatan </w:t>
      </w:r>
      <w:r w:rsidR="00AA0DB7" w:rsidRPr="00904847">
        <w:rPr>
          <w:rFonts w:ascii="Arial" w:hAnsi="Arial" w:cs="Arial"/>
        </w:rPr>
        <w:t>Wotu</w:t>
      </w:r>
      <w:r w:rsidR="00DE4B8B" w:rsidRPr="00904847">
        <w:rPr>
          <w:rFonts w:ascii="Arial" w:hAnsi="Arial" w:cs="Arial"/>
        </w:rPr>
        <w:t xml:space="preserve"> Tahun 202</w:t>
      </w:r>
      <w:r w:rsidR="00D36A44">
        <w:rPr>
          <w:rFonts w:ascii="Arial" w:hAnsi="Arial" w:cs="Arial"/>
        </w:rPr>
        <w:t>5</w:t>
      </w:r>
      <w:r w:rsidR="00F777FB" w:rsidRPr="00904847">
        <w:rPr>
          <w:rFonts w:ascii="Arial" w:hAnsi="Arial" w:cs="Arial"/>
          <w:lang w:val="id-ID"/>
        </w:rPr>
        <w:tab/>
      </w:r>
      <w:r w:rsidR="00225051" w:rsidRPr="00904847">
        <w:rPr>
          <w:rFonts w:ascii="Arial" w:hAnsi="Arial" w:cs="Arial"/>
        </w:rPr>
        <w:t>……………...</w:t>
      </w:r>
      <w:r w:rsidR="00895781" w:rsidRPr="00904847">
        <w:rPr>
          <w:rFonts w:ascii="Arial" w:hAnsi="Arial" w:cs="Arial"/>
          <w:lang w:val="id-ID"/>
        </w:rPr>
        <w:t xml:space="preserve"> </w:t>
      </w:r>
      <w:r w:rsidR="00895781" w:rsidRPr="00904847">
        <w:rPr>
          <w:rFonts w:ascii="Arial" w:hAnsi="Arial" w:cs="Arial"/>
        </w:rPr>
        <w:t>35</w:t>
      </w:r>
    </w:p>
    <w:p w14:paraId="60FB806D" w14:textId="215A05FE" w:rsidR="00F777FB" w:rsidRPr="00904847" w:rsidRDefault="004B5C60" w:rsidP="004B5C60">
      <w:pPr>
        <w:tabs>
          <w:tab w:val="left" w:leader="dot" w:pos="7796"/>
        </w:tabs>
        <w:spacing w:before="60" w:line="360" w:lineRule="auto"/>
        <w:ind w:left="1050" w:hanging="1050"/>
        <w:rPr>
          <w:rFonts w:ascii="Arial" w:hAnsi="Arial" w:cs="Arial"/>
          <w:bCs/>
        </w:rPr>
      </w:pPr>
      <w:r w:rsidRPr="00904847">
        <w:rPr>
          <w:rFonts w:ascii="Arial" w:hAnsi="Arial" w:cs="Arial"/>
          <w:bCs/>
          <w:lang w:val="id-ID"/>
        </w:rPr>
        <w:t>Tabel 2.8</w:t>
      </w:r>
      <w:r w:rsidR="00F777FB" w:rsidRPr="00904847">
        <w:rPr>
          <w:rFonts w:ascii="Arial" w:hAnsi="Arial" w:cs="Arial"/>
          <w:bCs/>
          <w:lang w:val="id-ID"/>
        </w:rPr>
        <w:t xml:space="preserve"> </w:t>
      </w:r>
      <w:r w:rsidRPr="00904847">
        <w:rPr>
          <w:rFonts w:ascii="Arial" w:hAnsi="Arial" w:cs="Arial"/>
          <w:bCs/>
        </w:rPr>
        <w:t xml:space="preserve">Alokasi Anggaran </w:t>
      </w:r>
      <w:r w:rsidR="00895781" w:rsidRPr="00904847">
        <w:rPr>
          <w:rFonts w:ascii="Arial" w:hAnsi="Arial" w:cs="Arial"/>
          <w:bCs/>
        </w:rPr>
        <w:t>per Kegiatan</w:t>
      </w:r>
      <w:r w:rsidR="0014044B" w:rsidRPr="00904847">
        <w:rPr>
          <w:rFonts w:ascii="Arial" w:hAnsi="Arial" w:cs="Arial"/>
          <w:bCs/>
        </w:rPr>
        <w:t xml:space="preserve"> TW I </w:t>
      </w:r>
      <w:r w:rsidR="00DE4B8B" w:rsidRPr="00904847">
        <w:rPr>
          <w:rFonts w:ascii="Arial" w:hAnsi="Arial" w:cs="Arial"/>
          <w:bCs/>
        </w:rPr>
        <w:t>Tahun 202</w:t>
      </w:r>
      <w:r w:rsidR="00D36A44">
        <w:rPr>
          <w:rFonts w:ascii="Arial" w:hAnsi="Arial" w:cs="Arial"/>
          <w:bCs/>
        </w:rPr>
        <w:t>5</w:t>
      </w:r>
      <w:r w:rsidR="00F777FB" w:rsidRPr="00904847">
        <w:rPr>
          <w:rFonts w:ascii="Arial" w:hAnsi="Arial" w:cs="Arial"/>
          <w:bCs/>
          <w:lang w:val="id-ID"/>
        </w:rPr>
        <w:tab/>
      </w:r>
      <w:r w:rsidR="00225051" w:rsidRPr="00904847">
        <w:rPr>
          <w:rFonts w:ascii="Arial" w:hAnsi="Arial" w:cs="Arial"/>
          <w:bCs/>
        </w:rPr>
        <w:t>……………...</w:t>
      </w:r>
      <w:r w:rsidR="00895781" w:rsidRPr="00904847">
        <w:rPr>
          <w:rFonts w:ascii="Arial" w:hAnsi="Arial" w:cs="Arial"/>
          <w:bCs/>
          <w:lang w:val="id-ID"/>
        </w:rPr>
        <w:t xml:space="preserve"> </w:t>
      </w:r>
      <w:r w:rsidR="0014044B" w:rsidRPr="00904847">
        <w:rPr>
          <w:rFonts w:ascii="Arial" w:hAnsi="Arial" w:cs="Arial"/>
          <w:bCs/>
        </w:rPr>
        <w:t>37</w:t>
      </w:r>
    </w:p>
    <w:p w14:paraId="2B7ACE62" w14:textId="552B0745" w:rsidR="00F777FB" w:rsidRPr="00904847" w:rsidRDefault="004B5C60" w:rsidP="004B5C60">
      <w:pPr>
        <w:tabs>
          <w:tab w:val="left" w:leader="dot" w:pos="7796"/>
        </w:tabs>
        <w:spacing w:before="60" w:line="360" w:lineRule="auto"/>
        <w:rPr>
          <w:rFonts w:ascii="Arial" w:hAnsi="Arial" w:cs="Arial"/>
        </w:rPr>
      </w:pPr>
      <w:r w:rsidRPr="00904847">
        <w:rPr>
          <w:rFonts w:ascii="Arial" w:hAnsi="Arial" w:cs="Arial"/>
          <w:lang w:val="id-ID"/>
        </w:rPr>
        <w:t>Tabel 3.1</w:t>
      </w:r>
      <w:r w:rsidR="00F777FB" w:rsidRPr="00904847">
        <w:rPr>
          <w:rFonts w:ascii="Arial" w:hAnsi="Arial" w:cs="Arial"/>
          <w:lang w:val="id-ID"/>
        </w:rPr>
        <w:t xml:space="preserve"> </w:t>
      </w:r>
      <w:r w:rsidRPr="00904847">
        <w:rPr>
          <w:rFonts w:ascii="Arial" w:hAnsi="Arial" w:cs="Arial"/>
        </w:rPr>
        <w:t>Perbandingan</w:t>
      </w:r>
      <w:r w:rsidR="00DE4B8B" w:rsidRPr="00904847">
        <w:rPr>
          <w:rFonts w:ascii="Arial" w:hAnsi="Arial" w:cs="Arial"/>
        </w:rPr>
        <w:t xml:space="preserve"> Target dan Realisasi Tahun 202</w:t>
      </w:r>
      <w:r w:rsidR="00D36A44">
        <w:rPr>
          <w:rFonts w:ascii="Arial" w:hAnsi="Arial" w:cs="Arial"/>
        </w:rPr>
        <w:t>4</w:t>
      </w:r>
      <w:r w:rsidR="00DE4B8B" w:rsidRPr="00904847">
        <w:rPr>
          <w:rFonts w:ascii="Arial" w:hAnsi="Arial" w:cs="Arial"/>
        </w:rPr>
        <w:t xml:space="preserve"> dan Tahun 202</w:t>
      </w:r>
      <w:r w:rsidR="00D36A44">
        <w:rPr>
          <w:rFonts w:ascii="Arial" w:hAnsi="Arial" w:cs="Arial"/>
        </w:rPr>
        <w:t>5</w:t>
      </w:r>
      <w:r w:rsidRPr="00904847">
        <w:rPr>
          <w:rFonts w:ascii="Arial" w:hAnsi="Arial" w:cs="Arial"/>
        </w:rPr>
        <w:t xml:space="preserve"> (Sasaran I)</w:t>
      </w:r>
      <w:r w:rsidR="00F777FB" w:rsidRPr="00904847">
        <w:rPr>
          <w:rFonts w:ascii="Arial" w:hAnsi="Arial" w:cs="Arial"/>
          <w:lang w:val="id-ID"/>
        </w:rPr>
        <w:tab/>
      </w:r>
      <w:r w:rsidR="00225051" w:rsidRPr="00904847">
        <w:rPr>
          <w:rFonts w:ascii="Arial" w:hAnsi="Arial" w:cs="Arial"/>
        </w:rPr>
        <w:t>……………...</w:t>
      </w:r>
      <w:r w:rsidR="00895781" w:rsidRPr="00904847">
        <w:rPr>
          <w:rFonts w:ascii="Arial" w:hAnsi="Arial" w:cs="Arial"/>
          <w:lang w:val="id-ID"/>
        </w:rPr>
        <w:t xml:space="preserve"> </w:t>
      </w:r>
      <w:r w:rsidR="0014044B" w:rsidRPr="00904847">
        <w:rPr>
          <w:rFonts w:ascii="Arial" w:hAnsi="Arial" w:cs="Arial"/>
        </w:rPr>
        <w:t>43</w:t>
      </w:r>
    </w:p>
    <w:p w14:paraId="214C57F3" w14:textId="77777777" w:rsidR="004B5C60" w:rsidRPr="00904847" w:rsidRDefault="004B5C60" w:rsidP="004B5C60">
      <w:pPr>
        <w:tabs>
          <w:tab w:val="left" w:leader="dot" w:pos="7796"/>
        </w:tabs>
        <w:spacing w:before="60" w:line="360" w:lineRule="auto"/>
        <w:rPr>
          <w:rFonts w:ascii="Arial" w:hAnsi="Arial" w:cs="Arial"/>
        </w:rPr>
      </w:pPr>
      <w:r w:rsidRPr="00904847">
        <w:rPr>
          <w:rFonts w:ascii="Arial" w:hAnsi="Arial" w:cs="Arial"/>
        </w:rPr>
        <w:t>Tabel 3.2 Perbandingan dengan Tahun-tahun Sebelumnya…………………………………………………</w:t>
      </w:r>
      <w:r w:rsidR="0014044B" w:rsidRPr="00904847">
        <w:rPr>
          <w:rFonts w:ascii="Arial" w:hAnsi="Arial" w:cs="Arial"/>
        </w:rPr>
        <w:t>43</w:t>
      </w:r>
    </w:p>
    <w:p w14:paraId="08D6D0A9" w14:textId="77777777" w:rsidR="004B5C60" w:rsidRPr="00904847" w:rsidRDefault="004B5C60" w:rsidP="004B5C60">
      <w:pPr>
        <w:tabs>
          <w:tab w:val="left" w:leader="dot" w:pos="7796"/>
        </w:tabs>
        <w:spacing w:before="60" w:line="360" w:lineRule="auto"/>
        <w:rPr>
          <w:rFonts w:ascii="Arial" w:hAnsi="Arial" w:cs="Arial"/>
        </w:rPr>
      </w:pPr>
      <w:r w:rsidRPr="00904847">
        <w:rPr>
          <w:rFonts w:ascii="Arial" w:hAnsi="Arial" w:cs="Arial"/>
        </w:rPr>
        <w:t>Tabel 3.3 Perbandingan</w:t>
      </w:r>
      <w:r w:rsidR="00895781" w:rsidRPr="00904847">
        <w:rPr>
          <w:rFonts w:ascii="Arial" w:hAnsi="Arial" w:cs="Arial"/>
        </w:rPr>
        <w:t xml:space="preserve"> Target dan Realisasi dengan Tahun-tahun sebelumnya</w:t>
      </w:r>
      <w:r w:rsidRPr="00904847">
        <w:rPr>
          <w:rFonts w:ascii="Arial" w:hAnsi="Arial" w:cs="Arial"/>
        </w:rPr>
        <w:t xml:space="preserve"> (Sasaran II</w:t>
      </w:r>
      <w:r w:rsidR="00895781" w:rsidRPr="00904847">
        <w:rPr>
          <w:rFonts w:ascii="Arial" w:hAnsi="Arial" w:cs="Arial"/>
        </w:rPr>
        <w:t>)</w:t>
      </w:r>
      <w:r w:rsidRPr="00904847">
        <w:rPr>
          <w:rFonts w:ascii="Arial" w:hAnsi="Arial" w:cs="Arial"/>
        </w:rPr>
        <w:t>……</w:t>
      </w:r>
      <w:r w:rsidR="0014044B" w:rsidRPr="00904847">
        <w:rPr>
          <w:rFonts w:ascii="Arial" w:hAnsi="Arial" w:cs="Arial"/>
        </w:rPr>
        <w:t>........48</w:t>
      </w:r>
    </w:p>
    <w:p w14:paraId="340F8C88" w14:textId="3B7423E2" w:rsidR="004B5C60" w:rsidRPr="00904847" w:rsidRDefault="004B5C60" w:rsidP="004B5C60">
      <w:pPr>
        <w:tabs>
          <w:tab w:val="left" w:leader="dot" w:pos="7796"/>
        </w:tabs>
        <w:spacing w:before="60" w:line="360" w:lineRule="auto"/>
        <w:rPr>
          <w:rFonts w:ascii="Arial" w:hAnsi="Arial" w:cs="Arial"/>
        </w:rPr>
      </w:pPr>
      <w:r w:rsidRPr="00904847">
        <w:rPr>
          <w:rFonts w:ascii="Arial" w:hAnsi="Arial" w:cs="Arial"/>
        </w:rPr>
        <w:t xml:space="preserve">Tabel 3.4 Realisasi </w:t>
      </w:r>
      <w:r w:rsidR="0014044B" w:rsidRPr="00904847">
        <w:rPr>
          <w:rFonts w:ascii="Arial" w:hAnsi="Arial" w:cs="Arial"/>
        </w:rPr>
        <w:t xml:space="preserve">Kinerja dan </w:t>
      </w:r>
      <w:r w:rsidRPr="00904847">
        <w:rPr>
          <w:rFonts w:ascii="Arial" w:hAnsi="Arial" w:cs="Arial"/>
        </w:rPr>
        <w:t>Anggaran</w:t>
      </w:r>
      <w:r w:rsidR="002B3C8A" w:rsidRPr="00904847">
        <w:rPr>
          <w:rFonts w:ascii="Arial" w:hAnsi="Arial" w:cs="Arial"/>
        </w:rPr>
        <w:t xml:space="preserve"> sampai dengan Triwulan </w:t>
      </w:r>
      <w:r w:rsidR="00353656">
        <w:rPr>
          <w:rFonts w:ascii="Arial" w:hAnsi="Arial" w:cs="Arial"/>
        </w:rPr>
        <w:t>I</w:t>
      </w:r>
      <w:r w:rsidR="00D36A44">
        <w:rPr>
          <w:rFonts w:ascii="Arial" w:hAnsi="Arial" w:cs="Arial"/>
        </w:rPr>
        <w:t xml:space="preserve"> </w:t>
      </w:r>
      <w:r w:rsidR="002B3C8A" w:rsidRPr="00904847">
        <w:rPr>
          <w:rFonts w:ascii="Arial" w:hAnsi="Arial" w:cs="Arial"/>
        </w:rPr>
        <w:t xml:space="preserve">Tahun </w:t>
      </w:r>
      <w:proofErr w:type="gramStart"/>
      <w:r w:rsidR="002B3C8A" w:rsidRPr="00904847">
        <w:rPr>
          <w:rFonts w:ascii="Arial" w:hAnsi="Arial" w:cs="Arial"/>
        </w:rPr>
        <w:t>202</w:t>
      </w:r>
      <w:r w:rsidR="00D36A44">
        <w:rPr>
          <w:rFonts w:ascii="Arial" w:hAnsi="Arial" w:cs="Arial"/>
        </w:rPr>
        <w:t xml:space="preserve">5  </w:t>
      </w:r>
      <w:r w:rsidR="002B3C8A" w:rsidRPr="00904847">
        <w:rPr>
          <w:rFonts w:ascii="Arial" w:hAnsi="Arial" w:cs="Arial"/>
        </w:rPr>
        <w:t>…</w:t>
      </w:r>
      <w:proofErr w:type="gramEnd"/>
      <w:r w:rsidR="002B3C8A" w:rsidRPr="00904847">
        <w:rPr>
          <w:rFonts w:ascii="Arial" w:hAnsi="Arial" w:cs="Arial"/>
        </w:rPr>
        <w:t>...</w:t>
      </w:r>
      <w:r w:rsidR="00CA088F" w:rsidRPr="00904847">
        <w:rPr>
          <w:rFonts w:ascii="Arial" w:hAnsi="Arial" w:cs="Arial"/>
        </w:rPr>
        <w:t>……..</w:t>
      </w:r>
      <w:r w:rsidRPr="00904847">
        <w:rPr>
          <w:rFonts w:ascii="Arial" w:hAnsi="Arial" w:cs="Arial"/>
        </w:rPr>
        <w:t>……</w:t>
      </w:r>
      <w:r w:rsidR="0014044B" w:rsidRPr="00904847">
        <w:rPr>
          <w:rFonts w:ascii="Arial" w:hAnsi="Arial" w:cs="Arial"/>
        </w:rPr>
        <w:t>.</w:t>
      </w:r>
      <w:r w:rsidRPr="00904847">
        <w:rPr>
          <w:rFonts w:ascii="Arial" w:hAnsi="Arial" w:cs="Arial"/>
        </w:rPr>
        <w:t>…</w:t>
      </w:r>
      <w:r w:rsidR="00895781" w:rsidRPr="00904847">
        <w:rPr>
          <w:rFonts w:ascii="Arial" w:hAnsi="Arial" w:cs="Arial"/>
        </w:rPr>
        <w:t>…57</w:t>
      </w:r>
    </w:p>
    <w:p w14:paraId="538F0C88" w14:textId="77777777" w:rsidR="00F777FB" w:rsidRPr="00904847" w:rsidRDefault="00F777FB" w:rsidP="004B5C60">
      <w:pPr>
        <w:tabs>
          <w:tab w:val="left" w:pos="1134"/>
        </w:tabs>
        <w:spacing w:before="60" w:line="360" w:lineRule="auto"/>
        <w:rPr>
          <w:rFonts w:ascii="Arial" w:hAnsi="Arial" w:cs="Arial"/>
          <w:b/>
          <w:sz w:val="22"/>
          <w:szCs w:val="22"/>
          <w:lang w:val="id-ID"/>
        </w:rPr>
      </w:pPr>
    </w:p>
    <w:p w14:paraId="31E0900E" w14:textId="77777777" w:rsidR="00F777FB" w:rsidRPr="00904847" w:rsidRDefault="00F777FB" w:rsidP="00F777FB">
      <w:pPr>
        <w:rPr>
          <w:rFonts w:ascii="Arial" w:hAnsi="Arial" w:cs="Arial"/>
          <w:sz w:val="22"/>
          <w:szCs w:val="22"/>
          <w:lang w:val="id-ID"/>
        </w:rPr>
      </w:pPr>
    </w:p>
    <w:p w14:paraId="0F0329FA" w14:textId="77777777" w:rsidR="00F777FB" w:rsidRPr="00904847" w:rsidRDefault="00F777FB" w:rsidP="00F777FB">
      <w:pPr>
        <w:rPr>
          <w:rFonts w:ascii="Arial" w:hAnsi="Arial" w:cs="Arial"/>
          <w:sz w:val="22"/>
          <w:szCs w:val="22"/>
          <w:lang w:val="id-ID"/>
        </w:rPr>
      </w:pPr>
    </w:p>
    <w:p w14:paraId="076E1AD7" w14:textId="77777777" w:rsidR="00F777FB" w:rsidRPr="00904847" w:rsidRDefault="00F777FB" w:rsidP="00F777FB">
      <w:pPr>
        <w:rPr>
          <w:rFonts w:ascii="Arial" w:hAnsi="Arial" w:cs="Arial"/>
          <w:sz w:val="22"/>
          <w:szCs w:val="22"/>
          <w:lang w:val="id-ID"/>
        </w:rPr>
      </w:pPr>
    </w:p>
    <w:p w14:paraId="2608545E" w14:textId="77777777" w:rsidR="00F777FB" w:rsidRPr="00904847" w:rsidRDefault="00F777FB" w:rsidP="00F777FB">
      <w:pPr>
        <w:rPr>
          <w:rFonts w:ascii="Arial" w:hAnsi="Arial" w:cs="Arial"/>
          <w:sz w:val="22"/>
          <w:szCs w:val="22"/>
          <w:lang w:val="id-ID"/>
        </w:rPr>
      </w:pPr>
    </w:p>
    <w:p w14:paraId="28995EB6" w14:textId="77777777" w:rsidR="00F777FB" w:rsidRPr="00904847" w:rsidRDefault="00F777FB" w:rsidP="00F777FB">
      <w:pPr>
        <w:rPr>
          <w:rFonts w:ascii="Arial" w:hAnsi="Arial" w:cs="Arial"/>
          <w:sz w:val="22"/>
          <w:szCs w:val="22"/>
          <w:lang w:val="id-ID"/>
        </w:rPr>
      </w:pPr>
    </w:p>
    <w:p w14:paraId="1ED32750" w14:textId="77777777" w:rsidR="00F777FB" w:rsidRPr="00904847" w:rsidRDefault="00F777FB" w:rsidP="00F777FB">
      <w:pPr>
        <w:rPr>
          <w:rFonts w:ascii="Arial" w:hAnsi="Arial" w:cs="Arial"/>
          <w:sz w:val="22"/>
          <w:szCs w:val="22"/>
          <w:lang w:val="id-ID"/>
        </w:rPr>
      </w:pPr>
    </w:p>
    <w:p w14:paraId="2597EE92" w14:textId="77777777" w:rsidR="00F777FB" w:rsidRPr="00904847" w:rsidRDefault="00F777FB" w:rsidP="00F777FB">
      <w:pPr>
        <w:spacing w:line="360" w:lineRule="auto"/>
        <w:ind w:right="212"/>
        <w:jc w:val="center"/>
        <w:rPr>
          <w:rFonts w:ascii="Arial" w:hAnsi="Arial" w:cs="Arial"/>
          <w:b/>
          <w:sz w:val="24"/>
          <w:szCs w:val="24"/>
        </w:rPr>
      </w:pPr>
    </w:p>
    <w:p w14:paraId="50A82DF5" w14:textId="77777777" w:rsidR="00F777FB" w:rsidRPr="00904847" w:rsidRDefault="00F777FB" w:rsidP="00F777FB">
      <w:pPr>
        <w:spacing w:line="360" w:lineRule="auto"/>
        <w:ind w:right="212"/>
        <w:jc w:val="center"/>
        <w:rPr>
          <w:rFonts w:ascii="Arial" w:hAnsi="Arial" w:cs="Arial"/>
          <w:b/>
          <w:sz w:val="24"/>
          <w:szCs w:val="24"/>
        </w:rPr>
      </w:pPr>
    </w:p>
    <w:p w14:paraId="5EF7DE74" w14:textId="77777777" w:rsidR="00F777FB" w:rsidRPr="00904847" w:rsidRDefault="00F777FB" w:rsidP="00F777FB">
      <w:pPr>
        <w:spacing w:line="360" w:lineRule="auto"/>
        <w:ind w:right="212"/>
        <w:jc w:val="center"/>
        <w:rPr>
          <w:rFonts w:ascii="Arial" w:hAnsi="Arial" w:cs="Arial"/>
          <w:b/>
          <w:sz w:val="24"/>
          <w:szCs w:val="24"/>
        </w:rPr>
      </w:pPr>
    </w:p>
    <w:p w14:paraId="661DE8CC" w14:textId="77777777" w:rsidR="00F777FB" w:rsidRPr="00904847" w:rsidRDefault="00F777FB" w:rsidP="00F777FB">
      <w:pPr>
        <w:spacing w:line="360" w:lineRule="auto"/>
        <w:ind w:right="212"/>
        <w:jc w:val="center"/>
        <w:rPr>
          <w:rFonts w:ascii="Arial" w:hAnsi="Arial" w:cs="Arial"/>
          <w:b/>
          <w:sz w:val="24"/>
          <w:szCs w:val="24"/>
        </w:rPr>
      </w:pPr>
    </w:p>
    <w:p w14:paraId="2478C017" w14:textId="77777777" w:rsidR="00F777FB" w:rsidRPr="00904847" w:rsidRDefault="00F777FB" w:rsidP="00F777FB">
      <w:pPr>
        <w:spacing w:line="360" w:lineRule="auto"/>
        <w:ind w:right="212"/>
        <w:jc w:val="center"/>
        <w:rPr>
          <w:rFonts w:ascii="Arial" w:hAnsi="Arial" w:cs="Arial"/>
          <w:b/>
          <w:sz w:val="24"/>
          <w:szCs w:val="24"/>
        </w:rPr>
      </w:pPr>
    </w:p>
    <w:p w14:paraId="476DEE00" w14:textId="77777777" w:rsidR="00F777FB" w:rsidRPr="00904847" w:rsidRDefault="00F777FB" w:rsidP="00F777FB">
      <w:pPr>
        <w:spacing w:line="360" w:lineRule="auto"/>
        <w:ind w:right="212"/>
        <w:jc w:val="center"/>
        <w:rPr>
          <w:rFonts w:ascii="Arial" w:hAnsi="Arial" w:cs="Arial"/>
          <w:b/>
          <w:sz w:val="24"/>
          <w:szCs w:val="24"/>
        </w:rPr>
      </w:pPr>
    </w:p>
    <w:p w14:paraId="5F503FF4" w14:textId="77777777" w:rsidR="00F777FB" w:rsidRPr="00904847" w:rsidRDefault="00F777FB" w:rsidP="00F777FB">
      <w:pPr>
        <w:spacing w:line="360" w:lineRule="auto"/>
        <w:ind w:right="212"/>
        <w:jc w:val="center"/>
        <w:rPr>
          <w:rFonts w:ascii="Arial" w:hAnsi="Arial" w:cs="Arial"/>
          <w:b/>
          <w:sz w:val="24"/>
          <w:szCs w:val="24"/>
        </w:rPr>
      </w:pPr>
    </w:p>
    <w:p w14:paraId="24B25832" w14:textId="77777777" w:rsidR="00F777FB" w:rsidRPr="00904847" w:rsidRDefault="00F777FB" w:rsidP="00F777FB">
      <w:pPr>
        <w:spacing w:line="360" w:lineRule="auto"/>
        <w:ind w:right="212"/>
        <w:jc w:val="center"/>
        <w:rPr>
          <w:rFonts w:ascii="Arial" w:hAnsi="Arial" w:cs="Arial"/>
          <w:b/>
          <w:sz w:val="24"/>
          <w:szCs w:val="24"/>
        </w:rPr>
      </w:pPr>
    </w:p>
    <w:p w14:paraId="68EE46DC" w14:textId="77777777" w:rsidR="006D7447" w:rsidRPr="00904847" w:rsidRDefault="006D7447" w:rsidP="00D16195">
      <w:pPr>
        <w:spacing w:line="360" w:lineRule="auto"/>
        <w:ind w:right="212"/>
        <w:rPr>
          <w:rFonts w:ascii="Arial" w:hAnsi="Arial" w:cs="Arial"/>
          <w:b/>
          <w:sz w:val="24"/>
          <w:szCs w:val="24"/>
        </w:rPr>
      </w:pPr>
    </w:p>
    <w:p w14:paraId="182157D1" w14:textId="77777777" w:rsidR="00D16195" w:rsidRPr="00904847" w:rsidRDefault="00D16195" w:rsidP="00D16195">
      <w:pPr>
        <w:spacing w:line="360" w:lineRule="auto"/>
        <w:ind w:right="212"/>
        <w:rPr>
          <w:rFonts w:ascii="Arial" w:hAnsi="Arial" w:cs="Arial"/>
          <w:b/>
          <w:sz w:val="24"/>
          <w:szCs w:val="24"/>
        </w:rPr>
      </w:pPr>
    </w:p>
    <w:p w14:paraId="5232A3FF" w14:textId="77777777" w:rsidR="00F777FB" w:rsidRPr="00904847" w:rsidRDefault="00F777FB" w:rsidP="00F777FB">
      <w:pPr>
        <w:spacing w:line="360" w:lineRule="auto"/>
        <w:ind w:right="212"/>
        <w:jc w:val="center"/>
        <w:rPr>
          <w:rFonts w:ascii="Arial" w:hAnsi="Arial" w:cs="Arial"/>
          <w:b/>
          <w:sz w:val="24"/>
          <w:szCs w:val="24"/>
        </w:rPr>
      </w:pPr>
      <w:r w:rsidRPr="00904847">
        <w:rPr>
          <w:rFonts w:ascii="Arial" w:hAnsi="Arial" w:cs="Arial"/>
          <w:b/>
          <w:sz w:val="24"/>
          <w:szCs w:val="24"/>
        </w:rPr>
        <w:lastRenderedPageBreak/>
        <w:t>KATA PENGANTAR</w:t>
      </w:r>
    </w:p>
    <w:p w14:paraId="7BCA5AE1" w14:textId="77777777" w:rsidR="00F777FB" w:rsidRPr="00904847" w:rsidRDefault="00F777FB" w:rsidP="00F777FB">
      <w:pPr>
        <w:spacing w:line="360" w:lineRule="auto"/>
        <w:ind w:right="212"/>
        <w:jc w:val="both"/>
        <w:rPr>
          <w:rFonts w:ascii="Arial" w:hAnsi="Arial" w:cs="Arial"/>
          <w:sz w:val="24"/>
          <w:szCs w:val="24"/>
        </w:rPr>
      </w:pPr>
    </w:p>
    <w:p w14:paraId="1D0D6380" w14:textId="4CEEE45F" w:rsidR="00572E8B" w:rsidRPr="00904847" w:rsidRDefault="00572E8B" w:rsidP="00D16195">
      <w:pPr>
        <w:spacing w:line="360" w:lineRule="auto"/>
        <w:ind w:right="212" w:firstLine="720"/>
        <w:jc w:val="both"/>
        <w:rPr>
          <w:rFonts w:ascii="Arial" w:eastAsia="Bookman Old Style" w:hAnsi="Arial" w:cs="Arial"/>
          <w:sz w:val="24"/>
          <w:szCs w:val="24"/>
        </w:rPr>
      </w:pPr>
      <w:r w:rsidRPr="00904847">
        <w:rPr>
          <w:rFonts w:ascii="Arial" w:eastAsia="Edwardian Script ITC" w:hAnsi="Arial" w:cs="Arial"/>
          <w:spacing w:val="-1"/>
          <w:sz w:val="24"/>
          <w:szCs w:val="24"/>
        </w:rPr>
        <w:t>D</w:t>
      </w:r>
      <w:r w:rsidRPr="00904847">
        <w:rPr>
          <w:rFonts w:ascii="Arial" w:eastAsia="Bookman Old Style" w:hAnsi="Arial" w:cs="Arial"/>
          <w:spacing w:val="3"/>
          <w:sz w:val="24"/>
          <w:szCs w:val="24"/>
        </w:rPr>
        <w:t>e</w:t>
      </w:r>
      <w:r w:rsidRPr="00904847">
        <w:rPr>
          <w:rFonts w:ascii="Arial" w:eastAsia="Bookman Old Style" w:hAnsi="Arial" w:cs="Arial"/>
          <w:sz w:val="24"/>
          <w:szCs w:val="24"/>
        </w:rPr>
        <w:t>ng</w:t>
      </w:r>
      <w:r w:rsidRPr="00904847">
        <w:rPr>
          <w:rFonts w:ascii="Arial" w:eastAsia="Bookman Old Style" w:hAnsi="Arial" w:cs="Arial"/>
          <w:spacing w:val="-3"/>
          <w:sz w:val="24"/>
          <w:szCs w:val="24"/>
        </w:rPr>
        <w:t>a</w:t>
      </w:r>
      <w:r w:rsidRPr="00904847">
        <w:rPr>
          <w:rFonts w:ascii="Arial" w:eastAsia="Bookman Old Style" w:hAnsi="Arial" w:cs="Arial"/>
          <w:sz w:val="24"/>
          <w:szCs w:val="24"/>
        </w:rPr>
        <w:t>n</w:t>
      </w:r>
      <w:r w:rsidR="00830F1B"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m</w:t>
      </w:r>
      <w:r w:rsidRPr="00904847">
        <w:rPr>
          <w:rFonts w:ascii="Arial" w:eastAsia="Bookman Old Style" w:hAnsi="Arial" w:cs="Arial"/>
          <w:sz w:val="24"/>
          <w:szCs w:val="24"/>
        </w:rPr>
        <w:t>e</w:t>
      </w:r>
      <w:r w:rsidRPr="00904847">
        <w:rPr>
          <w:rFonts w:ascii="Arial" w:eastAsia="Bookman Old Style" w:hAnsi="Arial" w:cs="Arial"/>
          <w:spacing w:val="1"/>
          <w:sz w:val="24"/>
          <w:szCs w:val="24"/>
        </w:rPr>
        <w:t>n</w:t>
      </w:r>
      <w:r w:rsidRPr="00904847">
        <w:rPr>
          <w:rFonts w:ascii="Arial" w:eastAsia="Bookman Old Style" w:hAnsi="Arial" w:cs="Arial"/>
          <w:spacing w:val="-2"/>
          <w:sz w:val="24"/>
          <w:szCs w:val="24"/>
        </w:rPr>
        <w:t>g</w:t>
      </w:r>
      <w:r w:rsidRPr="00904847">
        <w:rPr>
          <w:rFonts w:ascii="Arial" w:eastAsia="Bookman Old Style" w:hAnsi="Arial" w:cs="Arial"/>
          <w:spacing w:val="1"/>
          <w:sz w:val="24"/>
          <w:szCs w:val="24"/>
        </w:rPr>
        <w:t>u</w:t>
      </w:r>
      <w:r w:rsidRPr="00904847">
        <w:rPr>
          <w:rFonts w:ascii="Arial" w:eastAsia="Bookman Old Style" w:hAnsi="Arial" w:cs="Arial"/>
          <w:sz w:val="24"/>
          <w:szCs w:val="24"/>
        </w:rPr>
        <w:t>ca</w:t>
      </w:r>
      <w:r w:rsidRPr="00904847">
        <w:rPr>
          <w:rFonts w:ascii="Arial" w:eastAsia="Bookman Old Style" w:hAnsi="Arial" w:cs="Arial"/>
          <w:spacing w:val="-3"/>
          <w:sz w:val="24"/>
          <w:szCs w:val="24"/>
        </w:rPr>
        <w:t>p</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A55872" w:rsidRPr="00904847">
        <w:rPr>
          <w:rFonts w:ascii="Arial" w:eastAsia="Bookman Old Style" w:hAnsi="Arial" w:cs="Arial"/>
          <w:sz w:val="24"/>
          <w:szCs w:val="24"/>
        </w:rPr>
        <w:t xml:space="preserve"> </w:t>
      </w:r>
      <w:r w:rsidRPr="00904847">
        <w:rPr>
          <w:rFonts w:ascii="Arial" w:eastAsia="Bookman Old Style" w:hAnsi="Arial" w:cs="Arial"/>
          <w:sz w:val="24"/>
          <w:szCs w:val="24"/>
        </w:rPr>
        <w:t>p</w:t>
      </w:r>
      <w:r w:rsidRPr="00904847">
        <w:rPr>
          <w:rFonts w:ascii="Arial" w:eastAsia="Bookman Old Style" w:hAnsi="Arial" w:cs="Arial"/>
          <w:spacing w:val="1"/>
          <w:sz w:val="24"/>
          <w:szCs w:val="24"/>
        </w:rPr>
        <w:t>u</w:t>
      </w:r>
      <w:r w:rsidRPr="00904847">
        <w:rPr>
          <w:rFonts w:ascii="Arial" w:eastAsia="Bookman Old Style" w:hAnsi="Arial" w:cs="Arial"/>
          <w:spacing w:val="-2"/>
          <w:sz w:val="24"/>
          <w:szCs w:val="24"/>
        </w:rPr>
        <w:t>j</w:t>
      </w:r>
      <w:r w:rsidRPr="00904847">
        <w:rPr>
          <w:rFonts w:ascii="Arial" w:eastAsia="Bookman Old Style" w:hAnsi="Arial" w:cs="Arial"/>
          <w:sz w:val="24"/>
          <w:szCs w:val="24"/>
        </w:rPr>
        <w:t>i</w:t>
      </w:r>
      <w:r w:rsidR="00A55872" w:rsidRPr="00904847">
        <w:rPr>
          <w:rFonts w:ascii="Arial" w:eastAsia="Bookman Old Style" w:hAnsi="Arial" w:cs="Arial"/>
          <w:sz w:val="24"/>
          <w:szCs w:val="24"/>
        </w:rPr>
        <w:t xml:space="preserve"> </w:t>
      </w:r>
      <w:r w:rsidRPr="00904847">
        <w:rPr>
          <w:rFonts w:ascii="Arial" w:eastAsia="Bookman Old Style" w:hAnsi="Arial" w:cs="Arial"/>
          <w:sz w:val="24"/>
          <w:szCs w:val="24"/>
        </w:rPr>
        <w:t>d</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A55872" w:rsidRPr="00904847">
        <w:rPr>
          <w:rFonts w:ascii="Arial" w:eastAsia="Bookman Old Style" w:hAnsi="Arial" w:cs="Arial"/>
          <w:sz w:val="24"/>
          <w:szCs w:val="24"/>
        </w:rPr>
        <w:t xml:space="preserve"> </w:t>
      </w:r>
      <w:r w:rsidRPr="00904847">
        <w:rPr>
          <w:rFonts w:ascii="Arial" w:eastAsia="Bookman Old Style" w:hAnsi="Arial" w:cs="Arial"/>
          <w:sz w:val="24"/>
          <w:szCs w:val="24"/>
        </w:rPr>
        <w:t>s</w:t>
      </w:r>
      <w:r w:rsidRPr="00904847">
        <w:rPr>
          <w:rFonts w:ascii="Arial" w:eastAsia="Bookman Old Style" w:hAnsi="Arial" w:cs="Arial"/>
          <w:spacing w:val="1"/>
          <w:sz w:val="24"/>
          <w:szCs w:val="24"/>
        </w:rPr>
        <w:t>yu</w:t>
      </w:r>
      <w:r w:rsidRPr="00904847">
        <w:rPr>
          <w:rFonts w:ascii="Arial" w:eastAsia="Bookman Old Style" w:hAnsi="Arial" w:cs="Arial"/>
          <w:spacing w:val="-2"/>
          <w:sz w:val="24"/>
          <w:szCs w:val="24"/>
        </w:rPr>
        <w:t>k</w:t>
      </w:r>
      <w:r w:rsidRPr="00904847">
        <w:rPr>
          <w:rFonts w:ascii="Arial" w:eastAsia="Bookman Old Style" w:hAnsi="Arial" w:cs="Arial"/>
          <w:spacing w:val="1"/>
          <w:sz w:val="24"/>
          <w:szCs w:val="24"/>
        </w:rPr>
        <w:t>u</w:t>
      </w:r>
      <w:r w:rsidRPr="00904847">
        <w:rPr>
          <w:rFonts w:ascii="Arial" w:eastAsia="Bookman Old Style" w:hAnsi="Arial" w:cs="Arial"/>
          <w:sz w:val="24"/>
          <w:szCs w:val="24"/>
        </w:rPr>
        <w:t>r</w:t>
      </w:r>
      <w:r w:rsidR="00A55872" w:rsidRPr="00904847">
        <w:rPr>
          <w:rFonts w:ascii="Arial" w:eastAsia="Bookman Old Style" w:hAnsi="Arial" w:cs="Arial"/>
          <w:sz w:val="24"/>
          <w:szCs w:val="24"/>
        </w:rPr>
        <w:t xml:space="preserve"> </w:t>
      </w:r>
      <w:r w:rsidRPr="00904847">
        <w:rPr>
          <w:rFonts w:ascii="Arial" w:eastAsia="Bookman Old Style" w:hAnsi="Arial" w:cs="Arial"/>
          <w:sz w:val="24"/>
          <w:szCs w:val="24"/>
        </w:rPr>
        <w:t>k</w:t>
      </w:r>
      <w:r w:rsidRPr="00904847">
        <w:rPr>
          <w:rFonts w:ascii="Arial" w:eastAsia="Bookman Old Style" w:hAnsi="Arial" w:cs="Arial"/>
          <w:spacing w:val="-1"/>
          <w:sz w:val="24"/>
          <w:szCs w:val="24"/>
        </w:rPr>
        <w:t>am</w:t>
      </w:r>
      <w:r w:rsidRPr="00904847">
        <w:rPr>
          <w:rFonts w:ascii="Arial" w:eastAsia="Bookman Old Style" w:hAnsi="Arial" w:cs="Arial"/>
          <w:sz w:val="24"/>
          <w:szCs w:val="24"/>
        </w:rPr>
        <w:t>i k</w:t>
      </w:r>
      <w:r w:rsidRPr="00904847">
        <w:rPr>
          <w:rFonts w:ascii="Arial" w:eastAsia="Bookman Old Style" w:hAnsi="Arial" w:cs="Arial"/>
          <w:spacing w:val="2"/>
          <w:sz w:val="24"/>
          <w:szCs w:val="24"/>
        </w:rPr>
        <w:t>e</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z w:val="24"/>
          <w:szCs w:val="24"/>
        </w:rPr>
        <w:t>da</w:t>
      </w:r>
      <w:r w:rsidR="00A55872"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A</w:t>
      </w:r>
      <w:r w:rsidRPr="00904847">
        <w:rPr>
          <w:rFonts w:ascii="Arial" w:eastAsia="Bookman Old Style" w:hAnsi="Arial" w:cs="Arial"/>
          <w:spacing w:val="1"/>
          <w:sz w:val="24"/>
          <w:szCs w:val="24"/>
        </w:rPr>
        <w:t>ll</w:t>
      </w:r>
      <w:r w:rsidRPr="00904847">
        <w:rPr>
          <w:rFonts w:ascii="Arial" w:eastAsia="Bookman Old Style" w:hAnsi="Arial" w:cs="Arial"/>
          <w:spacing w:val="-1"/>
          <w:sz w:val="24"/>
          <w:szCs w:val="24"/>
        </w:rPr>
        <w:t>a</w:t>
      </w:r>
      <w:r w:rsidRPr="00904847">
        <w:rPr>
          <w:rFonts w:ascii="Arial" w:eastAsia="Bookman Old Style" w:hAnsi="Arial" w:cs="Arial"/>
          <w:sz w:val="24"/>
          <w:szCs w:val="24"/>
        </w:rPr>
        <w:t>h</w:t>
      </w:r>
      <w:r w:rsidR="00A55872" w:rsidRPr="00904847">
        <w:rPr>
          <w:rFonts w:ascii="Arial" w:eastAsia="Bookman Old Style" w:hAnsi="Arial" w:cs="Arial"/>
          <w:sz w:val="24"/>
          <w:szCs w:val="24"/>
        </w:rPr>
        <w:t xml:space="preserve"> </w:t>
      </w:r>
      <w:r w:rsidR="00F433BC" w:rsidRPr="00904847">
        <w:rPr>
          <w:rFonts w:ascii="Arial" w:eastAsia="Bookman Old Style" w:hAnsi="Arial" w:cs="Arial"/>
          <w:spacing w:val="-2"/>
          <w:sz w:val="24"/>
          <w:szCs w:val="24"/>
        </w:rPr>
        <w:t>Yang Maha Kuasa</w:t>
      </w:r>
      <w:r w:rsidRPr="00904847">
        <w:rPr>
          <w:rFonts w:ascii="Arial" w:eastAsia="Bookman Old Style" w:hAnsi="Arial" w:cs="Arial"/>
          <w:sz w:val="24"/>
          <w:szCs w:val="24"/>
        </w:rPr>
        <w:t>, k</w:t>
      </w:r>
      <w:r w:rsidRPr="00904847">
        <w:rPr>
          <w:rFonts w:ascii="Arial" w:eastAsia="Bookman Old Style" w:hAnsi="Arial" w:cs="Arial"/>
          <w:spacing w:val="-1"/>
          <w:sz w:val="24"/>
          <w:szCs w:val="24"/>
        </w:rPr>
        <w:t>ar</w:t>
      </w:r>
      <w:r w:rsidRPr="00904847">
        <w:rPr>
          <w:rFonts w:ascii="Arial" w:eastAsia="Bookman Old Style" w:hAnsi="Arial" w:cs="Arial"/>
          <w:spacing w:val="3"/>
          <w:sz w:val="24"/>
          <w:szCs w:val="24"/>
        </w:rPr>
        <w:t>e</w:t>
      </w:r>
      <w:r w:rsidRPr="00904847">
        <w:rPr>
          <w:rFonts w:ascii="Arial" w:eastAsia="Bookman Old Style" w:hAnsi="Arial" w:cs="Arial"/>
          <w:sz w:val="24"/>
          <w:szCs w:val="24"/>
        </w:rPr>
        <w:t>na h</w:t>
      </w:r>
      <w:r w:rsidRPr="00904847">
        <w:rPr>
          <w:rFonts w:ascii="Arial" w:eastAsia="Bookman Old Style" w:hAnsi="Arial" w:cs="Arial"/>
          <w:spacing w:val="-3"/>
          <w:sz w:val="24"/>
          <w:szCs w:val="24"/>
        </w:rPr>
        <w:t>a</w:t>
      </w:r>
      <w:r w:rsidRPr="00904847">
        <w:rPr>
          <w:rFonts w:ascii="Arial" w:eastAsia="Bookman Old Style" w:hAnsi="Arial" w:cs="Arial"/>
          <w:sz w:val="24"/>
          <w:szCs w:val="24"/>
        </w:rPr>
        <w:t xml:space="preserve">nya </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s R</w:t>
      </w:r>
      <w:r w:rsidRPr="00904847">
        <w:rPr>
          <w:rFonts w:ascii="Arial" w:eastAsia="Bookman Old Style" w:hAnsi="Arial" w:cs="Arial"/>
          <w:spacing w:val="-2"/>
          <w:sz w:val="24"/>
          <w:szCs w:val="24"/>
        </w:rPr>
        <w:t>a</w:t>
      </w:r>
      <w:r w:rsidRPr="00904847">
        <w:rPr>
          <w:rFonts w:ascii="Arial" w:eastAsia="Bookman Old Style" w:hAnsi="Arial" w:cs="Arial"/>
          <w:sz w:val="24"/>
          <w:szCs w:val="24"/>
        </w:rPr>
        <w:t>h</w:t>
      </w:r>
      <w:r w:rsidRPr="00904847">
        <w:rPr>
          <w:rFonts w:ascii="Arial" w:eastAsia="Bookman Old Style" w:hAnsi="Arial" w:cs="Arial"/>
          <w:spacing w:val="-1"/>
          <w:sz w:val="24"/>
          <w:szCs w:val="24"/>
        </w:rPr>
        <w:t>ma</w:t>
      </w:r>
      <w:r w:rsidRPr="00904847">
        <w:rPr>
          <w:rFonts w:ascii="Arial" w:eastAsia="Bookman Old Style" w:hAnsi="Arial" w:cs="Arial"/>
          <w:sz w:val="24"/>
          <w:szCs w:val="24"/>
        </w:rPr>
        <w:t>t d</w:t>
      </w:r>
      <w:r w:rsidRPr="00904847">
        <w:rPr>
          <w:rFonts w:ascii="Arial" w:eastAsia="Bookman Old Style" w:hAnsi="Arial" w:cs="Arial"/>
          <w:spacing w:val="-1"/>
          <w:sz w:val="24"/>
          <w:szCs w:val="24"/>
        </w:rPr>
        <w:t>a</w:t>
      </w:r>
      <w:r w:rsidRPr="00904847">
        <w:rPr>
          <w:rFonts w:ascii="Arial" w:eastAsia="Bookman Old Style" w:hAnsi="Arial" w:cs="Arial"/>
          <w:sz w:val="24"/>
          <w:szCs w:val="24"/>
        </w:rPr>
        <w:t>n K</w:t>
      </w:r>
      <w:r w:rsidRPr="00904847">
        <w:rPr>
          <w:rFonts w:ascii="Arial" w:eastAsia="Bookman Old Style" w:hAnsi="Arial" w:cs="Arial"/>
          <w:spacing w:val="-2"/>
          <w:sz w:val="24"/>
          <w:szCs w:val="24"/>
        </w:rPr>
        <w:t>a</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u</w:t>
      </w:r>
      <w:r w:rsidRPr="00904847">
        <w:rPr>
          <w:rFonts w:ascii="Arial" w:eastAsia="Bookman Old Style" w:hAnsi="Arial" w:cs="Arial"/>
          <w:sz w:val="24"/>
          <w:szCs w:val="24"/>
        </w:rPr>
        <w:t>n</w:t>
      </w:r>
      <w:r w:rsidRPr="00904847">
        <w:rPr>
          <w:rFonts w:ascii="Arial" w:eastAsia="Bookman Old Style" w:hAnsi="Arial" w:cs="Arial"/>
          <w:spacing w:val="-2"/>
          <w:sz w:val="24"/>
          <w:szCs w:val="24"/>
        </w:rPr>
        <w:t>i</w:t>
      </w:r>
      <w:r w:rsidRPr="00904847">
        <w:rPr>
          <w:rFonts w:ascii="Arial" w:eastAsia="Bookman Old Style" w:hAnsi="Arial" w:cs="Arial"/>
          <w:spacing w:val="4"/>
          <w:sz w:val="24"/>
          <w:szCs w:val="24"/>
        </w:rPr>
        <w:t>a</w:t>
      </w:r>
      <w:r w:rsidRPr="00904847">
        <w:rPr>
          <w:rFonts w:ascii="Arial" w:eastAsia="Bookman Old Style" w:hAnsi="Arial" w:cs="Arial"/>
          <w:spacing w:val="1"/>
          <w:sz w:val="24"/>
          <w:szCs w:val="24"/>
        </w:rPr>
        <w:t>-</w:t>
      </w:r>
      <w:r w:rsidRPr="00904847">
        <w:rPr>
          <w:rFonts w:ascii="Arial" w:eastAsia="Bookman Old Style" w:hAnsi="Arial" w:cs="Arial"/>
          <w:sz w:val="24"/>
          <w:szCs w:val="24"/>
        </w:rPr>
        <w:t>Nya k</w:t>
      </w:r>
      <w:r w:rsidRPr="00904847">
        <w:rPr>
          <w:rFonts w:ascii="Arial" w:eastAsia="Bookman Old Style" w:hAnsi="Arial" w:cs="Arial"/>
          <w:spacing w:val="-1"/>
          <w:sz w:val="24"/>
          <w:szCs w:val="24"/>
        </w:rPr>
        <w:t>am</w:t>
      </w:r>
      <w:r w:rsidRPr="00904847">
        <w:rPr>
          <w:rFonts w:ascii="Arial" w:eastAsia="Bookman Old Style" w:hAnsi="Arial" w:cs="Arial"/>
          <w:sz w:val="24"/>
          <w:szCs w:val="24"/>
        </w:rPr>
        <w:t>i d</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t </w:t>
      </w:r>
      <w:r w:rsidRPr="00904847">
        <w:rPr>
          <w:rFonts w:ascii="Arial" w:eastAsia="Bookman Old Style" w:hAnsi="Arial" w:cs="Arial"/>
          <w:spacing w:val="-1"/>
          <w:sz w:val="24"/>
          <w:szCs w:val="24"/>
        </w:rPr>
        <w:t>m</w:t>
      </w:r>
      <w:r w:rsidRPr="00904847">
        <w:rPr>
          <w:rFonts w:ascii="Arial" w:eastAsia="Bookman Old Style" w:hAnsi="Arial" w:cs="Arial"/>
          <w:sz w:val="24"/>
          <w:szCs w:val="24"/>
        </w:rPr>
        <w:t>e</w:t>
      </w:r>
      <w:r w:rsidRPr="00904847">
        <w:rPr>
          <w:rFonts w:ascii="Arial" w:eastAsia="Bookman Old Style" w:hAnsi="Arial" w:cs="Arial"/>
          <w:spacing w:val="1"/>
          <w:sz w:val="24"/>
          <w:szCs w:val="24"/>
        </w:rPr>
        <w:t>n</w:t>
      </w:r>
      <w:r w:rsidRPr="00904847">
        <w:rPr>
          <w:rFonts w:ascii="Arial" w:eastAsia="Bookman Old Style" w:hAnsi="Arial" w:cs="Arial"/>
          <w:spacing w:val="-2"/>
          <w:sz w:val="24"/>
          <w:szCs w:val="24"/>
        </w:rPr>
        <w:t>y</w:t>
      </w:r>
      <w:r w:rsidRPr="00904847">
        <w:rPr>
          <w:rFonts w:ascii="Arial" w:eastAsia="Bookman Old Style" w:hAnsi="Arial" w:cs="Arial"/>
          <w:sz w:val="24"/>
          <w:szCs w:val="24"/>
        </w:rPr>
        <w:t>e</w:t>
      </w:r>
      <w:r w:rsidRPr="00904847">
        <w:rPr>
          <w:rFonts w:ascii="Arial" w:eastAsia="Bookman Old Style" w:hAnsi="Arial" w:cs="Arial"/>
          <w:spacing w:val="-1"/>
          <w:sz w:val="24"/>
          <w:szCs w:val="24"/>
        </w:rPr>
        <w:t>l</w:t>
      </w:r>
      <w:r w:rsidRPr="00904847">
        <w:rPr>
          <w:rFonts w:ascii="Arial" w:eastAsia="Bookman Old Style" w:hAnsi="Arial" w:cs="Arial"/>
          <w:sz w:val="24"/>
          <w:szCs w:val="24"/>
        </w:rPr>
        <w:t>es</w:t>
      </w:r>
      <w:r w:rsidRPr="00904847">
        <w:rPr>
          <w:rFonts w:ascii="Arial" w:eastAsia="Bookman Old Style" w:hAnsi="Arial" w:cs="Arial"/>
          <w:spacing w:val="-1"/>
          <w:sz w:val="24"/>
          <w:szCs w:val="24"/>
        </w:rPr>
        <w:t>a</w:t>
      </w:r>
      <w:r w:rsidRPr="00904847">
        <w:rPr>
          <w:rFonts w:ascii="Arial" w:eastAsia="Bookman Old Style" w:hAnsi="Arial" w:cs="Arial"/>
          <w:spacing w:val="1"/>
          <w:sz w:val="24"/>
          <w:szCs w:val="24"/>
        </w:rPr>
        <w:t>i</w:t>
      </w:r>
      <w:r w:rsidRPr="00904847">
        <w:rPr>
          <w:rFonts w:ascii="Arial" w:eastAsia="Bookman Old Style" w:hAnsi="Arial" w:cs="Arial"/>
          <w:sz w:val="24"/>
          <w:szCs w:val="24"/>
        </w:rPr>
        <w:t>k</w:t>
      </w:r>
      <w:r w:rsidRPr="00904847">
        <w:rPr>
          <w:rFonts w:ascii="Arial" w:eastAsia="Bookman Old Style" w:hAnsi="Arial" w:cs="Arial"/>
          <w:spacing w:val="-3"/>
          <w:sz w:val="24"/>
          <w:szCs w:val="24"/>
        </w:rPr>
        <w:t>a</w:t>
      </w:r>
      <w:r w:rsidRPr="00904847">
        <w:rPr>
          <w:rFonts w:ascii="Arial" w:eastAsia="Bookman Old Style" w:hAnsi="Arial" w:cs="Arial"/>
          <w:sz w:val="24"/>
          <w:szCs w:val="24"/>
        </w:rPr>
        <w:t>n</w:t>
      </w:r>
      <w:r w:rsidR="00F433BC" w:rsidRPr="00904847">
        <w:rPr>
          <w:rFonts w:ascii="Arial" w:eastAsia="Bookman Old Style" w:hAnsi="Arial" w:cs="Arial"/>
          <w:sz w:val="24"/>
          <w:szCs w:val="24"/>
        </w:rPr>
        <w:t xml:space="preserve"> p</w:t>
      </w:r>
      <w:r w:rsidRPr="00904847">
        <w:rPr>
          <w:rFonts w:ascii="Arial" w:eastAsia="Bookman Old Style" w:hAnsi="Arial" w:cs="Arial"/>
          <w:sz w:val="24"/>
          <w:szCs w:val="24"/>
        </w:rPr>
        <w:t>e</w:t>
      </w:r>
      <w:r w:rsidRPr="00904847">
        <w:rPr>
          <w:rFonts w:ascii="Arial" w:eastAsia="Bookman Old Style" w:hAnsi="Arial" w:cs="Arial"/>
          <w:spacing w:val="1"/>
          <w:sz w:val="24"/>
          <w:szCs w:val="24"/>
        </w:rPr>
        <w:t>n</w:t>
      </w:r>
      <w:r w:rsidRPr="00904847">
        <w:rPr>
          <w:rFonts w:ascii="Arial" w:eastAsia="Bookman Old Style" w:hAnsi="Arial" w:cs="Arial"/>
          <w:spacing w:val="-2"/>
          <w:sz w:val="24"/>
          <w:szCs w:val="24"/>
        </w:rPr>
        <w:t>y</w:t>
      </w:r>
      <w:r w:rsidRPr="00904847">
        <w:rPr>
          <w:rFonts w:ascii="Arial" w:eastAsia="Bookman Old Style" w:hAnsi="Arial" w:cs="Arial"/>
          <w:spacing w:val="1"/>
          <w:sz w:val="24"/>
          <w:szCs w:val="24"/>
        </w:rPr>
        <w:t>u</w:t>
      </w:r>
      <w:r w:rsidRPr="00904847">
        <w:rPr>
          <w:rFonts w:ascii="Arial" w:eastAsia="Bookman Old Style" w:hAnsi="Arial" w:cs="Arial"/>
          <w:spacing w:val="-2"/>
          <w:sz w:val="24"/>
          <w:szCs w:val="24"/>
        </w:rPr>
        <w:t>s</w:t>
      </w:r>
      <w:r w:rsidRPr="00904847">
        <w:rPr>
          <w:rFonts w:ascii="Arial" w:eastAsia="Bookman Old Style" w:hAnsi="Arial" w:cs="Arial"/>
          <w:spacing w:val="-1"/>
          <w:sz w:val="24"/>
          <w:szCs w:val="24"/>
        </w:rPr>
        <w:t>u</w:t>
      </w:r>
      <w:r w:rsidRPr="00904847">
        <w:rPr>
          <w:rFonts w:ascii="Arial" w:eastAsia="Bookman Old Style" w:hAnsi="Arial" w:cs="Arial"/>
          <w:sz w:val="24"/>
          <w:szCs w:val="24"/>
        </w:rPr>
        <w:t>n</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A55872" w:rsidRPr="00904847">
        <w:rPr>
          <w:rFonts w:ascii="Arial" w:eastAsia="Bookman Old Style" w:hAnsi="Arial" w:cs="Arial"/>
          <w:sz w:val="24"/>
          <w:szCs w:val="24"/>
        </w:rPr>
        <w:t xml:space="preserve"> </w:t>
      </w:r>
      <w:r w:rsidRPr="00904847">
        <w:rPr>
          <w:rFonts w:ascii="Arial" w:eastAsia="Bookman Old Style" w:hAnsi="Arial" w:cs="Arial"/>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o</w:t>
      </w:r>
      <w:r w:rsidRPr="00904847">
        <w:rPr>
          <w:rFonts w:ascii="Arial" w:eastAsia="Bookman Old Style" w:hAnsi="Arial" w:cs="Arial"/>
          <w:spacing w:val="-1"/>
          <w:sz w:val="24"/>
          <w:szCs w:val="24"/>
        </w:rPr>
        <w:t>ra</w:t>
      </w:r>
      <w:r w:rsidRPr="00904847">
        <w:rPr>
          <w:rFonts w:ascii="Arial" w:eastAsia="Bookman Old Style" w:hAnsi="Arial" w:cs="Arial"/>
          <w:sz w:val="24"/>
          <w:szCs w:val="24"/>
        </w:rPr>
        <w:t>n Ki</w:t>
      </w:r>
      <w:r w:rsidRPr="00904847">
        <w:rPr>
          <w:rFonts w:ascii="Arial" w:eastAsia="Bookman Old Style" w:hAnsi="Arial" w:cs="Arial"/>
          <w:spacing w:val="-1"/>
          <w:sz w:val="24"/>
          <w:szCs w:val="24"/>
        </w:rPr>
        <w:t>n</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j</w:t>
      </w:r>
      <w:r w:rsidRPr="00904847">
        <w:rPr>
          <w:rFonts w:ascii="Arial" w:eastAsia="Bookman Old Style" w:hAnsi="Arial" w:cs="Arial"/>
          <w:sz w:val="24"/>
          <w:szCs w:val="24"/>
        </w:rPr>
        <w:t>a</w:t>
      </w:r>
      <w:r w:rsidR="00A55872" w:rsidRPr="00904847">
        <w:rPr>
          <w:rFonts w:ascii="Arial" w:eastAsia="Bookman Old Style" w:hAnsi="Arial" w:cs="Arial"/>
          <w:sz w:val="24"/>
          <w:szCs w:val="24"/>
        </w:rPr>
        <w:t xml:space="preserve"> </w:t>
      </w:r>
      <w:r w:rsidRPr="00904847">
        <w:rPr>
          <w:rFonts w:ascii="Arial" w:eastAsia="Bookman Old Style" w:hAnsi="Arial" w:cs="Arial"/>
          <w:sz w:val="24"/>
          <w:szCs w:val="24"/>
        </w:rPr>
        <w:t>K</w:t>
      </w:r>
      <w:r w:rsidRPr="00904847">
        <w:rPr>
          <w:rFonts w:ascii="Arial" w:eastAsia="Bookman Old Style" w:hAnsi="Arial" w:cs="Arial"/>
          <w:spacing w:val="-4"/>
          <w:sz w:val="24"/>
          <w:szCs w:val="24"/>
        </w:rPr>
        <w:t>a</w:t>
      </w:r>
      <w:r w:rsidRPr="00904847">
        <w:rPr>
          <w:rFonts w:ascii="Arial" w:eastAsia="Bookman Old Style" w:hAnsi="Arial" w:cs="Arial"/>
          <w:sz w:val="24"/>
          <w:szCs w:val="24"/>
        </w:rPr>
        <w:t>nt</w:t>
      </w:r>
      <w:r w:rsidRPr="00904847">
        <w:rPr>
          <w:rFonts w:ascii="Arial" w:eastAsia="Bookman Old Style" w:hAnsi="Arial" w:cs="Arial"/>
          <w:spacing w:val="1"/>
          <w:sz w:val="24"/>
          <w:szCs w:val="24"/>
        </w:rPr>
        <w:t>o</w:t>
      </w:r>
      <w:r w:rsidRPr="00904847">
        <w:rPr>
          <w:rFonts w:ascii="Arial" w:eastAsia="Bookman Old Style" w:hAnsi="Arial" w:cs="Arial"/>
          <w:sz w:val="24"/>
          <w:szCs w:val="24"/>
        </w:rPr>
        <w:t>r</w:t>
      </w:r>
      <w:r w:rsidR="00A55872" w:rsidRPr="00904847">
        <w:rPr>
          <w:rFonts w:ascii="Arial" w:eastAsia="Bookman Old Style" w:hAnsi="Arial" w:cs="Arial"/>
          <w:sz w:val="24"/>
          <w:szCs w:val="24"/>
        </w:rPr>
        <w:t xml:space="preserve"> </w:t>
      </w:r>
      <w:r w:rsidRPr="00904847">
        <w:rPr>
          <w:rFonts w:ascii="Arial" w:eastAsia="Bookman Old Style" w:hAnsi="Arial" w:cs="Arial"/>
          <w:spacing w:val="-3"/>
          <w:sz w:val="24"/>
          <w:szCs w:val="24"/>
        </w:rPr>
        <w:t>K</w:t>
      </w:r>
      <w:r w:rsidRPr="00904847">
        <w:rPr>
          <w:rFonts w:ascii="Arial" w:eastAsia="Bookman Old Style" w:hAnsi="Arial" w:cs="Arial"/>
          <w:sz w:val="24"/>
          <w:szCs w:val="24"/>
        </w:rPr>
        <w:t>ec</w:t>
      </w:r>
      <w:r w:rsidRPr="00904847">
        <w:rPr>
          <w:rFonts w:ascii="Arial" w:eastAsia="Bookman Old Style" w:hAnsi="Arial" w:cs="Arial"/>
          <w:spacing w:val="-1"/>
          <w:sz w:val="24"/>
          <w:szCs w:val="24"/>
        </w:rPr>
        <w:t>ama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A55872" w:rsidRPr="00904847">
        <w:rPr>
          <w:rFonts w:ascii="Arial" w:eastAsia="Bookman Old Style" w:hAnsi="Arial" w:cs="Arial"/>
          <w:sz w:val="24"/>
          <w:szCs w:val="24"/>
        </w:rPr>
        <w:t xml:space="preserve"> </w:t>
      </w:r>
      <w:r w:rsidR="00AA0DB7" w:rsidRPr="00904847">
        <w:rPr>
          <w:rFonts w:ascii="Arial" w:eastAsia="Bookman Old Style" w:hAnsi="Arial" w:cs="Arial"/>
          <w:sz w:val="24"/>
          <w:szCs w:val="24"/>
        </w:rPr>
        <w:t>Wotu</w:t>
      </w:r>
      <w:r w:rsidR="00F433BC" w:rsidRPr="00904847">
        <w:rPr>
          <w:rFonts w:ascii="Arial" w:eastAsia="Bookman Old Style" w:hAnsi="Arial" w:cs="Arial"/>
          <w:sz w:val="24"/>
          <w:szCs w:val="24"/>
        </w:rPr>
        <w:t xml:space="preserve"> </w:t>
      </w:r>
      <w:r w:rsidRPr="00904847">
        <w:rPr>
          <w:rFonts w:ascii="Arial" w:eastAsia="Bookman Old Style" w:hAnsi="Arial" w:cs="Arial"/>
          <w:sz w:val="24"/>
          <w:szCs w:val="24"/>
        </w:rPr>
        <w:t>K</w:t>
      </w:r>
      <w:r w:rsidRPr="00904847">
        <w:rPr>
          <w:rFonts w:ascii="Arial" w:eastAsia="Bookman Old Style" w:hAnsi="Arial" w:cs="Arial"/>
          <w:spacing w:val="-2"/>
          <w:sz w:val="24"/>
          <w:szCs w:val="24"/>
        </w:rPr>
        <w:t>ab</w:t>
      </w:r>
      <w:r w:rsidRPr="00904847">
        <w:rPr>
          <w:rFonts w:ascii="Arial" w:eastAsia="Bookman Old Style" w:hAnsi="Arial" w:cs="Arial"/>
          <w:spacing w:val="1"/>
          <w:sz w:val="24"/>
          <w:szCs w:val="24"/>
        </w:rPr>
        <w:t>u</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t</w:t>
      </w:r>
      <w:r w:rsidRPr="00904847">
        <w:rPr>
          <w:rFonts w:ascii="Arial" w:eastAsia="Bookman Old Style" w:hAnsi="Arial" w:cs="Arial"/>
          <w:sz w:val="24"/>
          <w:szCs w:val="24"/>
        </w:rPr>
        <w:t>en</w:t>
      </w:r>
      <w:r w:rsidR="00A55872" w:rsidRPr="00904847">
        <w:rPr>
          <w:rFonts w:ascii="Arial" w:eastAsia="Bookman Old Style" w:hAnsi="Arial" w:cs="Arial"/>
          <w:sz w:val="24"/>
          <w:szCs w:val="24"/>
        </w:rPr>
        <w:t xml:space="preserve"> </w:t>
      </w:r>
      <w:r w:rsidR="00F433BC" w:rsidRPr="00904847">
        <w:rPr>
          <w:rFonts w:ascii="Arial" w:eastAsia="Bookman Old Style" w:hAnsi="Arial" w:cs="Arial"/>
          <w:spacing w:val="-2"/>
          <w:sz w:val="24"/>
          <w:szCs w:val="24"/>
        </w:rPr>
        <w:t xml:space="preserve">Luwu Timur </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h</w:t>
      </w:r>
      <w:r w:rsidRPr="00904847">
        <w:rPr>
          <w:rFonts w:ascii="Arial" w:eastAsia="Bookman Old Style" w:hAnsi="Arial" w:cs="Arial"/>
          <w:spacing w:val="1"/>
          <w:sz w:val="24"/>
          <w:szCs w:val="24"/>
        </w:rPr>
        <w:t>u</w:t>
      </w:r>
      <w:r w:rsidRPr="00904847">
        <w:rPr>
          <w:rFonts w:ascii="Arial" w:eastAsia="Bookman Old Style" w:hAnsi="Arial" w:cs="Arial"/>
          <w:sz w:val="24"/>
          <w:szCs w:val="24"/>
        </w:rPr>
        <w:t>n</w:t>
      </w:r>
      <w:r w:rsidR="00A55872"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n</w:t>
      </w:r>
      <w:r w:rsidRPr="00904847">
        <w:rPr>
          <w:rFonts w:ascii="Arial" w:eastAsia="Bookman Old Style" w:hAnsi="Arial" w:cs="Arial"/>
          <w:sz w:val="24"/>
          <w:szCs w:val="24"/>
        </w:rPr>
        <w:t>gg</w:t>
      </w:r>
      <w:r w:rsidRPr="00904847">
        <w:rPr>
          <w:rFonts w:ascii="Arial" w:eastAsia="Bookman Old Style" w:hAnsi="Arial" w:cs="Arial"/>
          <w:spacing w:val="-1"/>
          <w:sz w:val="24"/>
          <w:szCs w:val="24"/>
        </w:rPr>
        <w:t>ara</w:t>
      </w:r>
      <w:r w:rsidRPr="00904847">
        <w:rPr>
          <w:rFonts w:ascii="Arial" w:eastAsia="Bookman Old Style" w:hAnsi="Arial" w:cs="Arial"/>
          <w:sz w:val="24"/>
          <w:szCs w:val="24"/>
        </w:rPr>
        <w:t>n</w:t>
      </w:r>
      <w:r w:rsidR="00A55872" w:rsidRPr="00904847">
        <w:rPr>
          <w:rFonts w:ascii="Arial" w:eastAsia="Bookman Old Style" w:hAnsi="Arial" w:cs="Arial"/>
          <w:sz w:val="24"/>
          <w:szCs w:val="24"/>
        </w:rPr>
        <w:t xml:space="preserve"> </w:t>
      </w:r>
      <w:r w:rsidRPr="00904847">
        <w:rPr>
          <w:rFonts w:ascii="Arial" w:eastAsia="Bookman Old Style" w:hAnsi="Arial" w:cs="Arial"/>
          <w:sz w:val="24"/>
          <w:szCs w:val="24"/>
        </w:rPr>
        <w:t>20</w:t>
      </w:r>
      <w:r w:rsidR="00B4603E" w:rsidRPr="00904847">
        <w:rPr>
          <w:rFonts w:ascii="Arial" w:eastAsia="Bookman Old Style" w:hAnsi="Arial" w:cs="Arial"/>
          <w:spacing w:val="4"/>
          <w:sz w:val="24"/>
          <w:szCs w:val="24"/>
        </w:rPr>
        <w:t>2</w:t>
      </w:r>
      <w:r w:rsidR="00D36A44">
        <w:rPr>
          <w:rFonts w:ascii="Arial" w:eastAsia="Bookman Old Style" w:hAnsi="Arial" w:cs="Arial"/>
          <w:spacing w:val="4"/>
          <w:sz w:val="24"/>
          <w:szCs w:val="24"/>
        </w:rPr>
        <w:t>5</w:t>
      </w:r>
      <w:r w:rsidR="00A55872" w:rsidRPr="00904847">
        <w:rPr>
          <w:rFonts w:ascii="Arial" w:eastAsia="Bookman Old Style" w:hAnsi="Arial" w:cs="Arial"/>
          <w:spacing w:val="4"/>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i</w:t>
      </w:r>
      <w:r w:rsidRPr="00904847">
        <w:rPr>
          <w:rFonts w:ascii="Arial" w:eastAsia="Bookman Old Style" w:hAnsi="Arial" w:cs="Arial"/>
          <w:sz w:val="24"/>
          <w:szCs w:val="24"/>
        </w:rPr>
        <w:t>w</w:t>
      </w:r>
      <w:r w:rsidRPr="00904847">
        <w:rPr>
          <w:rFonts w:ascii="Arial" w:eastAsia="Bookman Old Style" w:hAnsi="Arial" w:cs="Arial"/>
          <w:spacing w:val="-1"/>
          <w:sz w:val="24"/>
          <w:szCs w:val="24"/>
        </w:rPr>
        <w:t>u</w:t>
      </w:r>
      <w:r w:rsidRPr="00904847">
        <w:rPr>
          <w:rFonts w:ascii="Arial" w:eastAsia="Bookman Old Style" w:hAnsi="Arial" w:cs="Arial"/>
          <w:spacing w:val="1"/>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1404CF">
        <w:rPr>
          <w:rFonts w:ascii="Arial" w:eastAsia="Bookman Old Style" w:hAnsi="Arial" w:cs="Arial"/>
          <w:sz w:val="24"/>
          <w:szCs w:val="24"/>
        </w:rPr>
        <w:t xml:space="preserve"> </w:t>
      </w:r>
      <w:r w:rsidR="00CA088F" w:rsidRPr="00904847">
        <w:rPr>
          <w:rFonts w:ascii="Arial" w:eastAsia="Bookman Old Style" w:hAnsi="Arial" w:cs="Arial"/>
          <w:sz w:val="24"/>
          <w:szCs w:val="24"/>
        </w:rPr>
        <w:t>I</w:t>
      </w:r>
      <w:r w:rsidRPr="00904847">
        <w:rPr>
          <w:rFonts w:ascii="Arial" w:eastAsia="Bookman Old Style" w:hAnsi="Arial" w:cs="Arial"/>
          <w:sz w:val="24"/>
          <w:szCs w:val="24"/>
        </w:rPr>
        <w:t>.</w:t>
      </w:r>
      <w:r w:rsidR="00A55872" w:rsidRPr="00904847">
        <w:rPr>
          <w:rFonts w:ascii="Arial" w:eastAsia="Bookman Old Style" w:hAnsi="Arial" w:cs="Arial"/>
          <w:sz w:val="24"/>
          <w:szCs w:val="24"/>
        </w:rPr>
        <w:t xml:space="preserve"> </w:t>
      </w:r>
      <w:r w:rsidRPr="00904847">
        <w:rPr>
          <w:rFonts w:ascii="Arial" w:eastAsia="Bookman Old Style" w:hAnsi="Arial" w:cs="Arial"/>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o</w:t>
      </w:r>
      <w:r w:rsidRPr="00904847">
        <w:rPr>
          <w:rFonts w:ascii="Arial" w:eastAsia="Bookman Old Style" w:hAnsi="Arial" w:cs="Arial"/>
          <w:spacing w:val="-1"/>
          <w:sz w:val="24"/>
          <w:szCs w:val="24"/>
        </w:rPr>
        <w:t>ra</w:t>
      </w:r>
      <w:r w:rsidRPr="00904847">
        <w:rPr>
          <w:rFonts w:ascii="Arial" w:eastAsia="Bookman Old Style" w:hAnsi="Arial" w:cs="Arial"/>
          <w:sz w:val="24"/>
          <w:szCs w:val="24"/>
        </w:rPr>
        <w:t>n</w:t>
      </w:r>
      <w:r w:rsidR="00A55872"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i</w:t>
      </w:r>
      <w:r w:rsidRPr="00904847">
        <w:rPr>
          <w:rFonts w:ascii="Arial" w:eastAsia="Bookman Old Style" w:hAnsi="Arial" w:cs="Arial"/>
          <w:sz w:val="24"/>
          <w:szCs w:val="24"/>
        </w:rPr>
        <w:t>ni d</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s</w:t>
      </w:r>
      <w:r w:rsidRPr="00904847">
        <w:rPr>
          <w:rFonts w:ascii="Arial" w:eastAsia="Bookman Old Style" w:hAnsi="Arial" w:cs="Arial"/>
          <w:spacing w:val="1"/>
          <w:sz w:val="24"/>
          <w:szCs w:val="24"/>
        </w:rPr>
        <w:t>u</w:t>
      </w:r>
      <w:r w:rsidRPr="00904847">
        <w:rPr>
          <w:rFonts w:ascii="Arial" w:eastAsia="Bookman Old Style" w:hAnsi="Arial" w:cs="Arial"/>
          <w:spacing w:val="-2"/>
          <w:sz w:val="24"/>
          <w:szCs w:val="24"/>
        </w:rPr>
        <w:t>s</w:t>
      </w:r>
      <w:r w:rsidRPr="00904847">
        <w:rPr>
          <w:rFonts w:ascii="Arial" w:eastAsia="Bookman Old Style" w:hAnsi="Arial" w:cs="Arial"/>
          <w:spacing w:val="1"/>
          <w:sz w:val="24"/>
          <w:szCs w:val="24"/>
        </w:rPr>
        <w:t>u</w:t>
      </w:r>
      <w:r w:rsidRPr="00904847">
        <w:rPr>
          <w:rFonts w:ascii="Arial" w:eastAsia="Bookman Old Style" w:hAnsi="Arial" w:cs="Arial"/>
          <w:sz w:val="24"/>
          <w:szCs w:val="24"/>
        </w:rPr>
        <w:t>n</w:t>
      </w:r>
      <w:r w:rsidR="00A55872" w:rsidRPr="00904847">
        <w:rPr>
          <w:rFonts w:ascii="Arial" w:eastAsia="Bookman Old Style" w:hAnsi="Arial" w:cs="Arial"/>
          <w:sz w:val="24"/>
          <w:szCs w:val="24"/>
        </w:rPr>
        <w:t xml:space="preserve"> </w:t>
      </w:r>
      <w:r w:rsidRPr="00904847">
        <w:rPr>
          <w:rFonts w:ascii="Arial" w:eastAsia="Bookman Old Style" w:hAnsi="Arial" w:cs="Arial"/>
          <w:sz w:val="24"/>
          <w:szCs w:val="24"/>
        </w:rPr>
        <w:t>d</w:t>
      </w:r>
      <w:r w:rsidRPr="00904847">
        <w:rPr>
          <w:rFonts w:ascii="Arial" w:eastAsia="Bookman Old Style" w:hAnsi="Arial" w:cs="Arial"/>
          <w:spacing w:val="-1"/>
          <w:sz w:val="24"/>
          <w:szCs w:val="24"/>
        </w:rPr>
        <w:t>a</w:t>
      </w:r>
      <w:r w:rsidRPr="00904847">
        <w:rPr>
          <w:rFonts w:ascii="Arial" w:eastAsia="Bookman Old Style" w:hAnsi="Arial" w:cs="Arial"/>
          <w:spacing w:val="1"/>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m </w:t>
      </w:r>
      <w:r w:rsidRPr="00904847">
        <w:rPr>
          <w:rFonts w:ascii="Arial" w:eastAsia="Bookman Old Style" w:hAnsi="Arial" w:cs="Arial"/>
          <w:spacing w:val="-1"/>
          <w:sz w:val="24"/>
          <w:szCs w:val="24"/>
        </w:rPr>
        <w:t>ra</w:t>
      </w:r>
      <w:r w:rsidRPr="00904847">
        <w:rPr>
          <w:rFonts w:ascii="Arial" w:eastAsia="Bookman Old Style" w:hAnsi="Arial" w:cs="Arial"/>
          <w:sz w:val="24"/>
          <w:szCs w:val="24"/>
        </w:rPr>
        <w:t>ngka</w:t>
      </w:r>
      <w:r w:rsidR="00A55872"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m</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m</w:t>
      </w:r>
      <w:r w:rsidRPr="00904847">
        <w:rPr>
          <w:rFonts w:ascii="Arial" w:eastAsia="Bookman Old Style" w:hAnsi="Arial" w:cs="Arial"/>
          <w:sz w:val="24"/>
          <w:szCs w:val="24"/>
        </w:rPr>
        <w:t>e</w:t>
      </w:r>
      <w:r w:rsidRPr="00904847">
        <w:rPr>
          <w:rFonts w:ascii="Arial" w:eastAsia="Bookman Old Style" w:hAnsi="Arial" w:cs="Arial"/>
          <w:spacing w:val="-1"/>
          <w:sz w:val="24"/>
          <w:szCs w:val="24"/>
        </w:rPr>
        <w:t>n</w:t>
      </w:r>
      <w:r w:rsidRPr="00904847">
        <w:rPr>
          <w:rFonts w:ascii="Arial" w:eastAsia="Bookman Old Style" w:hAnsi="Arial" w:cs="Arial"/>
          <w:spacing w:val="1"/>
          <w:sz w:val="24"/>
          <w:szCs w:val="24"/>
        </w:rPr>
        <w:t>u</w:t>
      </w:r>
      <w:r w:rsidRPr="00904847">
        <w:rPr>
          <w:rFonts w:ascii="Arial" w:eastAsia="Bookman Old Style" w:hAnsi="Arial" w:cs="Arial"/>
          <w:spacing w:val="-2"/>
          <w:sz w:val="24"/>
          <w:szCs w:val="24"/>
        </w:rPr>
        <w:t>h</w:t>
      </w:r>
      <w:r w:rsidRPr="00904847">
        <w:rPr>
          <w:rFonts w:ascii="Arial" w:eastAsia="Bookman Old Style" w:hAnsi="Arial" w:cs="Arial"/>
          <w:sz w:val="24"/>
          <w:szCs w:val="24"/>
        </w:rPr>
        <w:t>i</w:t>
      </w:r>
      <w:r w:rsidR="00A55872"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k</w:t>
      </w:r>
      <w:r w:rsidRPr="00904847">
        <w:rPr>
          <w:rFonts w:ascii="Arial" w:eastAsia="Bookman Old Style" w:hAnsi="Arial" w:cs="Arial"/>
          <w:spacing w:val="3"/>
          <w:sz w:val="24"/>
          <w:szCs w:val="24"/>
        </w:rPr>
        <w:t>e</w:t>
      </w:r>
      <w:r w:rsidRPr="00904847">
        <w:rPr>
          <w:rFonts w:ascii="Arial" w:eastAsia="Bookman Old Style" w:hAnsi="Arial" w:cs="Arial"/>
          <w:spacing w:val="-2"/>
          <w:sz w:val="24"/>
          <w:szCs w:val="24"/>
        </w:rPr>
        <w:t>t</w:t>
      </w:r>
      <w:r w:rsidRPr="00904847">
        <w:rPr>
          <w:rFonts w:ascii="Arial" w:eastAsia="Bookman Old Style" w:hAnsi="Arial" w:cs="Arial"/>
          <w:sz w:val="24"/>
          <w:szCs w:val="24"/>
        </w:rPr>
        <w:t>e</w:t>
      </w:r>
      <w:r w:rsidRPr="00904847">
        <w:rPr>
          <w:rFonts w:ascii="Arial" w:eastAsia="Bookman Old Style" w:hAnsi="Arial" w:cs="Arial"/>
          <w:spacing w:val="1"/>
          <w:sz w:val="24"/>
          <w:szCs w:val="24"/>
        </w:rPr>
        <w:t>n</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u</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A55872"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I</w:t>
      </w:r>
      <w:r w:rsidRPr="00904847">
        <w:rPr>
          <w:rFonts w:ascii="Arial" w:eastAsia="Bookman Old Style" w:hAnsi="Arial" w:cs="Arial"/>
          <w:sz w:val="24"/>
          <w:szCs w:val="24"/>
        </w:rPr>
        <w:t>n</w:t>
      </w:r>
      <w:r w:rsidRPr="00904847">
        <w:rPr>
          <w:rFonts w:ascii="Arial" w:eastAsia="Bookman Old Style" w:hAnsi="Arial" w:cs="Arial"/>
          <w:spacing w:val="-2"/>
          <w:sz w:val="24"/>
          <w:szCs w:val="24"/>
        </w:rPr>
        <w:t>s</w:t>
      </w:r>
      <w:r w:rsidRPr="00904847">
        <w:rPr>
          <w:rFonts w:ascii="Arial" w:eastAsia="Bookman Old Style" w:hAnsi="Arial" w:cs="Arial"/>
          <w:sz w:val="24"/>
          <w:szCs w:val="24"/>
        </w:rPr>
        <w:t>t</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u</w:t>
      </w:r>
      <w:r w:rsidRPr="00904847">
        <w:rPr>
          <w:rFonts w:ascii="Arial" w:eastAsia="Bookman Old Style" w:hAnsi="Arial" w:cs="Arial"/>
          <w:sz w:val="24"/>
          <w:szCs w:val="24"/>
        </w:rPr>
        <w:t>k</w:t>
      </w:r>
      <w:r w:rsidRPr="00904847">
        <w:rPr>
          <w:rFonts w:ascii="Arial" w:eastAsia="Bookman Old Style" w:hAnsi="Arial" w:cs="Arial"/>
          <w:spacing w:val="-2"/>
          <w:sz w:val="24"/>
          <w:szCs w:val="24"/>
        </w:rPr>
        <w:t>s</w:t>
      </w:r>
      <w:r w:rsidRPr="00904847">
        <w:rPr>
          <w:rFonts w:ascii="Arial" w:eastAsia="Bookman Old Style" w:hAnsi="Arial" w:cs="Arial"/>
          <w:sz w:val="24"/>
          <w:szCs w:val="24"/>
        </w:rPr>
        <w:t>i</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P</w:t>
      </w:r>
      <w:r w:rsidRPr="00904847">
        <w:rPr>
          <w:rFonts w:ascii="Arial" w:eastAsia="Bookman Old Style" w:hAnsi="Arial" w:cs="Arial"/>
          <w:spacing w:val="-4"/>
          <w:sz w:val="24"/>
          <w:szCs w:val="24"/>
        </w:rPr>
        <w:t>r</w:t>
      </w:r>
      <w:r w:rsidRPr="00904847">
        <w:rPr>
          <w:rFonts w:ascii="Arial" w:eastAsia="Bookman Old Style" w:hAnsi="Arial" w:cs="Arial"/>
          <w:spacing w:val="3"/>
          <w:sz w:val="24"/>
          <w:szCs w:val="24"/>
        </w:rPr>
        <w:t>e</w:t>
      </w:r>
      <w:r w:rsidRPr="00904847">
        <w:rPr>
          <w:rFonts w:ascii="Arial" w:eastAsia="Bookman Old Style" w:hAnsi="Arial" w:cs="Arial"/>
          <w:spacing w:val="-2"/>
          <w:sz w:val="24"/>
          <w:szCs w:val="24"/>
        </w:rPr>
        <w:t>s</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d</w:t>
      </w:r>
      <w:r w:rsidRPr="00904847">
        <w:rPr>
          <w:rFonts w:ascii="Arial" w:eastAsia="Bookman Old Style" w:hAnsi="Arial" w:cs="Arial"/>
          <w:spacing w:val="3"/>
          <w:sz w:val="24"/>
          <w:szCs w:val="24"/>
        </w:rPr>
        <w:t>e</w:t>
      </w:r>
      <w:r w:rsidRPr="00904847">
        <w:rPr>
          <w:rFonts w:ascii="Arial" w:eastAsia="Bookman Old Style" w:hAnsi="Arial" w:cs="Arial"/>
          <w:sz w:val="24"/>
          <w:szCs w:val="24"/>
        </w:rPr>
        <w:t xml:space="preserve">n </w:t>
      </w:r>
      <w:r w:rsidRPr="00904847">
        <w:rPr>
          <w:rFonts w:ascii="Arial" w:eastAsia="Bookman Old Style" w:hAnsi="Arial" w:cs="Arial"/>
          <w:spacing w:val="5"/>
          <w:sz w:val="24"/>
          <w:szCs w:val="24"/>
        </w:rPr>
        <w:t>N</w:t>
      </w:r>
      <w:r w:rsidRPr="00904847">
        <w:rPr>
          <w:rFonts w:ascii="Arial" w:eastAsia="Bookman Old Style" w:hAnsi="Arial" w:cs="Arial"/>
          <w:spacing w:val="1"/>
          <w:sz w:val="24"/>
          <w:szCs w:val="24"/>
        </w:rPr>
        <w:t>o</w:t>
      </w:r>
      <w:r w:rsidRPr="00904847">
        <w:rPr>
          <w:rFonts w:ascii="Arial" w:eastAsia="Bookman Old Style" w:hAnsi="Arial" w:cs="Arial"/>
          <w:spacing w:val="-4"/>
          <w:sz w:val="24"/>
          <w:szCs w:val="24"/>
        </w:rPr>
        <w:t>m</w:t>
      </w:r>
      <w:r w:rsidRPr="00904847">
        <w:rPr>
          <w:rFonts w:ascii="Arial" w:eastAsia="Bookman Old Style" w:hAnsi="Arial" w:cs="Arial"/>
          <w:spacing w:val="1"/>
          <w:sz w:val="24"/>
          <w:szCs w:val="24"/>
        </w:rPr>
        <w:t>o</w:t>
      </w:r>
      <w:r w:rsidRPr="00904847">
        <w:rPr>
          <w:rFonts w:ascii="Arial" w:eastAsia="Bookman Old Style" w:hAnsi="Arial" w:cs="Arial"/>
          <w:sz w:val="24"/>
          <w:szCs w:val="24"/>
        </w:rPr>
        <w:t>r</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7</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h</w:t>
      </w:r>
      <w:r w:rsidRPr="00904847">
        <w:rPr>
          <w:rFonts w:ascii="Arial" w:eastAsia="Bookman Old Style" w:hAnsi="Arial" w:cs="Arial"/>
          <w:spacing w:val="1"/>
          <w:sz w:val="24"/>
          <w:szCs w:val="24"/>
        </w:rPr>
        <w:t>u</w:t>
      </w:r>
      <w:r w:rsidRPr="00904847">
        <w:rPr>
          <w:rFonts w:ascii="Arial" w:eastAsia="Bookman Old Style" w:hAnsi="Arial" w:cs="Arial"/>
          <w:sz w:val="24"/>
          <w:szCs w:val="24"/>
        </w:rPr>
        <w:t>n 1999</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3"/>
          <w:sz w:val="24"/>
          <w:szCs w:val="24"/>
        </w:rPr>
        <w:t>e</w:t>
      </w:r>
      <w:r w:rsidRPr="00904847">
        <w:rPr>
          <w:rFonts w:ascii="Arial" w:eastAsia="Bookman Old Style" w:hAnsi="Arial" w:cs="Arial"/>
          <w:spacing w:val="-2"/>
          <w:sz w:val="24"/>
          <w:szCs w:val="24"/>
        </w:rPr>
        <w:t>n</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n</w:t>
      </w:r>
      <w:r w:rsidRPr="00904847">
        <w:rPr>
          <w:rFonts w:ascii="Arial" w:eastAsia="Bookman Old Style" w:hAnsi="Arial" w:cs="Arial"/>
          <w:sz w:val="24"/>
          <w:szCs w:val="24"/>
        </w:rPr>
        <w:t xml:space="preserve">g </w:t>
      </w:r>
      <w:r w:rsidRPr="00904847">
        <w:rPr>
          <w:rFonts w:ascii="Arial" w:eastAsia="Bookman Old Style" w:hAnsi="Arial" w:cs="Arial"/>
          <w:spacing w:val="1"/>
          <w:sz w:val="24"/>
          <w:szCs w:val="24"/>
        </w:rPr>
        <w:t>A</w:t>
      </w:r>
      <w:r w:rsidRPr="00904847">
        <w:rPr>
          <w:rFonts w:ascii="Arial" w:eastAsia="Bookman Old Style" w:hAnsi="Arial" w:cs="Arial"/>
          <w:sz w:val="24"/>
          <w:szCs w:val="24"/>
        </w:rPr>
        <w:t>k</w:t>
      </w:r>
      <w:r w:rsidRPr="00904847">
        <w:rPr>
          <w:rFonts w:ascii="Arial" w:eastAsia="Bookman Old Style" w:hAnsi="Arial" w:cs="Arial"/>
          <w:spacing w:val="-2"/>
          <w:sz w:val="24"/>
          <w:szCs w:val="24"/>
        </w:rPr>
        <w:t>u</w:t>
      </w:r>
      <w:r w:rsidRPr="00904847">
        <w:rPr>
          <w:rFonts w:ascii="Arial" w:eastAsia="Bookman Old Style" w:hAnsi="Arial" w:cs="Arial"/>
          <w:sz w:val="24"/>
          <w:szCs w:val="24"/>
        </w:rPr>
        <w:t>nt</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b</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l</w:t>
      </w:r>
      <w:r w:rsidRPr="00904847">
        <w:rPr>
          <w:rFonts w:ascii="Arial" w:eastAsia="Bookman Old Style" w:hAnsi="Arial" w:cs="Arial"/>
          <w:spacing w:val="1"/>
          <w:sz w:val="24"/>
          <w:szCs w:val="24"/>
        </w:rPr>
        <w:t>i</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s</w:t>
      </w:r>
      <w:r w:rsidR="00FB66CE" w:rsidRPr="00904847">
        <w:rPr>
          <w:rFonts w:ascii="Arial" w:eastAsia="Bookman Old Style" w:hAnsi="Arial" w:cs="Arial"/>
          <w:sz w:val="24"/>
          <w:szCs w:val="24"/>
        </w:rPr>
        <w:t xml:space="preserve"> </w:t>
      </w:r>
      <w:r w:rsidRPr="00904847">
        <w:rPr>
          <w:rFonts w:ascii="Arial" w:eastAsia="Bookman Old Style" w:hAnsi="Arial" w:cs="Arial"/>
          <w:spacing w:val="-3"/>
          <w:sz w:val="24"/>
          <w:szCs w:val="24"/>
        </w:rPr>
        <w:t>K</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n</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r</w:t>
      </w:r>
      <w:r w:rsidRPr="00904847">
        <w:rPr>
          <w:rFonts w:ascii="Arial" w:eastAsia="Bookman Old Style" w:hAnsi="Arial" w:cs="Arial"/>
          <w:spacing w:val="1"/>
          <w:sz w:val="24"/>
          <w:szCs w:val="24"/>
        </w:rPr>
        <w:t>j</w:t>
      </w:r>
      <w:r w:rsidRPr="00904847">
        <w:rPr>
          <w:rFonts w:ascii="Arial" w:eastAsia="Bookman Old Style" w:hAnsi="Arial" w:cs="Arial"/>
          <w:sz w:val="24"/>
          <w:szCs w:val="24"/>
        </w:rPr>
        <w:t xml:space="preserve">a </w:t>
      </w:r>
      <w:r w:rsidRPr="00904847">
        <w:rPr>
          <w:rFonts w:ascii="Arial" w:eastAsia="Bookman Old Style" w:hAnsi="Arial" w:cs="Arial"/>
          <w:spacing w:val="-3"/>
          <w:sz w:val="24"/>
          <w:szCs w:val="24"/>
        </w:rPr>
        <w:t>I</w:t>
      </w:r>
      <w:r w:rsidRPr="00904847">
        <w:rPr>
          <w:rFonts w:ascii="Arial" w:eastAsia="Bookman Old Style" w:hAnsi="Arial" w:cs="Arial"/>
          <w:sz w:val="24"/>
          <w:szCs w:val="24"/>
        </w:rPr>
        <w:t>nsta</w:t>
      </w:r>
      <w:r w:rsidRPr="00904847">
        <w:rPr>
          <w:rFonts w:ascii="Arial" w:eastAsia="Bookman Old Style" w:hAnsi="Arial" w:cs="Arial"/>
          <w:spacing w:val="-2"/>
          <w:sz w:val="24"/>
          <w:szCs w:val="24"/>
        </w:rPr>
        <w:t>n</w:t>
      </w:r>
      <w:r w:rsidRPr="00904847">
        <w:rPr>
          <w:rFonts w:ascii="Arial" w:eastAsia="Bookman Old Style" w:hAnsi="Arial" w:cs="Arial"/>
          <w:sz w:val="24"/>
          <w:szCs w:val="24"/>
        </w:rPr>
        <w:t xml:space="preserve">si </w:t>
      </w:r>
      <w:r w:rsidRPr="00904847">
        <w:rPr>
          <w:rFonts w:ascii="Arial" w:eastAsia="Bookman Old Style" w:hAnsi="Arial" w:cs="Arial"/>
          <w:spacing w:val="-2"/>
          <w:sz w:val="24"/>
          <w:szCs w:val="24"/>
        </w:rPr>
        <w:t>P</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m</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pacing w:val="-2"/>
          <w:sz w:val="24"/>
          <w:szCs w:val="24"/>
        </w:rPr>
        <w:t>i</w:t>
      </w:r>
      <w:r w:rsidRPr="00904847">
        <w:rPr>
          <w:rFonts w:ascii="Arial" w:eastAsia="Bookman Old Style" w:hAnsi="Arial" w:cs="Arial"/>
          <w:sz w:val="24"/>
          <w:szCs w:val="24"/>
        </w:rPr>
        <w:t>nt</w:t>
      </w:r>
      <w:r w:rsidRPr="00904847">
        <w:rPr>
          <w:rFonts w:ascii="Arial" w:eastAsia="Bookman Old Style" w:hAnsi="Arial" w:cs="Arial"/>
          <w:spacing w:val="-1"/>
          <w:sz w:val="24"/>
          <w:szCs w:val="24"/>
        </w:rPr>
        <w:t>a</w:t>
      </w:r>
      <w:r w:rsidRPr="00904847">
        <w:rPr>
          <w:rFonts w:ascii="Arial" w:eastAsia="Bookman Old Style" w:hAnsi="Arial" w:cs="Arial"/>
          <w:sz w:val="24"/>
          <w:szCs w:val="24"/>
        </w:rPr>
        <w:t>h.</w:t>
      </w:r>
      <w:r w:rsidRPr="00904847">
        <w:rPr>
          <w:rFonts w:ascii="Arial" w:eastAsia="Bookman Old Style" w:hAnsi="Arial" w:cs="Arial"/>
          <w:spacing w:val="-2"/>
          <w:sz w:val="24"/>
          <w:szCs w:val="24"/>
        </w:rPr>
        <w:t xml:space="preserve"> D</w:t>
      </w:r>
      <w:r w:rsidRPr="00904847">
        <w:rPr>
          <w:rFonts w:ascii="Arial" w:eastAsia="Bookman Old Style" w:hAnsi="Arial" w:cs="Arial"/>
          <w:spacing w:val="1"/>
          <w:sz w:val="24"/>
          <w:szCs w:val="24"/>
        </w:rPr>
        <w:t>i</w:t>
      </w:r>
      <w:r w:rsidRPr="00904847">
        <w:rPr>
          <w:rFonts w:ascii="Arial" w:eastAsia="Bookman Old Style" w:hAnsi="Arial" w:cs="Arial"/>
          <w:sz w:val="24"/>
          <w:szCs w:val="24"/>
        </w:rPr>
        <w:t>sa</w:t>
      </w:r>
      <w:r w:rsidRPr="00904847">
        <w:rPr>
          <w:rFonts w:ascii="Arial" w:eastAsia="Bookman Old Style" w:hAnsi="Arial" w:cs="Arial"/>
          <w:spacing w:val="-2"/>
          <w:sz w:val="24"/>
          <w:szCs w:val="24"/>
        </w:rPr>
        <w:t>m</w:t>
      </w:r>
      <w:r w:rsidRPr="00904847">
        <w:rPr>
          <w:rFonts w:ascii="Arial" w:eastAsia="Bookman Old Style" w:hAnsi="Arial" w:cs="Arial"/>
          <w:sz w:val="24"/>
          <w:szCs w:val="24"/>
        </w:rPr>
        <w:t>p</w:t>
      </w:r>
      <w:r w:rsidRPr="00904847">
        <w:rPr>
          <w:rFonts w:ascii="Arial" w:eastAsia="Bookman Old Style" w:hAnsi="Arial" w:cs="Arial"/>
          <w:spacing w:val="-2"/>
          <w:sz w:val="24"/>
          <w:szCs w:val="24"/>
        </w:rPr>
        <w:t>i</w:t>
      </w:r>
      <w:r w:rsidRPr="00904847">
        <w:rPr>
          <w:rFonts w:ascii="Arial" w:eastAsia="Bookman Old Style" w:hAnsi="Arial" w:cs="Arial"/>
          <w:sz w:val="24"/>
          <w:szCs w:val="24"/>
        </w:rPr>
        <w:t xml:space="preserve">ng </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u</w:t>
      </w:r>
      <w:r w:rsidRPr="00904847">
        <w:rPr>
          <w:rFonts w:ascii="Arial" w:eastAsia="Bookman Old Style" w:hAnsi="Arial" w:cs="Arial"/>
          <w:sz w:val="24"/>
          <w:szCs w:val="24"/>
        </w:rPr>
        <w:t>, d</w:t>
      </w:r>
      <w:r w:rsidRPr="00904847">
        <w:rPr>
          <w:rFonts w:ascii="Arial" w:eastAsia="Bookman Old Style" w:hAnsi="Arial" w:cs="Arial"/>
          <w:spacing w:val="-1"/>
          <w:sz w:val="24"/>
          <w:szCs w:val="24"/>
        </w:rPr>
        <w:t>a</w:t>
      </w:r>
      <w:r w:rsidRPr="00904847">
        <w:rPr>
          <w:rFonts w:ascii="Arial" w:eastAsia="Bookman Old Style" w:hAnsi="Arial" w:cs="Arial"/>
          <w:spacing w:val="1"/>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m </w:t>
      </w:r>
      <w:r w:rsidRPr="00904847">
        <w:rPr>
          <w:rFonts w:ascii="Arial" w:eastAsia="Bookman Old Style" w:hAnsi="Arial" w:cs="Arial"/>
          <w:spacing w:val="-4"/>
          <w:sz w:val="24"/>
          <w:szCs w:val="24"/>
        </w:rPr>
        <w:t>m</w:t>
      </w:r>
      <w:r w:rsidRPr="00904847">
        <w:rPr>
          <w:rFonts w:ascii="Arial" w:eastAsia="Bookman Old Style" w:hAnsi="Arial" w:cs="Arial"/>
          <w:sz w:val="24"/>
          <w:szCs w:val="24"/>
        </w:rPr>
        <w:t>e</w:t>
      </w:r>
      <w:r w:rsidRPr="00904847">
        <w:rPr>
          <w:rFonts w:ascii="Arial" w:eastAsia="Bookman Old Style" w:hAnsi="Arial" w:cs="Arial"/>
          <w:spacing w:val="1"/>
          <w:sz w:val="24"/>
          <w:szCs w:val="24"/>
        </w:rPr>
        <w:t>n</w:t>
      </w:r>
      <w:r w:rsidRPr="00904847">
        <w:rPr>
          <w:rFonts w:ascii="Arial" w:eastAsia="Bookman Old Style" w:hAnsi="Arial" w:cs="Arial"/>
          <w:spacing w:val="-2"/>
          <w:sz w:val="24"/>
          <w:szCs w:val="24"/>
        </w:rPr>
        <w:t>i</w:t>
      </w:r>
      <w:r w:rsidRPr="00904847">
        <w:rPr>
          <w:rFonts w:ascii="Arial" w:eastAsia="Bookman Old Style" w:hAnsi="Arial" w:cs="Arial"/>
          <w:sz w:val="24"/>
          <w:szCs w:val="24"/>
        </w:rPr>
        <w:t>ngk</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t</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n k</w:t>
      </w:r>
      <w:r w:rsidRPr="00904847">
        <w:rPr>
          <w:rFonts w:ascii="Arial" w:eastAsia="Bookman Old Style" w:hAnsi="Arial" w:cs="Arial"/>
          <w:spacing w:val="1"/>
          <w:sz w:val="24"/>
          <w:szCs w:val="24"/>
        </w:rPr>
        <w:t>u</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l</w:t>
      </w:r>
      <w:r w:rsidRPr="00904847">
        <w:rPr>
          <w:rFonts w:ascii="Arial" w:eastAsia="Bookman Old Style" w:hAnsi="Arial" w:cs="Arial"/>
          <w:spacing w:val="1"/>
          <w:sz w:val="24"/>
          <w:szCs w:val="24"/>
        </w:rPr>
        <w:t>i</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s</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p</w:t>
      </w:r>
      <w:r w:rsidRPr="00904847">
        <w:rPr>
          <w:rFonts w:ascii="Arial" w:eastAsia="Bookman Old Style" w:hAnsi="Arial" w:cs="Arial"/>
          <w:sz w:val="24"/>
          <w:szCs w:val="24"/>
        </w:rPr>
        <w:t>e</w:t>
      </w:r>
      <w:r w:rsidRPr="00904847">
        <w:rPr>
          <w:rFonts w:ascii="Arial" w:eastAsia="Bookman Old Style" w:hAnsi="Arial" w:cs="Arial"/>
          <w:spacing w:val="1"/>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y</w:t>
      </w:r>
      <w:r w:rsidRPr="00904847">
        <w:rPr>
          <w:rFonts w:ascii="Arial" w:eastAsia="Bookman Old Style" w:hAnsi="Arial" w:cs="Arial"/>
          <w:spacing w:val="-3"/>
          <w:sz w:val="24"/>
          <w:szCs w:val="24"/>
        </w:rPr>
        <w:t>a</w:t>
      </w:r>
      <w:r w:rsidRPr="00904847">
        <w:rPr>
          <w:rFonts w:ascii="Arial" w:eastAsia="Bookman Old Style" w:hAnsi="Arial" w:cs="Arial"/>
          <w:sz w:val="24"/>
          <w:szCs w:val="24"/>
        </w:rPr>
        <w:t>n</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 </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n</w:t>
      </w:r>
      <w:r w:rsidRPr="00904847">
        <w:rPr>
          <w:rFonts w:ascii="Arial" w:eastAsia="Bookman Old Style" w:hAnsi="Arial" w:cs="Arial"/>
          <w:spacing w:val="1"/>
          <w:sz w:val="24"/>
          <w:szCs w:val="24"/>
        </w:rPr>
        <w:t>i</w:t>
      </w:r>
      <w:r w:rsidRPr="00904847">
        <w:rPr>
          <w:rFonts w:ascii="Arial" w:eastAsia="Bookman Old Style" w:hAnsi="Arial" w:cs="Arial"/>
          <w:sz w:val="24"/>
          <w:szCs w:val="24"/>
        </w:rPr>
        <w:t>,</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d</w:t>
      </w:r>
      <w:r w:rsidRPr="00904847">
        <w:rPr>
          <w:rFonts w:ascii="Arial" w:eastAsia="Bookman Old Style" w:hAnsi="Arial" w:cs="Arial"/>
          <w:spacing w:val="-2"/>
          <w:sz w:val="24"/>
          <w:szCs w:val="24"/>
        </w:rPr>
        <w:t>i</w:t>
      </w:r>
      <w:r w:rsidRPr="00904847">
        <w:rPr>
          <w:rFonts w:ascii="Arial" w:eastAsia="Bookman Old Style" w:hAnsi="Arial" w:cs="Arial"/>
          <w:spacing w:val="1"/>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k</w:t>
      </w:r>
      <w:r w:rsidRPr="00904847">
        <w:rPr>
          <w:rFonts w:ascii="Arial" w:eastAsia="Bookman Old Style" w:hAnsi="Arial" w:cs="Arial"/>
          <w:spacing w:val="1"/>
          <w:sz w:val="24"/>
          <w:szCs w:val="24"/>
        </w:rPr>
        <w:t>u</w:t>
      </w:r>
      <w:r w:rsidRPr="00904847">
        <w:rPr>
          <w:rFonts w:ascii="Arial" w:eastAsia="Bookman Old Style" w:hAnsi="Arial" w:cs="Arial"/>
          <w:sz w:val="24"/>
          <w:szCs w:val="24"/>
        </w:rPr>
        <w:t>k</w:t>
      </w:r>
      <w:r w:rsidRPr="00904847">
        <w:rPr>
          <w:rFonts w:ascii="Arial" w:eastAsia="Bookman Old Style" w:hAnsi="Arial" w:cs="Arial"/>
          <w:spacing w:val="-3"/>
          <w:sz w:val="24"/>
          <w:szCs w:val="24"/>
        </w:rPr>
        <w:t>a</w:t>
      </w:r>
      <w:r w:rsidRPr="00904847">
        <w:rPr>
          <w:rFonts w:ascii="Arial" w:eastAsia="Bookman Old Style" w:hAnsi="Arial" w:cs="Arial"/>
          <w:sz w:val="24"/>
          <w:szCs w:val="24"/>
        </w:rPr>
        <w:t>n</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b</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z w:val="24"/>
          <w:szCs w:val="24"/>
        </w:rPr>
        <w:t>b</w:t>
      </w:r>
      <w:r w:rsidRPr="00904847">
        <w:rPr>
          <w:rFonts w:ascii="Arial" w:eastAsia="Bookman Old Style" w:hAnsi="Arial" w:cs="Arial"/>
          <w:spacing w:val="-1"/>
          <w:sz w:val="24"/>
          <w:szCs w:val="24"/>
        </w:rPr>
        <w:t>a</w:t>
      </w:r>
      <w:r w:rsidRPr="00904847">
        <w:rPr>
          <w:rFonts w:ascii="Arial" w:eastAsia="Bookman Old Style" w:hAnsi="Arial" w:cs="Arial"/>
          <w:sz w:val="24"/>
          <w:szCs w:val="24"/>
        </w:rPr>
        <w:t>g</w:t>
      </w:r>
      <w:r w:rsidRPr="00904847">
        <w:rPr>
          <w:rFonts w:ascii="Arial" w:eastAsia="Bookman Old Style" w:hAnsi="Arial" w:cs="Arial"/>
          <w:spacing w:val="-3"/>
          <w:sz w:val="24"/>
          <w:szCs w:val="24"/>
        </w:rPr>
        <w:t>a</w:t>
      </w:r>
      <w:r w:rsidRPr="00904847">
        <w:rPr>
          <w:rFonts w:ascii="Arial" w:eastAsia="Bookman Old Style" w:hAnsi="Arial" w:cs="Arial"/>
          <w:sz w:val="24"/>
          <w:szCs w:val="24"/>
        </w:rPr>
        <w:t>i</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p</w:t>
      </w:r>
      <w:r w:rsidRPr="00904847">
        <w:rPr>
          <w:rFonts w:ascii="Arial" w:eastAsia="Bookman Old Style" w:hAnsi="Arial" w:cs="Arial"/>
          <w:spacing w:val="3"/>
          <w:sz w:val="24"/>
          <w:szCs w:val="24"/>
        </w:rPr>
        <w:t>e</w:t>
      </w:r>
      <w:r w:rsidRPr="00904847">
        <w:rPr>
          <w:rFonts w:ascii="Arial" w:eastAsia="Bookman Old Style" w:hAnsi="Arial" w:cs="Arial"/>
          <w:spacing w:val="-2"/>
          <w:sz w:val="24"/>
          <w:szCs w:val="24"/>
        </w:rPr>
        <w:t>ny</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m</w:t>
      </w:r>
      <w:r w:rsidRPr="00904847">
        <w:rPr>
          <w:rFonts w:ascii="Arial" w:eastAsia="Bookman Old Style" w:hAnsi="Arial" w:cs="Arial"/>
          <w:spacing w:val="-2"/>
          <w:sz w:val="24"/>
          <w:szCs w:val="24"/>
        </w:rPr>
        <w:t>p</w:t>
      </w:r>
      <w:r w:rsidRPr="00904847">
        <w:rPr>
          <w:rFonts w:ascii="Arial" w:eastAsia="Bookman Old Style" w:hAnsi="Arial" w:cs="Arial"/>
          <w:spacing w:val="1"/>
          <w:sz w:val="24"/>
          <w:szCs w:val="24"/>
        </w:rPr>
        <w:t>u</w:t>
      </w:r>
      <w:r w:rsidRPr="00904847">
        <w:rPr>
          <w:rFonts w:ascii="Arial" w:eastAsia="Bookman Old Style" w:hAnsi="Arial" w:cs="Arial"/>
          <w:spacing w:val="-1"/>
          <w:sz w:val="24"/>
          <w:szCs w:val="24"/>
        </w:rPr>
        <w:t>r</w:t>
      </w:r>
      <w:r w:rsidRPr="00904847">
        <w:rPr>
          <w:rFonts w:ascii="Arial" w:eastAsia="Bookman Old Style" w:hAnsi="Arial" w:cs="Arial"/>
          <w:sz w:val="24"/>
          <w:szCs w:val="24"/>
        </w:rPr>
        <w:t>n</w:t>
      </w:r>
      <w:r w:rsidRPr="00904847">
        <w:rPr>
          <w:rFonts w:ascii="Arial" w:eastAsia="Bookman Old Style" w:hAnsi="Arial" w:cs="Arial"/>
          <w:spacing w:val="-1"/>
          <w:sz w:val="24"/>
          <w:szCs w:val="24"/>
        </w:rPr>
        <w:t>aa</w:t>
      </w:r>
      <w:r w:rsidRPr="00904847">
        <w:rPr>
          <w:rFonts w:ascii="Arial" w:eastAsia="Bookman Old Style" w:hAnsi="Arial" w:cs="Arial"/>
          <w:sz w:val="24"/>
          <w:szCs w:val="24"/>
        </w:rPr>
        <w:t>n</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r</w:t>
      </w:r>
      <w:r w:rsidRPr="00904847">
        <w:rPr>
          <w:rFonts w:ascii="Arial" w:eastAsia="Bookman Old Style" w:hAnsi="Arial" w:cs="Arial"/>
          <w:spacing w:val="-2"/>
          <w:sz w:val="24"/>
          <w:szCs w:val="24"/>
        </w:rPr>
        <w:t>h</w:t>
      </w:r>
      <w:r w:rsidRPr="00904847">
        <w:rPr>
          <w:rFonts w:ascii="Arial" w:eastAsia="Bookman Old Style" w:hAnsi="Arial" w:cs="Arial"/>
          <w:spacing w:val="-1"/>
          <w:sz w:val="24"/>
          <w:szCs w:val="24"/>
        </w:rPr>
        <w:t>a</w:t>
      </w:r>
      <w:r w:rsidRPr="00904847">
        <w:rPr>
          <w:rFonts w:ascii="Arial" w:eastAsia="Bookman Old Style" w:hAnsi="Arial" w:cs="Arial"/>
          <w:sz w:val="24"/>
          <w:szCs w:val="24"/>
        </w:rPr>
        <w:t>d</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s</w:t>
      </w:r>
      <w:r w:rsidRPr="00904847">
        <w:rPr>
          <w:rFonts w:ascii="Arial" w:eastAsia="Bookman Old Style" w:hAnsi="Arial" w:cs="Arial"/>
          <w:spacing w:val="1"/>
          <w:sz w:val="24"/>
          <w:szCs w:val="24"/>
        </w:rPr>
        <w:t>u</w:t>
      </w:r>
      <w:r w:rsidRPr="00904847">
        <w:rPr>
          <w:rFonts w:ascii="Arial" w:eastAsia="Bookman Old Style" w:hAnsi="Arial" w:cs="Arial"/>
          <w:spacing w:val="-1"/>
          <w:sz w:val="24"/>
          <w:szCs w:val="24"/>
        </w:rPr>
        <w:t>m</w:t>
      </w:r>
      <w:r w:rsidRPr="00904847">
        <w:rPr>
          <w:rFonts w:ascii="Arial" w:eastAsia="Bookman Old Style" w:hAnsi="Arial" w:cs="Arial"/>
          <w:spacing w:val="-2"/>
          <w:sz w:val="24"/>
          <w:szCs w:val="24"/>
        </w:rPr>
        <w:t>b</w:t>
      </w:r>
      <w:r w:rsidRPr="00904847">
        <w:rPr>
          <w:rFonts w:ascii="Arial" w:eastAsia="Bookman Old Style" w:hAnsi="Arial" w:cs="Arial"/>
          <w:spacing w:val="3"/>
          <w:sz w:val="24"/>
          <w:szCs w:val="24"/>
        </w:rPr>
        <w:t>e</w:t>
      </w:r>
      <w:r w:rsidRPr="00904847">
        <w:rPr>
          <w:rFonts w:ascii="Arial" w:eastAsia="Bookman Old Style" w:hAnsi="Arial" w:cs="Arial"/>
          <w:sz w:val="24"/>
          <w:szCs w:val="24"/>
        </w:rPr>
        <w:t>r d</w:t>
      </w:r>
      <w:r w:rsidRPr="00904847">
        <w:rPr>
          <w:rFonts w:ascii="Arial" w:eastAsia="Bookman Old Style" w:hAnsi="Arial" w:cs="Arial"/>
          <w:spacing w:val="-1"/>
          <w:sz w:val="24"/>
          <w:szCs w:val="24"/>
        </w:rPr>
        <w:t>a</w:t>
      </w:r>
      <w:r w:rsidRPr="00904847">
        <w:rPr>
          <w:rFonts w:ascii="Arial" w:eastAsia="Bookman Old Style" w:hAnsi="Arial" w:cs="Arial"/>
          <w:sz w:val="24"/>
          <w:szCs w:val="24"/>
        </w:rPr>
        <w:t>ya</w:t>
      </w:r>
      <w:r w:rsidR="00FB66CE"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ma</w:t>
      </w:r>
      <w:r w:rsidRPr="00904847">
        <w:rPr>
          <w:rFonts w:ascii="Arial" w:eastAsia="Bookman Old Style" w:hAnsi="Arial" w:cs="Arial"/>
          <w:sz w:val="24"/>
          <w:szCs w:val="24"/>
        </w:rPr>
        <w:t>n</w:t>
      </w:r>
      <w:r w:rsidRPr="00904847">
        <w:rPr>
          <w:rFonts w:ascii="Arial" w:eastAsia="Bookman Old Style" w:hAnsi="Arial" w:cs="Arial"/>
          <w:spacing w:val="-1"/>
          <w:sz w:val="24"/>
          <w:szCs w:val="24"/>
        </w:rPr>
        <w:t>u</w:t>
      </w:r>
      <w:r w:rsidRPr="00904847">
        <w:rPr>
          <w:rFonts w:ascii="Arial" w:eastAsia="Bookman Old Style" w:hAnsi="Arial" w:cs="Arial"/>
          <w:sz w:val="24"/>
          <w:szCs w:val="24"/>
        </w:rPr>
        <w:t>s</w:t>
      </w:r>
      <w:r w:rsidRPr="00904847">
        <w:rPr>
          <w:rFonts w:ascii="Arial" w:eastAsia="Bookman Old Style" w:hAnsi="Arial" w:cs="Arial"/>
          <w:spacing w:val="1"/>
          <w:sz w:val="24"/>
          <w:szCs w:val="24"/>
        </w:rPr>
        <w:t>i</w:t>
      </w:r>
      <w:r w:rsidRPr="00904847">
        <w:rPr>
          <w:rFonts w:ascii="Arial" w:eastAsia="Bookman Old Style" w:hAnsi="Arial" w:cs="Arial"/>
          <w:sz w:val="24"/>
          <w:szCs w:val="24"/>
        </w:rPr>
        <w:t>a</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y</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ng </w:t>
      </w:r>
      <w:r w:rsidRPr="00904847">
        <w:rPr>
          <w:rFonts w:ascii="Arial" w:eastAsia="Bookman Old Style" w:hAnsi="Arial" w:cs="Arial"/>
          <w:spacing w:val="-1"/>
          <w:sz w:val="24"/>
          <w:szCs w:val="24"/>
        </w:rPr>
        <w:t>a</w:t>
      </w:r>
      <w:r w:rsidRPr="00904847">
        <w:rPr>
          <w:rFonts w:ascii="Arial" w:eastAsia="Bookman Old Style" w:hAnsi="Arial" w:cs="Arial"/>
          <w:sz w:val="24"/>
          <w:szCs w:val="24"/>
        </w:rPr>
        <w:t>da</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s</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z w:val="24"/>
          <w:szCs w:val="24"/>
        </w:rPr>
        <w:t>ta</w:t>
      </w:r>
      <w:r w:rsidR="00412494" w:rsidRPr="00904847">
        <w:rPr>
          <w:rFonts w:ascii="Arial" w:eastAsia="Bookman Old Style" w:hAnsi="Arial" w:cs="Arial"/>
          <w:sz w:val="24"/>
          <w:szCs w:val="24"/>
        </w:rPr>
        <w:t xml:space="preserve"> si</w:t>
      </w:r>
      <w:r w:rsidR="00FB66CE" w:rsidRPr="00904847">
        <w:rPr>
          <w:rFonts w:ascii="Arial" w:eastAsia="Bookman Old Style" w:hAnsi="Arial" w:cs="Arial"/>
          <w:sz w:val="24"/>
          <w:szCs w:val="24"/>
        </w:rPr>
        <w:t xml:space="preserve">stem </w:t>
      </w:r>
      <w:r w:rsidRPr="00904847">
        <w:rPr>
          <w:rFonts w:ascii="Arial" w:eastAsia="Bookman Old Style" w:hAnsi="Arial" w:cs="Arial"/>
          <w:spacing w:val="-2"/>
          <w:sz w:val="24"/>
          <w:szCs w:val="24"/>
        </w:rPr>
        <w:t>k</w:t>
      </w:r>
      <w:r w:rsidRPr="00904847">
        <w:rPr>
          <w:rFonts w:ascii="Arial" w:eastAsia="Bookman Old Style" w:hAnsi="Arial" w:cs="Arial"/>
          <w:sz w:val="24"/>
          <w:szCs w:val="24"/>
        </w:rPr>
        <w:t>e</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pacing w:val="1"/>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ksan</w:t>
      </w:r>
      <w:r w:rsidRPr="00904847">
        <w:rPr>
          <w:rFonts w:ascii="Arial" w:eastAsia="Bookman Old Style" w:hAnsi="Arial" w:cs="Arial"/>
          <w:spacing w:val="-1"/>
          <w:sz w:val="24"/>
          <w:szCs w:val="24"/>
        </w:rPr>
        <w:t>aa</w:t>
      </w:r>
      <w:r w:rsidRPr="00904847">
        <w:rPr>
          <w:rFonts w:ascii="Arial" w:eastAsia="Bookman Old Style" w:hAnsi="Arial" w:cs="Arial"/>
          <w:sz w:val="24"/>
          <w:szCs w:val="24"/>
        </w:rPr>
        <w:t>n</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y</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n</w:t>
      </w:r>
      <w:r w:rsidRPr="00904847">
        <w:rPr>
          <w:rFonts w:ascii="Arial" w:eastAsia="Bookman Old Style" w:hAnsi="Arial" w:cs="Arial"/>
          <w:sz w:val="24"/>
          <w:szCs w:val="24"/>
        </w:rPr>
        <w:t>g</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b</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r</w:t>
      </w:r>
      <w:r w:rsidRPr="00904847">
        <w:rPr>
          <w:rFonts w:ascii="Arial" w:eastAsia="Bookman Old Style" w:hAnsi="Arial" w:cs="Arial"/>
          <w:spacing w:val="1"/>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ku</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y</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n</w:t>
      </w:r>
      <w:r w:rsidRPr="00904847">
        <w:rPr>
          <w:rFonts w:ascii="Arial" w:eastAsia="Bookman Old Style" w:hAnsi="Arial" w:cs="Arial"/>
          <w:sz w:val="24"/>
          <w:szCs w:val="24"/>
        </w:rPr>
        <w:t>g d</w:t>
      </w:r>
      <w:r w:rsidRPr="00904847">
        <w:rPr>
          <w:rFonts w:ascii="Arial" w:eastAsia="Bookman Old Style" w:hAnsi="Arial" w:cs="Arial"/>
          <w:spacing w:val="1"/>
          <w:sz w:val="24"/>
          <w:szCs w:val="24"/>
        </w:rPr>
        <w:t>i</w:t>
      </w:r>
      <w:r w:rsidRPr="00904847">
        <w:rPr>
          <w:rFonts w:ascii="Arial" w:eastAsia="Bookman Old Style" w:hAnsi="Arial" w:cs="Arial"/>
          <w:sz w:val="24"/>
          <w:szCs w:val="24"/>
        </w:rPr>
        <w:t>h</w:t>
      </w:r>
      <w:r w:rsidRPr="00904847">
        <w:rPr>
          <w:rFonts w:ascii="Arial" w:eastAsia="Bookman Old Style" w:hAnsi="Arial" w:cs="Arial"/>
          <w:spacing w:val="-1"/>
          <w:sz w:val="24"/>
          <w:szCs w:val="24"/>
        </w:rPr>
        <w:t>ara</w:t>
      </w:r>
      <w:r w:rsidRPr="00904847">
        <w:rPr>
          <w:rFonts w:ascii="Arial" w:eastAsia="Bookman Old Style" w:hAnsi="Arial" w:cs="Arial"/>
          <w:sz w:val="24"/>
          <w:szCs w:val="24"/>
        </w:rPr>
        <w:t>pk</w:t>
      </w:r>
      <w:r w:rsidRPr="00904847">
        <w:rPr>
          <w:rFonts w:ascii="Arial" w:eastAsia="Bookman Old Style" w:hAnsi="Arial" w:cs="Arial"/>
          <w:spacing w:val="-1"/>
          <w:sz w:val="24"/>
          <w:szCs w:val="24"/>
        </w:rPr>
        <w:t>a</w:t>
      </w:r>
      <w:r w:rsidRPr="00904847">
        <w:rPr>
          <w:rFonts w:ascii="Arial" w:eastAsia="Bookman Old Style" w:hAnsi="Arial" w:cs="Arial"/>
          <w:sz w:val="24"/>
          <w:szCs w:val="24"/>
        </w:rPr>
        <w:t>n d</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t </w:t>
      </w:r>
      <w:r w:rsidRPr="00904847">
        <w:rPr>
          <w:rFonts w:ascii="Arial" w:eastAsia="Bookman Old Style" w:hAnsi="Arial" w:cs="Arial"/>
          <w:spacing w:val="-4"/>
          <w:sz w:val="24"/>
          <w:szCs w:val="24"/>
        </w:rPr>
        <w:t>m</w:t>
      </w:r>
      <w:r w:rsidRPr="00904847">
        <w:rPr>
          <w:rFonts w:ascii="Arial" w:eastAsia="Bookman Old Style" w:hAnsi="Arial" w:cs="Arial"/>
          <w:sz w:val="24"/>
          <w:szCs w:val="24"/>
        </w:rPr>
        <w:t>e</w:t>
      </w:r>
      <w:r w:rsidRPr="00904847">
        <w:rPr>
          <w:rFonts w:ascii="Arial" w:eastAsia="Bookman Old Style" w:hAnsi="Arial" w:cs="Arial"/>
          <w:spacing w:val="1"/>
          <w:sz w:val="24"/>
          <w:szCs w:val="24"/>
        </w:rPr>
        <w:t>ni</w:t>
      </w:r>
      <w:r w:rsidRPr="00904847">
        <w:rPr>
          <w:rFonts w:ascii="Arial" w:eastAsia="Bookman Old Style" w:hAnsi="Arial" w:cs="Arial"/>
          <w:spacing w:val="-2"/>
          <w:sz w:val="24"/>
          <w:szCs w:val="24"/>
        </w:rPr>
        <w:t>n</w:t>
      </w:r>
      <w:r w:rsidRPr="00904847">
        <w:rPr>
          <w:rFonts w:ascii="Arial" w:eastAsia="Bookman Old Style" w:hAnsi="Arial" w:cs="Arial"/>
          <w:sz w:val="24"/>
          <w:szCs w:val="24"/>
        </w:rPr>
        <w:t>gk</w:t>
      </w:r>
      <w:r w:rsidRPr="00904847">
        <w:rPr>
          <w:rFonts w:ascii="Arial" w:eastAsia="Bookman Old Style" w:hAnsi="Arial" w:cs="Arial"/>
          <w:spacing w:val="-1"/>
          <w:sz w:val="24"/>
          <w:szCs w:val="24"/>
        </w:rPr>
        <w:t>a</w:t>
      </w:r>
      <w:r w:rsidRPr="00904847">
        <w:rPr>
          <w:rFonts w:ascii="Arial" w:eastAsia="Bookman Old Style" w:hAnsi="Arial" w:cs="Arial"/>
          <w:sz w:val="24"/>
          <w:szCs w:val="24"/>
        </w:rPr>
        <w:t>tk</w:t>
      </w:r>
      <w:r w:rsidRPr="00904847">
        <w:rPr>
          <w:rFonts w:ascii="Arial" w:eastAsia="Bookman Old Style" w:hAnsi="Arial" w:cs="Arial"/>
          <w:spacing w:val="-3"/>
          <w:sz w:val="24"/>
          <w:szCs w:val="24"/>
        </w:rPr>
        <w:t>a</w:t>
      </w:r>
      <w:r w:rsidRPr="00904847">
        <w:rPr>
          <w:rFonts w:ascii="Arial" w:eastAsia="Bookman Old Style" w:hAnsi="Arial" w:cs="Arial"/>
          <w:sz w:val="24"/>
          <w:szCs w:val="24"/>
        </w:rPr>
        <w:t>n k</w:t>
      </w:r>
      <w:r w:rsidRPr="00904847">
        <w:rPr>
          <w:rFonts w:ascii="Arial" w:eastAsia="Bookman Old Style" w:hAnsi="Arial" w:cs="Arial"/>
          <w:spacing w:val="1"/>
          <w:sz w:val="24"/>
          <w:szCs w:val="24"/>
        </w:rPr>
        <w:t>u</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l</w:t>
      </w:r>
      <w:r w:rsidRPr="00904847">
        <w:rPr>
          <w:rFonts w:ascii="Arial" w:eastAsia="Bookman Old Style" w:hAnsi="Arial" w:cs="Arial"/>
          <w:spacing w:val="1"/>
          <w:sz w:val="24"/>
          <w:szCs w:val="24"/>
        </w:rPr>
        <w:t>i</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s </w:t>
      </w:r>
      <w:r w:rsidRPr="00904847">
        <w:rPr>
          <w:rFonts w:ascii="Arial" w:eastAsia="Bookman Old Style" w:hAnsi="Arial" w:cs="Arial"/>
          <w:spacing w:val="-2"/>
          <w:sz w:val="24"/>
          <w:szCs w:val="24"/>
        </w:rPr>
        <w:t>p</w:t>
      </w:r>
      <w:r w:rsidRPr="00904847">
        <w:rPr>
          <w:rFonts w:ascii="Arial" w:eastAsia="Bookman Old Style" w:hAnsi="Arial" w:cs="Arial"/>
          <w:sz w:val="24"/>
          <w:szCs w:val="24"/>
        </w:rPr>
        <w:t>e</w:t>
      </w:r>
      <w:r w:rsidRPr="00904847">
        <w:rPr>
          <w:rFonts w:ascii="Arial" w:eastAsia="Bookman Old Style" w:hAnsi="Arial" w:cs="Arial"/>
          <w:spacing w:val="1"/>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y</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Pr="00904847">
        <w:rPr>
          <w:rFonts w:ascii="Arial" w:eastAsia="Bookman Old Style" w:hAnsi="Arial" w:cs="Arial"/>
          <w:spacing w:val="-3"/>
          <w:sz w:val="24"/>
          <w:szCs w:val="24"/>
        </w:rPr>
        <w:t>a</w:t>
      </w:r>
      <w:r w:rsidRPr="00904847">
        <w:rPr>
          <w:rFonts w:ascii="Arial" w:eastAsia="Bookman Old Style" w:hAnsi="Arial" w:cs="Arial"/>
          <w:sz w:val="24"/>
          <w:szCs w:val="24"/>
        </w:rPr>
        <w:t>n p</w:t>
      </w:r>
      <w:r w:rsidRPr="00904847">
        <w:rPr>
          <w:rFonts w:ascii="Arial" w:eastAsia="Bookman Old Style" w:hAnsi="Arial" w:cs="Arial"/>
          <w:spacing w:val="1"/>
          <w:sz w:val="24"/>
          <w:szCs w:val="24"/>
        </w:rPr>
        <w:t>u</w:t>
      </w:r>
      <w:r w:rsidRPr="00904847">
        <w:rPr>
          <w:rFonts w:ascii="Arial" w:eastAsia="Bookman Old Style" w:hAnsi="Arial" w:cs="Arial"/>
          <w:spacing w:val="-2"/>
          <w:sz w:val="24"/>
          <w:szCs w:val="24"/>
        </w:rPr>
        <w:t>b</w:t>
      </w:r>
      <w:r w:rsidRPr="00904847">
        <w:rPr>
          <w:rFonts w:ascii="Arial" w:eastAsia="Bookman Old Style" w:hAnsi="Arial" w:cs="Arial"/>
          <w:spacing w:val="1"/>
          <w:sz w:val="24"/>
          <w:szCs w:val="24"/>
        </w:rPr>
        <w:t>l</w:t>
      </w:r>
      <w:r w:rsidRPr="00904847">
        <w:rPr>
          <w:rFonts w:ascii="Arial" w:eastAsia="Bookman Old Style" w:hAnsi="Arial" w:cs="Arial"/>
          <w:spacing w:val="-2"/>
          <w:sz w:val="24"/>
          <w:szCs w:val="24"/>
        </w:rPr>
        <w:t>i</w:t>
      </w:r>
      <w:r w:rsidRPr="00904847">
        <w:rPr>
          <w:rFonts w:ascii="Arial" w:eastAsia="Bookman Old Style" w:hAnsi="Arial" w:cs="Arial"/>
          <w:sz w:val="24"/>
          <w:szCs w:val="24"/>
        </w:rPr>
        <w:t>k.</w:t>
      </w:r>
    </w:p>
    <w:p w14:paraId="25AEDF6C" w14:textId="77777777" w:rsidR="00572E8B" w:rsidRPr="00904847" w:rsidRDefault="00572E8B" w:rsidP="00D16195">
      <w:pPr>
        <w:spacing w:before="4" w:line="360" w:lineRule="auto"/>
        <w:ind w:right="255" w:firstLine="566"/>
        <w:jc w:val="both"/>
        <w:rPr>
          <w:rFonts w:ascii="Arial" w:eastAsia="Bookman Old Style" w:hAnsi="Arial" w:cs="Arial"/>
          <w:sz w:val="24"/>
          <w:szCs w:val="24"/>
        </w:rPr>
      </w:pPr>
      <w:r w:rsidRPr="00904847">
        <w:rPr>
          <w:rFonts w:ascii="Arial" w:eastAsia="Bookman Old Style" w:hAnsi="Arial" w:cs="Arial"/>
          <w:spacing w:val="1"/>
          <w:sz w:val="24"/>
          <w:szCs w:val="24"/>
        </w:rPr>
        <w:t>M</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t</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z w:val="24"/>
          <w:szCs w:val="24"/>
        </w:rPr>
        <w:t>i L</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o</w:t>
      </w:r>
      <w:r w:rsidRPr="00904847">
        <w:rPr>
          <w:rFonts w:ascii="Arial" w:eastAsia="Bookman Old Style" w:hAnsi="Arial" w:cs="Arial"/>
          <w:spacing w:val="-1"/>
          <w:sz w:val="24"/>
          <w:szCs w:val="24"/>
        </w:rPr>
        <w:t>ra</w:t>
      </w:r>
      <w:r w:rsidRPr="00904847">
        <w:rPr>
          <w:rFonts w:ascii="Arial" w:eastAsia="Bookman Old Style" w:hAnsi="Arial" w:cs="Arial"/>
          <w:sz w:val="24"/>
          <w:szCs w:val="24"/>
        </w:rPr>
        <w:t xml:space="preserve">n </w:t>
      </w:r>
      <w:proofErr w:type="gramStart"/>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n</w:t>
      </w:r>
      <w:r w:rsidRPr="00904847">
        <w:rPr>
          <w:rFonts w:ascii="Arial" w:eastAsia="Bookman Old Style" w:hAnsi="Arial" w:cs="Arial"/>
          <w:sz w:val="24"/>
          <w:szCs w:val="24"/>
        </w:rPr>
        <w:t>t</w:t>
      </w:r>
      <w:r w:rsidRPr="00904847">
        <w:rPr>
          <w:rFonts w:ascii="Arial" w:eastAsia="Bookman Old Style" w:hAnsi="Arial" w:cs="Arial"/>
          <w:spacing w:val="-1"/>
          <w:sz w:val="24"/>
          <w:szCs w:val="24"/>
        </w:rPr>
        <w:t>ar</w:t>
      </w:r>
      <w:r w:rsidRPr="00904847">
        <w:rPr>
          <w:rFonts w:ascii="Arial" w:eastAsia="Bookman Old Style" w:hAnsi="Arial" w:cs="Arial"/>
          <w:sz w:val="24"/>
          <w:szCs w:val="24"/>
        </w:rPr>
        <w:t xml:space="preserve">a </w:t>
      </w:r>
      <w:r w:rsidRPr="00904847">
        <w:rPr>
          <w:rFonts w:ascii="Arial" w:eastAsia="Bookman Old Style" w:hAnsi="Arial" w:cs="Arial"/>
          <w:spacing w:val="1"/>
          <w:sz w:val="24"/>
          <w:szCs w:val="24"/>
        </w:rPr>
        <w:t xml:space="preserve"> l</w:t>
      </w:r>
      <w:r w:rsidRPr="00904847">
        <w:rPr>
          <w:rFonts w:ascii="Arial" w:eastAsia="Bookman Old Style" w:hAnsi="Arial" w:cs="Arial"/>
          <w:spacing w:val="-1"/>
          <w:sz w:val="24"/>
          <w:szCs w:val="24"/>
        </w:rPr>
        <w:t>a</w:t>
      </w:r>
      <w:r w:rsidRPr="00904847">
        <w:rPr>
          <w:rFonts w:ascii="Arial" w:eastAsia="Bookman Old Style" w:hAnsi="Arial" w:cs="Arial"/>
          <w:spacing w:val="1"/>
          <w:sz w:val="24"/>
          <w:szCs w:val="24"/>
        </w:rPr>
        <w:t>i</w:t>
      </w:r>
      <w:r w:rsidRPr="00904847">
        <w:rPr>
          <w:rFonts w:ascii="Arial" w:eastAsia="Bookman Old Style" w:hAnsi="Arial" w:cs="Arial"/>
          <w:sz w:val="24"/>
          <w:szCs w:val="24"/>
        </w:rPr>
        <w:t>n</w:t>
      </w:r>
      <w:proofErr w:type="gramEnd"/>
      <w:r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m</w:t>
      </w:r>
      <w:r w:rsidRPr="00904847">
        <w:rPr>
          <w:rFonts w:ascii="Arial" w:eastAsia="Bookman Old Style" w:hAnsi="Arial" w:cs="Arial"/>
          <w:sz w:val="24"/>
          <w:szCs w:val="24"/>
        </w:rPr>
        <w:t>e</w:t>
      </w:r>
      <w:r w:rsidRPr="00904847">
        <w:rPr>
          <w:rFonts w:ascii="Arial" w:eastAsia="Bookman Old Style" w:hAnsi="Arial" w:cs="Arial"/>
          <w:spacing w:val="1"/>
          <w:sz w:val="24"/>
          <w:szCs w:val="24"/>
        </w:rPr>
        <w:t>n</w:t>
      </w:r>
      <w:r w:rsidRPr="00904847">
        <w:rPr>
          <w:rFonts w:ascii="Arial" w:eastAsia="Bookman Old Style" w:hAnsi="Arial" w:cs="Arial"/>
          <w:spacing w:val="-2"/>
          <w:sz w:val="24"/>
          <w:szCs w:val="24"/>
        </w:rPr>
        <w:t>g</w:t>
      </w:r>
      <w:r w:rsidRPr="00904847">
        <w:rPr>
          <w:rFonts w:ascii="Arial" w:eastAsia="Bookman Old Style" w:hAnsi="Arial" w:cs="Arial"/>
          <w:spacing w:val="1"/>
          <w:sz w:val="24"/>
          <w:szCs w:val="24"/>
        </w:rPr>
        <w:t>u</w:t>
      </w:r>
      <w:r w:rsidRPr="00904847">
        <w:rPr>
          <w:rFonts w:ascii="Arial" w:eastAsia="Bookman Old Style" w:hAnsi="Arial" w:cs="Arial"/>
          <w:spacing w:val="-1"/>
          <w:sz w:val="24"/>
          <w:szCs w:val="24"/>
        </w:rPr>
        <w:t>ra</w:t>
      </w:r>
      <w:r w:rsidRPr="00904847">
        <w:rPr>
          <w:rFonts w:ascii="Arial" w:eastAsia="Bookman Old Style" w:hAnsi="Arial" w:cs="Arial"/>
          <w:spacing w:val="1"/>
          <w:sz w:val="24"/>
          <w:szCs w:val="24"/>
        </w:rPr>
        <w:t>i</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n  te</w:t>
      </w:r>
      <w:r w:rsidRPr="00904847">
        <w:rPr>
          <w:rFonts w:ascii="Arial" w:eastAsia="Bookman Old Style" w:hAnsi="Arial" w:cs="Arial"/>
          <w:spacing w:val="1"/>
          <w:sz w:val="24"/>
          <w:szCs w:val="24"/>
        </w:rPr>
        <w:t>n</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n</w:t>
      </w:r>
      <w:r w:rsidRPr="00904847">
        <w:rPr>
          <w:rFonts w:ascii="Arial" w:eastAsia="Bookman Old Style" w:hAnsi="Arial" w:cs="Arial"/>
          <w:sz w:val="24"/>
          <w:szCs w:val="24"/>
        </w:rPr>
        <w:t>g cap</w:t>
      </w:r>
      <w:r w:rsidRPr="00904847">
        <w:rPr>
          <w:rFonts w:ascii="Arial" w:eastAsia="Bookman Old Style" w:hAnsi="Arial" w:cs="Arial"/>
          <w:spacing w:val="-2"/>
          <w:sz w:val="24"/>
          <w:szCs w:val="24"/>
        </w:rPr>
        <w:t>a</w:t>
      </w:r>
      <w:r w:rsidRPr="00904847">
        <w:rPr>
          <w:rFonts w:ascii="Arial" w:eastAsia="Bookman Old Style" w:hAnsi="Arial" w:cs="Arial"/>
          <w:spacing w:val="1"/>
          <w:sz w:val="24"/>
          <w:szCs w:val="24"/>
        </w:rPr>
        <w:t>i</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 </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n</w:t>
      </w:r>
      <w:r w:rsidRPr="00904847">
        <w:rPr>
          <w:rFonts w:ascii="Arial" w:eastAsia="Bookman Old Style" w:hAnsi="Arial" w:cs="Arial"/>
          <w:sz w:val="24"/>
          <w:szCs w:val="24"/>
        </w:rPr>
        <w:t>d</w:t>
      </w:r>
      <w:r w:rsidRPr="00904847">
        <w:rPr>
          <w:rFonts w:ascii="Arial" w:eastAsia="Bookman Old Style" w:hAnsi="Arial" w:cs="Arial"/>
          <w:spacing w:val="1"/>
          <w:sz w:val="24"/>
          <w:szCs w:val="24"/>
        </w:rPr>
        <w:t>i</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o</w:t>
      </w:r>
      <w:r w:rsidRPr="00904847">
        <w:rPr>
          <w:rFonts w:ascii="Arial" w:eastAsia="Bookman Old Style" w:hAnsi="Arial" w:cs="Arial"/>
          <w:sz w:val="24"/>
          <w:szCs w:val="24"/>
        </w:rPr>
        <w:t>r Ki</w:t>
      </w:r>
      <w:r w:rsidRPr="00904847">
        <w:rPr>
          <w:rFonts w:ascii="Arial" w:eastAsia="Bookman Old Style" w:hAnsi="Arial" w:cs="Arial"/>
          <w:spacing w:val="-1"/>
          <w:sz w:val="24"/>
          <w:szCs w:val="24"/>
        </w:rPr>
        <w:t>n</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j</w:t>
      </w:r>
      <w:r w:rsidRPr="00904847">
        <w:rPr>
          <w:rFonts w:ascii="Arial" w:eastAsia="Bookman Old Style" w:hAnsi="Arial" w:cs="Arial"/>
          <w:sz w:val="24"/>
          <w:szCs w:val="24"/>
        </w:rPr>
        <w:t>a U</w:t>
      </w:r>
      <w:r w:rsidRPr="00904847">
        <w:rPr>
          <w:rFonts w:ascii="Arial" w:eastAsia="Bookman Old Style" w:hAnsi="Arial" w:cs="Arial"/>
          <w:spacing w:val="1"/>
          <w:sz w:val="24"/>
          <w:szCs w:val="24"/>
        </w:rPr>
        <w:t>t</w:t>
      </w:r>
      <w:r w:rsidRPr="00904847">
        <w:rPr>
          <w:rFonts w:ascii="Arial" w:eastAsia="Bookman Old Style" w:hAnsi="Arial" w:cs="Arial"/>
          <w:spacing w:val="-1"/>
          <w:sz w:val="24"/>
          <w:szCs w:val="24"/>
        </w:rPr>
        <w:t>am</w:t>
      </w:r>
      <w:r w:rsidRPr="00904847">
        <w:rPr>
          <w:rFonts w:ascii="Arial" w:eastAsia="Bookman Old Style" w:hAnsi="Arial" w:cs="Arial"/>
          <w:sz w:val="24"/>
          <w:szCs w:val="24"/>
        </w:rPr>
        <w:t>a</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y</w:t>
      </w:r>
      <w:r w:rsidRPr="00904847">
        <w:rPr>
          <w:rFonts w:ascii="Arial" w:eastAsia="Bookman Old Style" w:hAnsi="Arial" w:cs="Arial"/>
          <w:spacing w:val="-3"/>
          <w:sz w:val="24"/>
          <w:szCs w:val="24"/>
        </w:rPr>
        <w:t>a</w:t>
      </w:r>
      <w:r w:rsidRPr="00904847">
        <w:rPr>
          <w:rFonts w:ascii="Arial" w:eastAsia="Bookman Old Style" w:hAnsi="Arial" w:cs="Arial"/>
          <w:sz w:val="24"/>
          <w:szCs w:val="24"/>
        </w:rPr>
        <w:t>ng</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h</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d</w:t>
      </w:r>
      <w:r w:rsidRPr="00904847">
        <w:rPr>
          <w:rFonts w:ascii="Arial" w:eastAsia="Bookman Old Style" w:hAnsi="Arial" w:cs="Arial"/>
          <w:spacing w:val="-2"/>
          <w:sz w:val="24"/>
          <w:szCs w:val="24"/>
        </w:rPr>
        <w:t>i</w:t>
      </w:r>
      <w:r w:rsidRPr="00904847">
        <w:rPr>
          <w:rFonts w:ascii="Arial" w:eastAsia="Bookman Old Style" w:hAnsi="Arial" w:cs="Arial"/>
          <w:sz w:val="24"/>
          <w:szCs w:val="24"/>
        </w:rPr>
        <w:t>cap</w:t>
      </w:r>
      <w:r w:rsidRPr="00904847">
        <w:rPr>
          <w:rFonts w:ascii="Arial" w:eastAsia="Bookman Old Style" w:hAnsi="Arial" w:cs="Arial"/>
          <w:spacing w:val="-2"/>
          <w:sz w:val="24"/>
          <w:szCs w:val="24"/>
        </w:rPr>
        <w:t>a</w:t>
      </w:r>
      <w:r w:rsidRPr="00904847">
        <w:rPr>
          <w:rFonts w:ascii="Arial" w:eastAsia="Bookman Old Style" w:hAnsi="Arial" w:cs="Arial"/>
          <w:sz w:val="24"/>
          <w:szCs w:val="24"/>
        </w:rPr>
        <w:t>i</w:t>
      </w:r>
      <w:r w:rsidRPr="00904847">
        <w:rPr>
          <w:rFonts w:ascii="Arial" w:eastAsia="Bookman Old Style" w:hAnsi="Arial" w:cs="Arial"/>
          <w:spacing w:val="1"/>
          <w:sz w:val="24"/>
          <w:szCs w:val="24"/>
        </w:rPr>
        <w:t xml:space="preserve"> o</w:t>
      </w:r>
      <w:r w:rsidRPr="00904847">
        <w:rPr>
          <w:rFonts w:ascii="Arial" w:eastAsia="Bookman Old Style" w:hAnsi="Arial" w:cs="Arial"/>
          <w:spacing w:val="-2"/>
          <w:sz w:val="24"/>
          <w:szCs w:val="24"/>
        </w:rPr>
        <w:t>l</w:t>
      </w:r>
      <w:r w:rsidRPr="00904847">
        <w:rPr>
          <w:rFonts w:ascii="Arial" w:eastAsia="Bookman Old Style" w:hAnsi="Arial" w:cs="Arial"/>
          <w:sz w:val="24"/>
          <w:szCs w:val="24"/>
        </w:rPr>
        <w:t>eh</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K</w:t>
      </w:r>
      <w:r w:rsidRPr="00904847">
        <w:rPr>
          <w:rFonts w:ascii="Arial" w:eastAsia="Bookman Old Style" w:hAnsi="Arial" w:cs="Arial"/>
          <w:spacing w:val="-2"/>
          <w:sz w:val="24"/>
          <w:szCs w:val="24"/>
        </w:rPr>
        <w:t>a</w:t>
      </w:r>
      <w:r w:rsidRPr="00904847">
        <w:rPr>
          <w:rFonts w:ascii="Arial" w:eastAsia="Bookman Old Style" w:hAnsi="Arial" w:cs="Arial"/>
          <w:sz w:val="24"/>
          <w:szCs w:val="24"/>
        </w:rPr>
        <w:t>nt</w:t>
      </w:r>
      <w:r w:rsidRPr="00904847">
        <w:rPr>
          <w:rFonts w:ascii="Arial" w:eastAsia="Bookman Old Style" w:hAnsi="Arial" w:cs="Arial"/>
          <w:spacing w:val="1"/>
          <w:sz w:val="24"/>
          <w:szCs w:val="24"/>
        </w:rPr>
        <w:t>o</w:t>
      </w:r>
      <w:r w:rsidRPr="00904847">
        <w:rPr>
          <w:rFonts w:ascii="Arial" w:eastAsia="Bookman Old Style" w:hAnsi="Arial" w:cs="Arial"/>
          <w:sz w:val="24"/>
          <w:szCs w:val="24"/>
        </w:rPr>
        <w:t>r</w:t>
      </w:r>
      <w:r w:rsidR="00FB66CE" w:rsidRPr="00904847">
        <w:rPr>
          <w:rFonts w:ascii="Arial" w:eastAsia="Bookman Old Style" w:hAnsi="Arial" w:cs="Arial"/>
          <w:sz w:val="24"/>
          <w:szCs w:val="24"/>
        </w:rPr>
        <w:t xml:space="preserve"> </w:t>
      </w:r>
      <w:r w:rsidRPr="00904847">
        <w:rPr>
          <w:rFonts w:ascii="Arial" w:eastAsia="Bookman Old Style" w:hAnsi="Arial" w:cs="Arial"/>
          <w:spacing w:val="-3"/>
          <w:sz w:val="24"/>
          <w:szCs w:val="24"/>
        </w:rPr>
        <w:t>K</w:t>
      </w:r>
      <w:r w:rsidRPr="00904847">
        <w:rPr>
          <w:rFonts w:ascii="Arial" w:eastAsia="Bookman Old Style" w:hAnsi="Arial" w:cs="Arial"/>
          <w:sz w:val="24"/>
          <w:szCs w:val="24"/>
        </w:rPr>
        <w:t>ec</w:t>
      </w:r>
      <w:r w:rsidRPr="00904847">
        <w:rPr>
          <w:rFonts w:ascii="Arial" w:eastAsia="Bookman Old Style" w:hAnsi="Arial" w:cs="Arial"/>
          <w:spacing w:val="-1"/>
          <w:sz w:val="24"/>
          <w:szCs w:val="24"/>
        </w:rPr>
        <w:t>ama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FB66CE" w:rsidRPr="00904847">
        <w:rPr>
          <w:rFonts w:ascii="Arial" w:eastAsia="Bookman Old Style" w:hAnsi="Arial" w:cs="Arial"/>
          <w:sz w:val="24"/>
          <w:szCs w:val="24"/>
        </w:rPr>
        <w:t xml:space="preserve"> </w:t>
      </w:r>
      <w:r w:rsidR="00AA0DB7" w:rsidRPr="00904847">
        <w:rPr>
          <w:rFonts w:ascii="Arial" w:eastAsia="Bookman Old Style" w:hAnsi="Arial" w:cs="Arial"/>
          <w:sz w:val="24"/>
          <w:szCs w:val="24"/>
        </w:rPr>
        <w:t>Wotu</w:t>
      </w:r>
      <w:r w:rsidRPr="00904847">
        <w:rPr>
          <w:rFonts w:ascii="Arial" w:eastAsia="Bookman Old Style" w:hAnsi="Arial" w:cs="Arial"/>
          <w:sz w:val="24"/>
          <w:szCs w:val="24"/>
        </w:rPr>
        <w:t xml:space="preserve"> K</w:t>
      </w:r>
      <w:r w:rsidRPr="00904847">
        <w:rPr>
          <w:rFonts w:ascii="Arial" w:eastAsia="Bookman Old Style" w:hAnsi="Arial" w:cs="Arial"/>
          <w:spacing w:val="-2"/>
          <w:sz w:val="24"/>
          <w:szCs w:val="24"/>
        </w:rPr>
        <w:t>a</w:t>
      </w:r>
      <w:r w:rsidRPr="00904847">
        <w:rPr>
          <w:rFonts w:ascii="Arial" w:eastAsia="Bookman Old Style" w:hAnsi="Arial" w:cs="Arial"/>
          <w:sz w:val="24"/>
          <w:szCs w:val="24"/>
        </w:rPr>
        <w:t>b</w:t>
      </w:r>
      <w:r w:rsidRPr="00904847">
        <w:rPr>
          <w:rFonts w:ascii="Arial" w:eastAsia="Bookman Old Style" w:hAnsi="Arial" w:cs="Arial"/>
          <w:spacing w:val="1"/>
          <w:sz w:val="24"/>
          <w:szCs w:val="24"/>
        </w:rPr>
        <w:t>u</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t</w:t>
      </w:r>
      <w:r w:rsidRPr="00904847">
        <w:rPr>
          <w:rFonts w:ascii="Arial" w:eastAsia="Bookman Old Style" w:hAnsi="Arial" w:cs="Arial"/>
          <w:sz w:val="24"/>
          <w:szCs w:val="24"/>
        </w:rPr>
        <w:t>en</w:t>
      </w:r>
      <w:r w:rsidR="00FB66CE" w:rsidRPr="00904847">
        <w:rPr>
          <w:rFonts w:ascii="Arial" w:eastAsia="Bookman Old Style" w:hAnsi="Arial" w:cs="Arial"/>
          <w:sz w:val="24"/>
          <w:szCs w:val="24"/>
        </w:rPr>
        <w:t xml:space="preserve"> </w:t>
      </w:r>
      <w:r w:rsidR="00F433BC" w:rsidRPr="00904847">
        <w:rPr>
          <w:rFonts w:ascii="Arial" w:eastAsia="Bookman Old Style" w:hAnsi="Arial" w:cs="Arial"/>
          <w:spacing w:val="1"/>
          <w:sz w:val="24"/>
          <w:szCs w:val="24"/>
        </w:rPr>
        <w:t>Luwu Timur</w:t>
      </w:r>
      <w:r w:rsidRPr="00904847">
        <w:rPr>
          <w:rFonts w:ascii="Arial" w:eastAsia="Bookman Old Style" w:hAnsi="Arial" w:cs="Arial"/>
          <w:sz w:val="24"/>
          <w:szCs w:val="24"/>
        </w:rPr>
        <w:t>,</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j</w:t>
      </w:r>
      <w:r w:rsidRPr="00904847">
        <w:rPr>
          <w:rFonts w:ascii="Arial" w:eastAsia="Bookman Old Style" w:hAnsi="Arial" w:cs="Arial"/>
          <w:spacing w:val="1"/>
          <w:sz w:val="24"/>
          <w:szCs w:val="24"/>
        </w:rPr>
        <w:t>u</w:t>
      </w:r>
      <w:r w:rsidRPr="00904847">
        <w:rPr>
          <w:rFonts w:ascii="Arial" w:eastAsia="Bookman Old Style" w:hAnsi="Arial" w:cs="Arial"/>
          <w:sz w:val="24"/>
          <w:szCs w:val="24"/>
        </w:rPr>
        <w:t>ga</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r</w:t>
      </w:r>
      <w:r w:rsidRPr="00904847">
        <w:rPr>
          <w:rFonts w:ascii="Arial" w:eastAsia="Bookman Old Style" w:hAnsi="Arial" w:cs="Arial"/>
          <w:spacing w:val="-1"/>
          <w:sz w:val="24"/>
          <w:szCs w:val="24"/>
        </w:rPr>
        <w:t>m</w:t>
      </w:r>
      <w:r w:rsidRPr="00904847">
        <w:rPr>
          <w:rFonts w:ascii="Arial" w:eastAsia="Bookman Old Style" w:hAnsi="Arial" w:cs="Arial"/>
          <w:spacing w:val="1"/>
          <w:sz w:val="24"/>
          <w:szCs w:val="24"/>
        </w:rPr>
        <w:t>u</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t </w:t>
      </w:r>
      <w:r w:rsidRPr="00904847">
        <w:rPr>
          <w:rFonts w:ascii="Arial" w:eastAsia="Bookman Old Style" w:hAnsi="Arial" w:cs="Arial"/>
          <w:spacing w:val="-2"/>
          <w:sz w:val="24"/>
          <w:szCs w:val="24"/>
        </w:rPr>
        <w:t>i</w:t>
      </w:r>
      <w:r w:rsidR="00DE4B8B" w:rsidRPr="00904847">
        <w:rPr>
          <w:rFonts w:ascii="Arial" w:eastAsia="Bookman Old Style" w:hAnsi="Arial" w:cs="Arial"/>
          <w:sz w:val="24"/>
          <w:szCs w:val="24"/>
        </w:rPr>
        <w:t>su</w:t>
      </w:r>
      <w:r w:rsidRPr="00904847">
        <w:rPr>
          <w:rFonts w:ascii="Arial" w:eastAsia="Bookman Old Style" w:hAnsi="Arial" w:cs="Arial"/>
          <w:sz w:val="24"/>
          <w:szCs w:val="24"/>
        </w:rPr>
        <w:t xml:space="preserve"> st</w:t>
      </w:r>
      <w:r w:rsidRPr="00904847">
        <w:rPr>
          <w:rFonts w:ascii="Arial" w:eastAsia="Bookman Old Style" w:hAnsi="Arial" w:cs="Arial"/>
          <w:spacing w:val="-1"/>
          <w:sz w:val="24"/>
          <w:szCs w:val="24"/>
        </w:rPr>
        <w:t>ra</w:t>
      </w:r>
      <w:r w:rsidRPr="00904847">
        <w:rPr>
          <w:rFonts w:ascii="Arial" w:eastAsia="Bookman Old Style" w:hAnsi="Arial" w:cs="Arial"/>
          <w:spacing w:val="-2"/>
          <w:sz w:val="24"/>
          <w:szCs w:val="24"/>
        </w:rPr>
        <w:t>t</w:t>
      </w:r>
      <w:r w:rsidRPr="00904847">
        <w:rPr>
          <w:rFonts w:ascii="Arial" w:eastAsia="Bookman Old Style" w:hAnsi="Arial" w:cs="Arial"/>
          <w:sz w:val="24"/>
          <w:szCs w:val="24"/>
        </w:rPr>
        <w:t>e</w:t>
      </w:r>
      <w:r w:rsidRPr="00904847">
        <w:rPr>
          <w:rFonts w:ascii="Arial" w:eastAsia="Bookman Old Style" w:hAnsi="Arial" w:cs="Arial"/>
          <w:spacing w:val="1"/>
          <w:sz w:val="24"/>
          <w:szCs w:val="24"/>
        </w:rPr>
        <w:t>gi</w:t>
      </w:r>
      <w:r w:rsidRPr="00904847">
        <w:rPr>
          <w:rFonts w:ascii="Arial" w:eastAsia="Bookman Old Style" w:hAnsi="Arial" w:cs="Arial"/>
          <w:sz w:val="24"/>
          <w:szCs w:val="24"/>
        </w:rPr>
        <w:t>s</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y</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ng </w:t>
      </w:r>
      <w:r w:rsidRPr="00904847">
        <w:rPr>
          <w:rFonts w:ascii="Arial" w:eastAsia="Bookman Old Style" w:hAnsi="Arial" w:cs="Arial"/>
          <w:spacing w:val="-2"/>
          <w:sz w:val="24"/>
          <w:szCs w:val="24"/>
        </w:rPr>
        <w:t>d</w:t>
      </w:r>
      <w:r w:rsidRPr="00904847">
        <w:rPr>
          <w:rFonts w:ascii="Arial" w:eastAsia="Bookman Old Style" w:hAnsi="Arial" w:cs="Arial"/>
          <w:spacing w:val="1"/>
          <w:sz w:val="24"/>
          <w:szCs w:val="24"/>
        </w:rPr>
        <w:t>i</w:t>
      </w:r>
      <w:r w:rsidRPr="00904847">
        <w:rPr>
          <w:rFonts w:ascii="Arial" w:eastAsia="Bookman Old Style" w:hAnsi="Arial" w:cs="Arial"/>
          <w:sz w:val="24"/>
          <w:szCs w:val="24"/>
        </w:rPr>
        <w:t>h</w:t>
      </w:r>
      <w:r w:rsidRPr="00904847">
        <w:rPr>
          <w:rFonts w:ascii="Arial" w:eastAsia="Bookman Old Style" w:hAnsi="Arial" w:cs="Arial"/>
          <w:spacing w:val="-1"/>
          <w:sz w:val="24"/>
          <w:szCs w:val="24"/>
        </w:rPr>
        <w:t>a</w:t>
      </w:r>
      <w:r w:rsidRPr="00904847">
        <w:rPr>
          <w:rFonts w:ascii="Arial" w:eastAsia="Bookman Old Style" w:hAnsi="Arial" w:cs="Arial"/>
          <w:sz w:val="24"/>
          <w:szCs w:val="24"/>
        </w:rPr>
        <w:t>d</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p</w:t>
      </w:r>
      <w:r w:rsidRPr="00904847">
        <w:rPr>
          <w:rFonts w:ascii="Arial" w:eastAsia="Bookman Old Style" w:hAnsi="Arial" w:cs="Arial"/>
          <w:sz w:val="24"/>
          <w:szCs w:val="24"/>
        </w:rPr>
        <w:t>i b</w:t>
      </w:r>
      <w:r w:rsidRPr="00904847">
        <w:rPr>
          <w:rFonts w:ascii="Arial" w:eastAsia="Bookman Old Style" w:hAnsi="Arial" w:cs="Arial"/>
          <w:spacing w:val="2"/>
          <w:sz w:val="24"/>
          <w:szCs w:val="24"/>
        </w:rPr>
        <w:t>e</w:t>
      </w:r>
      <w:r w:rsidRPr="00904847">
        <w:rPr>
          <w:rFonts w:ascii="Arial" w:eastAsia="Bookman Old Style" w:hAnsi="Arial" w:cs="Arial"/>
          <w:spacing w:val="-4"/>
          <w:sz w:val="24"/>
          <w:szCs w:val="24"/>
        </w:rPr>
        <w:t>r</w:t>
      </w:r>
      <w:r w:rsidRPr="00904847">
        <w:rPr>
          <w:rFonts w:ascii="Arial" w:eastAsia="Bookman Old Style" w:hAnsi="Arial" w:cs="Arial"/>
          <w:spacing w:val="1"/>
          <w:sz w:val="24"/>
          <w:szCs w:val="24"/>
        </w:rPr>
        <w:t>i</w:t>
      </w:r>
      <w:r w:rsidRPr="00904847">
        <w:rPr>
          <w:rFonts w:ascii="Arial" w:eastAsia="Bookman Old Style" w:hAnsi="Arial" w:cs="Arial"/>
          <w:sz w:val="24"/>
          <w:szCs w:val="24"/>
        </w:rPr>
        <w:t>k</w:t>
      </w:r>
      <w:r w:rsidRPr="00904847">
        <w:rPr>
          <w:rFonts w:ascii="Arial" w:eastAsia="Bookman Old Style" w:hAnsi="Arial" w:cs="Arial"/>
          <w:spacing w:val="-1"/>
          <w:sz w:val="24"/>
          <w:szCs w:val="24"/>
        </w:rPr>
        <w:t>u</w:t>
      </w:r>
      <w:r w:rsidRPr="00904847">
        <w:rPr>
          <w:rFonts w:ascii="Arial" w:eastAsia="Bookman Old Style" w:hAnsi="Arial" w:cs="Arial"/>
          <w:sz w:val="24"/>
          <w:szCs w:val="24"/>
        </w:rPr>
        <w:t>t</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t</w:t>
      </w:r>
      <w:r w:rsidRPr="00904847">
        <w:rPr>
          <w:rFonts w:ascii="Arial" w:eastAsia="Bookman Old Style" w:hAnsi="Arial" w:cs="Arial"/>
          <w:spacing w:val="-1"/>
          <w:sz w:val="24"/>
          <w:szCs w:val="24"/>
        </w:rPr>
        <w:t>i</w:t>
      </w:r>
      <w:r w:rsidRPr="00904847">
        <w:rPr>
          <w:rFonts w:ascii="Arial" w:eastAsia="Bookman Old Style" w:hAnsi="Arial" w:cs="Arial"/>
          <w:sz w:val="24"/>
          <w:szCs w:val="24"/>
        </w:rPr>
        <w:t>nd</w:t>
      </w:r>
      <w:r w:rsidRPr="00904847">
        <w:rPr>
          <w:rFonts w:ascii="Arial" w:eastAsia="Bookman Old Style" w:hAnsi="Arial" w:cs="Arial"/>
          <w:spacing w:val="-1"/>
          <w:sz w:val="24"/>
          <w:szCs w:val="24"/>
        </w:rPr>
        <w:t>a</w:t>
      </w:r>
      <w:r w:rsidRPr="00904847">
        <w:rPr>
          <w:rFonts w:ascii="Arial" w:eastAsia="Bookman Old Style" w:hAnsi="Arial" w:cs="Arial"/>
          <w:sz w:val="24"/>
          <w:szCs w:val="24"/>
        </w:rPr>
        <w:t>k</w:t>
      </w:r>
      <w:r w:rsidR="00FB66CE"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l</w:t>
      </w:r>
      <w:r w:rsidRPr="00904847">
        <w:rPr>
          <w:rFonts w:ascii="Arial" w:eastAsia="Bookman Old Style" w:hAnsi="Arial" w:cs="Arial"/>
          <w:spacing w:val="-3"/>
          <w:sz w:val="24"/>
          <w:szCs w:val="24"/>
        </w:rPr>
        <w:t>a</w:t>
      </w:r>
      <w:r w:rsidRPr="00904847">
        <w:rPr>
          <w:rFonts w:ascii="Arial" w:eastAsia="Bookman Old Style" w:hAnsi="Arial" w:cs="Arial"/>
          <w:sz w:val="24"/>
          <w:szCs w:val="24"/>
        </w:rPr>
        <w:t>n</w:t>
      </w:r>
      <w:r w:rsidRPr="00904847">
        <w:rPr>
          <w:rFonts w:ascii="Arial" w:eastAsia="Bookman Old Style" w:hAnsi="Arial" w:cs="Arial"/>
          <w:spacing w:val="-2"/>
          <w:sz w:val="24"/>
          <w:szCs w:val="24"/>
        </w:rPr>
        <w:t>j</w:t>
      </w:r>
      <w:r w:rsidRPr="00904847">
        <w:rPr>
          <w:rFonts w:ascii="Arial" w:eastAsia="Bookman Old Style" w:hAnsi="Arial" w:cs="Arial"/>
          <w:spacing w:val="1"/>
          <w:sz w:val="24"/>
          <w:szCs w:val="24"/>
        </w:rPr>
        <w:t>u</w:t>
      </w:r>
      <w:r w:rsidRPr="00904847">
        <w:rPr>
          <w:rFonts w:ascii="Arial" w:eastAsia="Bookman Old Style" w:hAnsi="Arial" w:cs="Arial"/>
          <w:sz w:val="24"/>
          <w:szCs w:val="24"/>
        </w:rPr>
        <w:t>t</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y</w:t>
      </w:r>
      <w:r w:rsidRPr="00904847">
        <w:rPr>
          <w:rFonts w:ascii="Arial" w:eastAsia="Bookman Old Style" w:hAnsi="Arial" w:cs="Arial"/>
          <w:spacing w:val="-1"/>
          <w:sz w:val="24"/>
          <w:szCs w:val="24"/>
        </w:rPr>
        <w:t>a</w:t>
      </w:r>
      <w:r w:rsidRPr="00904847">
        <w:rPr>
          <w:rFonts w:ascii="Arial" w:eastAsia="Bookman Old Style" w:hAnsi="Arial" w:cs="Arial"/>
          <w:sz w:val="24"/>
          <w:szCs w:val="24"/>
        </w:rPr>
        <w:t>ng</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d</w:t>
      </w:r>
      <w:r w:rsidRPr="00904847">
        <w:rPr>
          <w:rFonts w:ascii="Arial" w:eastAsia="Bookman Old Style" w:hAnsi="Arial" w:cs="Arial"/>
          <w:spacing w:val="1"/>
          <w:sz w:val="24"/>
          <w:szCs w:val="24"/>
        </w:rPr>
        <w:t>il</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k</w:t>
      </w:r>
      <w:r w:rsidRPr="00904847">
        <w:rPr>
          <w:rFonts w:ascii="Arial" w:eastAsia="Bookman Old Style" w:hAnsi="Arial" w:cs="Arial"/>
          <w:spacing w:val="1"/>
          <w:sz w:val="24"/>
          <w:szCs w:val="24"/>
        </w:rPr>
        <w:t>u</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FB66CE"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o</w:t>
      </w:r>
      <w:r w:rsidRPr="00904847">
        <w:rPr>
          <w:rFonts w:ascii="Arial" w:eastAsia="Bookman Old Style" w:hAnsi="Arial" w:cs="Arial"/>
          <w:spacing w:val="-2"/>
          <w:sz w:val="24"/>
          <w:szCs w:val="24"/>
        </w:rPr>
        <w:t>le</w:t>
      </w:r>
      <w:r w:rsidRPr="00904847">
        <w:rPr>
          <w:rFonts w:ascii="Arial" w:eastAsia="Bookman Old Style" w:hAnsi="Arial" w:cs="Arial"/>
          <w:sz w:val="24"/>
          <w:szCs w:val="24"/>
        </w:rPr>
        <w:t>h</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K</w:t>
      </w:r>
      <w:r w:rsidRPr="00904847">
        <w:rPr>
          <w:rFonts w:ascii="Arial" w:eastAsia="Bookman Old Style" w:hAnsi="Arial" w:cs="Arial"/>
          <w:spacing w:val="-2"/>
          <w:sz w:val="24"/>
          <w:szCs w:val="24"/>
        </w:rPr>
        <w:t>a</w:t>
      </w:r>
      <w:r w:rsidRPr="00904847">
        <w:rPr>
          <w:rFonts w:ascii="Arial" w:eastAsia="Bookman Old Style" w:hAnsi="Arial" w:cs="Arial"/>
          <w:sz w:val="24"/>
          <w:szCs w:val="24"/>
        </w:rPr>
        <w:t>n</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o</w:t>
      </w:r>
      <w:r w:rsidRPr="00904847">
        <w:rPr>
          <w:rFonts w:ascii="Arial" w:eastAsia="Bookman Old Style" w:hAnsi="Arial" w:cs="Arial"/>
          <w:sz w:val="24"/>
          <w:szCs w:val="24"/>
        </w:rPr>
        <w:t>r</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Kec</w:t>
      </w:r>
      <w:r w:rsidRPr="00904847">
        <w:rPr>
          <w:rFonts w:ascii="Arial" w:eastAsia="Bookman Old Style" w:hAnsi="Arial" w:cs="Arial"/>
          <w:spacing w:val="-1"/>
          <w:sz w:val="24"/>
          <w:szCs w:val="24"/>
        </w:rPr>
        <w:t>ama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 </w:t>
      </w:r>
      <w:r w:rsidR="00AA0DB7" w:rsidRPr="00904847">
        <w:rPr>
          <w:rFonts w:ascii="Arial" w:eastAsia="Bookman Old Style" w:hAnsi="Arial" w:cs="Arial"/>
          <w:sz w:val="24"/>
          <w:szCs w:val="24"/>
        </w:rPr>
        <w:t>Wotu</w:t>
      </w:r>
      <w:r w:rsidRPr="00904847">
        <w:rPr>
          <w:rFonts w:ascii="Arial" w:eastAsia="Bookman Old Style" w:hAnsi="Arial" w:cs="Arial"/>
          <w:sz w:val="24"/>
          <w:szCs w:val="24"/>
        </w:rPr>
        <w:t xml:space="preserve"> K</w:t>
      </w:r>
      <w:r w:rsidRPr="00904847">
        <w:rPr>
          <w:rFonts w:ascii="Arial" w:eastAsia="Bookman Old Style" w:hAnsi="Arial" w:cs="Arial"/>
          <w:spacing w:val="-2"/>
          <w:sz w:val="24"/>
          <w:szCs w:val="24"/>
        </w:rPr>
        <w:t>a</w:t>
      </w:r>
      <w:r w:rsidRPr="00904847">
        <w:rPr>
          <w:rFonts w:ascii="Arial" w:eastAsia="Bookman Old Style" w:hAnsi="Arial" w:cs="Arial"/>
          <w:sz w:val="24"/>
          <w:szCs w:val="24"/>
        </w:rPr>
        <w:t>b</w:t>
      </w:r>
      <w:r w:rsidRPr="00904847">
        <w:rPr>
          <w:rFonts w:ascii="Arial" w:eastAsia="Bookman Old Style" w:hAnsi="Arial" w:cs="Arial"/>
          <w:spacing w:val="1"/>
          <w:sz w:val="24"/>
          <w:szCs w:val="24"/>
        </w:rPr>
        <w:t>u</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t</w:t>
      </w:r>
      <w:r w:rsidRPr="00904847">
        <w:rPr>
          <w:rFonts w:ascii="Arial" w:eastAsia="Bookman Old Style" w:hAnsi="Arial" w:cs="Arial"/>
          <w:sz w:val="24"/>
          <w:szCs w:val="24"/>
        </w:rPr>
        <w:t xml:space="preserve">en </w:t>
      </w:r>
      <w:r w:rsidR="00F433BC" w:rsidRPr="00904847">
        <w:rPr>
          <w:rFonts w:ascii="Arial" w:eastAsia="Bookman Old Style" w:hAnsi="Arial" w:cs="Arial"/>
          <w:spacing w:val="-2"/>
          <w:sz w:val="24"/>
          <w:szCs w:val="24"/>
        </w:rPr>
        <w:t>Luwu Timur</w:t>
      </w:r>
      <w:r w:rsidRPr="00904847">
        <w:rPr>
          <w:rFonts w:ascii="Arial" w:eastAsia="Bookman Old Style" w:hAnsi="Arial" w:cs="Arial"/>
          <w:sz w:val="24"/>
          <w:szCs w:val="24"/>
        </w:rPr>
        <w:t>.</w:t>
      </w:r>
    </w:p>
    <w:p w14:paraId="40BDF55F" w14:textId="77777777" w:rsidR="00572E8B" w:rsidRPr="00904847" w:rsidRDefault="00572E8B" w:rsidP="00D16195">
      <w:pPr>
        <w:spacing w:before="4" w:line="360" w:lineRule="auto"/>
        <w:ind w:right="256" w:firstLine="566"/>
        <w:jc w:val="both"/>
        <w:rPr>
          <w:rFonts w:ascii="Arial" w:eastAsia="Bookman Old Style" w:hAnsi="Arial" w:cs="Arial"/>
          <w:sz w:val="24"/>
          <w:szCs w:val="24"/>
        </w:rPr>
      </w:pPr>
      <w:r w:rsidRPr="00904847">
        <w:rPr>
          <w:rFonts w:ascii="Arial" w:eastAsia="Bookman Old Style" w:hAnsi="Arial" w:cs="Arial"/>
          <w:spacing w:val="1"/>
          <w:sz w:val="24"/>
          <w:szCs w:val="24"/>
        </w:rPr>
        <w:t>A</w:t>
      </w:r>
      <w:r w:rsidRPr="00904847">
        <w:rPr>
          <w:rFonts w:ascii="Arial" w:eastAsia="Bookman Old Style" w:hAnsi="Arial" w:cs="Arial"/>
          <w:sz w:val="24"/>
          <w:szCs w:val="24"/>
        </w:rPr>
        <w:t>k</w:t>
      </w:r>
      <w:r w:rsidRPr="00904847">
        <w:rPr>
          <w:rFonts w:ascii="Arial" w:eastAsia="Bookman Old Style" w:hAnsi="Arial" w:cs="Arial"/>
          <w:spacing w:val="-2"/>
          <w:sz w:val="24"/>
          <w:szCs w:val="24"/>
        </w:rPr>
        <w:t>h</w:t>
      </w:r>
      <w:r w:rsidRPr="00904847">
        <w:rPr>
          <w:rFonts w:ascii="Arial" w:eastAsia="Bookman Old Style" w:hAnsi="Arial" w:cs="Arial"/>
          <w:spacing w:val="1"/>
          <w:sz w:val="24"/>
          <w:szCs w:val="24"/>
        </w:rPr>
        <w:t>i</w:t>
      </w:r>
      <w:r w:rsidRPr="00904847">
        <w:rPr>
          <w:rFonts w:ascii="Arial" w:eastAsia="Bookman Old Style" w:hAnsi="Arial" w:cs="Arial"/>
          <w:sz w:val="24"/>
          <w:szCs w:val="24"/>
        </w:rPr>
        <w:t>r</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k</w:t>
      </w:r>
      <w:r w:rsidRPr="00904847">
        <w:rPr>
          <w:rFonts w:ascii="Arial" w:eastAsia="Bookman Old Style" w:hAnsi="Arial" w:cs="Arial"/>
          <w:spacing w:val="-1"/>
          <w:sz w:val="24"/>
          <w:szCs w:val="24"/>
        </w:rPr>
        <w:t>am</w:t>
      </w:r>
      <w:r w:rsidRPr="00904847">
        <w:rPr>
          <w:rFonts w:ascii="Arial" w:eastAsia="Bookman Old Style" w:hAnsi="Arial" w:cs="Arial"/>
          <w:sz w:val="24"/>
          <w:szCs w:val="24"/>
        </w:rPr>
        <w:t>i</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b</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r</w:t>
      </w:r>
      <w:r w:rsidRPr="00904847">
        <w:rPr>
          <w:rFonts w:ascii="Arial" w:eastAsia="Bookman Old Style" w:hAnsi="Arial" w:cs="Arial"/>
          <w:sz w:val="24"/>
          <w:szCs w:val="24"/>
        </w:rPr>
        <w:t>h</w:t>
      </w:r>
      <w:r w:rsidRPr="00904847">
        <w:rPr>
          <w:rFonts w:ascii="Arial" w:eastAsia="Bookman Old Style" w:hAnsi="Arial" w:cs="Arial"/>
          <w:spacing w:val="-1"/>
          <w:sz w:val="24"/>
          <w:szCs w:val="24"/>
        </w:rPr>
        <w:t>ara</w:t>
      </w:r>
      <w:r w:rsidRPr="00904847">
        <w:rPr>
          <w:rFonts w:ascii="Arial" w:eastAsia="Bookman Old Style" w:hAnsi="Arial" w:cs="Arial"/>
          <w:sz w:val="24"/>
          <w:szCs w:val="24"/>
        </w:rPr>
        <w:t>p</w:t>
      </w:r>
      <w:r w:rsidR="00FB66CE"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a</w:t>
      </w:r>
      <w:r w:rsidRPr="00904847">
        <w:rPr>
          <w:rFonts w:ascii="Arial" w:eastAsia="Bookman Old Style" w:hAnsi="Arial" w:cs="Arial"/>
          <w:sz w:val="24"/>
          <w:szCs w:val="24"/>
        </w:rPr>
        <w:t>g</w:t>
      </w:r>
      <w:r w:rsidRPr="00904847">
        <w:rPr>
          <w:rFonts w:ascii="Arial" w:eastAsia="Bookman Old Style" w:hAnsi="Arial" w:cs="Arial"/>
          <w:spacing w:val="-1"/>
          <w:sz w:val="24"/>
          <w:szCs w:val="24"/>
        </w:rPr>
        <w:t>a</w:t>
      </w:r>
      <w:r w:rsidRPr="00904847">
        <w:rPr>
          <w:rFonts w:ascii="Arial" w:eastAsia="Bookman Old Style" w:hAnsi="Arial" w:cs="Arial"/>
          <w:sz w:val="24"/>
          <w:szCs w:val="24"/>
        </w:rPr>
        <w:t>r</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o</w:t>
      </w:r>
      <w:r w:rsidRPr="00904847">
        <w:rPr>
          <w:rFonts w:ascii="Arial" w:eastAsia="Bookman Old Style" w:hAnsi="Arial" w:cs="Arial"/>
          <w:spacing w:val="-1"/>
          <w:sz w:val="24"/>
          <w:szCs w:val="24"/>
        </w:rPr>
        <w:t>ra</w:t>
      </w:r>
      <w:r w:rsidRPr="00904847">
        <w:rPr>
          <w:rFonts w:ascii="Arial" w:eastAsia="Bookman Old Style" w:hAnsi="Arial" w:cs="Arial"/>
          <w:sz w:val="24"/>
          <w:szCs w:val="24"/>
        </w:rPr>
        <w:t>n</w:t>
      </w:r>
      <w:r w:rsidR="00FB66CE" w:rsidRPr="00904847">
        <w:rPr>
          <w:rFonts w:ascii="Arial" w:eastAsia="Bookman Old Style" w:hAnsi="Arial" w:cs="Arial"/>
          <w:sz w:val="24"/>
          <w:szCs w:val="24"/>
        </w:rPr>
        <w:t xml:space="preserve"> </w:t>
      </w:r>
      <w:r w:rsidRPr="00904847">
        <w:rPr>
          <w:rFonts w:ascii="Arial" w:eastAsia="Bookman Old Style" w:hAnsi="Arial" w:cs="Arial"/>
          <w:spacing w:val="-3"/>
          <w:sz w:val="24"/>
          <w:szCs w:val="24"/>
        </w:rPr>
        <w:t>K</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n</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r</w:t>
      </w:r>
      <w:r w:rsidRPr="00904847">
        <w:rPr>
          <w:rFonts w:ascii="Arial" w:eastAsia="Bookman Old Style" w:hAnsi="Arial" w:cs="Arial"/>
          <w:spacing w:val="1"/>
          <w:sz w:val="24"/>
          <w:szCs w:val="24"/>
        </w:rPr>
        <w:t>j</w:t>
      </w:r>
      <w:r w:rsidRPr="00904847">
        <w:rPr>
          <w:rFonts w:ascii="Arial" w:eastAsia="Bookman Old Style" w:hAnsi="Arial" w:cs="Arial"/>
          <w:sz w:val="24"/>
          <w:szCs w:val="24"/>
        </w:rPr>
        <w:t xml:space="preserve">a </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n</w:t>
      </w:r>
      <w:r w:rsidRPr="00904847">
        <w:rPr>
          <w:rFonts w:ascii="Arial" w:eastAsia="Bookman Old Style" w:hAnsi="Arial" w:cs="Arial"/>
          <w:sz w:val="24"/>
          <w:szCs w:val="24"/>
        </w:rPr>
        <w:t>i</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d</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t </w:t>
      </w:r>
      <w:r w:rsidRPr="00904847">
        <w:rPr>
          <w:rFonts w:ascii="Arial" w:eastAsia="Bookman Old Style" w:hAnsi="Arial" w:cs="Arial"/>
          <w:spacing w:val="-1"/>
          <w:sz w:val="24"/>
          <w:szCs w:val="24"/>
        </w:rPr>
        <w:t>m</w:t>
      </w:r>
      <w:r w:rsidRPr="00904847">
        <w:rPr>
          <w:rFonts w:ascii="Arial" w:eastAsia="Bookman Old Style" w:hAnsi="Arial" w:cs="Arial"/>
          <w:sz w:val="24"/>
          <w:szCs w:val="24"/>
        </w:rPr>
        <w:t>e</w:t>
      </w:r>
      <w:r w:rsidRPr="00904847">
        <w:rPr>
          <w:rFonts w:ascii="Arial" w:eastAsia="Bookman Old Style" w:hAnsi="Arial" w:cs="Arial"/>
          <w:spacing w:val="1"/>
          <w:sz w:val="24"/>
          <w:szCs w:val="24"/>
        </w:rPr>
        <w:t>nj</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d</w:t>
      </w:r>
      <w:r w:rsidRPr="00904847">
        <w:rPr>
          <w:rFonts w:ascii="Arial" w:eastAsia="Bookman Old Style" w:hAnsi="Arial" w:cs="Arial"/>
          <w:sz w:val="24"/>
          <w:szCs w:val="24"/>
        </w:rPr>
        <w:t>i</w:t>
      </w:r>
      <w:r w:rsidR="00FB66CE" w:rsidRPr="00904847">
        <w:rPr>
          <w:rFonts w:ascii="Arial" w:eastAsia="Bookman Old Style" w:hAnsi="Arial" w:cs="Arial"/>
          <w:sz w:val="24"/>
          <w:szCs w:val="24"/>
        </w:rPr>
        <w:t xml:space="preserve"> </w:t>
      </w:r>
      <w:r w:rsidRPr="00904847">
        <w:rPr>
          <w:rFonts w:ascii="Arial" w:eastAsia="Bookman Old Style" w:hAnsi="Arial" w:cs="Arial"/>
          <w:spacing w:val="-4"/>
          <w:sz w:val="24"/>
          <w:szCs w:val="24"/>
        </w:rPr>
        <w:t>m</w:t>
      </w:r>
      <w:r w:rsidRPr="00904847">
        <w:rPr>
          <w:rFonts w:ascii="Arial" w:eastAsia="Bookman Old Style" w:hAnsi="Arial" w:cs="Arial"/>
          <w:spacing w:val="3"/>
          <w:sz w:val="24"/>
          <w:szCs w:val="24"/>
        </w:rPr>
        <w:t>e</w:t>
      </w:r>
      <w:r w:rsidRPr="00904847">
        <w:rPr>
          <w:rFonts w:ascii="Arial" w:eastAsia="Bookman Old Style" w:hAnsi="Arial" w:cs="Arial"/>
          <w:spacing w:val="-2"/>
          <w:sz w:val="24"/>
          <w:szCs w:val="24"/>
        </w:rPr>
        <w:t>d</w:t>
      </w:r>
      <w:r w:rsidRPr="00904847">
        <w:rPr>
          <w:rFonts w:ascii="Arial" w:eastAsia="Bookman Old Style" w:hAnsi="Arial" w:cs="Arial"/>
          <w:spacing w:val="1"/>
          <w:sz w:val="24"/>
          <w:szCs w:val="24"/>
        </w:rPr>
        <w:t>i</w:t>
      </w:r>
      <w:r w:rsidRPr="00904847">
        <w:rPr>
          <w:rFonts w:ascii="Arial" w:eastAsia="Bookman Old Style" w:hAnsi="Arial" w:cs="Arial"/>
          <w:sz w:val="24"/>
          <w:szCs w:val="24"/>
        </w:rPr>
        <w:t>a</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p</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z w:val="24"/>
          <w:szCs w:val="24"/>
        </w:rPr>
        <w:t>t</w:t>
      </w:r>
      <w:r w:rsidRPr="00904847">
        <w:rPr>
          <w:rFonts w:ascii="Arial" w:eastAsia="Bookman Old Style" w:hAnsi="Arial" w:cs="Arial"/>
          <w:spacing w:val="-3"/>
          <w:sz w:val="24"/>
          <w:szCs w:val="24"/>
        </w:rPr>
        <w:t>a</w:t>
      </w:r>
      <w:r w:rsidRPr="00904847">
        <w:rPr>
          <w:rFonts w:ascii="Arial" w:eastAsia="Bookman Old Style" w:hAnsi="Arial" w:cs="Arial"/>
          <w:sz w:val="24"/>
          <w:szCs w:val="24"/>
        </w:rPr>
        <w:t>ng</w:t>
      </w:r>
      <w:r w:rsidRPr="00904847">
        <w:rPr>
          <w:rFonts w:ascii="Arial" w:eastAsia="Bookman Old Style" w:hAnsi="Arial" w:cs="Arial"/>
          <w:spacing w:val="-2"/>
          <w:sz w:val="24"/>
          <w:szCs w:val="24"/>
        </w:rPr>
        <w:t>g</w:t>
      </w:r>
      <w:r w:rsidRPr="00904847">
        <w:rPr>
          <w:rFonts w:ascii="Arial" w:eastAsia="Bookman Old Style" w:hAnsi="Arial" w:cs="Arial"/>
          <w:spacing w:val="-1"/>
          <w:sz w:val="24"/>
          <w:szCs w:val="24"/>
        </w:rPr>
        <w:t>u</w:t>
      </w:r>
      <w:r w:rsidRPr="00904847">
        <w:rPr>
          <w:rFonts w:ascii="Arial" w:eastAsia="Bookman Old Style" w:hAnsi="Arial" w:cs="Arial"/>
          <w:sz w:val="24"/>
          <w:szCs w:val="24"/>
        </w:rPr>
        <w:t>n</w:t>
      </w:r>
      <w:r w:rsidRPr="00904847">
        <w:rPr>
          <w:rFonts w:ascii="Arial" w:eastAsia="Bookman Old Style" w:hAnsi="Arial" w:cs="Arial"/>
          <w:spacing w:val="-2"/>
          <w:sz w:val="24"/>
          <w:szCs w:val="24"/>
        </w:rPr>
        <w:t>g</w:t>
      </w:r>
      <w:r w:rsidRPr="00904847">
        <w:rPr>
          <w:rFonts w:ascii="Arial" w:eastAsia="Bookman Old Style" w:hAnsi="Arial" w:cs="Arial"/>
          <w:spacing w:val="1"/>
          <w:sz w:val="24"/>
          <w:szCs w:val="24"/>
        </w:rPr>
        <w:t>j</w:t>
      </w:r>
      <w:r w:rsidRPr="00904847">
        <w:rPr>
          <w:rFonts w:ascii="Arial" w:eastAsia="Bookman Old Style" w:hAnsi="Arial" w:cs="Arial"/>
          <w:spacing w:val="-1"/>
          <w:sz w:val="24"/>
          <w:szCs w:val="24"/>
        </w:rPr>
        <w:t>a</w:t>
      </w:r>
      <w:r w:rsidRPr="00904847">
        <w:rPr>
          <w:rFonts w:ascii="Arial" w:eastAsia="Bookman Old Style" w:hAnsi="Arial" w:cs="Arial"/>
          <w:sz w:val="24"/>
          <w:szCs w:val="24"/>
        </w:rPr>
        <w:t>wab</w:t>
      </w:r>
      <w:r w:rsidRPr="00904847">
        <w:rPr>
          <w:rFonts w:ascii="Arial" w:eastAsia="Bookman Old Style" w:hAnsi="Arial" w:cs="Arial"/>
          <w:spacing w:val="-1"/>
          <w:sz w:val="24"/>
          <w:szCs w:val="24"/>
        </w:rPr>
        <w:t>a</w:t>
      </w:r>
      <w:r w:rsidRPr="00904847">
        <w:rPr>
          <w:rFonts w:ascii="Arial" w:eastAsia="Bookman Old Style" w:hAnsi="Arial" w:cs="Arial"/>
          <w:sz w:val="24"/>
          <w:szCs w:val="24"/>
        </w:rPr>
        <w:t>n k</w:t>
      </w:r>
      <w:r w:rsidRPr="00904847">
        <w:rPr>
          <w:rFonts w:ascii="Arial" w:eastAsia="Bookman Old Style" w:hAnsi="Arial" w:cs="Arial"/>
          <w:spacing w:val="-2"/>
          <w:sz w:val="24"/>
          <w:szCs w:val="24"/>
        </w:rPr>
        <w:t>in</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j</w:t>
      </w:r>
      <w:r w:rsidRPr="00904847">
        <w:rPr>
          <w:rFonts w:ascii="Arial" w:eastAsia="Bookman Old Style" w:hAnsi="Arial" w:cs="Arial"/>
          <w:sz w:val="24"/>
          <w:szCs w:val="24"/>
        </w:rPr>
        <w:t>a</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s</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z w:val="24"/>
          <w:szCs w:val="24"/>
        </w:rPr>
        <w:t>ta</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p</w:t>
      </w:r>
      <w:r w:rsidRPr="00904847">
        <w:rPr>
          <w:rFonts w:ascii="Arial" w:eastAsia="Bookman Old Style" w:hAnsi="Arial" w:cs="Arial"/>
          <w:sz w:val="24"/>
          <w:szCs w:val="24"/>
        </w:rPr>
        <w:t>e</w:t>
      </w:r>
      <w:r w:rsidRPr="00904847">
        <w:rPr>
          <w:rFonts w:ascii="Arial" w:eastAsia="Bookman Old Style" w:hAnsi="Arial" w:cs="Arial"/>
          <w:spacing w:val="1"/>
          <w:sz w:val="24"/>
          <w:szCs w:val="24"/>
        </w:rPr>
        <w:t>n</w:t>
      </w:r>
      <w:r w:rsidRPr="00904847">
        <w:rPr>
          <w:rFonts w:ascii="Arial" w:eastAsia="Bookman Old Style" w:hAnsi="Arial" w:cs="Arial"/>
          <w:spacing w:val="-2"/>
          <w:sz w:val="24"/>
          <w:szCs w:val="24"/>
        </w:rPr>
        <w:t>i</w:t>
      </w:r>
      <w:r w:rsidRPr="00904847">
        <w:rPr>
          <w:rFonts w:ascii="Arial" w:eastAsia="Bookman Old Style" w:hAnsi="Arial" w:cs="Arial"/>
          <w:sz w:val="24"/>
          <w:szCs w:val="24"/>
        </w:rPr>
        <w:t>n</w:t>
      </w:r>
      <w:r w:rsidRPr="00904847">
        <w:rPr>
          <w:rFonts w:ascii="Arial" w:eastAsia="Bookman Old Style" w:hAnsi="Arial" w:cs="Arial"/>
          <w:spacing w:val="-2"/>
          <w:sz w:val="24"/>
          <w:szCs w:val="24"/>
        </w:rPr>
        <w:t>g</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n k</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n</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r</w:t>
      </w:r>
      <w:r w:rsidRPr="00904847">
        <w:rPr>
          <w:rFonts w:ascii="Arial" w:eastAsia="Bookman Old Style" w:hAnsi="Arial" w:cs="Arial"/>
          <w:spacing w:val="1"/>
          <w:sz w:val="24"/>
          <w:szCs w:val="24"/>
        </w:rPr>
        <w:t>j</w:t>
      </w:r>
      <w:r w:rsidRPr="00904847">
        <w:rPr>
          <w:rFonts w:ascii="Arial" w:eastAsia="Bookman Old Style" w:hAnsi="Arial" w:cs="Arial"/>
          <w:sz w:val="24"/>
          <w:szCs w:val="24"/>
        </w:rPr>
        <w:t>a</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b</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g</w:t>
      </w:r>
      <w:r w:rsidRPr="00904847">
        <w:rPr>
          <w:rFonts w:ascii="Arial" w:eastAsia="Bookman Old Style" w:hAnsi="Arial" w:cs="Arial"/>
          <w:sz w:val="24"/>
          <w:szCs w:val="24"/>
        </w:rPr>
        <w:t xml:space="preserve">i </w:t>
      </w:r>
      <w:r w:rsidRPr="00904847">
        <w:rPr>
          <w:rFonts w:ascii="Arial" w:eastAsia="Bookman Old Style" w:hAnsi="Arial" w:cs="Arial"/>
          <w:spacing w:val="-2"/>
          <w:sz w:val="24"/>
          <w:szCs w:val="24"/>
        </w:rPr>
        <w:t>s</w:t>
      </w:r>
      <w:r w:rsidRPr="00904847">
        <w:rPr>
          <w:rFonts w:ascii="Arial" w:eastAsia="Bookman Old Style" w:hAnsi="Arial" w:cs="Arial"/>
          <w:spacing w:val="3"/>
          <w:sz w:val="24"/>
          <w:szCs w:val="24"/>
        </w:rPr>
        <w:t>e</w:t>
      </w:r>
      <w:r w:rsidRPr="00904847">
        <w:rPr>
          <w:rFonts w:ascii="Arial" w:eastAsia="Bookman Old Style" w:hAnsi="Arial" w:cs="Arial"/>
          <w:spacing w:val="-2"/>
          <w:sz w:val="24"/>
          <w:szCs w:val="24"/>
        </w:rPr>
        <w:t>l</w:t>
      </w:r>
      <w:r w:rsidRPr="00904847">
        <w:rPr>
          <w:rFonts w:ascii="Arial" w:eastAsia="Bookman Old Style" w:hAnsi="Arial" w:cs="Arial"/>
          <w:spacing w:val="1"/>
          <w:sz w:val="24"/>
          <w:szCs w:val="24"/>
        </w:rPr>
        <w:t>u</w:t>
      </w:r>
      <w:r w:rsidRPr="00904847">
        <w:rPr>
          <w:rFonts w:ascii="Arial" w:eastAsia="Bookman Old Style" w:hAnsi="Arial" w:cs="Arial"/>
          <w:spacing w:val="-1"/>
          <w:sz w:val="24"/>
          <w:szCs w:val="24"/>
        </w:rPr>
        <w:t>ru</w:t>
      </w:r>
      <w:r w:rsidRPr="00904847">
        <w:rPr>
          <w:rFonts w:ascii="Arial" w:eastAsia="Bookman Old Style" w:hAnsi="Arial" w:cs="Arial"/>
          <w:sz w:val="24"/>
          <w:szCs w:val="24"/>
        </w:rPr>
        <w:t>h</w:t>
      </w:r>
      <w:r w:rsidR="00FB66C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p</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ra</w:t>
      </w:r>
      <w:r w:rsidRPr="00904847">
        <w:rPr>
          <w:rFonts w:ascii="Arial" w:eastAsia="Bookman Old Style" w:hAnsi="Arial" w:cs="Arial"/>
          <w:sz w:val="24"/>
          <w:szCs w:val="24"/>
        </w:rPr>
        <w:t>ngk</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t </w:t>
      </w:r>
      <w:r w:rsidRPr="00904847">
        <w:rPr>
          <w:rFonts w:ascii="Arial" w:eastAsia="Bookman Old Style" w:hAnsi="Arial" w:cs="Arial"/>
          <w:spacing w:val="1"/>
          <w:sz w:val="24"/>
          <w:szCs w:val="24"/>
        </w:rPr>
        <w:t>o</w:t>
      </w:r>
      <w:r w:rsidRPr="00904847">
        <w:rPr>
          <w:rFonts w:ascii="Arial" w:eastAsia="Bookman Old Style" w:hAnsi="Arial" w:cs="Arial"/>
          <w:spacing w:val="-1"/>
          <w:sz w:val="24"/>
          <w:szCs w:val="24"/>
        </w:rPr>
        <w:t>r</w:t>
      </w:r>
      <w:r w:rsidRPr="00904847">
        <w:rPr>
          <w:rFonts w:ascii="Arial" w:eastAsia="Bookman Old Style" w:hAnsi="Arial" w:cs="Arial"/>
          <w:spacing w:val="-2"/>
          <w:sz w:val="24"/>
          <w:szCs w:val="24"/>
        </w:rPr>
        <w:t>g</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Pr="00904847">
        <w:rPr>
          <w:rFonts w:ascii="Arial" w:eastAsia="Bookman Old Style" w:hAnsi="Arial" w:cs="Arial"/>
          <w:spacing w:val="1"/>
          <w:sz w:val="24"/>
          <w:szCs w:val="24"/>
        </w:rPr>
        <w:t>i</w:t>
      </w:r>
      <w:r w:rsidRPr="00904847">
        <w:rPr>
          <w:rFonts w:ascii="Arial" w:eastAsia="Bookman Old Style" w:hAnsi="Arial" w:cs="Arial"/>
          <w:sz w:val="24"/>
          <w:szCs w:val="24"/>
        </w:rPr>
        <w:t>sa</w:t>
      </w:r>
      <w:r w:rsidRPr="00904847">
        <w:rPr>
          <w:rFonts w:ascii="Arial" w:eastAsia="Bookman Old Style" w:hAnsi="Arial" w:cs="Arial"/>
          <w:spacing w:val="-2"/>
          <w:sz w:val="24"/>
          <w:szCs w:val="24"/>
        </w:rPr>
        <w:t>s</w:t>
      </w:r>
      <w:r w:rsidRPr="00904847">
        <w:rPr>
          <w:rFonts w:ascii="Arial" w:eastAsia="Bookman Old Style" w:hAnsi="Arial" w:cs="Arial"/>
          <w:sz w:val="24"/>
          <w:szCs w:val="24"/>
        </w:rPr>
        <w:t>i</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K</w:t>
      </w:r>
      <w:r w:rsidRPr="00904847">
        <w:rPr>
          <w:rFonts w:ascii="Arial" w:eastAsia="Bookman Old Style" w:hAnsi="Arial" w:cs="Arial"/>
          <w:spacing w:val="-2"/>
          <w:sz w:val="24"/>
          <w:szCs w:val="24"/>
        </w:rPr>
        <w:t>a</w:t>
      </w:r>
      <w:r w:rsidRPr="00904847">
        <w:rPr>
          <w:rFonts w:ascii="Arial" w:eastAsia="Bookman Old Style" w:hAnsi="Arial" w:cs="Arial"/>
          <w:sz w:val="24"/>
          <w:szCs w:val="24"/>
        </w:rPr>
        <w:t>n</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o</w:t>
      </w:r>
      <w:r w:rsidRPr="00904847">
        <w:rPr>
          <w:rFonts w:ascii="Arial" w:eastAsia="Bookman Old Style" w:hAnsi="Arial" w:cs="Arial"/>
          <w:sz w:val="24"/>
          <w:szCs w:val="24"/>
        </w:rPr>
        <w:t>r</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Kec</w:t>
      </w:r>
      <w:r w:rsidRPr="00904847">
        <w:rPr>
          <w:rFonts w:ascii="Arial" w:eastAsia="Bookman Old Style" w:hAnsi="Arial" w:cs="Arial"/>
          <w:spacing w:val="-1"/>
          <w:sz w:val="24"/>
          <w:szCs w:val="24"/>
        </w:rPr>
        <w:t>ama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FB66CE" w:rsidRPr="00904847">
        <w:rPr>
          <w:rFonts w:ascii="Arial" w:eastAsia="Bookman Old Style" w:hAnsi="Arial" w:cs="Arial"/>
          <w:sz w:val="24"/>
          <w:szCs w:val="24"/>
        </w:rPr>
        <w:t xml:space="preserve"> </w:t>
      </w:r>
      <w:r w:rsidR="00AA0DB7" w:rsidRPr="00904847">
        <w:rPr>
          <w:rFonts w:ascii="Arial" w:eastAsia="Bookman Old Style" w:hAnsi="Arial" w:cs="Arial"/>
          <w:sz w:val="24"/>
          <w:szCs w:val="24"/>
        </w:rPr>
        <w:t>Wotu</w:t>
      </w:r>
      <w:r w:rsidR="00FB66CE" w:rsidRPr="00904847">
        <w:rPr>
          <w:rFonts w:ascii="Arial" w:eastAsia="Bookman Old Style" w:hAnsi="Arial" w:cs="Arial"/>
          <w:sz w:val="24"/>
          <w:szCs w:val="24"/>
        </w:rPr>
        <w:t xml:space="preserve"> </w:t>
      </w:r>
      <w:r w:rsidRPr="00904847">
        <w:rPr>
          <w:rFonts w:ascii="Arial" w:eastAsia="Bookman Old Style" w:hAnsi="Arial" w:cs="Arial"/>
          <w:sz w:val="24"/>
          <w:szCs w:val="24"/>
        </w:rPr>
        <w:t>K</w:t>
      </w:r>
      <w:r w:rsidRPr="00904847">
        <w:rPr>
          <w:rFonts w:ascii="Arial" w:eastAsia="Bookman Old Style" w:hAnsi="Arial" w:cs="Arial"/>
          <w:spacing w:val="-2"/>
          <w:sz w:val="24"/>
          <w:szCs w:val="24"/>
        </w:rPr>
        <w:t>ab</w:t>
      </w:r>
      <w:r w:rsidRPr="00904847">
        <w:rPr>
          <w:rFonts w:ascii="Arial" w:eastAsia="Bookman Old Style" w:hAnsi="Arial" w:cs="Arial"/>
          <w:spacing w:val="1"/>
          <w:sz w:val="24"/>
          <w:szCs w:val="24"/>
        </w:rPr>
        <w:t>u</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t</w:t>
      </w:r>
      <w:r w:rsidRPr="00904847">
        <w:rPr>
          <w:rFonts w:ascii="Arial" w:eastAsia="Bookman Old Style" w:hAnsi="Arial" w:cs="Arial"/>
          <w:sz w:val="24"/>
          <w:szCs w:val="24"/>
        </w:rPr>
        <w:t>en</w:t>
      </w:r>
      <w:r w:rsidR="00FB66CE" w:rsidRPr="00904847">
        <w:rPr>
          <w:rFonts w:ascii="Arial" w:eastAsia="Bookman Old Style" w:hAnsi="Arial" w:cs="Arial"/>
          <w:sz w:val="24"/>
          <w:szCs w:val="24"/>
        </w:rPr>
        <w:t xml:space="preserve"> </w:t>
      </w:r>
      <w:r w:rsidR="00F433BC" w:rsidRPr="00904847">
        <w:rPr>
          <w:rFonts w:ascii="Arial" w:eastAsia="Bookman Old Style" w:hAnsi="Arial" w:cs="Arial"/>
          <w:spacing w:val="-2"/>
          <w:sz w:val="24"/>
          <w:szCs w:val="24"/>
        </w:rPr>
        <w:t>Luwu Timur</w:t>
      </w:r>
      <w:r w:rsidRPr="00904847">
        <w:rPr>
          <w:rFonts w:ascii="Arial" w:eastAsia="Bookman Old Style" w:hAnsi="Arial" w:cs="Arial"/>
          <w:sz w:val="24"/>
          <w:szCs w:val="24"/>
        </w:rPr>
        <w:t>.</w:t>
      </w:r>
    </w:p>
    <w:p w14:paraId="527B0DC2" w14:textId="77777777" w:rsidR="00572E8B" w:rsidRPr="00904847" w:rsidRDefault="00572E8B" w:rsidP="00572E8B">
      <w:pPr>
        <w:spacing w:line="200" w:lineRule="exact"/>
        <w:rPr>
          <w:rFonts w:ascii="Arial" w:hAnsi="Arial" w:cs="Arial"/>
          <w:sz w:val="24"/>
          <w:szCs w:val="24"/>
        </w:rPr>
      </w:pPr>
    </w:p>
    <w:p w14:paraId="55CBB9EB" w14:textId="5BE9470E" w:rsidR="00572E8B" w:rsidRPr="00904847" w:rsidRDefault="00AA0DB7" w:rsidP="006E1FC2">
      <w:pPr>
        <w:ind w:left="5263"/>
        <w:rPr>
          <w:rFonts w:ascii="Arial" w:hAnsi="Arial" w:cs="Arial"/>
          <w:noProof/>
          <w:sz w:val="24"/>
          <w:szCs w:val="24"/>
        </w:rPr>
      </w:pPr>
      <w:r w:rsidRPr="00904847">
        <w:rPr>
          <w:rFonts w:ascii="Arial" w:hAnsi="Arial" w:cs="Arial"/>
          <w:noProof/>
          <w:sz w:val="24"/>
          <w:szCs w:val="24"/>
        </w:rPr>
        <w:t>Wotu</w:t>
      </w:r>
      <w:r w:rsidR="000C762B" w:rsidRPr="00904847">
        <w:rPr>
          <w:rFonts w:ascii="Arial" w:hAnsi="Arial" w:cs="Arial"/>
          <w:noProof/>
          <w:sz w:val="24"/>
          <w:szCs w:val="24"/>
        </w:rPr>
        <w:t xml:space="preserve">, </w:t>
      </w:r>
      <w:r w:rsidR="00FB66CE" w:rsidRPr="00904847">
        <w:rPr>
          <w:rFonts w:ascii="Arial" w:hAnsi="Arial" w:cs="Arial"/>
          <w:noProof/>
          <w:sz w:val="24"/>
          <w:szCs w:val="24"/>
        </w:rPr>
        <w:t xml:space="preserve"> </w:t>
      </w:r>
      <w:r w:rsidR="006E1FC2" w:rsidRPr="00904847">
        <w:rPr>
          <w:rFonts w:ascii="Arial" w:hAnsi="Arial" w:cs="Arial"/>
          <w:noProof/>
          <w:sz w:val="24"/>
          <w:szCs w:val="24"/>
        </w:rPr>
        <w:t xml:space="preserve">  </w:t>
      </w:r>
      <w:r w:rsidR="001404CF">
        <w:rPr>
          <w:rFonts w:ascii="Arial" w:hAnsi="Arial" w:cs="Arial"/>
          <w:noProof/>
          <w:sz w:val="24"/>
          <w:szCs w:val="24"/>
        </w:rPr>
        <w:t xml:space="preserve">                  </w:t>
      </w:r>
      <w:r w:rsidR="006E1FC2" w:rsidRPr="00904847">
        <w:rPr>
          <w:rFonts w:ascii="Arial" w:hAnsi="Arial" w:cs="Arial"/>
          <w:noProof/>
          <w:sz w:val="24"/>
          <w:szCs w:val="24"/>
        </w:rPr>
        <w:t>2</w:t>
      </w:r>
      <w:r w:rsidR="00FB66CE" w:rsidRPr="00904847">
        <w:rPr>
          <w:rFonts w:ascii="Arial" w:hAnsi="Arial" w:cs="Arial"/>
          <w:noProof/>
          <w:sz w:val="24"/>
          <w:szCs w:val="24"/>
        </w:rPr>
        <w:t>02</w:t>
      </w:r>
      <w:r w:rsidR="00D36A44">
        <w:rPr>
          <w:rFonts w:ascii="Arial" w:hAnsi="Arial" w:cs="Arial"/>
          <w:noProof/>
          <w:sz w:val="24"/>
          <w:szCs w:val="24"/>
        </w:rPr>
        <w:t>5</w:t>
      </w:r>
    </w:p>
    <w:p w14:paraId="03A86289" w14:textId="77777777" w:rsidR="001D5078" w:rsidRPr="00904847" w:rsidRDefault="001D5078" w:rsidP="006E1FC2">
      <w:pPr>
        <w:ind w:left="5263"/>
        <w:rPr>
          <w:rFonts w:ascii="Arial" w:hAnsi="Arial" w:cs="Arial"/>
          <w:noProof/>
          <w:sz w:val="24"/>
          <w:szCs w:val="24"/>
        </w:rPr>
      </w:pPr>
    </w:p>
    <w:p w14:paraId="6DD8E667" w14:textId="77777777" w:rsidR="000C762B" w:rsidRPr="00904847" w:rsidRDefault="000C762B" w:rsidP="0014044B">
      <w:pPr>
        <w:ind w:left="5263"/>
        <w:rPr>
          <w:rFonts w:ascii="Arial" w:hAnsi="Arial" w:cs="Arial"/>
          <w:noProof/>
          <w:sz w:val="24"/>
          <w:szCs w:val="24"/>
        </w:rPr>
      </w:pPr>
      <w:r w:rsidRPr="00904847">
        <w:rPr>
          <w:rFonts w:ascii="Arial" w:hAnsi="Arial" w:cs="Arial"/>
          <w:noProof/>
          <w:sz w:val="24"/>
          <w:szCs w:val="24"/>
        </w:rPr>
        <w:t xml:space="preserve">Camat </w:t>
      </w:r>
      <w:r w:rsidR="00AA0DB7" w:rsidRPr="00904847">
        <w:rPr>
          <w:rFonts w:ascii="Arial" w:hAnsi="Arial" w:cs="Arial"/>
          <w:noProof/>
          <w:sz w:val="24"/>
          <w:szCs w:val="24"/>
        </w:rPr>
        <w:t>Wotu</w:t>
      </w:r>
      <w:r w:rsidRPr="00904847">
        <w:rPr>
          <w:rFonts w:ascii="Arial" w:hAnsi="Arial" w:cs="Arial"/>
          <w:noProof/>
          <w:sz w:val="24"/>
          <w:szCs w:val="24"/>
        </w:rPr>
        <w:t>,</w:t>
      </w:r>
    </w:p>
    <w:p w14:paraId="350BE5F2" w14:textId="77777777" w:rsidR="00171804" w:rsidRPr="00904847" w:rsidRDefault="00171804" w:rsidP="0014044B">
      <w:pPr>
        <w:ind w:left="5263"/>
        <w:rPr>
          <w:rFonts w:ascii="Arial" w:hAnsi="Arial" w:cs="Arial"/>
          <w:noProof/>
          <w:sz w:val="24"/>
          <w:szCs w:val="24"/>
        </w:rPr>
      </w:pPr>
    </w:p>
    <w:p w14:paraId="24813761" w14:textId="77777777" w:rsidR="00171804" w:rsidRPr="00904847" w:rsidRDefault="00171804" w:rsidP="0014044B">
      <w:pPr>
        <w:ind w:left="5263"/>
        <w:rPr>
          <w:rFonts w:ascii="Arial" w:hAnsi="Arial" w:cs="Arial"/>
          <w:noProof/>
          <w:sz w:val="24"/>
          <w:szCs w:val="24"/>
        </w:rPr>
      </w:pPr>
    </w:p>
    <w:p w14:paraId="0C363C23" w14:textId="77777777" w:rsidR="00171804" w:rsidRPr="00904847" w:rsidRDefault="00171804" w:rsidP="0014044B">
      <w:pPr>
        <w:ind w:left="5263"/>
        <w:rPr>
          <w:rFonts w:ascii="Arial" w:hAnsi="Arial" w:cs="Arial"/>
          <w:noProof/>
          <w:sz w:val="24"/>
          <w:szCs w:val="24"/>
        </w:rPr>
      </w:pPr>
    </w:p>
    <w:p w14:paraId="17ADD186" w14:textId="17BDCBFE" w:rsidR="006E1FC2" w:rsidRPr="00904847" w:rsidRDefault="001404CF" w:rsidP="006E1FC2">
      <w:pPr>
        <w:ind w:left="5263"/>
        <w:rPr>
          <w:rFonts w:ascii="Arial" w:hAnsi="Arial" w:cs="Arial"/>
          <w:b/>
          <w:noProof/>
          <w:sz w:val="24"/>
          <w:szCs w:val="24"/>
          <w:u w:val="single"/>
        </w:rPr>
      </w:pPr>
      <w:r>
        <w:rPr>
          <w:rFonts w:ascii="Arial" w:hAnsi="Arial" w:cs="Arial"/>
          <w:b/>
          <w:noProof/>
          <w:sz w:val="24"/>
          <w:szCs w:val="24"/>
          <w:u w:val="single"/>
        </w:rPr>
        <w:t>HASIS DAWI</w:t>
      </w:r>
      <w:r w:rsidR="00171804" w:rsidRPr="00904847">
        <w:rPr>
          <w:rFonts w:ascii="Arial" w:hAnsi="Arial" w:cs="Arial"/>
          <w:b/>
          <w:noProof/>
          <w:sz w:val="24"/>
          <w:szCs w:val="24"/>
          <w:u w:val="single"/>
        </w:rPr>
        <w:t>,</w:t>
      </w:r>
      <w:r>
        <w:rPr>
          <w:rFonts w:ascii="Arial" w:hAnsi="Arial" w:cs="Arial"/>
          <w:b/>
          <w:noProof/>
          <w:sz w:val="24"/>
          <w:szCs w:val="24"/>
          <w:u w:val="single"/>
        </w:rPr>
        <w:t xml:space="preserve"> S.Sos.,</w:t>
      </w:r>
      <w:r w:rsidR="00171804" w:rsidRPr="00904847">
        <w:rPr>
          <w:rFonts w:ascii="Arial" w:hAnsi="Arial" w:cs="Arial"/>
          <w:b/>
          <w:noProof/>
          <w:sz w:val="24"/>
          <w:szCs w:val="24"/>
          <w:u w:val="single"/>
        </w:rPr>
        <w:t>M.Si</w:t>
      </w:r>
    </w:p>
    <w:p w14:paraId="024BCE1C" w14:textId="3A9160A2" w:rsidR="006E1FC2" w:rsidRPr="00904847" w:rsidRDefault="002B0194" w:rsidP="006E1FC2">
      <w:pPr>
        <w:ind w:left="5263"/>
        <w:rPr>
          <w:rFonts w:ascii="Arial" w:hAnsi="Arial" w:cs="Arial"/>
          <w:noProof/>
          <w:sz w:val="24"/>
          <w:szCs w:val="24"/>
        </w:rPr>
      </w:pPr>
      <w:r w:rsidRPr="00904847">
        <w:rPr>
          <w:rFonts w:ascii="Arial" w:hAnsi="Arial" w:cs="Arial"/>
          <w:noProof/>
          <w:sz w:val="24"/>
          <w:szCs w:val="24"/>
        </w:rPr>
        <w:t xml:space="preserve">Pangkat </w:t>
      </w:r>
      <w:r w:rsidR="00171804" w:rsidRPr="00904847">
        <w:rPr>
          <w:rFonts w:ascii="Arial" w:hAnsi="Arial" w:cs="Arial"/>
          <w:noProof/>
          <w:sz w:val="24"/>
          <w:szCs w:val="24"/>
        </w:rPr>
        <w:t xml:space="preserve">  : Pembina </w:t>
      </w:r>
      <w:r w:rsidR="001404CF">
        <w:rPr>
          <w:rFonts w:ascii="Arial" w:hAnsi="Arial" w:cs="Arial"/>
          <w:noProof/>
          <w:sz w:val="24"/>
          <w:szCs w:val="24"/>
        </w:rPr>
        <w:t>Tk.I</w:t>
      </w:r>
    </w:p>
    <w:p w14:paraId="312EC624" w14:textId="67F2D44B" w:rsidR="006E1FC2" w:rsidRPr="00904847" w:rsidRDefault="006E1FC2" w:rsidP="006E1FC2">
      <w:pPr>
        <w:ind w:left="5263"/>
        <w:rPr>
          <w:rFonts w:ascii="Arial" w:hAnsi="Arial" w:cs="Arial"/>
          <w:noProof/>
          <w:sz w:val="24"/>
          <w:szCs w:val="24"/>
        </w:rPr>
      </w:pPr>
      <w:r w:rsidRPr="00904847">
        <w:rPr>
          <w:rFonts w:ascii="Arial" w:hAnsi="Arial" w:cs="Arial"/>
          <w:noProof/>
          <w:sz w:val="24"/>
          <w:szCs w:val="24"/>
        </w:rPr>
        <w:t xml:space="preserve">NIP          : </w:t>
      </w:r>
      <w:r w:rsidR="00171804" w:rsidRPr="00904847">
        <w:rPr>
          <w:rFonts w:ascii="Arial" w:hAnsi="Arial" w:cs="Arial"/>
          <w:b/>
          <w:noProof/>
        </w:rPr>
        <w:t>197</w:t>
      </w:r>
      <w:r w:rsidR="001404CF">
        <w:rPr>
          <w:rFonts w:ascii="Arial" w:hAnsi="Arial" w:cs="Arial"/>
          <w:b/>
          <w:noProof/>
        </w:rPr>
        <w:t>00908 200312 1 004</w:t>
      </w:r>
    </w:p>
    <w:p w14:paraId="6A740EDF" w14:textId="77777777" w:rsidR="006E1FC2" w:rsidRPr="00904847" w:rsidRDefault="006E1FC2" w:rsidP="006E1FC2">
      <w:pPr>
        <w:tabs>
          <w:tab w:val="left" w:pos="5220"/>
        </w:tabs>
        <w:rPr>
          <w:rFonts w:ascii="Arial" w:hAnsi="Arial" w:cs="Arial"/>
          <w:sz w:val="22"/>
          <w:szCs w:val="22"/>
        </w:rPr>
        <w:sectPr w:rsidR="006E1FC2" w:rsidRPr="00904847" w:rsidSect="00465146">
          <w:footerReference w:type="default" r:id="rId11"/>
          <w:footerReference w:type="first" r:id="rId12"/>
          <w:type w:val="continuous"/>
          <w:pgSz w:w="11920" w:h="16860"/>
          <w:pgMar w:top="1584" w:right="1267" w:bottom="274" w:left="1397" w:header="0" w:footer="994" w:gutter="0"/>
          <w:pgNumType w:fmt="lowerRoman"/>
          <w:cols w:space="720"/>
          <w:titlePg/>
          <w:docGrid w:linePitch="272"/>
        </w:sectPr>
      </w:pPr>
      <w:r w:rsidRPr="00904847">
        <w:rPr>
          <w:rFonts w:ascii="Arial" w:hAnsi="Arial" w:cs="Arial"/>
          <w:noProof/>
          <w:sz w:val="24"/>
          <w:szCs w:val="24"/>
        </w:rPr>
        <w:tab/>
      </w:r>
      <w:r w:rsidRPr="00904847">
        <w:rPr>
          <w:rFonts w:ascii="Arial" w:hAnsi="Arial" w:cs="Arial"/>
          <w:noProof/>
          <w:sz w:val="24"/>
          <w:szCs w:val="24"/>
        </w:rPr>
        <w:tab/>
      </w:r>
      <w:r w:rsidRPr="00904847">
        <w:rPr>
          <w:rFonts w:ascii="Arial" w:hAnsi="Arial" w:cs="Arial"/>
          <w:noProof/>
          <w:sz w:val="24"/>
          <w:szCs w:val="24"/>
        </w:rPr>
        <w:tab/>
      </w:r>
      <w:r w:rsidRPr="00904847">
        <w:rPr>
          <w:rFonts w:ascii="Arial" w:hAnsi="Arial" w:cs="Arial"/>
          <w:noProof/>
          <w:sz w:val="24"/>
          <w:szCs w:val="24"/>
        </w:rPr>
        <w:tab/>
      </w:r>
      <w:r w:rsidRPr="00904847">
        <w:rPr>
          <w:rFonts w:ascii="Arial" w:hAnsi="Arial" w:cs="Arial"/>
          <w:noProof/>
          <w:sz w:val="24"/>
          <w:szCs w:val="24"/>
        </w:rPr>
        <w:tab/>
      </w:r>
      <w:r w:rsidRPr="00904847">
        <w:rPr>
          <w:rFonts w:ascii="Arial" w:hAnsi="Arial" w:cs="Arial"/>
          <w:noProof/>
          <w:sz w:val="24"/>
          <w:szCs w:val="24"/>
        </w:rPr>
        <w:tab/>
      </w:r>
      <w:r w:rsidRPr="00904847">
        <w:rPr>
          <w:rFonts w:ascii="Arial" w:hAnsi="Arial" w:cs="Arial"/>
          <w:noProof/>
          <w:sz w:val="22"/>
          <w:szCs w:val="22"/>
        </w:rPr>
        <w:tab/>
      </w:r>
    </w:p>
    <w:p w14:paraId="016B6FE9" w14:textId="77777777" w:rsidR="001A1198" w:rsidRPr="00904847" w:rsidRDefault="00572E8B" w:rsidP="003C60DD">
      <w:pPr>
        <w:spacing w:line="278" w:lineRule="auto"/>
        <w:ind w:right="-20"/>
        <w:jc w:val="center"/>
        <w:rPr>
          <w:rFonts w:ascii="Arial" w:eastAsia="Bookman Old Style" w:hAnsi="Arial" w:cs="Arial"/>
          <w:b/>
          <w:sz w:val="24"/>
          <w:szCs w:val="22"/>
        </w:rPr>
      </w:pPr>
      <w:r w:rsidRPr="00904847">
        <w:rPr>
          <w:rFonts w:ascii="Arial" w:eastAsia="Bookman Old Style" w:hAnsi="Arial" w:cs="Arial"/>
          <w:b/>
          <w:sz w:val="24"/>
          <w:szCs w:val="22"/>
        </w:rPr>
        <w:lastRenderedPageBreak/>
        <w:t>BAB I</w:t>
      </w:r>
    </w:p>
    <w:p w14:paraId="11B0EA88" w14:textId="77777777" w:rsidR="00572E8B" w:rsidRPr="00904847" w:rsidRDefault="00572E8B" w:rsidP="0019348A">
      <w:pPr>
        <w:spacing w:line="278" w:lineRule="auto"/>
        <w:ind w:right="-20"/>
        <w:jc w:val="center"/>
        <w:rPr>
          <w:rFonts w:ascii="Arial" w:eastAsia="Bookman Old Style" w:hAnsi="Arial" w:cs="Arial"/>
          <w:b/>
          <w:sz w:val="24"/>
          <w:szCs w:val="22"/>
        </w:rPr>
      </w:pPr>
      <w:r w:rsidRPr="00904847">
        <w:rPr>
          <w:rFonts w:ascii="Arial" w:eastAsia="Bookman Old Style" w:hAnsi="Arial" w:cs="Arial"/>
          <w:b/>
          <w:sz w:val="24"/>
          <w:szCs w:val="22"/>
        </w:rPr>
        <w:t>PENDAHULUAN</w:t>
      </w:r>
    </w:p>
    <w:p w14:paraId="4B220F51" w14:textId="77777777" w:rsidR="00572E8B" w:rsidRPr="00904847" w:rsidRDefault="00572E8B" w:rsidP="00572E8B">
      <w:pPr>
        <w:spacing w:before="16" w:line="240" w:lineRule="exact"/>
        <w:rPr>
          <w:rFonts w:ascii="Arial" w:hAnsi="Arial" w:cs="Arial"/>
          <w:sz w:val="24"/>
          <w:szCs w:val="22"/>
        </w:rPr>
      </w:pPr>
    </w:p>
    <w:p w14:paraId="74B26655" w14:textId="77777777" w:rsidR="00572E8B" w:rsidRPr="00904847" w:rsidRDefault="00572E8B" w:rsidP="00CA5A86">
      <w:pPr>
        <w:pStyle w:val="ListParagraph"/>
        <w:numPr>
          <w:ilvl w:val="1"/>
          <w:numId w:val="35"/>
        </w:numPr>
        <w:ind w:left="720" w:hanging="720"/>
        <w:rPr>
          <w:rFonts w:ascii="Arial" w:eastAsia="Bookman Old Style" w:hAnsi="Arial" w:cs="Arial"/>
          <w:b/>
          <w:szCs w:val="22"/>
        </w:rPr>
      </w:pPr>
      <w:r w:rsidRPr="00904847">
        <w:rPr>
          <w:rFonts w:ascii="Arial" w:eastAsia="Bookman Old Style" w:hAnsi="Arial" w:cs="Arial"/>
          <w:b/>
          <w:szCs w:val="22"/>
        </w:rPr>
        <w:t>La</w:t>
      </w:r>
      <w:r w:rsidRPr="00904847">
        <w:rPr>
          <w:rFonts w:ascii="Arial" w:eastAsia="Bookman Old Style" w:hAnsi="Arial" w:cs="Arial"/>
          <w:b/>
          <w:spacing w:val="-1"/>
          <w:szCs w:val="22"/>
        </w:rPr>
        <w:t>ta</w:t>
      </w:r>
      <w:r w:rsidRPr="00904847">
        <w:rPr>
          <w:rFonts w:ascii="Arial" w:eastAsia="Bookman Old Style" w:hAnsi="Arial" w:cs="Arial"/>
          <w:b/>
          <w:szCs w:val="22"/>
        </w:rPr>
        <w:t>r</w:t>
      </w:r>
      <w:r w:rsidR="00FB66CE" w:rsidRPr="00904847">
        <w:rPr>
          <w:rFonts w:ascii="Arial" w:eastAsia="Bookman Old Style" w:hAnsi="Arial" w:cs="Arial"/>
          <w:b/>
          <w:szCs w:val="22"/>
        </w:rPr>
        <w:t xml:space="preserve"> </w:t>
      </w:r>
      <w:r w:rsidRPr="00904847">
        <w:rPr>
          <w:rFonts w:ascii="Arial" w:eastAsia="Bookman Old Style" w:hAnsi="Arial" w:cs="Arial"/>
          <w:b/>
          <w:szCs w:val="22"/>
        </w:rPr>
        <w:t>B</w:t>
      </w:r>
      <w:r w:rsidRPr="00904847">
        <w:rPr>
          <w:rFonts w:ascii="Arial" w:eastAsia="Bookman Old Style" w:hAnsi="Arial" w:cs="Arial"/>
          <w:b/>
          <w:spacing w:val="-2"/>
          <w:szCs w:val="22"/>
        </w:rPr>
        <w:t>e</w:t>
      </w:r>
      <w:r w:rsidRPr="00904847">
        <w:rPr>
          <w:rFonts w:ascii="Arial" w:eastAsia="Bookman Old Style" w:hAnsi="Arial" w:cs="Arial"/>
          <w:b/>
          <w:spacing w:val="-1"/>
          <w:szCs w:val="22"/>
        </w:rPr>
        <w:t>la</w:t>
      </w:r>
      <w:r w:rsidRPr="00904847">
        <w:rPr>
          <w:rFonts w:ascii="Arial" w:eastAsia="Bookman Old Style" w:hAnsi="Arial" w:cs="Arial"/>
          <w:b/>
          <w:szCs w:val="22"/>
        </w:rPr>
        <w:t>k</w:t>
      </w:r>
      <w:r w:rsidRPr="00904847">
        <w:rPr>
          <w:rFonts w:ascii="Arial" w:eastAsia="Bookman Old Style" w:hAnsi="Arial" w:cs="Arial"/>
          <w:b/>
          <w:spacing w:val="-1"/>
          <w:szCs w:val="22"/>
        </w:rPr>
        <w:t>a</w:t>
      </w:r>
      <w:r w:rsidRPr="00904847">
        <w:rPr>
          <w:rFonts w:ascii="Arial" w:eastAsia="Bookman Old Style" w:hAnsi="Arial" w:cs="Arial"/>
          <w:b/>
          <w:spacing w:val="1"/>
          <w:szCs w:val="22"/>
        </w:rPr>
        <w:t>n</w:t>
      </w:r>
      <w:r w:rsidRPr="00904847">
        <w:rPr>
          <w:rFonts w:ascii="Arial" w:eastAsia="Bookman Old Style" w:hAnsi="Arial" w:cs="Arial"/>
          <w:b/>
          <w:szCs w:val="22"/>
        </w:rPr>
        <w:t>g</w:t>
      </w:r>
    </w:p>
    <w:p w14:paraId="7B0CD38B" w14:textId="77777777" w:rsidR="00572E8B" w:rsidRPr="00904847" w:rsidRDefault="00572E8B" w:rsidP="00572E8B">
      <w:pPr>
        <w:spacing w:before="8" w:line="120" w:lineRule="exact"/>
        <w:rPr>
          <w:rFonts w:ascii="Arial" w:hAnsi="Arial" w:cs="Arial"/>
          <w:sz w:val="24"/>
          <w:szCs w:val="22"/>
        </w:rPr>
      </w:pPr>
    </w:p>
    <w:p w14:paraId="361C87B0" w14:textId="3AAA51B8" w:rsidR="003C60DD" w:rsidRPr="00904847" w:rsidRDefault="00572E8B" w:rsidP="003C60DD">
      <w:pPr>
        <w:spacing w:line="360" w:lineRule="auto"/>
        <w:ind w:left="720" w:right="256" w:firstLine="720"/>
        <w:jc w:val="both"/>
        <w:rPr>
          <w:rFonts w:ascii="Arial" w:eastAsia="Bookman Old Style" w:hAnsi="Arial" w:cs="Arial"/>
          <w:sz w:val="24"/>
          <w:szCs w:val="22"/>
        </w:rPr>
      </w:pPr>
      <w:proofErr w:type="gramStart"/>
      <w:r w:rsidRPr="00904847">
        <w:rPr>
          <w:rFonts w:ascii="Arial" w:eastAsia="Bookman Old Style" w:hAnsi="Arial" w:cs="Arial"/>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p</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ra</w:t>
      </w:r>
      <w:r w:rsidRPr="00904847">
        <w:rPr>
          <w:rFonts w:ascii="Arial" w:eastAsia="Bookman Old Style" w:hAnsi="Arial" w:cs="Arial"/>
          <w:sz w:val="24"/>
          <w:szCs w:val="22"/>
        </w:rPr>
        <w:t>n  Ki</w:t>
      </w:r>
      <w:r w:rsidRPr="00904847">
        <w:rPr>
          <w:rFonts w:ascii="Arial" w:eastAsia="Bookman Old Style" w:hAnsi="Arial" w:cs="Arial"/>
          <w:spacing w:val="-1"/>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w:t>
      </w:r>
      <w:proofErr w:type="gramEnd"/>
      <w:r w:rsidR="00265E78"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w:t>
      </w:r>
      <w:r w:rsidRPr="00904847">
        <w:rPr>
          <w:rFonts w:ascii="Arial" w:eastAsia="Bookman Old Style" w:hAnsi="Arial" w:cs="Arial"/>
          <w:sz w:val="24"/>
          <w:szCs w:val="22"/>
        </w:rPr>
        <w:t>L</w:t>
      </w:r>
      <w:r w:rsidRPr="00904847">
        <w:rPr>
          <w:rFonts w:ascii="Arial" w:eastAsia="Bookman Old Style" w:hAnsi="Arial" w:cs="Arial"/>
          <w:spacing w:val="-1"/>
          <w:sz w:val="24"/>
          <w:szCs w:val="22"/>
        </w:rPr>
        <w:t>K</w:t>
      </w:r>
      <w:r w:rsidR="00B54436">
        <w:rPr>
          <w:rFonts w:ascii="Arial" w:eastAsia="Bookman Old Style" w:hAnsi="Arial" w:cs="Arial"/>
          <w:spacing w:val="-2"/>
          <w:sz w:val="24"/>
          <w:szCs w:val="22"/>
        </w:rPr>
        <w:t>J</w:t>
      </w:r>
      <w:r w:rsidRPr="00904847">
        <w:rPr>
          <w:rFonts w:ascii="Arial" w:eastAsia="Bookman Old Style" w:hAnsi="Arial" w:cs="Arial"/>
          <w:sz w:val="24"/>
          <w:szCs w:val="22"/>
        </w:rPr>
        <w:t>)</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SK</w:t>
      </w:r>
      <w:r w:rsidRPr="00904847">
        <w:rPr>
          <w:rFonts w:ascii="Arial" w:eastAsia="Bookman Old Style" w:hAnsi="Arial" w:cs="Arial"/>
          <w:spacing w:val="-1"/>
          <w:sz w:val="24"/>
          <w:szCs w:val="22"/>
        </w:rPr>
        <w:t>P</w:t>
      </w:r>
      <w:r w:rsidRPr="00904847">
        <w:rPr>
          <w:rFonts w:ascii="Arial" w:eastAsia="Bookman Old Style" w:hAnsi="Arial" w:cs="Arial"/>
          <w:sz w:val="24"/>
          <w:szCs w:val="22"/>
        </w:rPr>
        <w:t>D d</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t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z w:val="24"/>
          <w:szCs w:val="22"/>
        </w:rPr>
        <w:t>b</w:t>
      </w:r>
      <w:r w:rsidRPr="00904847">
        <w:rPr>
          <w:rFonts w:ascii="Arial" w:eastAsia="Bookman Old Style" w:hAnsi="Arial" w:cs="Arial"/>
          <w:spacing w:val="-3"/>
          <w:sz w:val="24"/>
          <w:szCs w:val="22"/>
        </w:rPr>
        <w:t>a</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i </w:t>
      </w:r>
      <w:r w:rsidRPr="00904847">
        <w:rPr>
          <w:rFonts w:ascii="Arial" w:eastAsia="Bookman Old Style" w:hAnsi="Arial" w:cs="Arial"/>
          <w:spacing w:val="1"/>
          <w:sz w:val="24"/>
          <w:szCs w:val="22"/>
        </w:rPr>
        <w:t xml:space="preserve"> i</w:t>
      </w:r>
      <w:r w:rsidRPr="00904847">
        <w:rPr>
          <w:rFonts w:ascii="Arial" w:eastAsia="Bookman Old Style" w:hAnsi="Arial" w:cs="Arial"/>
          <w:spacing w:val="-1"/>
          <w:sz w:val="24"/>
          <w:szCs w:val="22"/>
        </w:rPr>
        <w:t>m</w:t>
      </w:r>
      <w:r w:rsidRPr="00904847">
        <w:rPr>
          <w:rFonts w:ascii="Arial" w:eastAsia="Bookman Old Style" w:hAnsi="Arial" w:cs="Arial"/>
          <w:sz w:val="24"/>
          <w:szCs w:val="22"/>
        </w:rPr>
        <w:t>p</w:t>
      </w:r>
      <w:r w:rsidRPr="00904847">
        <w:rPr>
          <w:rFonts w:ascii="Arial" w:eastAsia="Bookman Old Style" w:hAnsi="Arial" w:cs="Arial"/>
          <w:spacing w:val="-2"/>
          <w:sz w:val="24"/>
          <w:szCs w:val="22"/>
        </w:rPr>
        <w:t>l</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s</w:t>
      </w:r>
      <w:r w:rsidRPr="00904847">
        <w:rPr>
          <w:rFonts w:ascii="Arial" w:eastAsia="Bookman Old Style" w:hAnsi="Arial" w:cs="Arial"/>
          <w:sz w:val="24"/>
          <w:szCs w:val="22"/>
        </w:rPr>
        <w:t xml:space="preserve">i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ra</w:t>
      </w:r>
      <w:r w:rsidRPr="00904847">
        <w:rPr>
          <w:rFonts w:ascii="Arial" w:eastAsia="Bookman Old Style" w:hAnsi="Arial" w:cs="Arial"/>
          <w:sz w:val="24"/>
          <w:szCs w:val="22"/>
        </w:rPr>
        <w:t>n P</w:t>
      </w:r>
      <w:r w:rsidRPr="00904847">
        <w:rPr>
          <w:rFonts w:ascii="Arial" w:eastAsia="Bookman Old Style" w:hAnsi="Arial" w:cs="Arial"/>
          <w:spacing w:val="-1"/>
          <w:sz w:val="24"/>
          <w:szCs w:val="22"/>
        </w:rPr>
        <w:t>r</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d</w:t>
      </w:r>
      <w:r w:rsidRPr="00904847">
        <w:rPr>
          <w:rFonts w:ascii="Arial" w:eastAsia="Bookman Old Style" w:hAnsi="Arial" w:cs="Arial"/>
          <w:sz w:val="24"/>
          <w:szCs w:val="22"/>
        </w:rPr>
        <w:t>en</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N</w:t>
      </w:r>
      <w:r w:rsidRPr="00904847">
        <w:rPr>
          <w:rFonts w:ascii="Arial" w:eastAsia="Bookman Old Style" w:hAnsi="Arial" w:cs="Arial"/>
          <w:spacing w:val="1"/>
          <w:sz w:val="24"/>
          <w:szCs w:val="22"/>
        </w:rPr>
        <w:t>o</w:t>
      </w:r>
      <w:r w:rsidRPr="00904847">
        <w:rPr>
          <w:rFonts w:ascii="Arial" w:eastAsia="Bookman Old Style" w:hAnsi="Arial" w:cs="Arial"/>
          <w:spacing w:val="-4"/>
          <w:sz w:val="24"/>
          <w:szCs w:val="22"/>
        </w:rPr>
        <w:t>m</w:t>
      </w:r>
      <w:r w:rsidRPr="00904847">
        <w:rPr>
          <w:rFonts w:ascii="Arial" w:eastAsia="Bookman Old Style" w:hAnsi="Arial" w:cs="Arial"/>
          <w:spacing w:val="1"/>
          <w:sz w:val="24"/>
          <w:szCs w:val="22"/>
        </w:rPr>
        <w:t>o</w:t>
      </w:r>
      <w:r w:rsidRPr="00904847">
        <w:rPr>
          <w:rFonts w:ascii="Arial" w:eastAsia="Bookman Old Style" w:hAnsi="Arial" w:cs="Arial"/>
          <w:sz w:val="24"/>
          <w:szCs w:val="22"/>
        </w:rPr>
        <w:t>r 29</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2014</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z w:val="24"/>
          <w:szCs w:val="22"/>
        </w:rPr>
        <w:t>nt</w:t>
      </w:r>
      <w:r w:rsidRPr="00904847">
        <w:rPr>
          <w:rFonts w:ascii="Arial" w:eastAsia="Bookman Old Style" w:hAnsi="Arial" w:cs="Arial"/>
          <w:spacing w:val="-3"/>
          <w:sz w:val="24"/>
          <w:szCs w:val="22"/>
        </w:rPr>
        <w:t>a</w:t>
      </w:r>
      <w:r w:rsidRPr="00904847">
        <w:rPr>
          <w:rFonts w:ascii="Arial" w:eastAsia="Bookman Old Style" w:hAnsi="Arial" w:cs="Arial"/>
          <w:sz w:val="24"/>
          <w:szCs w:val="22"/>
        </w:rPr>
        <w:t>ng</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st</w:t>
      </w:r>
      <w:r w:rsidRPr="00904847">
        <w:rPr>
          <w:rFonts w:ascii="Arial" w:eastAsia="Bookman Old Style" w:hAnsi="Arial" w:cs="Arial"/>
          <w:spacing w:val="3"/>
          <w:sz w:val="24"/>
          <w:szCs w:val="22"/>
        </w:rPr>
        <w:t>e</w:t>
      </w:r>
      <w:r w:rsidRPr="00904847">
        <w:rPr>
          <w:rFonts w:ascii="Arial" w:eastAsia="Bookman Old Style" w:hAnsi="Arial" w:cs="Arial"/>
          <w:sz w:val="24"/>
          <w:szCs w:val="22"/>
        </w:rPr>
        <w:t xml:space="preserve">m </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2"/>
          <w:sz w:val="24"/>
          <w:szCs w:val="22"/>
        </w:rPr>
        <w:t>u</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z w:val="24"/>
          <w:szCs w:val="22"/>
        </w:rPr>
        <w:t>b</w:t>
      </w:r>
      <w:r w:rsidRPr="00904847">
        <w:rPr>
          <w:rFonts w:ascii="Arial" w:eastAsia="Bookman Old Style" w:hAnsi="Arial" w:cs="Arial"/>
          <w:spacing w:val="-2"/>
          <w:sz w:val="24"/>
          <w:szCs w:val="22"/>
        </w:rPr>
        <w:t>i</w:t>
      </w:r>
      <w:r w:rsidRPr="00904847">
        <w:rPr>
          <w:rFonts w:ascii="Arial" w:eastAsia="Bookman Old Style" w:hAnsi="Arial" w:cs="Arial"/>
          <w:spacing w:val="1"/>
          <w:sz w:val="24"/>
          <w:szCs w:val="22"/>
        </w:rPr>
        <w:t>l</w:t>
      </w:r>
      <w:r w:rsidRPr="00904847">
        <w:rPr>
          <w:rFonts w:ascii="Arial" w:eastAsia="Bookman Old Style" w:hAnsi="Arial" w:cs="Arial"/>
          <w:spacing w:val="-2"/>
          <w:sz w:val="24"/>
          <w:szCs w:val="22"/>
        </w:rPr>
        <w:t>i</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Ki</w:t>
      </w:r>
      <w:r w:rsidRPr="00904847">
        <w:rPr>
          <w:rFonts w:ascii="Arial" w:eastAsia="Bookman Old Style" w:hAnsi="Arial" w:cs="Arial"/>
          <w:spacing w:val="-1"/>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 xml:space="preserve">a </w:t>
      </w:r>
      <w:r w:rsidRPr="00904847">
        <w:rPr>
          <w:rFonts w:ascii="Arial" w:eastAsia="Bookman Old Style" w:hAnsi="Arial" w:cs="Arial"/>
          <w:spacing w:val="-1"/>
          <w:sz w:val="24"/>
          <w:szCs w:val="22"/>
        </w:rPr>
        <w:t>I</w:t>
      </w:r>
      <w:r w:rsidRPr="00904847">
        <w:rPr>
          <w:rFonts w:ascii="Arial" w:eastAsia="Bookman Old Style" w:hAnsi="Arial" w:cs="Arial"/>
          <w:sz w:val="24"/>
          <w:szCs w:val="22"/>
        </w:rPr>
        <w:t>nstan</w:t>
      </w:r>
      <w:r w:rsidRPr="00904847">
        <w:rPr>
          <w:rFonts w:ascii="Arial" w:eastAsia="Bookman Old Style" w:hAnsi="Arial" w:cs="Arial"/>
          <w:spacing w:val="-2"/>
          <w:sz w:val="24"/>
          <w:szCs w:val="22"/>
        </w:rPr>
        <w:t>s</w:t>
      </w:r>
      <w:r w:rsidRPr="00904847">
        <w:rPr>
          <w:rFonts w:ascii="Arial" w:eastAsia="Bookman Old Style" w:hAnsi="Arial" w:cs="Arial"/>
          <w:sz w:val="24"/>
          <w:szCs w:val="22"/>
        </w:rPr>
        <w:t>i P</w:t>
      </w:r>
      <w:r w:rsidRPr="00904847">
        <w:rPr>
          <w:rFonts w:ascii="Arial" w:eastAsia="Bookman Old Style" w:hAnsi="Arial" w:cs="Arial"/>
          <w:spacing w:val="2"/>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i</w:t>
      </w:r>
      <w:r w:rsidRPr="00904847">
        <w:rPr>
          <w:rFonts w:ascii="Arial" w:eastAsia="Bookman Old Style" w:hAnsi="Arial" w:cs="Arial"/>
          <w:sz w:val="24"/>
          <w:szCs w:val="22"/>
        </w:rPr>
        <w:t>nt</w:t>
      </w:r>
      <w:r w:rsidRPr="00904847">
        <w:rPr>
          <w:rFonts w:ascii="Arial" w:eastAsia="Bookman Old Style" w:hAnsi="Arial" w:cs="Arial"/>
          <w:spacing w:val="-3"/>
          <w:sz w:val="24"/>
          <w:szCs w:val="22"/>
        </w:rPr>
        <w:t>a</w:t>
      </w:r>
      <w:r w:rsidRPr="00904847">
        <w:rPr>
          <w:rFonts w:ascii="Arial" w:eastAsia="Bookman Old Style" w:hAnsi="Arial" w:cs="Arial"/>
          <w:sz w:val="24"/>
          <w:szCs w:val="22"/>
        </w:rPr>
        <w:t xml:space="preserve">h, </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1"/>
          <w:sz w:val="24"/>
          <w:szCs w:val="22"/>
        </w:rPr>
        <w:t>ara</w:t>
      </w:r>
      <w:r w:rsidRPr="00904847">
        <w:rPr>
          <w:rFonts w:ascii="Arial" w:eastAsia="Bookman Old Style" w:hAnsi="Arial" w:cs="Arial"/>
          <w:sz w:val="24"/>
          <w:szCs w:val="22"/>
        </w:rPr>
        <w:t>hk</w:t>
      </w:r>
      <w:r w:rsidRPr="00904847">
        <w:rPr>
          <w:rFonts w:ascii="Arial" w:eastAsia="Bookman Old Style" w:hAnsi="Arial" w:cs="Arial"/>
          <w:spacing w:val="-1"/>
          <w:sz w:val="24"/>
          <w:szCs w:val="22"/>
        </w:rPr>
        <w:t>a</w:t>
      </w:r>
      <w:r w:rsidR="00265E78" w:rsidRPr="00904847">
        <w:rPr>
          <w:rFonts w:ascii="Arial" w:eastAsia="Bookman Old Style" w:hAnsi="Arial" w:cs="Arial"/>
          <w:spacing w:val="-1"/>
          <w:sz w:val="24"/>
          <w:szCs w:val="22"/>
        </w:rPr>
        <w:t xml:space="preserve">n </w:t>
      </w:r>
      <w:r w:rsidRPr="00904847">
        <w:rPr>
          <w:rFonts w:ascii="Arial" w:eastAsia="Bookman Old Style" w:hAnsi="Arial" w:cs="Arial"/>
          <w:sz w:val="24"/>
          <w:szCs w:val="22"/>
        </w:rPr>
        <w:t>b</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h</w:t>
      </w:r>
      <w:r w:rsidRPr="00904847">
        <w:rPr>
          <w:rFonts w:ascii="Arial" w:eastAsia="Bookman Old Style" w:hAnsi="Arial" w:cs="Arial"/>
          <w:sz w:val="24"/>
          <w:szCs w:val="22"/>
        </w:rPr>
        <w:t>wa</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z w:val="24"/>
          <w:szCs w:val="22"/>
        </w:rPr>
        <w:t>e</w:t>
      </w:r>
      <w:r w:rsidRPr="00904847">
        <w:rPr>
          <w:rFonts w:ascii="Arial" w:eastAsia="Bookman Old Style" w:hAnsi="Arial" w:cs="Arial"/>
          <w:spacing w:val="-1"/>
          <w:sz w:val="24"/>
          <w:szCs w:val="22"/>
        </w:rPr>
        <w:t>la</w:t>
      </w:r>
      <w:r w:rsidRPr="00904847">
        <w:rPr>
          <w:rFonts w:ascii="Arial" w:eastAsia="Bookman Old Style" w:hAnsi="Arial" w:cs="Arial"/>
          <w:sz w:val="24"/>
          <w:szCs w:val="22"/>
        </w:rPr>
        <w:t>ksan</w:t>
      </w:r>
      <w:r w:rsidRPr="00904847">
        <w:rPr>
          <w:rFonts w:ascii="Arial" w:eastAsia="Bookman Old Style" w:hAnsi="Arial" w:cs="Arial"/>
          <w:spacing w:val="-1"/>
          <w:sz w:val="24"/>
          <w:szCs w:val="22"/>
        </w:rPr>
        <w:t>aa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i</w:t>
      </w:r>
      <w:r w:rsidRPr="00904847">
        <w:rPr>
          <w:rFonts w:ascii="Arial" w:eastAsia="Bookman Old Style" w:hAnsi="Arial" w:cs="Arial"/>
          <w:sz w:val="24"/>
          <w:szCs w:val="22"/>
        </w:rPr>
        <w:t>n</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u</w:t>
      </w:r>
      <w:r w:rsidRPr="00904847">
        <w:rPr>
          <w:rFonts w:ascii="Arial" w:eastAsia="Bookman Old Style" w:hAnsi="Arial" w:cs="Arial"/>
          <w:sz w:val="24"/>
          <w:szCs w:val="22"/>
        </w:rPr>
        <w:t>s b</w:t>
      </w:r>
      <w:r w:rsidRPr="00904847">
        <w:rPr>
          <w:rFonts w:ascii="Arial" w:eastAsia="Bookman Old Style" w:hAnsi="Arial" w:cs="Arial"/>
          <w:spacing w:val="2"/>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d</w:t>
      </w:r>
      <w:r w:rsidRPr="00904847">
        <w:rPr>
          <w:rFonts w:ascii="Arial" w:eastAsia="Bookman Old Style" w:hAnsi="Arial" w:cs="Arial"/>
          <w:spacing w:val="-3"/>
          <w:sz w:val="24"/>
          <w:szCs w:val="22"/>
        </w:rPr>
        <w:t>a</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1"/>
          <w:sz w:val="24"/>
          <w:szCs w:val="22"/>
        </w:rPr>
        <w:t>a</w:t>
      </w:r>
      <w:r w:rsidRPr="00904847">
        <w:rPr>
          <w:rFonts w:ascii="Arial" w:eastAsia="Bookman Old Style" w:hAnsi="Arial" w:cs="Arial"/>
          <w:sz w:val="24"/>
          <w:szCs w:val="22"/>
        </w:rPr>
        <w:t>,</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si</w:t>
      </w:r>
      <w:r w:rsidRPr="00904847">
        <w:rPr>
          <w:rFonts w:ascii="Arial" w:eastAsia="Bookman Old Style" w:hAnsi="Arial" w:cs="Arial"/>
          <w:sz w:val="24"/>
          <w:szCs w:val="22"/>
        </w:rPr>
        <w:t>l</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1"/>
          <w:sz w:val="24"/>
          <w:szCs w:val="22"/>
        </w:rPr>
        <w:t>a</w:t>
      </w:r>
      <w:r w:rsidRPr="00904847">
        <w:rPr>
          <w:rFonts w:ascii="Arial" w:eastAsia="Bookman Old Style" w:hAnsi="Arial" w:cs="Arial"/>
          <w:sz w:val="24"/>
          <w:szCs w:val="22"/>
        </w:rPr>
        <w:t>,</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z w:val="24"/>
          <w:szCs w:val="22"/>
        </w:rPr>
        <w:t>h 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z w:val="24"/>
          <w:szCs w:val="22"/>
        </w:rPr>
        <w:t xml:space="preserve">ng </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a</w:t>
      </w:r>
      <w:r w:rsidRPr="00904847">
        <w:rPr>
          <w:rFonts w:ascii="Arial" w:eastAsia="Bookman Old Style" w:hAnsi="Arial" w:cs="Arial"/>
          <w:sz w:val="24"/>
          <w:szCs w:val="22"/>
        </w:rPr>
        <w:t>w</w:t>
      </w:r>
      <w:r w:rsidRPr="00904847">
        <w:rPr>
          <w:rFonts w:ascii="Arial" w:eastAsia="Bookman Old Style" w:hAnsi="Arial" w:cs="Arial"/>
          <w:spacing w:val="6"/>
          <w:sz w:val="24"/>
          <w:szCs w:val="22"/>
        </w:rPr>
        <w:t>a</w:t>
      </w:r>
      <w:r w:rsidRPr="00904847">
        <w:rPr>
          <w:rFonts w:ascii="Arial" w:eastAsia="Bookman Old Style" w:hAnsi="Arial" w:cs="Arial"/>
          <w:sz w:val="24"/>
          <w:szCs w:val="22"/>
        </w:rPr>
        <w:t>b.</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m</w:t>
      </w:r>
      <w:r w:rsidRPr="00904847">
        <w:rPr>
          <w:rFonts w:ascii="Arial" w:eastAsia="Bookman Old Style" w:hAnsi="Arial" w:cs="Arial"/>
          <w:spacing w:val="1"/>
          <w:sz w:val="24"/>
          <w:szCs w:val="22"/>
        </w:rPr>
        <w:t xml:space="preserve"> l</w:t>
      </w:r>
      <w:r w:rsidRPr="00904847">
        <w:rPr>
          <w:rFonts w:ascii="Arial" w:eastAsia="Bookman Old Style" w:hAnsi="Arial" w:cs="Arial"/>
          <w:spacing w:val="-1"/>
          <w:sz w:val="24"/>
          <w:szCs w:val="22"/>
        </w:rPr>
        <w:t>a</w:t>
      </w:r>
      <w:r w:rsidRPr="00904847">
        <w:rPr>
          <w:rFonts w:ascii="Arial" w:eastAsia="Bookman Old Style" w:hAnsi="Arial" w:cs="Arial"/>
          <w:sz w:val="24"/>
          <w:szCs w:val="22"/>
        </w:rPr>
        <w:t>p</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w:t>
      </w:r>
      <w:r w:rsidRPr="00904847">
        <w:rPr>
          <w:rFonts w:ascii="Arial" w:eastAsia="Bookman Old Style" w:hAnsi="Arial" w:cs="Arial"/>
          <w:spacing w:val="-3"/>
          <w:sz w:val="24"/>
          <w:szCs w:val="22"/>
        </w:rPr>
        <w:t>a</w:t>
      </w:r>
      <w:r w:rsidRPr="00904847">
        <w:rPr>
          <w:rFonts w:ascii="Arial" w:eastAsia="Bookman Old Style" w:hAnsi="Arial" w:cs="Arial"/>
          <w:sz w:val="24"/>
          <w:szCs w:val="22"/>
        </w:rPr>
        <w:t>n k</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 d</w:t>
      </w:r>
      <w:r w:rsidRPr="00904847">
        <w:rPr>
          <w:rFonts w:ascii="Arial" w:eastAsia="Bookman Old Style" w:hAnsi="Arial" w:cs="Arial"/>
          <w:spacing w:val="-2"/>
          <w:sz w:val="24"/>
          <w:szCs w:val="22"/>
        </w:rPr>
        <w:t>i</w:t>
      </w:r>
      <w:r w:rsidRPr="00904847">
        <w:rPr>
          <w:rFonts w:ascii="Arial" w:eastAsia="Bookman Old Style" w:hAnsi="Arial" w:cs="Arial"/>
          <w:sz w:val="24"/>
          <w:szCs w:val="22"/>
        </w:rPr>
        <w:t>sa</w:t>
      </w:r>
      <w:r w:rsidRPr="00904847">
        <w:rPr>
          <w:rFonts w:ascii="Arial" w:eastAsia="Bookman Old Style" w:hAnsi="Arial" w:cs="Arial"/>
          <w:spacing w:val="-2"/>
          <w:sz w:val="24"/>
          <w:szCs w:val="22"/>
        </w:rPr>
        <w:t>j</w:t>
      </w:r>
      <w:r w:rsidRPr="00904847">
        <w:rPr>
          <w:rFonts w:ascii="Arial" w:eastAsia="Bookman Old Style" w:hAnsi="Arial" w:cs="Arial"/>
          <w:spacing w:val="1"/>
          <w:sz w:val="24"/>
          <w:szCs w:val="22"/>
        </w:rPr>
        <w:t>i</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k</w:t>
      </w:r>
      <w:r w:rsidRPr="00904847">
        <w:rPr>
          <w:rFonts w:ascii="Arial" w:eastAsia="Bookman Old Style" w:hAnsi="Arial" w:cs="Arial"/>
          <w:sz w:val="24"/>
          <w:szCs w:val="22"/>
        </w:rPr>
        <w:t>e</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h</w:t>
      </w:r>
      <w:r w:rsidRPr="00904847">
        <w:rPr>
          <w:rFonts w:ascii="Arial" w:eastAsia="Bookman Old Style" w:hAnsi="Arial" w:cs="Arial"/>
          <w:spacing w:val="-3"/>
          <w:sz w:val="24"/>
          <w:szCs w:val="22"/>
        </w:rPr>
        <w:t>a</w:t>
      </w:r>
      <w:r w:rsidRPr="00904847">
        <w:rPr>
          <w:rFonts w:ascii="Arial" w:eastAsia="Bookman Old Style" w:hAnsi="Arial" w:cs="Arial"/>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n d</w:t>
      </w:r>
      <w:r w:rsidRPr="00904847">
        <w:rPr>
          <w:rFonts w:ascii="Arial" w:eastAsia="Bookman Old Style" w:hAnsi="Arial" w:cs="Arial"/>
          <w:spacing w:val="-3"/>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u ke</w:t>
      </w:r>
      <w:r w:rsidRPr="00904847">
        <w:rPr>
          <w:rFonts w:ascii="Arial" w:eastAsia="Bookman Old Style" w:hAnsi="Arial" w:cs="Arial"/>
          <w:spacing w:val="1"/>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g</w:t>
      </w:r>
      <w:r w:rsidRPr="00904847">
        <w:rPr>
          <w:rFonts w:ascii="Arial" w:eastAsia="Bookman Old Style" w:hAnsi="Arial" w:cs="Arial"/>
          <w:spacing w:val="-3"/>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p</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ks</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Pr="00904847">
        <w:rPr>
          <w:rFonts w:ascii="Arial" w:eastAsia="Bookman Old Style" w:hAnsi="Arial" w:cs="Arial"/>
          <w:spacing w:val="-1"/>
          <w:sz w:val="24"/>
          <w:szCs w:val="22"/>
        </w:rPr>
        <w:t>aa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s 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f</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z w:val="24"/>
          <w:szCs w:val="22"/>
        </w:rPr>
        <w:t>si</w:t>
      </w:r>
      <w:r w:rsidR="00265E78"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pacing w:val="1"/>
          <w:sz w:val="24"/>
          <w:szCs w:val="22"/>
        </w:rPr>
        <w:t>i</w:t>
      </w:r>
      <w:r w:rsidRPr="00904847">
        <w:rPr>
          <w:rFonts w:ascii="Arial" w:eastAsia="Bookman Old Style" w:hAnsi="Arial" w:cs="Arial"/>
          <w:sz w:val="24"/>
          <w:szCs w:val="22"/>
        </w:rPr>
        <w:t>sa</w:t>
      </w:r>
      <w:r w:rsidRPr="00904847">
        <w:rPr>
          <w:rFonts w:ascii="Arial" w:eastAsia="Bookman Old Style" w:hAnsi="Arial" w:cs="Arial"/>
          <w:spacing w:val="-2"/>
          <w:sz w:val="24"/>
          <w:szCs w:val="22"/>
        </w:rPr>
        <w:t>s</w:t>
      </w:r>
      <w:r w:rsidRPr="00904847">
        <w:rPr>
          <w:rFonts w:ascii="Arial" w:eastAsia="Bookman Old Style" w:hAnsi="Arial" w:cs="Arial"/>
          <w:sz w:val="24"/>
          <w:szCs w:val="22"/>
        </w:rPr>
        <w:t>i</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3"/>
          <w:sz w:val="24"/>
          <w:szCs w:val="22"/>
        </w:rPr>
        <w:t>a</w:t>
      </w:r>
      <w:r w:rsidRPr="00904847">
        <w:rPr>
          <w:rFonts w:ascii="Arial" w:eastAsia="Bookman Old Style" w:hAnsi="Arial" w:cs="Arial"/>
          <w:sz w:val="24"/>
          <w:szCs w:val="22"/>
        </w:rPr>
        <w:t>m</w:t>
      </w:r>
      <w:r w:rsidR="00265E78"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ra</w:t>
      </w:r>
      <w:r w:rsidRPr="00904847">
        <w:rPr>
          <w:rFonts w:ascii="Arial" w:eastAsia="Bookman Old Style" w:hAnsi="Arial" w:cs="Arial"/>
          <w:sz w:val="24"/>
          <w:szCs w:val="22"/>
        </w:rPr>
        <w:t>ngka</w:t>
      </w:r>
      <w:r w:rsidR="00265E78" w:rsidRPr="00904847">
        <w:rPr>
          <w:rFonts w:ascii="Arial" w:eastAsia="Bookman Old Style" w:hAnsi="Arial" w:cs="Arial"/>
          <w:sz w:val="24"/>
          <w:szCs w:val="22"/>
        </w:rPr>
        <w:t xml:space="preserve"> </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z w:val="24"/>
          <w:szCs w:val="22"/>
        </w:rPr>
        <w:t>ncap</w:t>
      </w:r>
      <w:r w:rsidRPr="00904847">
        <w:rPr>
          <w:rFonts w:ascii="Arial" w:eastAsia="Bookman Old Style" w:hAnsi="Arial" w:cs="Arial"/>
          <w:spacing w:val="-4"/>
          <w:sz w:val="24"/>
          <w:szCs w:val="22"/>
        </w:rPr>
        <w:t>a</w:t>
      </w:r>
      <w:r w:rsidRPr="00904847">
        <w:rPr>
          <w:rFonts w:ascii="Arial" w:eastAsia="Bookman Old Style" w:hAnsi="Arial" w:cs="Arial"/>
          <w:sz w:val="24"/>
          <w:szCs w:val="22"/>
        </w:rPr>
        <w:t>i</w:t>
      </w:r>
      <w:r w:rsidR="00265E78"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I</w:t>
      </w:r>
      <w:r w:rsidRPr="00904847">
        <w:rPr>
          <w:rFonts w:ascii="Arial" w:eastAsia="Bookman Old Style" w:hAnsi="Arial" w:cs="Arial"/>
          <w:sz w:val="24"/>
          <w:szCs w:val="22"/>
        </w:rPr>
        <w:t>nd</w:t>
      </w:r>
      <w:r w:rsidRPr="00904847">
        <w:rPr>
          <w:rFonts w:ascii="Arial" w:eastAsia="Bookman Old Style" w:hAnsi="Arial" w:cs="Arial"/>
          <w:spacing w:val="1"/>
          <w:sz w:val="24"/>
          <w:szCs w:val="22"/>
        </w:rPr>
        <w:t>i</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o</w:t>
      </w:r>
      <w:r w:rsidRPr="00904847">
        <w:rPr>
          <w:rFonts w:ascii="Arial" w:eastAsia="Bookman Old Style" w:hAnsi="Arial" w:cs="Arial"/>
          <w:sz w:val="24"/>
          <w:szCs w:val="22"/>
        </w:rPr>
        <w:t>r</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in</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 U</w:t>
      </w:r>
      <w:r w:rsidRPr="00904847">
        <w:rPr>
          <w:rFonts w:ascii="Arial" w:eastAsia="Bookman Old Style" w:hAnsi="Arial" w:cs="Arial"/>
          <w:spacing w:val="1"/>
          <w:sz w:val="24"/>
          <w:szCs w:val="22"/>
        </w:rPr>
        <w:t>t</w:t>
      </w:r>
      <w:r w:rsidRPr="00904847">
        <w:rPr>
          <w:rFonts w:ascii="Arial" w:eastAsia="Bookman Old Style" w:hAnsi="Arial" w:cs="Arial"/>
          <w:spacing w:val="-3"/>
          <w:sz w:val="24"/>
          <w:szCs w:val="22"/>
        </w:rPr>
        <w:t>a</w:t>
      </w:r>
      <w:r w:rsidRPr="00904847">
        <w:rPr>
          <w:rFonts w:ascii="Arial" w:eastAsia="Bookman Old Style" w:hAnsi="Arial" w:cs="Arial"/>
          <w:spacing w:val="-1"/>
          <w:sz w:val="24"/>
          <w:szCs w:val="22"/>
        </w:rPr>
        <w:t>m</w:t>
      </w:r>
      <w:r w:rsidRPr="00904847">
        <w:rPr>
          <w:rFonts w:ascii="Arial" w:eastAsia="Bookman Old Style" w:hAnsi="Arial" w:cs="Arial"/>
          <w:sz w:val="24"/>
          <w:szCs w:val="22"/>
        </w:rPr>
        <w:t>a</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SK</w:t>
      </w:r>
      <w:r w:rsidRPr="00904847">
        <w:rPr>
          <w:rFonts w:ascii="Arial" w:eastAsia="Bookman Old Style" w:hAnsi="Arial" w:cs="Arial"/>
          <w:spacing w:val="-1"/>
          <w:sz w:val="24"/>
          <w:szCs w:val="22"/>
        </w:rPr>
        <w:t>P</w:t>
      </w:r>
      <w:r w:rsidRPr="00904847">
        <w:rPr>
          <w:rFonts w:ascii="Arial" w:eastAsia="Bookman Old Style" w:hAnsi="Arial" w:cs="Arial"/>
          <w:sz w:val="24"/>
          <w:szCs w:val="22"/>
        </w:rPr>
        <w:t>D</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z w:val="24"/>
          <w:szCs w:val="22"/>
        </w:rPr>
        <w:t>ng d</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pk</w:t>
      </w:r>
      <w:r w:rsidRPr="00904847">
        <w:rPr>
          <w:rFonts w:ascii="Arial" w:eastAsia="Bookman Old Style" w:hAnsi="Arial" w:cs="Arial"/>
          <w:spacing w:val="-4"/>
          <w:sz w:val="24"/>
          <w:szCs w:val="22"/>
        </w:rPr>
        <w:t>a</w:t>
      </w:r>
      <w:r w:rsidRPr="00904847">
        <w:rPr>
          <w:rFonts w:ascii="Arial" w:eastAsia="Bookman Old Style" w:hAnsi="Arial" w:cs="Arial"/>
          <w:sz w:val="24"/>
          <w:szCs w:val="22"/>
        </w:rPr>
        <w:t>n d</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m</w:t>
      </w:r>
      <w:r w:rsidR="00265E78"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R</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nj</w:t>
      </w:r>
      <w:r w:rsidRPr="00904847">
        <w:rPr>
          <w:rFonts w:ascii="Arial" w:eastAsia="Bookman Old Style" w:hAnsi="Arial" w:cs="Arial"/>
          <w:spacing w:val="1"/>
          <w:sz w:val="24"/>
          <w:szCs w:val="22"/>
        </w:rPr>
        <w:t>a-</w:t>
      </w:r>
      <w:r w:rsidRPr="00904847">
        <w:rPr>
          <w:rFonts w:ascii="Arial" w:eastAsia="Bookman Old Style" w:hAnsi="Arial" w:cs="Arial"/>
          <w:sz w:val="24"/>
          <w:szCs w:val="22"/>
        </w:rPr>
        <w:t>SK</w:t>
      </w:r>
      <w:r w:rsidRPr="00904847">
        <w:rPr>
          <w:rFonts w:ascii="Arial" w:eastAsia="Bookman Old Style" w:hAnsi="Arial" w:cs="Arial"/>
          <w:spacing w:val="-1"/>
          <w:sz w:val="24"/>
          <w:szCs w:val="22"/>
        </w:rPr>
        <w:t>P</w:t>
      </w:r>
      <w:r w:rsidRPr="00904847">
        <w:rPr>
          <w:rFonts w:ascii="Arial" w:eastAsia="Bookman Old Style" w:hAnsi="Arial" w:cs="Arial"/>
          <w:spacing w:val="1"/>
          <w:sz w:val="24"/>
          <w:szCs w:val="22"/>
        </w:rPr>
        <w:t>D</w:t>
      </w:r>
      <w:r w:rsidRPr="00904847">
        <w:rPr>
          <w:rFonts w:ascii="Arial" w:eastAsia="Bookman Old Style" w:hAnsi="Arial" w:cs="Arial"/>
          <w:sz w:val="24"/>
          <w:szCs w:val="22"/>
        </w:rPr>
        <w:t>.</w:t>
      </w:r>
    </w:p>
    <w:p w14:paraId="7F8E3F14" w14:textId="77777777" w:rsidR="003C60DD" w:rsidRPr="00904847" w:rsidRDefault="00572E8B" w:rsidP="003C60DD">
      <w:pPr>
        <w:spacing w:line="360" w:lineRule="auto"/>
        <w:ind w:left="720" w:right="256" w:firstLine="720"/>
        <w:jc w:val="both"/>
        <w:rPr>
          <w:rFonts w:ascii="Arial" w:eastAsia="Bookman Old Style" w:hAnsi="Arial" w:cs="Arial"/>
          <w:sz w:val="24"/>
          <w:szCs w:val="22"/>
        </w:rPr>
      </w:pPr>
      <w:r w:rsidRPr="00904847">
        <w:rPr>
          <w:rFonts w:ascii="Arial" w:eastAsia="Bookman Old Style" w:hAnsi="Arial" w:cs="Arial"/>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p</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in</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w:t>
      </w:r>
      <w:r w:rsidR="00265E78" w:rsidRPr="00904847">
        <w:rPr>
          <w:rFonts w:ascii="Arial" w:eastAsia="Bookman Old Style" w:hAnsi="Arial" w:cs="Arial"/>
          <w:sz w:val="24"/>
          <w:szCs w:val="22"/>
        </w:rPr>
        <w:t xml:space="preserve"> </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4"/>
          <w:sz w:val="24"/>
          <w:szCs w:val="22"/>
        </w:rPr>
        <w:t>m</w:t>
      </w:r>
      <w:r w:rsidRPr="00904847">
        <w:rPr>
          <w:rFonts w:ascii="Arial" w:eastAsia="Bookman Old Style" w:hAnsi="Arial" w:cs="Arial"/>
          <w:sz w:val="24"/>
          <w:szCs w:val="22"/>
        </w:rPr>
        <w:t>ed</w:t>
      </w:r>
      <w:r w:rsidRPr="00904847">
        <w:rPr>
          <w:rFonts w:ascii="Arial" w:eastAsia="Bookman Old Style" w:hAnsi="Arial" w:cs="Arial"/>
          <w:spacing w:val="1"/>
          <w:sz w:val="24"/>
          <w:szCs w:val="22"/>
        </w:rPr>
        <w:t>i</w:t>
      </w:r>
      <w:r w:rsidRPr="00904847">
        <w:rPr>
          <w:rFonts w:ascii="Arial" w:eastAsia="Bookman Old Style" w:hAnsi="Arial" w:cs="Arial"/>
          <w:sz w:val="24"/>
          <w:szCs w:val="22"/>
        </w:rPr>
        <w:t xml:space="preserve">a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a</w:t>
      </w:r>
      <w:r w:rsidRPr="00904847">
        <w:rPr>
          <w:rFonts w:ascii="Arial" w:eastAsia="Bookman Old Style" w:hAnsi="Arial" w:cs="Arial"/>
          <w:sz w:val="24"/>
          <w:szCs w:val="22"/>
        </w:rPr>
        <w:t>wab</w:t>
      </w:r>
      <w:r w:rsidRPr="00904847">
        <w:rPr>
          <w:rFonts w:ascii="Arial" w:eastAsia="Bookman Old Style" w:hAnsi="Arial" w:cs="Arial"/>
          <w:spacing w:val="-4"/>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z w:val="24"/>
          <w:szCs w:val="22"/>
        </w:rPr>
        <w:t>ng b</w:t>
      </w:r>
      <w:r w:rsidRPr="00904847">
        <w:rPr>
          <w:rFonts w:ascii="Arial" w:eastAsia="Bookman Old Style" w:hAnsi="Arial" w:cs="Arial"/>
          <w:spacing w:val="2"/>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s</w:t>
      </w:r>
      <w:r w:rsidRPr="00904847">
        <w:rPr>
          <w:rFonts w:ascii="Arial" w:eastAsia="Bookman Old Style" w:hAnsi="Arial" w:cs="Arial"/>
          <w:sz w:val="24"/>
          <w:szCs w:val="22"/>
        </w:rPr>
        <w:t xml:space="preserve">i </w:t>
      </w:r>
      <w:r w:rsidRPr="00904847">
        <w:rPr>
          <w:rFonts w:ascii="Arial" w:eastAsia="Bookman Old Style" w:hAnsi="Arial" w:cs="Arial"/>
          <w:spacing w:val="1"/>
          <w:sz w:val="24"/>
          <w:szCs w:val="22"/>
        </w:rPr>
        <w:t>i</w:t>
      </w:r>
      <w:r w:rsidRPr="00904847">
        <w:rPr>
          <w:rFonts w:ascii="Arial" w:eastAsia="Bookman Old Style" w:hAnsi="Arial" w:cs="Arial"/>
          <w:sz w:val="24"/>
          <w:szCs w:val="22"/>
        </w:rPr>
        <w:t>n</w:t>
      </w:r>
      <w:r w:rsidRPr="00904847">
        <w:rPr>
          <w:rFonts w:ascii="Arial" w:eastAsia="Bookman Old Style" w:hAnsi="Arial" w:cs="Arial"/>
          <w:spacing w:val="-1"/>
          <w:sz w:val="24"/>
          <w:szCs w:val="22"/>
        </w:rPr>
        <w:t>f</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rma</w:t>
      </w:r>
      <w:r w:rsidRPr="00904847">
        <w:rPr>
          <w:rFonts w:ascii="Arial" w:eastAsia="Bookman Old Style" w:hAnsi="Arial" w:cs="Arial"/>
          <w:spacing w:val="-2"/>
          <w:sz w:val="24"/>
          <w:szCs w:val="22"/>
        </w:rPr>
        <w:t>s</w:t>
      </w:r>
      <w:r w:rsidRPr="00904847">
        <w:rPr>
          <w:rFonts w:ascii="Arial" w:eastAsia="Bookman Old Style" w:hAnsi="Arial" w:cs="Arial"/>
          <w:sz w:val="24"/>
          <w:szCs w:val="22"/>
        </w:rPr>
        <w:t>i</w:t>
      </w:r>
      <w:r w:rsidR="00265E78" w:rsidRPr="00904847">
        <w:rPr>
          <w:rFonts w:ascii="Arial" w:eastAsia="Bookman Old Style" w:hAnsi="Arial" w:cs="Arial"/>
          <w:sz w:val="24"/>
          <w:szCs w:val="22"/>
        </w:rPr>
        <w:t xml:space="preserve"> </w:t>
      </w:r>
      <w:r w:rsidRPr="00904847">
        <w:rPr>
          <w:rFonts w:ascii="Arial" w:eastAsia="Bookman Old Style" w:hAnsi="Arial" w:cs="Arial"/>
          <w:spacing w:val="-4"/>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i </w:t>
      </w:r>
      <w:r w:rsidRPr="00904847">
        <w:rPr>
          <w:rFonts w:ascii="Arial" w:eastAsia="Bookman Old Style" w:hAnsi="Arial" w:cs="Arial"/>
          <w:spacing w:val="-2"/>
          <w:sz w:val="24"/>
          <w:szCs w:val="22"/>
        </w:rPr>
        <w:t>k</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o</w:t>
      </w:r>
      <w:r w:rsidRPr="00904847">
        <w:rPr>
          <w:rFonts w:ascii="Arial" w:eastAsia="Bookman Old Style" w:hAnsi="Arial" w:cs="Arial"/>
          <w:sz w:val="24"/>
          <w:szCs w:val="22"/>
        </w:rPr>
        <w:t xml:space="preserve">r </w:t>
      </w:r>
      <w:r w:rsidRPr="00904847">
        <w:rPr>
          <w:rFonts w:ascii="Arial" w:eastAsia="Bookman Old Style" w:hAnsi="Arial" w:cs="Arial"/>
          <w:spacing w:val="-3"/>
          <w:sz w:val="24"/>
          <w:szCs w:val="22"/>
        </w:rPr>
        <w:t>K</w:t>
      </w:r>
      <w:r w:rsidRPr="00904847">
        <w:rPr>
          <w:rFonts w:ascii="Arial" w:eastAsia="Bookman Old Style" w:hAnsi="Arial" w:cs="Arial"/>
          <w:sz w:val="24"/>
          <w:szCs w:val="22"/>
        </w:rPr>
        <w:t>ec</w:t>
      </w:r>
      <w:r w:rsidRPr="00904847">
        <w:rPr>
          <w:rFonts w:ascii="Arial" w:eastAsia="Bookman Old Style" w:hAnsi="Arial" w:cs="Arial"/>
          <w:spacing w:val="-1"/>
          <w:sz w:val="24"/>
          <w:szCs w:val="22"/>
        </w:rPr>
        <w:t>ama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00AA0DB7" w:rsidRPr="00904847">
        <w:rPr>
          <w:rFonts w:ascii="Arial" w:eastAsia="Bookman Old Style" w:hAnsi="Arial" w:cs="Arial"/>
          <w:spacing w:val="-2"/>
          <w:sz w:val="24"/>
          <w:szCs w:val="22"/>
        </w:rPr>
        <w:t>Wotu</w:t>
      </w:r>
      <w:r w:rsidR="00265E78" w:rsidRPr="00904847">
        <w:rPr>
          <w:rFonts w:ascii="Arial" w:eastAsia="Bookman Old Style" w:hAnsi="Arial" w:cs="Arial"/>
          <w:spacing w:val="-2"/>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ab</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z w:val="24"/>
          <w:szCs w:val="22"/>
        </w:rPr>
        <w:t xml:space="preserve">en </w:t>
      </w:r>
      <w:r w:rsidR="0033548F" w:rsidRPr="00904847">
        <w:rPr>
          <w:rFonts w:ascii="Arial" w:eastAsia="Bookman Old Style" w:hAnsi="Arial" w:cs="Arial"/>
          <w:spacing w:val="1"/>
          <w:sz w:val="24"/>
          <w:szCs w:val="22"/>
        </w:rPr>
        <w:t xml:space="preserve">Luwu Timur </w:t>
      </w:r>
      <w:r w:rsidRPr="00904847">
        <w:rPr>
          <w:rFonts w:ascii="Arial" w:eastAsia="Bookman Old Style" w:hAnsi="Arial" w:cs="Arial"/>
          <w:sz w:val="24"/>
          <w:szCs w:val="22"/>
        </w:rPr>
        <w:t>y</w:t>
      </w:r>
      <w:r w:rsidRPr="00904847">
        <w:rPr>
          <w:rFonts w:ascii="Arial" w:eastAsia="Bookman Old Style" w:hAnsi="Arial" w:cs="Arial"/>
          <w:spacing w:val="-3"/>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rf</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2"/>
          <w:sz w:val="24"/>
          <w:szCs w:val="22"/>
        </w:rPr>
        <w:t>s</w:t>
      </w:r>
      <w:r w:rsidRPr="00904847">
        <w:rPr>
          <w:rFonts w:ascii="Arial" w:eastAsia="Bookman Old Style" w:hAnsi="Arial" w:cs="Arial"/>
          <w:sz w:val="24"/>
          <w:szCs w:val="22"/>
        </w:rPr>
        <w:t>i</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z w:val="24"/>
          <w:szCs w:val="22"/>
        </w:rPr>
        <w:t>b</w:t>
      </w:r>
      <w:r w:rsidRPr="00904847">
        <w:rPr>
          <w:rFonts w:ascii="Arial" w:eastAsia="Bookman Old Style" w:hAnsi="Arial" w:cs="Arial"/>
          <w:spacing w:val="-3"/>
          <w:sz w:val="24"/>
          <w:szCs w:val="22"/>
        </w:rPr>
        <w:t>a</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i </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00265E78"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z w:val="24"/>
          <w:szCs w:val="22"/>
        </w:rPr>
        <w:t>k</w:t>
      </w:r>
      <w:r w:rsidR="00265E78" w:rsidRPr="00904847">
        <w:rPr>
          <w:rFonts w:ascii="Arial" w:eastAsia="Bookman Old Style" w:hAnsi="Arial" w:cs="Arial"/>
          <w:sz w:val="24"/>
          <w:szCs w:val="22"/>
        </w:rPr>
        <w:t xml:space="preserve"> </w:t>
      </w:r>
      <w:r w:rsidRPr="00904847">
        <w:rPr>
          <w:rFonts w:ascii="Arial" w:eastAsia="Bookman Old Style" w:hAnsi="Arial" w:cs="Arial"/>
          <w:spacing w:val="-4"/>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d</w:t>
      </w:r>
      <w:r w:rsidRPr="00904847">
        <w:rPr>
          <w:rFonts w:ascii="Arial" w:eastAsia="Bookman Old Style" w:hAnsi="Arial" w:cs="Arial"/>
          <w:spacing w:val="-1"/>
          <w:sz w:val="24"/>
          <w:szCs w:val="22"/>
        </w:rPr>
        <w:t>or</w:t>
      </w:r>
      <w:r w:rsidRPr="00904847">
        <w:rPr>
          <w:rFonts w:ascii="Arial" w:eastAsia="Bookman Old Style" w:hAnsi="Arial" w:cs="Arial"/>
          <w:spacing w:val="1"/>
          <w:sz w:val="24"/>
          <w:szCs w:val="22"/>
        </w:rPr>
        <w:t>o</w:t>
      </w:r>
      <w:r w:rsidRPr="00904847">
        <w:rPr>
          <w:rFonts w:ascii="Arial" w:eastAsia="Bookman Old Style" w:hAnsi="Arial" w:cs="Arial"/>
          <w:sz w:val="24"/>
          <w:szCs w:val="22"/>
        </w:rPr>
        <w:t xml:space="preserve">ng </w:t>
      </w:r>
      <w:r w:rsidRPr="00904847">
        <w:rPr>
          <w:rFonts w:ascii="Arial" w:eastAsia="Bookman Old Style" w:hAnsi="Arial" w:cs="Arial"/>
          <w:spacing w:val="1"/>
          <w:sz w:val="24"/>
          <w:szCs w:val="22"/>
        </w:rPr>
        <w:t>i</w:t>
      </w:r>
      <w:r w:rsidRPr="00904847">
        <w:rPr>
          <w:rFonts w:ascii="Arial" w:eastAsia="Bookman Old Style" w:hAnsi="Arial" w:cs="Arial"/>
          <w:sz w:val="24"/>
          <w:szCs w:val="22"/>
        </w:rPr>
        <w:t>n</w:t>
      </w:r>
      <w:r w:rsidRPr="00904847">
        <w:rPr>
          <w:rFonts w:ascii="Arial" w:eastAsia="Bookman Old Style" w:hAnsi="Arial" w:cs="Arial"/>
          <w:spacing w:val="-2"/>
          <w:sz w:val="24"/>
          <w:szCs w:val="22"/>
        </w:rPr>
        <w:t>s</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s</w:t>
      </w:r>
      <w:r w:rsidRPr="00904847">
        <w:rPr>
          <w:rFonts w:ascii="Arial" w:eastAsia="Bookman Old Style" w:hAnsi="Arial" w:cs="Arial"/>
          <w:sz w:val="24"/>
          <w:szCs w:val="22"/>
        </w:rPr>
        <w:t>i p</w:t>
      </w:r>
      <w:r w:rsidRPr="00904847">
        <w:rPr>
          <w:rFonts w:ascii="Arial" w:eastAsia="Bookman Old Style" w:hAnsi="Arial" w:cs="Arial"/>
          <w:spacing w:val="2"/>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i</w:t>
      </w:r>
      <w:r w:rsidRPr="00904847">
        <w:rPr>
          <w:rFonts w:ascii="Arial" w:eastAsia="Bookman Old Style" w:hAnsi="Arial" w:cs="Arial"/>
          <w:sz w:val="24"/>
          <w:szCs w:val="22"/>
        </w:rPr>
        <w:t>nt</w:t>
      </w:r>
      <w:r w:rsidRPr="00904847">
        <w:rPr>
          <w:rFonts w:ascii="Arial" w:eastAsia="Bookman Old Style" w:hAnsi="Arial" w:cs="Arial"/>
          <w:spacing w:val="-3"/>
          <w:sz w:val="24"/>
          <w:szCs w:val="22"/>
        </w:rPr>
        <w:t>a</w:t>
      </w:r>
      <w:r w:rsidRPr="00904847">
        <w:rPr>
          <w:rFonts w:ascii="Arial" w:eastAsia="Bookman Old Style" w:hAnsi="Arial" w:cs="Arial"/>
          <w:sz w:val="24"/>
          <w:szCs w:val="22"/>
        </w:rPr>
        <w:t>h</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3"/>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m</w:t>
      </w:r>
      <w:r w:rsidR="00265E78" w:rsidRPr="00904847">
        <w:rPr>
          <w:rFonts w:ascii="Arial" w:eastAsia="Bookman Old Style" w:hAnsi="Arial" w:cs="Arial"/>
          <w:sz w:val="24"/>
          <w:szCs w:val="22"/>
        </w:rPr>
        <w:t xml:space="preserve"> </w:t>
      </w:r>
      <w:r w:rsidRPr="00904847">
        <w:rPr>
          <w:rFonts w:ascii="Arial" w:eastAsia="Bookman Old Style" w:hAnsi="Arial" w:cs="Arial"/>
          <w:spacing w:val="-4"/>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y</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z w:val="24"/>
          <w:szCs w:val="22"/>
        </w:rPr>
        <w:t>g</w:t>
      </w:r>
      <w:r w:rsidRPr="00904847">
        <w:rPr>
          <w:rFonts w:ascii="Arial" w:eastAsia="Bookman Old Style" w:hAnsi="Arial" w:cs="Arial"/>
          <w:spacing w:val="-1"/>
          <w:sz w:val="24"/>
          <w:szCs w:val="22"/>
        </w:rPr>
        <w:t>ara</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Pr="00904847">
        <w:rPr>
          <w:rFonts w:ascii="Arial" w:eastAsia="Bookman Old Style" w:hAnsi="Arial" w:cs="Arial"/>
          <w:spacing w:val="1"/>
          <w:sz w:val="24"/>
          <w:szCs w:val="22"/>
        </w:rPr>
        <w:t xml:space="preserve"> u</w:t>
      </w:r>
      <w:r w:rsidRPr="00904847">
        <w:rPr>
          <w:rFonts w:ascii="Arial" w:eastAsia="Bookman Old Style" w:hAnsi="Arial" w:cs="Arial"/>
          <w:spacing w:val="-1"/>
          <w:sz w:val="24"/>
          <w:szCs w:val="22"/>
        </w:rPr>
        <w:t>m</w:t>
      </w:r>
      <w:r w:rsidRPr="00904847">
        <w:rPr>
          <w:rFonts w:ascii="Arial" w:eastAsia="Bookman Old Style" w:hAnsi="Arial" w:cs="Arial"/>
          <w:spacing w:val="1"/>
          <w:sz w:val="24"/>
          <w:szCs w:val="22"/>
        </w:rPr>
        <w:t>u</w:t>
      </w:r>
      <w:r w:rsidRPr="00904847">
        <w:rPr>
          <w:rFonts w:ascii="Arial" w:eastAsia="Bookman Old Style" w:hAnsi="Arial" w:cs="Arial"/>
          <w:sz w:val="24"/>
          <w:szCs w:val="22"/>
        </w:rPr>
        <w:t xml:space="preserve">m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i</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Pr="00904847">
        <w:rPr>
          <w:rFonts w:ascii="Arial" w:eastAsia="Bookman Old Style" w:hAnsi="Arial" w:cs="Arial"/>
          <w:spacing w:val="-3"/>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z w:val="24"/>
          <w:szCs w:val="22"/>
        </w:rPr>
        <w:t>ca</w:t>
      </w:r>
      <w:r w:rsidRPr="00904847">
        <w:rPr>
          <w:rFonts w:ascii="Arial" w:eastAsia="Bookman Old Style" w:hAnsi="Arial" w:cs="Arial"/>
          <w:spacing w:val="-2"/>
          <w:sz w:val="24"/>
          <w:szCs w:val="22"/>
        </w:rPr>
        <w:t>r</w:t>
      </w:r>
      <w:r w:rsidRPr="00904847">
        <w:rPr>
          <w:rFonts w:ascii="Arial" w:eastAsia="Bookman Old Style" w:hAnsi="Arial" w:cs="Arial"/>
          <w:sz w:val="24"/>
          <w:szCs w:val="22"/>
        </w:rPr>
        <w:t>a</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b</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i</w:t>
      </w:r>
      <w:r w:rsidRPr="00904847">
        <w:rPr>
          <w:rFonts w:ascii="Arial" w:eastAsia="Bookman Old Style" w:hAnsi="Arial" w:cs="Arial"/>
          <w:sz w:val="24"/>
          <w:szCs w:val="22"/>
        </w:rPr>
        <w:t>k d</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b</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r </w:t>
      </w:r>
      <w:r w:rsidRPr="00904847">
        <w:rPr>
          <w:rFonts w:ascii="Arial" w:eastAsia="Bookman Old Style" w:hAnsi="Arial" w:cs="Arial"/>
          <w:spacing w:val="-2"/>
          <w:sz w:val="24"/>
          <w:szCs w:val="22"/>
        </w:rPr>
        <w:t>(</w:t>
      </w:r>
      <w:proofErr w:type="gramStart"/>
      <w:r w:rsidRPr="00904847">
        <w:rPr>
          <w:rFonts w:ascii="Arial" w:eastAsia="Bookman Old Style" w:hAnsi="Arial" w:cs="Arial"/>
          <w:spacing w:val="1"/>
          <w:sz w:val="24"/>
          <w:szCs w:val="22"/>
        </w:rPr>
        <w:t>G</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o</w:t>
      </w:r>
      <w:r w:rsidRPr="00904847">
        <w:rPr>
          <w:rFonts w:ascii="Arial" w:eastAsia="Bookman Old Style" w:hAnsi="Arial" w:cs="Arial"/>
          <w:sz w:val="24"/>
          <w:szCs w:val="22"/>
        </w:rPr>
        <w:t xml:space="preserve">d  </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o</w:t>
      </w:r>
      <w:r w:rsidRPr="00904847">
        <w:rPr>
          <w:rFonts w:ascii="Arial" w:eastAsia="Bookman Old Style" w:hAnsi="Arial" w:cs="Arial"/>
          <w:spacing w:val="-2"/>
          <w:sz w:val="24"/>
          <w:szCs w:val="22"/>
        </w:rPr>
        <w:t>v</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rm</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t</w:t>
      </w:r>
      <w:proofErr w:type="gramEnd"/>
      <w:r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sa</w:t>
      </w:r>
      <w:r w:rsidRPr="00904847">
        <w:rPr>
          <w:rFonts w:ascii="Arial" w:eastAsia="Bookman Old Style" w:hAnsi="Arial" w:cs="Arial"/>
          <w:spacing w:val="-2"/>
          <w:sz w:val="24"/>
          <w:szCs w:val="22"/>
        </w:rPr>
        <w:t>r</w:t>
      </w:r>
      <w:r w:rsidRPr="00904847">
        <w:rPr>
          <w:rFonts w:ascii="Arial" w:eastAsia="Bookman Old Style" w:hAnsi="Arial" w:cs="Arial"/>
          <w:sz w:val="24"/>
          <w:szCs w:val="22"/>
        </w:rPr>
        <w:t>k</w:t>
      </w:r>
      <w:r w:rsidRPr="00904847">
        <w:rPr>
          <w:rFonts w:ascii="Arial" w:eastAsia="Bookman Old Style" w:hAnsi="Arial" w:cs="Arial"/>
          <w:spacing w:val="-3"/>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pacing w:val="-2"/>
          <w:sz w:val="24"/>
          <w:szCs w:val="22"/>
        </w:rPr>
        <w:t>t</w:t>
      </w:r>
      <w:r w:rsidRPr="00904847">
        <w:rPr>
          <w:rFonts w:ascii="Arial" w:eastAsia="Bookman Old Style" w:hAnsi="Arial" w:cs="Arial"/>
          <w:spacing w:val="5"/>
          <w:sz w:val="24"/>
          <w:szCs w:val="22"/>
        </w:rPr>
        <w:t>u</w:t>
      </w:r>
      <w:r w:rsidRPr="00904847">
        <w:rPr>
          <w:rFonts w:ascii="Arial" w:eastAsia="Bookman Old Style" w:hAnsi="Arial" w:cs="Arial"/>
          <w:spacing w:val="-1"/>
          <w:sz w:val="24"/>
          <w:szCs w:val="22"/>
        </w:rPr>
        <w:t>ra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u</w:t>
      </w:r>
      <w:r w:rsidRPr="00904847">
        <w:rPr>
          <w:rFonts w:ascii="Arial" w:eastAsia="Bookman Old Style" w:hAnsi="Arial" w:cs="Arial"/>
          <w:sz w:val="24"/>
          <w:szCs w:val="22"/>
        </w:rPr>
        <w:t>nd</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pacing w:val="-2"/>
          <w:sz w:val="24"/>
          <w:szCs w:val="22"/>
        </w:rPr>
        <w:t>-</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ng</w:t>
      </w:r>
      <w:r w:rsidRPr="00904847">
        <w:rPr>
          <w:rFonts w:ascii="Arial" w:eastAsia="Bookman Old Style" w:hAnsi="Arial" w:cs="Arial"/>
          <w:spacing w:val="-3"/>
          <w:sz w:val="24"/>
          <w:szCs w:val="22"/>
        </w:rPr>
        <w:t>a</w:t>
      </w:r>
      <w:r w:rsidRPr="00904847">
        <w:rPr>
          <w:rFonts w:ascii="Arial" w:eastAsia="Bookman Old Style" w:hAnsi="Arial" w:cs="Arial"/>
          <w:sz w:val="24"/>
          <w:szCs w:val="22"/>
        </w:rPr>
        <w:t>n y</w:t>
      </w:r>
      <w:r w:rsidRPr="00904847">
        <w:rPr>
          <w:rFonts w:ascii="Arial" w:eastAsia="Bookman Old Style" w:hAnsi="Arial" w:cs="Arial"/>
          <w:spacing w:val="-1"/>
          <w:sz w:val="24"/>
          <w:szCs w:val="22"/>
        </w:rPr>
        <w:t>a</w:t>
      </w:r>
      <w:r w:rsidRPr="00904847">
        <w:rPr>
          <w:rFonts w:ascii="Arial" w:eastAsia="Bookman Old Style" w:hAnsi="Arial" w:cs="Arial"/>
          <w:sz w:val="24"/>
          <w:szCs w:val="22"/>
        </w:rPr>
        <w:t>ng</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k</w:t>
      </w:r>
      <w:r w:rsidRPr="00904847">
        <w:rPr>
          <w:rFonts w:ascii="Arial" w:eastAsia="Bookman Old Style" w:hAnsi="Arial" w:cs="Arial"/>
          <w:sz w:val="24"/>
          <w:szCs w:val="22"/>
        </w:rPr>
        <w:t>u</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1"/>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ksan</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p</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o</w:t>
      </w:r>
      <w:r w:rsidRPr="00904847">
        <w:rPr>
          <w:rFonts w:ascii="Arial" w:eastAsia="Bookman Old Style" w:hAnsi="Arial" w:cs="Arial"/>
          <w:sz w:val="24"/>
          <w:szCs w:val="22"/>
        </w:rPr>
        <w:t>g</w:t>
      </w:r>
      <w:r w:rsidRPr="00904847">
        <w:rPr>
          <w:rFonts w:ascii="Arial" w:eastAsia="Bookman Old Style" w:hAnsi="Arial" w:cs="Arial"/>
          <w:spacing w:val="-1"/>
          <w:sz w:val="24"/>
          <w:szCs w:val="22"/>
        </w:rPr>
        <w:t>ra</w:t>
      </w:r>
      <w:r w:rsidRPr="00904847">
        <w:rPr>
          <w:rFonts w:ascii="Arial" w:eastAsia="Bookman Old Style" w:hAnsi="Arial" w:cs="Arial"/>
          <w:sz w:val="24"/>
          <w:szCs w:val="22"/>
        </w:rPr>
        <w:t>m</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z w:val="24"/>
          <w:szCs w:val="22"/>
        </w:rPr>
        <w:t>ca</w:t>
      </w:r>
      <w:r w:rsidRPr="00904847">
        <w:rPr>
          <w:rFonts w:ascii="Arial" w:eastAsia="Bookman Old Style" w:hAnsi="Arial" w:cs="Arial"/>
          <w:spacing w:val="-2"/>
          <w:sz w:val="24"/>
          <w:szCs w:val="22"/>
        </w:rPr>
        <w:t>r</w:t>
      </w:r>
      <w:r w:rsidRPr="00904847">
        <w:rPr>
          <w:rFonts w:ascii="Arial" w:eastAsia="Bookman Old Style" w:hAnsi="Arial" w:cs="Arial"/>
          <w:sz w:val="24"/>
          <w:szCs w:val="22"/>
        </w:rPr>
        <w:t>a</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t</w:t>
      </w:r>
      <w:r w:rsidRPr="00904847">
        <w:rPr>
          <w:rFonts w:ascii="Arial" w:eastAsia="Bookman Old Style" w:hAnsi="Arial" w:cs="Arial"/>
          <w:spacing w:val="-1"/>
          <w:sz w:val="24"/>
          <w:szCs w:val="22"/>
        </w:rPr>
        <w:t>ra</w:t>
      </w:r>
      <w:r w:rsidRPr="00904847">
        <w:rPr>
          <w:rFonts w:ascii="Arial" w:eastAsia="Bookman Old Style" w:hAnsi="Arial" w:cs="Arial"/>
          <w:spacing w:val="-2"/>
          <w:sz w:val="24"/>
          <w:szCs w:val="22"/>
        </w:rPr>
        <w:t>n</w:t>
      </w:r>
      <w:r w:rsidRPr="00904847">
        <w:rPr>
          <w:rFonts w:ascii="Arial" w:eastAsia="Bookman Old Style" w:hAnsi="Arial" w:cs="Arial"/>
          <w:sz w:val="24"/>
          <w:szCs w:val="22"/>
        </w:rPr>
        <w:t>spa</w:t>
      </w:r>
      <w:r w:rsidRPr="00904847">
        <w:rPr>
          <w:rFonts w:ascii="Arial" w:eastAsia="Bookman Old Style" w:hAnsi="Arial" w:cs="Arial"/>
          <w:spacing w:val="-2"/>
          <w:sz w:val="24"/>
          <w:szCs w:val="22"/>
        </w:rPr>
        <w:t>r</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ta</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a</w:t>
      </w:r>
      <w:r w:rsidRPr="00904847">
        <w:rPr>
          <w:rFonts w:ascii="Arial" w:eastAsia="Bookman Old Style" w:hAnsi="Arial" w:cs="Arial"/>
          <w:sz w:val="24"/>
          <w:szCs w:val="22"/>
        </w:rPr>
        <w:t>t d</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 xml:space="preserve">g </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a</w:t>
      </w:r>
      <w:r w:rsidRPr="00904847">
        <w:rPr>
          <w:rFonts w:ascii="Arial" w:eastAsia="Bookman Old Style" w:hAnsi="Arial" w:cs="Arial"/>
          <w:sz w:val="24"/>
          <w:szCs w:val="22"/>
        </w:rPr>
        <w:t>wa</w:t>
      </w:r>
      <w:r w:rsidRPr="00904847">
        <w:rPr>
          <w:rFonts w:ascii="Arial" w:eastAsia="Bookman Old Style" w:hAnsi="Arial" w:cs="Arial"/>
          <w:spacing w:val="-3"/>
          <w:sz w:val="24"/>
          <w:szCs w:val="22"/>
        </w:rPr>
        <w:t>b</w:t>
      </w:r>
      <w:r w:rsidRPr="00904847">
        <w:rPr>
          <w:rFonts w:ascii="Arial" w:eastAsia="Bookman Old Style" w:hAnsi="Arial" w:cs="Arial"/>
          <w:spacing w:val="-2"/>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 kep</w:t>
      </w:r>
      <w:r w:rsidRPr="00904847">
        <w:rPr>
          <w:rFonts w:ascii="Arial" w:eastAsia="Bookman Old Style" w:hAnsi="Arial" w:cs="Arial"/>
          <w:spacing w:val="-1"/>
          <w:sz w:val="24"/>
          <w:szCs w:val="22"/>
        </w:rPr>
        <w:t>a</w:t>
      </w:r>
      <w:r w:rsidRPr="00904847">
        <w:rPr>
          <w:rFonts w:ascii="Arial" w:eastAsia="Bookman Old Style" w:hAnsi="Arial" w:cs="Arial"/>
          <w:sz w:val="24"/>
          <w:szCs w:val="22"/>
        </w:rPr>
        <w:t>da</w:t>
      </w:r>
      <w:r w:rsidR="00265E78"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ma</w:t>
      </w:r>
      <w:r w:rsidRPr="00904847">
        <w:rPr>
          <w:rFonts w:ascii="Arial" w:eastAsia="Bookman Old Style" w:hAnsi="Arial" w:cs="Arial"/>
          <w:sz w:val="24"/>
          <w:szCs w:val="22"/>
        </w:rPr>
        <w:t>s</w:t>
      </w:r>
      <w:r w:rsidRPr="00904847">
        <w:rPr>
          <w:rFonts w:ascii="Arial" w:eastAsia="Bookman Old Style" w:hAnsi="Arial" w:cs="Arial"/>
          <w:spacing w:val="1"/>
          <w:sz w:val="24"/>
          <w:szCs w:val="22"/>
        </w:rPr>
        <w:t>y</w:t>
      </w:r>
      <w:r w:rsidRPr="00904847">
        <w:rPr>
          <w:rFonts w:ascii="Arial" w:eastAsia="Bookman Old Style" w:hAnsi="Arial" w:cs="Arial"/>
          <w:spacing w:val="-1"/>
          <w:sz w:val="24"/>
          <w:szCs w:val="22"/>
        </w:rPr>
        <w:t>ara</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003C60DD" w:rsidRPr="00904847">
        <w:rPr>
          <w:rFonts w:ascii="Arial" w:eastAsia="Bookman Old Style" w:hAnsi="Arial" w:cs="Arial"/>
          <w:sz w:val="24"/>
          <w:szCs w:val="22"/>
        </w:rPr>
        <w:t>t.</w:t>
      </w:r>
    </w:p>
    <w:p w14:paraId="0F16E1CC" w14:textId="77777777" w:rsidR="003C60DD" w:rsidRPr="00904847" w:rsidRDefault="00572E8B" w:rsidP="003C60DD">
      <w:pPr>
        <w:spacing w:line="360" w:lineRule="auto"/>
        <w:ind w:left="720" w:right="256" w:firstLine="720"/>
        <w:jc w:val="both"/>
        <w:rPr>
          <w:rFonts w:ascii="Arial" w:eastAsia="Bookman Old Style" w:hAnsi="Arial" w:cs="Arial"/>
          <w:sz w:val="24"/>
          <w:szCs w:val="22"/>
        </w:rPr>
      </w:pP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w</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ju</w:t>
      </w:r>
      <w:r w:rsidRPr="00904847">
        <w:rPr>
          <w:rFonts w:ascii="Arial" w:eastAsia="Bookman Old Style" w:hAnsi="Arial" w:cs="Arial"/>
          <w:spacing w:val="-2"/>
          <w:sz w:val="24"/>
          <w:szCs w:val="22"/>
        </w:rPr>
        <w:t>d</w:t>
      </w:r>
      <w:r w:rsidRPr="00904847">
        <w:rPr>
          <w:rFonts w:ascii="Arial" w:eastAsia="Bookman Old Style" w:hAnsi="Arial" w:cs="Arial"/>
          <w:sz w:val="24"/>
          <w:szCs w:val="22"/>
        </w:rPr>
        <w:t>nya</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a</w:t>
      </w:r>
      <w:r w:rsidRPr="00904847">
        <w:rPr>
          <w:rFonts w:ascii="Arial" w:eastAsia="Bookman Old Style" w:hAnsi="Arial" w:cs="Arial"/>
          <w:sz w:val="24"/>
          <w:szCs w:val="22"/>
        </w:rPr>
        <w:t>tu t</w:t>
      </w:r>
      <w:r w:rsidRPr="00904847">
        <w:rPr>
          <w:rFonts w:ascii="Arial" w:eastAsia="Bookman Old Style" w:hAnsi="Arial" w:cs="Arial"/>
          <w:spacing w:val="-1"/>
          <w:sz w:val="24"/>
          <w:szCs w:val="22"/>
        </w:rPr>
        <w:t>a</w:t>
      </w:r>
      <w:r w:rsidRPr="00904847">
        <w:rPr>
          <w:rFonts w:ascii="Arial" w:eastAsia="Bookman Old Style" w:hAnsi="Arial" w:cs="Arial"/>
          <w:sz w:val="24"/>
          <w:szCs w:val="22"/>
        </w:rPr>
        <w:t>ta</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p</w:t>
      </w:r>
      <w:r w:rsidRPr="00904847">
        <w:rPr>
          <w:rFonts w:ascii="Arial" w:eastAsia="Bookman Old Style" w:hAnsi="Arial" w:cs="Arial"/>
          <w:spacing w:val="2"/>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z w:val="24"/>
          <w:szCs w:val="22"/>
        </w:rPr>
        <w:t>n y</w:t>
      </w:r>
      <w:r w:rsidRPr="00904847">
        <w:rPr>
          <w:rFonts w:ascii="Arial" w:eastAsia="Bookman Old Style" w:hAnsi="Arial" w:cs="Arial"/>
          <w:spacing w:val="-1"/>
          <w:sz w:val="24"/>
          <w:szCs w:val="22"/>
        </w:rPr>
        <w:t>a</w:t>
      </w:r>
      <w:r w:rsidRPr="00904847">
        <w:rPr>
          <w:rFonts w:ascii="Arial" w:eastAsia="Bookman Old Style" w:hAnsi="Arial" w:cs="Arial"/>
          <w:sz w:val="24"/>
          <w:szCs w:val="22"/>
        </w:rPr>
        <w:t>ng</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b</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i</w:t>
      </w:r>
      <w:r w:rsidRPr="00904847">
        <w:rPr>
          <w:rFonts w:ascii="Arial" w:eastAsia="Bookman Old Style" w:hAnsi="Arial" w:cs="Arial"/>
          <w:sz w:val="24"/>
          <w:szCs w:val="22"/>
        </w:rPr>
        <w:t>k</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k</w:t>
      </w:r>
      <w:r w:rsidRPr="00904847">
        <w:rPr>
          <w:rFonts w:ascii="Arial" w:eastAsia="Bookman Old Style" w:hAnsi="Arial" w:cs="Arial"/>
          <w:spacing w:val="1"/>
          <w:sz w:val="24"/>
          <w:szCs w:val="22"/>
        </w:rPr>
        <w:t>u</w:t>
      </w:r>
      <w:r w:rsidRPr="00904847">
        <w:rPr>
          <w:rFonts w:ascii="Arial" w:eastAsia="Bookman Old Style" w:hAnsi="Arial" w:cs="Arial"/>
          <w:sz w:val="24"/>
          <w:szCs w:val="22"/>
        </w:rPr>
        <w:t>nt</w:t>
      </w:r>
      <w:r w:rsidRPr="00904847">
        <w:rPr>
          <w:rFonts w:ascii="Arial" w:eastAsia="Bookman Old Style" w:hAnsi="Arial" w:cs="Arial"/>
          <w:spacing w:val="-3"/>
          <w:sz w:val="24"/>
          <w:szCs w:val="22"/>
        </w:rPr>
        <w:t>a</w:t>
      </w:r>
      <w:r w:rsidRPr="00904847">
        <w:rPr>
          <w:rFonts w:ascii="Arial" w:eastAsia="Bookman Old Style" w:hAnsi="Arial" w:cs="Arial"/>
          <w:spacing w:val="-2"/>
          <w:sz w:val="24"/>
          <w:szCs w:val="22"/>
        </w:rPr>
        <w:t>b</w:t>
      </w:r>
      <w:r w:rsidRPr="00904847">
        <w:rPr>
          <w:rFonts w:ascii="Arial" w:eastAsia="Bookman Old Style" w:hAnsi="Arial" w:cs="Arial"/>
          <w:sz w:val="24"/>
          <w:szCs w:val="22"/>
        </w:rPr>
        <w:t xml:space="preserve">el </w:t>
      </w:r>
      <w:r w:rsidRPr="00904847">
        <w:rPr>
          <w:rFonts w:ascii="Arial" w:eastAsia="Bookman Old Style" w:hAnsi="Arial" w:cs="Arial"/>
          <w:spacing w:val="-1"/>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h</w:t>
      </w:r>
      <w:r w:rsidRPr="00904847">
        <w:rPr>
          <w:rFonts w:ascii="Arial" w:eastAsia="Bookman Old Style" w:hAnsi="Arial" w:cs="Arial"/>
          <w:spacing w:val="-1"/>
          <w:sz w:val="24"/>
          <w:szCs w:val="22"/>
        </w:rPr>
        <w:t>ara</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m</w:t>
      </w:r>
      <w:r w:rsidRPr="00904847">
        <w:rPr>
          <w:rFonts w:ascii="Arial" w:eastAsia="Bookman Old Style" w:hAnsi="Arial" w:cs="Arial"/>
          <w:spacing w:val="1"/>
          <w:sz w:val="24"/>
          <w:szCs w:val="22"/>
        </w:rPr>
        <w:t>u</w:t>
      </w:r>
      <w:r w:rsidRPr="00904847">
        <w:rPr>
          <w:rFonts w:ascii="Arial" w:eastAsia="Bookman Old Style" w:hAnsi="Arial" w:cs="Arial"/>
          <w:sz w:val="24"/>
          <w:szCs w:val="22"/>
        </w:rPr>
        <w:t>a</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1"/>
          <w:sz w:val="24"/>
          <w:szCs w:val="22"/>
        </w:rPr>
        <w:t>i</w:t>
      </w:r>
      <w:r w:rsidRPr="00904847">
        <w:rPr>
          <w:rFonts w:ascii="Arial" w:eastAsia="Bookman Old Style" w:hAnsi="Arial" w:cs="Arial"/>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00265E78"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k</w:t>
      </w:r>
      <w:r w:rsidRPr="00904847">
        <w:rPr>
          <w:rFonts w:ascii="Arial" w:eastAsia="Bookman Old Style" w:hAnsi="Arial" w:cs="Arial"/>
          <w:sz w:val="24"/>
          <w:szCs w:val="22"/>
        </w:rPr>
        <w:t>e</w:t>
      </w:r>
      <w:r w:rsidRPr="00904847">
        <w:rPr>
          <w:rFonts w:ascii="Arial" w:eastAsia="Bookman Old Style" w:hAnsi="Arial" w:cs="Arial"/>
          <w:spacing w:val="-1"/>
          <w:sz w:val="24"/>
          <w:szCs w:val="22"/>
        </w:rPr>
        <w:t>naa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00895781" w:rsidRPr="00904847">
        <w:rPr>
          <w:rFonts w:ascii="Arial" w:eastAsia="Bookman Old Style" w:hAnsi="Arial" w:cs="Arial"/>
          <w:sz w:val="24"/>
          <w:szCs w:val="22"/>
        </w:rPr>
        <w:t xml:space="preserve">dengan </w:t>
      </w:r>
      <w:r w:rsidRPr="00904847">
        <w:rPr>
          <w:rFonts w:ascii="Arial" w:eastAsia="Bookman Old Style" w:hAnsi="Arial" w:cs="Arial"/>
          <w:sz w:val="24"/>
          <w:szCs w:val="22"/>
        </w:rPr>
        <w:t>h</w:t>
      </w:r>
      <w:r w:rsidRPr="00904847">
        <w:rPr>
          <w:rFonts w:ascii="Arial" w:eastAsia="Bookman Old Style" w:hAnsi="Arial" w:cs="Arial"/>
          <w:spacing w:val="-1"/>
          <w:sz w:val="24"/>
          <w:szCs w:val="22"/>
        </w:rPr>
        <w:t>ara</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t</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u</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 pe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z w:val="24"/>
          <w:szCs w:val="22"/>
        </w:rPr>
        <w:t>e</w:t>
      </w:r>
      <w:r w:rsidRPr="00904847">
        <w:rPr>
          <w:rFonts w:ascii="Arial" w:eastAsia="Bookman Old Style" w:hAnsi="Arial" w:cs="Arial"/>
          <w:spacing w:val="-1"/>
          <w:sz w:val="24"/>
          <w:szCs w:val="22"/>
        </w:rPr>
        <w:t>m</w:t>
      </w:r>
      <w:r w:rsidRPr="00904847">
        <w:rPr>
          <w:rFonts w:ascii="Arial" w:eastAsia="Bookman Old Style" w:hAnsi="Arial" w:cs="Arial"/>
          <w:sz w:val="24"/>
          <w:szCs w:val="22"/>
        </w:rPr>
        <w:t>b</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pe</w:t>
      </w:r>
      <w:r w:rsidRPr="00904847">
        <w:rPr>
          <w:rFonts w:ascii="Arial" w:eastAsia="Bookman Old Style" w:hAnsi="Arial" w:cs="Arial"/>
          <w:spacing w:val="-2"/>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system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ng</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1"/>
          <w:sz w:val="24"/>
          <w:szCs w:val="22"/>
        </w:rPr>
        <w:t>j</w:t>
      </w:r>
      <w:r w:rsidRPr="00904847">
        <w:rPr>
          <w:rFonts w:ascii="Arial" w:eastAsia="Bookman Old Style" w:hAnsi="Arial" w:cs="Arial"/>
          <w:spacing w:val="-3"/>
          <w:sz w:val="24"/>
          <w:szCs w:val="22"/>
        </w:rPr>
        <w:t>a</w:t>
      </w:r>
      <w:r w:rsidRPr="00904847">
        <w:rPr>
          <w:rFonts w:ascii="Arial" w:eastAsia="Bookman Old Style" w:hAnsi="Arial" w:cs="Arial"/>
          <w:sz w:val="24"/>
          <w:szCs w:val="22"/>
        </w:rPr>
        <w:t>wab</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 t</w:t>
      </w:r>
      <w:r w:rsidRPr="00904847">
        <w:rPr>
          <w:rFonts w:ascii="Arial" w:eastAsia="Bookman Old Style" w:hAnsi="Arial" w:cs="Arial"/>
          <w:spacing w:val="3"/>
          <w:sz w:val="24"/>
          <w:szCs w:val="22"/>
        </w:rPr>
        <w:t>e</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j</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s, </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k</w:t>
      </w:r>
      <w:r w:rsidRPr="00904847">
        <w:rPr>
          <w:rFonts w:ascii="Arial" w:eastAsia="Bookman Old Style" w:hAnsi="Arial" w:cs="Arial"/>
          <w:spacing w:val="1"/>
          <w:sz w:val="24"/>
          <w:szCs w:val="22"/>
        </w:rPr>
        <w:t>u</w:t>
      </w:r>
      <w:r w:rsidRPr="00904847">
        <w:rPr>
          <w:rFonts w:ascii="Arial" w:eastAsia="Bookman Old Style" w:hAnsi="Arial" w:cs="Arial"/>
          <w:sz w:val="24"/>
          <w:szCs w:val="22"/>
        </w:rPr>
        <w:t>r</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l</w:t>
      </w:r>
      <w:r w:rsidRPr="00904847">
        <w:rPr>
          <w:rFonts w:ascii="Arial" w:eastAsia="Bookman Old Style" w:hAnsi="Arial" w:cs="Arial"/>
          <w:sz w:val="24"/>
          <w:szCs w:val="22"/>
        </w:rPr>
        <w:t>e</w:t>
      </w:r>
      <w:r w:rsidRPr="00904847">
        <w:rPr>
          <w:rFonts w:ascii="Arial" w:eastAsia="Bookman Old Style" w:hAnsi="Arial" w:cs="Arial"/>
          <w:spacing w:val="-1"/>
          <w:sz w:val="24"/>
          <w:szCs w:val="22"/>
        </w:rPr>
        <w:t>g</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ma</w:t>
      </w:r>
      <w:r w:rsidRPr="00904847">
        <w:rPr>
          <w:rFonts w:ascii="Arial" w:eastAsia="Bookman Old Style" w:hAnsi="Arial" w:cs="Arial"/>
          <w:spacing w:val="-2"/>
          <w:sz w:val="24"/>
          <w:szCs w:val="22"/>
        </w:rPr>
        <w:t>t</w:t>
      </w:r>
      <w:r w:rsidRPr="00904847">
        <w:rPr>
          <w:rFonts w:ascii="Arial" w:eastAsia="Bookman Old Style" w:hAnsi="Arial" w:cs="Arial"/>
          <w:sz w:val="24"/>
          <w:szCs w:val="22"/>
        </w:rPr>
        <w:t>e</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h</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w:t>
      </w:r>
      <w:r w:rsidRPr="00904847">
        <w:rPr>
          <w:rFonts w:ascii="Arial" w:eastAsia="Bookman Old Style" w:hAnsi="Arial" w:cs="Arial"/>
          <w:sz w:val="24"/>
          <w:szCs w:val="22"/>
        </w:rPr>
        <w:t xml:space="preserve">gga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ny</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z w:val="24"/>
          <w:szCs w:val="22"/>
        </w:rPr>
        <w:t>g</w:t>
      </w:r>
      <w:r w:rsidRPr="00904847">
        <w:rPr>
          <w:rFonts w:ascii="Arial" w:eastAsia="Bookman Old Style" w:hAnsi="Arial" w:cs="Arial"/>
          <w:spacing w:val="-1"/>
          <w:sz w:val="24"/>
          <w:szCs w:val="22"/>
        </w:rPr>
        <w:t>araa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i</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m</w:t>
      </w:r>
      <w:r w:rsidRPr="00904847">
        <w:rPr>
          <w:rFonts w:ascii="Arial" w:eastAsia="Bookman Old Style" w:hAnsi="Arial" w:cs="Arial"/>
          <w:sz w:val="24"/>
          <w:szCs w:val="22"/>
        </w:rPr>
        <w:t>b</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3"/>
          <w:sz w:val="24"/>
          <w:szCs w:val="22"/>
        </w:rPr>
        <w:t>a</w:t>
      </w:r>
      <w:r w:rsidRPr="00904847">
        <w:rPr>
          <w:rFonts w:ascii="Arial" w:eastAsia="Bookman Old Style" w:hAnsi="Arial" w:cs="Arial"/>
          <w:sz w:val="24"/>
          <w:szCs w:val="22"/>
        </w:rPr>
        <w:t>n d</w:t>
      </w:r>
      <w:r w:rsidRPr="00904847">
        <w:rPr>
          <w:rFonts w:ascii="Arial" w:eastAsia="Bookman Old Style" w:hAnsi="Arial" w:cs="Arial"/>
          <w:spacing w:val="-1"/>
          <w:sz w:val="24"/>
          <w:szCs w:val="22"/>
        </w:rPr>
        <w:t>a</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 xml:space="preserve">g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z w:val="24"/>
          <w:szCs w:val="22"/>
        </w:rPr>
        <w:t>ca</w:t>
      </w:r>
      <w:r w:rsidRPr="00904847">
        <w:rPr>
          <w:rFonts w:ascii="Arial" w:eastAsia="Bookman Old Style" w:hAnsi="Arial" w:cs="Arial"/>
          <w:spacing w:val="-2"/>
          <w:sz w:val="24"/>
          <w:szCs w:val="22"/>
        </w:rPr>
        <w:t>r</w:t>
      </w:r>
      <w:r w:rsidRPr="00904847">
        <w:rPr>
          <w:rFonts w:ascii="Arial" w:eastAsia="Bookman Old Style" w:hAnsi="Arial" w:cs="Arial"/>
          <w:sz w:val="24"/>
          <w:szCs w:val="22"/>
        </w:rPr>
        <w:t xml:space="preserve">a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ya </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z w:val="24"/>
          <w:szCs w:val="22"/>
        </w:rPr>
        <w:t>l</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z w:val="24"/>
          <w:szCs w:val="22"/>
        </w:rPr>
        <w:t>h</w:t>
      </w:r>
      <w:r w:rsidR="00895781"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 b</w:t>
      </w:r>
      <w:r w:rsidRPr="00904847">
        <w:rPr>
          <w:rFonts w:ascii="Arial" w:eastAsia="Bookman Old Style" w:hAnsi="Arial" w:cs="Arial"/>
          <w:spacing w:val="2"/>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t</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wab </w:t>
      </w:r>
      <w:r w:rsidRPr="00904847">
        <w:rPr>
          <w:rFonts w:ascii="Arial" w:eastAsia="Bookman Old Style" w:hAnsi="Arial" w:cs="Arial"/>
          <w:spacing w:val="-2"/>
          <w:sz w:val="24"/>
          <w:szCs w:val="22"/>
        </w:rPr>
        <w:t>se</w:t>
      </w:r>
      <w:r w:rsidRPr="00904847">
        <w:rPr>
          <w:rFonts w:ascii="Arial" w:eastAsia="Bookman Old Style" w:hAnsi="Arial" w:cs="Arial"/>
          <w:spacing w:val="-1"/>
          <w:sz w:val="24"/>
          <w:szCs w:val="22"/>
        </w:rPr>
        <w:t>r</w:t>
      </w:r>
      <w:r w:rsidRPr="00904847">
        <w:rPr>
          <w:rFonts w:ascii="Arial" w:eastAsia="Bookman Old Style" w:hAnsi="Arial" w:cs="Arial"/>
          <w:sz w:val="24"/>
          <w:szCs w:val="22"/>
        </w:rPr>
        <w:t xml:space="preserve">ta </w:t>
      </w:r>
      <w:proofErr w:type="gramStart"/>
      <w:r w:rsidRPr="00904847">
        <w:rPr>
          <w:rFonts w:ascii="Arial" w:eastAsia="Bookman Old Style" w:hAnsi="Arial" w:cs="Arial"/>
          <w:sz w:val="24"/>
          <w:szCs w:val="22"/>
        </w:rPr>
        <w:t>b</w:t>
      </w:r>
      <w:r w:rsidRPr="00904847">
        <w:rPr>
          <w:rFonts w:ascii="Arial" w:eastAsia="Bookman Old Style" w:hAnsi="Arial" w:cs="Arial"/>
          <w:spacing w:val="2"/>
          <w:sz w:val="24"/>
          <w:szCs w:val="22"/>
        </w:rPr>
        <w:t>e</w:t>
      </w:r>
      <w:r w:rsidRPr="00904847">
        <w:rPr>
          <w:rFonts w:ascii="Arial" w:eastAsia="Bookman Old Style" w:hAnsi="Arial" w:cs="Arial"/>
          <w:sz w:val="24"/>
          <w:szCs w:val="22"/>
        </w:rPr>
        <w:t>b</w:t>
      </w:r>
      <w:r w:rsidRPr="00904847">
        <w:rPr>
          <w:rFonts w:ascii="Arial" w:eastAsia="Bookman Old Style" w:hAnsi="Arial" w:cs="Arial"/>
          <w:spacing w:val="-1"/>
          <w:sz w:val="24"/>
          <w:szCs w:val="22"/>
        </w:rPr>
        <w:t>a</w:t>
      </w:r>
      <w:r w:rsidRPr="00904847">
        <w:rPr>
          <w:rFonts w:ascii="Arial" w:eastAsia="Bookman Old Style" w:hAnsi="Arial" w:cs="Arial"/>
          <w:sz w:val="24"/>
          <w:szCs w:val="22"/>
        </w:rPr>
        <w:t>s  d</w:t>
      </w:r>
      <w:r w:rsidRPr="00904847">
        <w:rPr>
          <w:rFonts w:ascii="Arial" w:eastAsia="Bookman Old Style" w:hAnsi="Arial" w:cs="Arial"/>
          <w:spacing w:val="-1"/>
          <w:sz w:val="24"/>
          <w:szCs w:val="22"/>
        </w:rPr>
        <w:t>ar</w:t>
      </w:r>
      <w:r w:rsidRPr="00904847">
        <w:rPr>
          <w:rFonts w:ascii="Arial" w:eastAsia="Bookman Old Style" w:hAnsi="Arial" w:cs="Arial"/>
          <w:sz w:val="24"/>
          <w:szCs w:val="22"/>
        </w:rPr>
        <w:t>i</w:t>
      </w:r>
      <w:proofErr w:type="gramEnd"/>
      <w:r w:rsidRPr="00904847">
        <w:rPr>
          <w:rFonts w:ascii="Arial" w:eastAsia="Bookman Old Style" w:hAnsi="Arial" w:cs="Arial"/>
          <w:sz w:val="24"/>
          <w:szCs w:val="22"/>
        </w:rPr>
        <w:t xml:space="preserve"> k</w:t>
      </w:r>
      <w:r w:rsidRPr="00904847">
        <w:rPr>
          <w:rFonts w:ascii="Arial" w:eastAsia="Bookman Old Style" w:hAnsi="Arial" w:cs="Arial"/>
          <w:spacing w:val="1"/>
          <w:sz w:val="24"/>
          <w:szCs w:val="22"/>
        </w:rPr>
        <w:t>o</w:t>
      </w:r>
      <w:r w:rsidRPr="00904847">
        <w:rPr>
          <w:rFonts w:ascii="Arial" w:eastAsia="Bookman Old Style" w:hAnsi="Arial" w:cs="Arial"/>
          <w:spacing w:val="-4"/>
          <w:sz w:val="24"/>
          <w:szCs w:val="22"/>
        </w:rPr>
        <w:t>r</w:t>
      </w:r>
      <w:r w:rsidRPr="00904847">
        <w:rPr>
          <w:rFonts w:ascii="Arial" w:eastAsia="Bookman Old Style" w:hAnsi="Arial" w:cs="Arial"/>
          <w:spacing w:val="2"/>
          <w:sz w:val="24"/>
          <w:szCs w:val="22"/>
        </w:rPr>
        <w:t>u</w:t>
      </w:r>
      <w:r w:rsidRPr="00904847">
        <w:rPr>
          <w:rFonts w:ascii="Arial" w:eastAsia="Bookman Old Style" w:hAnsi="Arial" w:cs="Arial"/>
          <w:sz w:val="24"/>
          <w:szCs w:val="22"/>
        </w:rPr>
        <w:t>ps</w:t>
      </w:r>
      <w:r w:rsidRPr="00904847">
        <w:rPr>
          <w:rFonts w:ascii="Arial" w:eastAsia="Bookman Old Style" w:hAnsi="Arial" w:cs="Arial"/>
          <w:spacing w:val="1"/>
          <w:sz w:val="24"/>
          <w:szCs w:val="22"/>
        </w:rPr>
        <w:t>i</w:t>
      </w:r>
      <w:r w:rsidRPr="00904847">
        <w:rPr>
          <w:rFonts w:ascii="Arial" w:eastAsia="Bookman Old Style" w:hAnsi="Arial" w:cs="Arial"/>
          <w:sz w:val="24"/>
          <w:szCs w:val="22"/>
        </w:rPr>
        <w:t>, k</w:t>
      </w:r>
      <w:r w:rsidRPr="00904847">
        <w:rPr>
          <w:rFonts w:ascii="Arial" w:eastAsia="Bookman Old Style" w:hAnsi="Arial" w:cs="Arial"/>
          <w:spacing w:val="-1"/>
          <w:sz w:val="24"/>
          <w:szCs w:val="22"/>
        </w:rPr>
        <w:t>o</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u</w:t>
      </w:r>
      <w:r w:rsidRPr="00904847">
        <w:rPr>
          <w:rFonts w:ascii="Arial" w:eastAsia="Bookman Old Style" w:hAnsi="Arial" w:cs="Arial"/>
          <w:sz w:val="24"/>
          <w:szCs w:val="22"/>
        </w:rPr>
        <w:t>si d</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n</w:t>
      </w:r>
      <w:r w:rsidRPr="00904847">
        <w:rPr>
          <w:rFonts w:ascii="Arial" w:eastAsia="Bookman Old Style" w:hAnsi="Arial" w:cs="Arial"/>
          <w:sz w:val="24"/>
          <w:szCs w:val="22"/>
        </w:rPr>
        <w:t>e</w:t>
      </w:r>
      <w:r w:rsidRPr="00904847">
        <w:rPr>
          <w:rFonts w:ascii="Arial" w:eastAsia="Bookman Old Style" w:hAnsi="Arial" w:cs="Arial"/>
          <w:spacing w:val="-2"/>
          <w:sz w:val="24"/>
          <w:szCs w:val="22"/>
        </w:rPr>
        <w:t>p</w:t>
      </w:r>
      <w:r w:rsidRPr="00904847">
        <w:rPr>
          <w:rFonts w:ascii="Arial" w:eastAsia="Bookman Old Style" w:hAnsi="Arial" w:cs="Arial"/>
          <w:spacing w:val="1"/>
          <w:sz w:val="24"/>
          <w:szCs w:val="22"/>
        </w:rPr>
        <w:t>o</w:t>
      </w:r>
      <w:r w:rsidRPr="00904847">
        <w:rPr>
          <w:rFonts w:ascii="Arial" w:eastAsia="Bookman Old Style" w:hAnsi="Arial" w:cs="Arial"/>
          <w:sz w:val="24"/>
          <w:szCs w:val="22"/>
        </w:rPr>
        <w:t>t</w:t>
      </w:r>
      <w:r w:rsidRPr="00904847">
        <w:rPr>
          <w:rFonts w:ascii="Arial" w:eastAsia="Bookman Old Style" w:hAnsi="Arial" w:cs="Arial"/>
          <w:spacing w:val="-1"/>
          <w:sz w:val="24"/>
          <w:szCs w:val="22"/>
        </w:rPr>
        <w:t>i</w:t>
      </w:r>
      <w:r w:rsidRPr="00904847">
        <w:rPr>
          <w:rFonts w:ascii="Arial" w:eastAsia="Bookman Old Style" w:hAnsi="Arial" w:cs="Arial"/>
          <w:sz w:val="24"/>
          <w:szCs w:val="22"/>
        </w:rPr>
        <w:t>s</w:t>
      </w:r>
      <w:r w:rsidRPr="00904847">
        <w:rPr>
          <w:rFonts w:ascii="Arial" w:eastAsia="Bookman Old Style" w:hAnsi="Arial" w:cs="Arial"/>
          <w:spacing w:val="-3"/>
          <w:sz w:val="24"/>
          <w:szCs w:val="22"/>
        </w:rPr>
        <w:t>m</w:t>
      </w:r>
      <w:r w:rsidRPr="00904847">
        <w:rPr>
          <w:rFonts w:ascii="Arial" w:eastAsia="Bookman Old Style" w:hAnsi="Arial" w:cs="Arial"/>
          <w:sz w:val="24"/>
          <w:szCs w:val="22"/>
        </w:rPr>
        <w:t xml:space="preserve">e </w:t>
      </w:r>
      <w:r w:rsidRPr="00904847">
        <w:rPr>
          <w:rFonts w:ascii="Arial" w:eastAsia="Bookman Old Style" w:hAnsi="Arial" w:cs="Arial"/>
          <w:spacing w:val="1"/>
          <w:sz w:val="24"/>
          <w:szCs w:val="22"/>
        </w:rPr>
        <w:t>(</w:t>
      </w:r>
      <w:r w:rsidRPr="00904847">
        <w:rPr>
          <w:rFonts w:ascii="Arial" w:eastAsia="Bookman Old Style" w:hAnsi="Arial" w:cs="Arial"/>
          <w:sz w:val="24"/>
          <w:szCs w:val="22"/>
        </w:rPr>
        <w:t>K</w:t>
      </w:r>
      <w:r w:rsidRPr="00904847">
        <w:rPr>
          <w:rFonts w:ascii="Arial" w:eastAsia="Bookman Old Style" w:hAnsi="Arial" w:cs="Arial"/>
          <w:spacing w:val="-1"/>
          <w:sz w:val="24"/>
          <w:szCs w:val="22"/>
        </w:rPr>
        <w:t>K</w:t>
      </w:r>
      <w:r w:rsidRPr="00904847">
        <w:rPr>
          <w:rFonts w:ascii="Arial" w:eastAsia="Bookman Old Style" w:hAnsi="Arial" w:cs="Arial"/>
          <w:spacing w:val="-3"/>
          <w:sz w:val="24"/>
          <w:szCs w:val="22"/>
        </w:rPr>
        <w:t>N</w:t>
      </w:r>
      <w:r w:rsidRPr="00904847">
        <w:rPr>
          <w:rFonts w:ascii="Arial" w:eastAsia="Bookman Old Style" w:hAnsi="Arial" w:cs="Arial"/>
          <w:spacing w:val="1"/>
          <w:sz w:val="24"/>
          <w:szCs w:val="22"/>
        </w:rPr>
        <w:t>)</w:t>
      </w:r>
      <w:r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j</w:t>
      </w:r>
      <w:r w:rsidRPr="00904847">
        <w:rPr>
          <w:rFonts w:ascii="Arial" w:eastAsia="Bookman Old Style" w:hAnsi="Arial" w:cs="Arial"/>
          <w:spacing w:val="-3"/>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d</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g</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k</w:t>
      </w:r>
      <w:r w:rsidRPr="00904847">
        <w:rPr>
          <w:rFonts w:ascii="Arial" w:eastAsia="Bookman Old Style" w:hAnsi="Arial" w:cs="Arial"/>
          <w:sz w:val="24"/>
          <w:szCs w:val="22"/>
        </w:rPr>
        <w:t>san</w:t>
      </w:r>
      <w:r w:rsidRPr="00904847">
        <w:rPr>
          <w:rFonts w:ascii="Arial" w:eastAsia="Bookman Old Style" w:hAnsi="Arial" w:cs="Arial"/>
          <w:spacing w:val="-1"/>
          <w:sz w:val="24"/>
          <w:szCs w:val="22"/>
        </w:rPr>
        <w:t>aa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U</w:t>
      </w:r>
      <w:r w:rsidRPr="00904847">
        <w:rPr>
          <w:rFonts w:ascii="Arial" w:eastAsia="Bookman Old Style" w:hAnsi="Arial" w:cs="Arial"/>
          <w:sz w:val="24"/>
          <w:szCs w:val="22"/>
        </w:rPr>
        <w:t>nd</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pacing w:val="4"/>
          <w:sz w:val="24"/>
          <w:szCs w:val="22"/>
        </w:rPr>
        <w:t>g</w:t>
      </w:r>
      <w:r w:rsidRPr="00904847">
        <w:rPr>
          <w:rFonts w:ascii="Arial" w:eastAsia="Bookman Old Style" w:hAnsi="Arial" w:cs="Arial"/>
          <w:spacing w:val="1"/>
          <w:sz w:val="24"/>
          <w:szCs w:val="22"/>
        </w:rPr>
        <w:t>-</w:t>
      </w:r>
      <w:r w:rsidRPr="00904847">
        <w:rPr>
          <w:rFonts w:ascii="Arial" w:eastAsia="Bookman Old Style" w:hAnsi="Arial" w:cs="Arial"/>
          <w:spacing w:val="-2"/>
          <w:sz w:val="24"/>
          <w:szCs w:val="22"/>
        </w:rPr>
        <w:t>U</w:t>
      </w:r>
      <w:r w:rsidRPr="00904847">
        <w:rPr>
          <w:rFonts w:ascii="Arial" w:eastAsia="Bookman Old Style" w:hAnsi="Arial" w:cs="Arial"/>
          <w:sz w:val="24"/>
          <w:szCs w:val="22"/>
        </w:rPr>
        <w:t>nd</w:t>
      </w:r>
      <w:r w:rsidRPr="00904847">
        <w:rPr>
          <w:rFonts w:ascii="Arial" w:eastAsia="Bookman Old Style" w:hAnsi="Arial" w:cs="Arial"/>
          <w:spacing w:val="-3"/>
          <w:sz w:val="24"/>
          <w:szCs w:val="22"/>
        </w:rPr>
        <w:t>a</w:t>
      </w:r>
      <w:r w:rsidRPr="00904847">
        <w:rPr>
          <w:rFonts w:ascii="Arial" w:eastAsia="Bookman Old Style" w:hAnsi="Arial" w:cs="Arial"/>
          <w:sz w:val="24"/>
          <w:szCs w:val="22"/>
        </w:rPr>
        <w:t>ng</w:t>
      </w:r>
      <w:r w:rsidR="00265E78"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N</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m</w:t>
      </w:r>
      <w:r w:rsidRPr="00904847">
        <w:rPr>
          <w:rFonts w:ascii="Arial" w:eastAsia="Bookman Old Style" w:hAnsi="Arial" w:cs="Arial"/>
          <w:spacing w:val="1"/>
          <w:sz w:val="24"/>
          <w:szCs w:val="22"/>
        </w:rPr>
        <w:t>o</w:t>
      </w:r>
      <w:r w:rsidRPr="00904847">
        <w:rPr>
          <w:rFonts w:ascii="Arial" w:eastAsia="Bookman Old Style" w:hAnsi="Arial" w:cs="Arial"/>
          <w:sz w:val="24"/>
          <w:szCs w:val="22"/>
        </w:rPr>
        <w:t>r</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28</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Pr="00904847">
        <w:rPr>
          <w:rFonts w:ascii="Arial" w:eastAsia="Bookman Old Style" w:hAnsi="Arial" w:cs="Arial"/>
          <w:spacing w:val="1"/>
          <w:sz w:val="24"/>
          <w:szCs w:val="22"/>
        </w:rPr>
        <w:t>u</w:t>
      </w:r>
      <w:r w:rsidRPr="00904847">
        <w:rPr>
          <w:rFonts w:ascii="Arial" w:eastAsia="Bookman Old Style" w:hAnsi="Arial" w:cs="Arial"/>
          <w:sz w:val="24"/>
          <w:szCs w:val="22"/>
        </w:rPr>
        <w:t>n 1999</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n</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 pe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y</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gg</w:t>
      </w:r>
      <w:r w:rsidRPr="00904847">
        <w:rPr>
          <w:rFonts w:ascii="Arial" w:eastAsia="Bookman Old Style" w:hAnsi="Arial" w:cs="Arial"/>
          <w:spacing w:val="-1"/>
          <w:sz w:val="24"/>
          <w:szCs w:val="22"/>
        </w:rPr>
        <w:t>araa</w:t>
      </w:r>
      <w:r w:rsidRPr="00904847">
        <w:rPr>
          <w:rFonts w:ascii="Arial" w:eastAsia="Bookman Old Style" w:hAnsi="Arial" w:cs="Arial"/>
          <w:sz w:val="24"/>
          <w:szCs w:val="22"/>
        </w:rPr>
        <w:t>n</w:t>
      </w:r>
      <w:r w:rsidR="00265E78" w:rsidRPr="00904847">
        <w:rPr>
          <w:rFonts w:ascii="Arial" w:eastAsia="Bookman Old Style" w:hAnsi="Arial" w:cs="Arial"/>
          <w:sz w:val="24"/>
          <w:szCs w:val="22"/>
        </w:rPr>
        <w:t xml:space="preserve"> </w:t>
      </w:r>
      <w:r w:rsidR="00265E78" w:rsidRPr="00904847">
        <w:rPr>
          <w:rFonts w:ascii="Arial" w:eastAsia="Bookman Old Style" w:hAnsi="Arial" w:cs="Arial"/>
          <w:spacing w:val="-2"/>
          <w:sz w:val="24"/>
          <w:szCs w:val="22"/>
        </w:rPr>
        <w:t>Negara</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z w:val="24"/>
          <w:szCs w:val="22"/>
        </w:rPr>
        <w:t>ng</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z w:val="24"/>
          <w:szCs w:val="22"/>
        </w:rPr>
        <w:t>h</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 beb</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ar</w:t>
      </w:r>
      <w:r w:rsidRPr="00904847">
        <w:rPr>
          <w:rFonts w:ascii="Arial" w:eastAsia="Bookman Old Style" w:hAnsi="Arial" w:cs="Arial"/>
          <w:sz w:val="24"/>
          <w:szCs w:val="22"/>
        </w:rPr>
        <w:t>i</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k</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z w:val="24"/>
          <w:szCs w:val="22"/>
        </w:rPr>
        <w:t>,</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1"/>
          <w:sz w:val="24"/>
          <w:szCs w:val="22"/>
        </w:rPr>
        <w:t>o</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s</w:t>
      </w:r>
      <w:r w:rsidRPr="00904847">
        <w:rPr>
          <w:rFonts w:ascii="Arial" w:eastAsia="Bookman Old Style" w:hAnsi="Arial" w:cs="Arial"/>
          <w:sz w:val="24"/>
          <w:szCs w:val="22"/>
        </w:rPr>
        <w:t>i</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3"/>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p</w:t>
      </w:r>
      <w:r w:rsidRPr="00904847">
        <w:rPr>
          <w:rFonts w:ascii="Arial" w:eastAsia="Bookman Old Style" w:hAnsi="Arial" w:cs="Arial"/>
          <w:spacing w:val="1"/>
          <w:sz w:val="24"/>
          <w:szCs w:val="22"/>
        </w:rPr>
        <w:t>o</w:t>
      </w:r>
      <w:r w:rsidRPr="00904847">
        <w:rPr>
          <w:rFonts w:ascii="Arial" w:eastAsia="Bookman Old Style" w:hAnsi="Arial" w:cs="Arial"/>
          <w:sz w:val="24"/>
          <w:szCs w:val="22"/>
        </w:rPr>
        <w:t>t</w:t>
      </w:r>
      <w:r w:rsidRPr="00904847">
        <w:rPr>
          <w:rFonts w:ascii="Arial" w:eastAsia="Bookman Old Style" w:hAnsi="Arial" w:cs="Arial"/>
          <w:spacing w:val="-1"/>
          <w:sz w:val="24"/>
          <w:szCs w:val="22"/>
        </w:rPr>
        <w:t>i</w:t>
      </w:r>
      <w:r w:rsidRPr="00904847">
        <w:rPr>
          <w:rFonts w:ascii="Arial" w:eastAsia="Bookman Old Style" w:hAnsi="Arial" w:cs="Arial"/>
          <w:sz w:val="24"/>
          <w:szCs w:val="22"/>
        </w:rPr>
        <w:t>s</w:t>
      </w:r>
      <w:r w:rsidRPr="00904847">
        <w:rPr>
          <w:rFonts w:ascii="Arial" w:eastAsia="Bookman Old Style" w:hAnsi="Arial" w:cs="Arial"/>
          <w:spacing w:val="-3"/>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ma</w:t>
      </w:r>
      <w:r w:rsidRPr="00904847">
        <w:rPr>
          <w:rFonts w:ascii="Arial" w:eastAsia="Bookman Old Style" w:hAnsi="Arial" w:cs="Arial"/>
          <w:sz w:val="24"/>
          <w:szCs w:val="22"/>
        </w:rPr>
        <w:t>ka d</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b</w:t>
      </w:r>
      <w:r w:rsidRPr="00904847">
        <w:rPr>
          <w:rFonts w:ascii="Arial" w:eastAsia="Bookman Old Style" w:hAnsi="Arial" w:cs="Arial"/>
          <w:spacing w:val="1"/>
          <w:sz w:val="24"/>
          <w:szCs w:val="22"/>
        </w:rPr>
        <w:t>i</w:t>
      </w:r>
      <w:r w:rsidRPr="00904847">
        <w:rPr>
          <w:rFonts w:ascii="Arial" w:eastAsia="Bookman Old Style" w:hAnsi="Arial" w:cs="Arial"/>
          <w:sz w:val="24"/>
          <w:szCs w:val="22"/>
        </w:rPr>
        <w:t>tk</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ra</w:t>
      </w:r>
      <w:r w:rsidRPr="00904847">
        <w:rPr>
          <w:rFonts w:ascii="Arial" w:eastAsia="Bookman Old Style" w:hAnsi="Arial" w:cs="Arial"/>
          <w:sz w:val="24"/>
          <w:szCs w:val="22"/>
        </w:rPr>
        <w:t>n P</w:t>
      </w:r>
      <w:r w:rsidRPr="00904847">
        <w:rPr>
          <w:rFonts w:ascii="Arial" w:eastAsia="Bookman Old Style" w:hAnsi="Arial" w:cs="Arial"/>
          <w:spacing w:val="-1"/>
          <w:sz w:val="24"/>
          <w:szCs w:val="22"/>
        </w:rPr>
        <w:t>r</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d</w:t>
      </w:r>
      <w:r w:rsidRPr="00904847">
        <w:rPr>
          <w:rFonts w:ascii="Arial" w:eastAsia="Bookman Old Style" w:hAnsi="Arial" w:cs="Arial"/>
          <w:sz w:val="24"/>
          <w:szCs w:val="22"/>
        </w:rPr>
        <w:t xml:space="preserve">en </w:t>
      </w:r>
      <w:r w:rsidRPr="00904847">
        <w:rPr>
          <w:rFonts w:ascii="Arial" w:eastAsia="Bookman Old Style" w:hAnsi="Arial" w:cs="Arial"/>
          <w:spacing w:val="-3"/>
          <w:sz w:val="24"/>
          <w:szCs w:val="22"/>
        </w:rPr>
        <w:t>N</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m</w:t>
      </w:r>
      <w:r w:rsidRPr="00904847">
        <w:rPr>
          <w:rFonts w:ascii="Arial" w:eastAsia="Bookman Old Style" w:hAnsi="Arial" w:cs="Arial"/>
          <w:spacing w:val="1"/>
          <w:sz w:val="24"/>
          <w:szCs w:val="22"/>
        </w:rPr>
        <w:t>o</w:t>
      </w:r>
      <w:r w:rsidRPr="00904847">
        <w:rPr>
          <w:rFonts w:ascii="Arial" w:eastAsia="Bookman Old Style" w:hAnsi="Arial" w:cs="Arial"/>
          <w:sz w:val="24"/>
          <w:szCs w:val="22"/>
        </w:rPr>
        <w:t xml:space="preserve">r 29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Pr="00904847">
        <w:rPr>
          <w:rFonts w:ascii="Arial" w:eastAsia="Bookman Old Style" w:hAnsi="Arial" w:cs="Arial"/>
          <w:spacing w:val="1"/>
          <w:sz w:val="24"/>
          <w:szCs w:val="22"/>
        </w:rPr>
        <w:t>u</w:t>
      </w:r>
      <w:r w:rsidR="00265E78" w:rsidRPr="00904847">
        <w:rPr>
          <w:rFonts w:ascii="Arial" w:eastAsia="Bookman Old Style" w:hAnsi="Arial" w:cs="Arial"/>
          <w:sz w:val="24"/>
          <w:szCs w:val="22"/>
        </w:rPr>
        <w:t xml:space="preserve">n 2014 </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00265E78" w:rsidRPr="00904847">
        <w:rPr>
          <w:rFonts w:ascii="Arial" w:eastAsia="Bookman Old Style" w:hAnsi="Arial" w:cs="Arial"/>
          <w:sz w:val="24"/>
          <w:szCs w:val="22"/>
        </w:rPr>
        <w:t xml:space="preserve"> </w:t>
      </w:r>
      <w:r w:rsidRPr="00904847">
        <w:rPr>
          <w:rFonts w:ascii="Arial" w:eastAsia="Bookman Old Style" w:hAnsi="Arial" w:cs="Arial"/>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st</w:t>
      </w:r>
      <w:r w:rsidRPr="00904847">
        <w:rPr>
          <w:rFonts w:ascii="Arial" w:eastAsia="Bookman Old Style" w:hAnsi="Arial" w:cs="Arial"/>
          <w:spacing w:val="3"/>
          <w:sz w:val="24"/>
          <w:szCs w:val="22"/>
        </w:rPr>
        <w:t>e</w:t>
      </w:r>
      <w:r w:rsidRPr="00904847">
        <w:rPr>
          <w:rFonts w:ascii="Arial" w:eastAsia="Bookman Old Style" w:hAnsi="Arial" w:cs="Arial"/>
          <w:sz w:val="24"/>
          <w:szCs w:val="22"/>
        </w:rPr>
        <w:t>m</w:t>
      </w:r>
      <w:r w:rsidR="00265E78"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k</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b</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i</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265E78"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K</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w:t>
      </w:r>
      <w:r w:rsidR="00265E78"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I</w:t>
      </w:r>
      <w:r w:rsidRPr="00904847">
        <w:rPr>
          <w:rFonts w:ascii="Arial" w:eastAsia="Bookman Old Style" w:hAnsi="Arial" w:cs="Arial"/>
          <w:sz w:val="24"/>
          <w:szCs w:val="22"/>
        </w:rPr>
        <w:t>nst</w:t>
      </w:r>
      <w:r w:rsidRPr="00904847">
        <w:rPr>
          <w:rFonts w:ascii="Arial" w:eastAsia="Bookman Old Style" w:hAnsi="Arial" w:cs="Arial"/>
          <w:spacing w:val="-3"/>
          <w:sz w:val="24"/>
          <w:szCs w:val="22"/>
        </w:rPr>
        <w:t>a</w:t>
      </w:r>
      <w:r w:rsidRPr="00904847">
        <w:rPr>
          <w:rFonts w:ascii="Arial" w:eastAsia="Bookman Old Style" w:hAnsi="Arial" w:cs="Arial"/>
          <w:sz w:val="24"/>
          <w:szCs w:val="22"/>
        </w:rPr>
        <w:t>nsi</w:t>
      </w:r>
      <w:r w:rsidR="00265E78"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i</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h. </w:t>
      </w:r>
      <w:r w:rsidRPr="00904847">
        <w:rPr>
          <w:rFonts w:ascii="Arial" w:eastAsia="Bookman Old Style" w:hAnsi="Arial" w:cs="Arial"/>
          <w:spacing w:val="1"/>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3"/>
          <w:sz w:val="24"/>
          <w:szCs w:val="22"/>
        </w:rPr>
        <w:t>a</w:t>
      </w:r>
      <w:r w:rsidRPr="00904847">
        <w:rPr>
          <w:rFonts w:ascii="Arial" w:eastAsia="Bookman Old Style" w:hAnsi="Arial" w:cs="Arial"/>
          <w:sz w:val="24"/>
          <w:szCs w:val="22"/>
        </w:rPr>
        <w:t>m</w:t>
      </w:r>
      <w:r w:rsidR="00895781" w:rsidRPr="00904847">
        <w:rPr>
          <w:rFonts w:ascii="Arial" w:eastAsia="Bookman Old Style" w:hAnsi="Arial" w:cs="Arial"/>
          <w:sz w:val="24"/>
          <w:szCs w:val="22"/>
        </w:rPr>
        <w:t xml:space="preserve"> </w:t>
      </w:r>
      <w:r w:rsidRPr="00904847">
        <w:rPr>
          <w:rFonts w:ascii="Arial" w:eastAsia="Bookman Old Style" w:hAnsi="Arial" w:cs="Arial"/>
          <w:sz w:val="24"/>
          <w:szCs w:val="22"/>
        </w:rPr>
        <w:t>salah</w:t>
      </w:r>
      <w:r w:rsidR="00895781" w:rsidRPr="00904847">
        <w:rPr>
          <w:rFonts w:ascii="Arial" w:eastAsia="Bookman Old Style" w:hAnsi="Arial" w:cs="Arial"/>
          <w:sz w:val="24"/>
          <w:szCs w:val="22"/>
        </w:rPr>
        <w:t xml:space="preserve"> </w:t>
      </w:r>
      <w:r w:rsidRPr="00904847">
        <w:rPr>
          <w:rFonts w:ascii="Arial" w:eastAsia="Bookman Old Style" w:hAnsi="Arial" w:cs="Arial"/>
          <w:sz w:val="24"/>
          <w:szCs w:val="22"/>
        </w:rPr>
        <w:t>sa</w:t>
      </w:r>
      <w:r w:rsidRPr="00904847">
        <w:rPr>
          <w:rFonts w:ascii="Arial" w:eastAsia="Bookman Old Style" w:hAnsi="Arial" w:cs="Arial"/>
          <w:spacing w:val="-3"/>
          <w:sz w:val="24"/>
          <w:szCs w:val="22"/>
        </w:rPr>
        <w:t>t</w:t>
      </w:r>
      <w:r w:rsidRPr="00904847">
        <w:rPr>
          <w:rFonts w:ascii="Arial" w:eastAsia="Bookman Old Style" w:hAnsi="Arial" w:cs="Arial"/>
          <w:sz w:val="24"/>
          <w:szCs w:val="22"/>
        </w:rPr>
        <w:t xml:space="preserve">u </w:t>
      </w:r>
      <w:proofErr w:type="gramStart"/>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sal  d</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m</w:t>
      </w:r>
      <w:proofErr w:type="gramEnd"/>
      <w:r w:rsidR="00895781"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u</w:t>
      </w:r>
      <w:r w:rsidRPr="00904847">
        <w:rPr>
          <w:rFonts w:ascii="Arial" w:eastAsia="Bookman Old Style" w:hAnsi="Arial" w:cs="Arial"/>
          <w:sz w:val="24"/>
          <w:szCs w:val="22"/>
        </w:rPr>
        <w:t>nd</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pacing w:val="-2"/>
          <w:sz w:val="24"/>
          <w:szCs w:val="22"/>
        </w:rPr>
        <w:t>-</w:t>
      </w:r>
      <w:r w:rsidRPr="00904847">
        <w:rPr>
          <w:rFonts w:ascii="Arial" w:eastAsia="Bookman Old Style" w:hAnsi="Arial" w:cs="Arial"/>
          <w:spacing w:val="1"/>
          <w:sz w:val="24"/>
          <w:szCs w:val="22"/>
        </w:rPr>
        <w:t>u</w:t>
      </w:r>
      <w:r w:rsidRPr="00904847">
        <w:rPr>
          <w:rFonts w:ascii="Arial" w:eastAsia="Bookman Old Style" w:hAnsi="Arial" w:cs="Arial"/>
          <w:sz w:val="24"/>
          <w:szCs w:val="22"/>
        </w:rPr>
        <w:t>nd</w:t>
      </w:r>
      <w:r w:rsidRPr="00904847">
        <w:rPr>
          <w:rFonts w:ascii="Arial" w:eastAsia="Bookman Old Style" w:hAnsi="Arial" w:cs="Arial"/>
          <w:spacing w:val="-3"/>
          <w:sz w:val="24"/>
          <w:szCs w:val="22"/>
        </w:rPr>
        <w:t>a</w:t>
      </w:r>
      <w:r w:rsidRPr="00904847">
        <w:rPr>
          <w:rFonts w:ascii="Arial" w:eastAsia="Bookman Old Style" w:hAnsi="Arial" w:cs="Arial"/>
          <w:sz w:val="24"/>
          <w:szCs w:val="22"/>
        </w:rPr>
        <w:t xml:space="preserve">ng  </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 xml:space="preserve">t  </w:t>
      </w:r>
      <w:r w:rsidRPr="00904847">
        <w:rPr>
          <w:rFonts w:ascii="Arial" w:eastAsia="Bookman Old Style" w:hAnsi="Arial" w:cs="Arial"/>
          <w:spacing w:val="-4"/>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  b</w:t>
      </w:r>
      <w:r w:rsidRPr="00904847">
        <w:rPr>
          <w:rFonts w:ascii="Arial" w:eastAsia="Bookman Old Style" w:hAnsi="Arial" w:cs="Arial"/>
          <w:spacing w:val="-3"/>
          <w:sz w:val="24"/>
          <w:szCs w:val="22"/>
        </w:rPr>
        <w:t>a</w:t>
      </w:r>
      <w:r w:rsidRPr="00904847">
        <w:rPr>
          <w:rFonts w:ascii="Arial" w:eastAsia="Bookman Old Style" w:hAnsi="Arial" w:cs="Arial"/>
          <w:sz w:val="24"/>
          <w:szCs w:val="22"/>
        </w:rPr>
        <w:t xml:space="preserve">hwa  </w:t>
      </w:r>
      <w:r w:rsidRPr="00904847">
        <w:rPr>
          <w:rFonts w:ascii="Arial" w:eastAsia="Bookman Old Style" w:hAnsi="Arial" w:cs="Arial"/>
          <w:spacing w:val="-1"/>
          <w:sz w:val="24"/>
          <w:szCs w:val="22"/>
        </w:rPr>
        <w:t>a</w:t>
      </w:r>
      <w:r w:rsidRPr="00904847">
        <w:rPr>
          <w:rFonts w:ascii="Arial" w:eastAsia="Bookman Old Style" w:hAnsi="Arial" w:cs="Arial"/>
          <w:sz w:val="24"/>
          <w:szCs w:val="22"/>
        </w:rPr>
        <w:t>z</w:t>
      </w:r>
      <w:r w:rsidRPr="00904847">
        <w:rPr>
          <w:rFonts w:ascii="Arial" w:eastAsia="Bookman Old Style" w:hAnsi="Arial" w:cs="Arial"/>
          <w:spacing w:val="-4"/>
          <w:sz w:val="24"/>
          <w:szCs w:val="22"/>
        </w:rPr>
        <w:t>a</w:t>
      </w:r>
      <w:r w:rsidRPr="00904847">
        <w:rPr>
          <w:rFonts w:ascii="Arial" w:eastAsia="Bookman Old Style" w:hAnsi="Arial" w:cs="Arial"/>
          <w:spacing w:val="4"/>
          <w:sz w:val="24"/>
          <w:szCs w:val="22"/>
        </w:rPr>
        <w:t>s</w:t>
      </w:r>
      <w:r w:rsidRPr="00904847">
        <w:rPr>
          <w:rFonts w:ascii="Arial" w:eastAsia="Bookman Old Style" w:hAnsi="Arial" w:cs="Arial"/>
          <w:spacing w:val="1"/>
          <w:sz w:val="24"/>
          <w:szCs w:val="22"/>
        </w:rPr>
        <w:t>-</w:t>
      </w:r>
      <w:r w:rsidRPr="00904847">
        <w:rPr>
          <w:rFonts w:ascii="Arial" w:eastAsia="Bookman Old Style" w:hAnsi="Arial" w:cs="Arial"/>
          <w:spacing w:val="-1"/>
          <w:sz w:val="24"/>
          <w:szCs w:val="22"/>
        </w:rPr>
        <w:t>a</w:t>
      </w:r>
      <w:r w:rsidRPr="00904847">
        <w:rPr>
          <w:rFonts w:ascii="Arial" w:eastAsia="Bookman Old Style" w:hAnsi="Arial" w:cs="Arial"/>
          <w:sz w:val="24"/>
          <w:szCs w:val="22"/>
        </w:rPr>
        <w:t>z</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s  </w:t>
      </w:r>
      <w:r w:rsidRPr="00904847">
        <w:rPr>
          <w:rFonts w:ascii="Arial" w:eastAsia="Bookman Old Style" w:hAnsi="Arial" w:cs="Arial"/>
          <w:spacing w:val="1"/>
          <w:sz w:val="24"/>
          <w:szCs w:val="22"/>
        </w:rPr>
        <w:t>u</w:t>
      </w:r>
      <w:r w:rsidRPr="00904847">
        <w:rPr>
          <w:rFonts w:ascii="Arial" w:eastAsia="Bookman Old Style" w:hAnsi="Arial" w:cs="Arial"/>
          <w:spacing w:val="-4"/>
          <w:sz w:val="24"/>
          <w:szCs w:val="22"/>
        </w:rPr>
        <w:t>m</w:t>
      </w:r>
      <w:r w:rsidRPr="00904847">
        <w:rPr>
          <w:rFonts w:ascii="Arial" w:eastAsia="Bookman Old Style" w:hAnsi="Arial" w:cs="Arial"/>
          <w:spacing w:val="1"/>
          <w:sz w:val="24"/>
          <w:szCs w:val="22"/>
        </w:rPr>
        <w:t>u</w:t>
      </w:r>
      <w:r w:rsidRPr="00904847">
        <w:rPr>
          <w:rFonts w:ascii="Arial" w:eastAsia="Bookman Old Style" w:hAnsi="Arial" w:cs="Arial"/>
          <w:sz w:val="24"/>
          <w:szCs w:val="22"/>
        </w:rPr>
        <w:t>m pe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y</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gg</w:t>
      </w:r>
      <w:r w:rsidRPr="00904847">
        <w:rPr>
          <w:rFonts w:ascii="Arial" w:eastAsia="Bookman Old Style" w:hAnsi="Arial" w:cs="Arial"/>
          <w:spacing w:val="-1"/>
          <w:sz w:val="24"/>
          <w:szCs w:val="22"/>
        </w:rPr>
        <w:t>araa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ne</w:t>
      </w:r>
      <w:r w:rsidRPr="00904847">
        <w:rPr>
          <w:rFonts w:ascii="Arial" w:eastAsia="Bookman Old Style" w:hAnsi="Arial" w:cs="Arial"/>
          <w:sz w:val="24"/>
          <w:szCs w:val="22"/>
        </w:rPr>
        <w:t>g</w:t>
      </w:r>
      <w:r w:rsidRPr="00904847">
        <w:rPr>
          <w:rFonts w:ascii="Arial" w:eastAsia="Bookman Old Style" w:hAnsi="Arial" w:cs="Arial"/>
          <w:spacing w:val="-1"/>
          <w:sz w:val="24"/>
          <w:szCs w:val="22"/>
        </w:rPr>
        <w:t>ar</w:t>
      </w:r>
      <w:r w:rsidRPr="00904847">
        <w:rPr>
          <w:rFonts w:ascii="Arial" w:eastAsia="Bookman Old Style" w:hAnsi="Arial" w:cs="Arial"/>
          <w:sz w:val="24"/>
          <w:szCs w:val="22"/>
        </w:rPr>
        <w:t xml:space="preserve">a </w:t>
      </w:r>
      <w:r w:rsidRPr="00904847">
        <w:rPr>
          <w:rFonts w:ascii="Arial" w:eastAsia="Bookman Old Style" w:hAnsi="Arial" w:cs="Arial"/>
          <w:spacing w:val="-1"/>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li</w:t>
      </w:r>
      <w:r w:rsidRPr="00904847">
        <w:rPr>
          <w:rFonts w:ascii="Arial" w:eastAsia="Bookman Old Style" w:hAnsi="Arial" w:cs="Arial"/>
          <w:spacing w:val="-2"/>
          <w:sz w:val="24"/>
          <w:szCs w:val="22"/>
        </w:rPr>
        <w:t>p</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t</w:t>
      </w:r>
      <w:r w:rsidRPr="00904847">
        <w:rPr>
          <w:rFonts w:ascii="Arial" w:eastAsia="Bookman Old Style" w:hAnsi="Arial" w:cs="Arial"/>
          <w:sz w:val="24"/>
          <w:szCs w:val="22"/>
        </w:rPr>
        <w:t xml:space="preserve">i </w:t>
      </w:r>
      <w:r w:rsidRPr="00904847">
        <w:rPr>
          <w:rFonts w:ascii="Arial" w:eastAsia="Bookman Old Style" w:hAnsi="Arial" w:cs="Arial"/>
          <w:spacing w:val="-2"/>
          <w:sz w:val="24"/>
          <w:szCs w:val="22"/>
        </w:rPr>
        <w:t>k</w:t>
      </w:r>
      <w:r w:rsidRPr="00904847">
        <w:rPr>
          <w:rFonts w:ascii="Arial" w:eastAsia="Bookman Old Style" w:hAnsi="Arial" w:cs="Arial"/>
          <w:sz w:val="24"/>
          <w:szCs w:val="22"/>
        </w:rPr>
        <w:t>epast</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h</w:t>
      </w:r>
      <w:r w:rsidRPr="00904847">
        <w:rPr>
          <w:rFonts w:ascii="Arial" w:eastAsia="Bookman Old Style" w:hAnsi="Arial" w:cs="Arial"/>
          <w:spacing w:val="1"/>
          <w:sz w:val="24"/>
          <w:szCs w:val="22"/>
        </w:rPr>
        <w:t>u</w:t>
      </w:r>
      <w:r w:rsidRPr="00904847">
        <w:rPr>
          <w:rFonts w:ascii="Arial" w:eastAsia="Bookman Old Style" w:hAnsi="Arial" w:cs="Arial"/>
          <w:sz w:val="24"/>
          <w:szCs w:val="22"/>
        </w:rPr>
        <w:t>k</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m</w:t>
      </w:r>
      <w:r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z</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s </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t</w:t>
      </w:r>
      <w:r w:rsidRPr="00904847">
        <w:rPr>
          <w:rFonts w:ascii="Arial" w:eastAsia="Bookman Old Style" w:hAnsi="Arial" w:cs="Arial"/>
          <w:spacing w:val="1"/>
          <w:sz w:val="24"/>
          <w:szCs w:val="22"/>
        </w:rPr>
        <w:t>i</w:t>
      </w:r>
      <w:r w:rsidRPr="00904847">
        <w:rPr>
          <w:rFonts w:ascii="Arial" w:eastAsia="Bookman Old Style" w:hAnsi="Arial" w:cs="Arial"/>
          <w:sz w:val="24"/>
          <w:szCs w:val="22"/>
        </w:rPr>
        <w:t>b pe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y</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gg</w:t>
      </w:r>
      <w:r w:rsidRPr="00904847">
        <w:rPr>
          <w:rFonts w:ascii="Arial" w:eastAsia="Bookman Old Style" w:hAnsi="Arial" w:cs="Arial"/>
          <w:spacing w:val="-1"/>
          <w:sz w:val="24"/>
          <w:szCs w:val="22"/>
        </w:rPr>
        <w:t>araa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n</w:t>
      </w:r>
      <w:r w:rsidRPr="00904847">
        <w:rPr>
          <w:rFonts w:ascii="Arial" w:eastAsia="Bookman Old Style" w:hAnsi="Arial" w:cs="Arial"/>
          <w:sz w:val="24"/>
          <w:szCs w:val="22"/>
        </w:rPr>
        <w:t>e</w:t>
      </w:r>
      <w:r w:rsidRPr="00904847">
        <w:rPr>
          <w:rFonts w:ascii="Arial" w:eastAsia="Bookman Old Style" w:hAnsi="Arial" w:cs="Arial"/>
          <w:spacing w:val="-1"/>
          <w:sz w:val="24"/>
          <w:szCs w:val="22"/>
        </w:rPr>
        <w:t>gara</w:t>
      </w:r>
      <w:r w:rsidRPr="00904847">
        <w:rPr>
          <w:rFonts w:ascii="Arial" w:eastAsia="Bookman Old Style" w:hAnsi="Arial" w:cs="Arial"/>
          <w:sz w:val="24"/>
          <w:szCs w:val="22"/>
        </w:rPr>
        <w:t>,</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z</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e</w:t>
      </w:r>
      <w:r w:rsidRPr="00904847">
        <w:rPr>
          <w:rFonts w:ascii="Arial" w:eastAsia="Bookman Old Style" w:hAnsi="Arial" w:cs="Arial"/>
          <w:spacing w:val="-2"/>
          <w:sz w:val="24"/>
          <w:szCs w:val="22"/>
        </w:rPr>
        <w:t>p</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t</w:t>
      </w:r>
      <w:r w:rsidRPr="00904847">
        <w:rPr>
          <w:rFonts w:ascii="Arial" w:eastAsia="Bookman Old Style" w:hAnsi="Arial" w:cs="Arial"/>
          <w:spacing w:val="-1"/>
          <w:sz w:val="24"/>
          <w:szCs w:val="22"/>
        </w:rPr>
        <w:t>i</w:t>
      </w:r>
      <w:r w:rsidRPr="00904847">
        <w:rPr>
          <w:rFonts w:ascii="Arial" w:eastAsia="Bookman Old Style" w:hAnsi="Arial" w:cs="Arial"/>
          <w:sz w:val="24"/>
          <w:szCs w:val="22"/>
        </w:rPr>
        <w:t>ng</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m</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m</w:t>
      </w:r>
      <w:r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z</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ke</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k</w:t>
      </w:r>
      <w:r w:rsidRPr="00904847">
        <w:rPr>
          <w:rFonts w:ascii="Arial" w:eastAsia="Bookman Old Style" w:hAnsi="Arial" w:cs="Arial"/>
          <w:spacing w:val="-1"/>
          <w:sz w:val="24"/>
          <w:szCs w:val="22"/>
        </w:rPr>
        <w:t>aa</w:t>
      </w:r>
      <w:r w:rsidRPr="00904847">
        <w:rPr>
          <w:rFonts w:ascii="Arial" w:eastAsia="Bookman Old Style" w:hAnsi="Arial" w:cs="Arial"/>
          <w:sz w:val="24"/>
          <w:szCs w:val="22"/>
        </w:rPr>
        <w:t xml:space="preserve">n, </w:t>
      </w:r>
      <w:r w:rsidRPr="00904847">
        <w:rPr>
          <w:rFonts w:ascii="Arial" w:eastAsia="Bookman Old Style" w:hAnsi="Arial" w:cs="Arial"/>
          <w:spacing w:val="-1"/>
          <w:sz w:val="24"/>
          <w:szCs w:val="22"/>
        </w:rPr>
        <w:t>a</w:t>
      </w:r>
      <w:r w:rsidRPr="00904847">
        <w:rPr>
          <w:rFonts w:ascii="Arial" w:eastAsia="Bookman Old Style" w:hAnsi="Arial" w:cs="Arial"/>
          <w:sz w:val="24"/>
          <w:szCs w:val="22"/>
        </w:rPr>
        <w:t>z</w:t>
      </w:r>
      <w:r w:rsidRPr="00904847">
        <w:rPr>
          <w:rFonts w:ascii="Arial" w:eastAsia="Bookman Old Style" w:hAnsi="Arial" w:cs="Arial"/>
          <w:spacing w:val="-1"/>
          <w:sz w:val="24"/>
          <w:szCs w:val="22"/>
        </w:rPr>
        <w:t>a</w:t>
      </w:r>
      <w:r w:rsidRPr="00904847">
        <w:rPr>
          <w:rFonts w:ascii="Arial" w:eastAsia="Bookman Old Style" w:hAnsi="Arial" w:cs="Arial"/>
          <w:sz w:val="24"/>
          <w:szCs w:val="22"/>
        </w:rPr>
        <w:t>s p</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o</w:t>
      </w:r>
      <w:r w:rsidRPr="00904847">
        <w:rPr>
          <w:rFonts w:ascii="Arial" w:eastAsia="Bookman Old Style" w:hAnsi="Arial" w:cs="Arial"/>
          <w:sz w:val="24"/>
          <w:szCs w:val="22"/>
        </w:rPr>
        <w:t>p</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o</w:t>
      </w:r>
      <w:r w:rsidRPr="00904847">
        <w:rPr>
          <w:rFonts w:ascii="Arial" w:eastAsia="Bookman Old Style" w:hAnsi="Arial" w:cs="Arial"/>
          <w:sz w:val="24"/>
          <w:szCs w:val="22"/>
        </w:rPr>
        <w:t>n</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i</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p</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f</w:t>
      </w:r>
      <w:r w:rsidRPr="00904847">
        <w:rPr>
          <w:rFonts w:ascii="Arial" w:eastAsia="Bookman Old Style" w:hAnsi="Arial" w:cs="Arial"/>
          <w:sz w:val="24"/>
          <w:szCs w:val="22"/>
        </w:rPr>
        <w:t>es</w:t>
      </w:r>
      <w:r w:rsidRPr="00904847">
        <w:rPr>
          <w:rFonts w:ascii="Arial" w:eastAsia="Bookman Old Style" w:hAnsi="Arial" w:cs="Arial"/>
          <w:spacing w:val="-2"/>
          <w:sz w:val="24"/>
          <w:szCs w:val="22"/>
        </w:rPr>
        <w:t>i</w:t>
      </w:r>
      <w:r w:rsidRPr="00904847">
        <w:rPr>
          <w:rFonts w:ascii="Arial" w:eastAsia="Bookman Old Style" w:hAnsi="Arial" w:cs="Arial"/>
          <w:spacing w:val="1"/>
          <w:sz w:val="24"/>
          <w:szCs w:val="22"/>
        </w:rPr>
        <w:t>o</w:t>
      </w:r>
      <w:r w:rsidRPr="00904847">
        <w:rPr>
          <w:rFonts w:ascii="Arial" w:eastAsia="Bookman Old Style" w:hAnsi="Arial" w:cs="Arial"/>
          <w:sz w:val="24"/>
          <w:szCs w:val="22"/>
        </w:rPr>
        <w:t>n</w:t>
      </w:r>
      <w:r w:rsidRPr="00904847">
        <w:rPr>
          <w:rFonts w:ascii="Arial" w:eastAsia="Bookman Old Style" w:hAnsi="Arial" w:cs="Arial"/>
          <w:spacing w:val="-3"/>
          <w:sz w:val="24"/>
          <w:szCs w:val="22"/>
        </w:rPr>
        <w:t>a</w:t>
      </w:r>
      <w:r w:rsidRPr="00904847">
        <w:rPr>
          <w:rFonts w:ascii="Arial" w:eastAsia="Bookman Old Style" w:hAnsi="Arial" w:cs="Arial"/>
          <w:spacing w:val="1"/>
          <w:sz w:val="24"/>
          <w:szCs w:val="22"/>
        </w:rPr>
        <w:t>li</w:t>
      </w:r>
      <w:r w:rsidRPr="00904847">
        <w:rPr>
          <w:rFonts w:ascii="Arial" w:eastAsia="Bookman Old Style" w:hAnsi="Arial" w:cs="Arial"/>
          <w:sz w:val="24"/>
          <w:szCs w:val="22"/>
        </w:rPr>
        <w:t>t</w:t>
      </w:r>
      <w:r w:rsidRPr="00904847">
        <w:rPr>
          <w:rFonts w:ascii="Arial" w:eastAsia="Bookman Old Style" w:hAnsi="Arial" w:cs="Arial"/>
          <w:spacing w:val="-3"/>
          <w:sz w:val="24"/>
          <w:szCs w:val="22"/>
        </w:rPr>
        <w:t>a</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 xml:space="preserve">ta </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1"/>
          <w:sz w:val="24"/>
          <w:szCs w:val="22"/>
        </w:rPr>
        <w:t>u</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b</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i</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z</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proofErr w:type="gramStart"/>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1"/>
          <w:sz w:val="24"/>
          <w:szCs w:val="22"/>
        </w:rPr>
        <w:t>u</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b</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i</w:t>
      </w:r>
      <w:r w:rsidRPr="00904847">
        <w:rPr>
          <w:rFonts w:ascii="Arial" w:eastAsia="Bookman Old Style" w:hAnsi="Arial" w:cs="Arial"/>
          <w:sz w:val="24"/>
          <w:szCs w:val="22"/>
        </w:rPr>
        <w:t>t</w:t>
      </w:r>
      <w:r w:rsidRPr="00904847">
        <w:rPr>
          <w:rFonts w:ascii="Arial" w:eastAsia="Bookman Old Style" w:hAnsi="Arial" w:cs="Arial"/>
          <w:spacing w:val="-3"/>
          <w:sz w:val="24"/>
          <w:szCs w:val="22"/>
        </w:rPr>
        <w:t>a</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proofErr w:type="gramEnd"/>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a</w:t>
      </w:r>
      <w:r w:rsidRPr="00904847">
        <w:rPr>
          <w:rFonts w:ascii="Arial" w:eastAsia="Bookman Old Style" w:hAnsi="Arial" w:cs="Arial"/>
          <w:sz w:val="24"/>
          <w:szCs w:val="22"/>
        </w:rPr>
        <w:t>p</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k</w:t>
      </w:r>
      <w:r w:rsidRPr="00904847">
        <w:rPr>
          <w:rFonts w:ascii="Arial" w:eastAsia="Bookman Old Style" w:hAnsi="Arial" w:cs="Arial"/>
          <w:sz w:val="24"/>
          <w:szCs w:val="22"/>
        </w:rPr>
        <w:t>e</w:t>
      </w:r>
      <w:r w:rsidRPr="00904847">
        <w:rPr>
          <w:rFonts w:ascii="Arial" w:eastAsia="Bookman Old Style" w:hAnsi="Arial" w:cs="Arial"/>
          <w:spacing w:val="1"/>
          <w:sz w:val="24"/>
          <w:szCs w:val="22"/>
        </w:rPr>
        <w:t>gi</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z w:val="24"/>
          <w:szCs w:val="22"/>
        </w:rPr>
        <w:t>l</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k</w:t>
      </w:r>
      <w:r w:rsidRPr="00904847">
        <w:rPr>
          <w:rFonts w:ascii="Arial" w:eastAsia="Bookman Old Style" w:hAnsi="Arial" w:cs="Arial"/>
          <w:sz w:val="24"/>
          <w:szCs w:val="22"/>
        </w:rPr>
        <w:t>h</w:t>
      </w:r>
      <w:r w:rsidRPr="00904847">
        <w:rPr>
          <w:rFonts w:ascii="Arial" w:eastAsia="Bookman Old Style" w:hAnsi="Arial" w:cs="Arial"/>
          <w:spacing w:val="1"/>
          <w:sz w:val="24"/>
          <w:szCs w:val="22"/>
        </w:rPr>
        <w:t>i</w:t>
      </w:r>
      <w:r w:rsidRPr="00904847">
        <w:rPr>
          <w:rFonts w:ascii="Arial" w:eastAsia="Bookman Old Style" w:hAnsi="Arial" w:cs="Arial"/>
          <w:sz w:val="24"/>
          <w:szCs w:val="22"/>
        </w:rPr>
        <w:t>r</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d</w:t>
      </w:r>
      <w:r w:rsidRPr="00904847">
        <w:rPr>
          <w:rFonts w:ascii="Arial" w:eastAsia="Bookman Old Style" w:hAnsi="Arial" w:cs="Arial"/>
          <w:spacing w:val="-1"/>
          <w:sz w:val="24"/>
          <w:szCs w:val="22"/>
        </w:rPr>
        <w:t>ar</w:t>
      </w:r>
      <w:r w:rsidRPr="00904847">
        <w:rPr>
          <w:rFonts w:ascii="Arial" w:eastAsia="Bookman Old Style" w:hAnsi="Arial" w:cs="Arial"/>
          <w:sz w:val="24"/>
          <w:szCs w:val="22"/>
        </w:rPr>
        <w:t>i</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ke</w:t>
      </w:r>
      <w:r w:rsidRPr="00904847">
        <w:rPr>
          <w:rFonts w:ascii="Arial" w:eastAsia="Bookman Old Style" w:hAnsi="Arial" w:cs="Arial"/>
          <w:spacing w:val="1"/>
          <w:sz w:val="24"/>
          <w:szCs w:val="22"/>
        </w:rPr>
        <w:t>gi</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y</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gg</w:t>
      </w:r>
      <w:r w:rsidRPr="00904847">
        <w:rPr>
          <w:rFonts w:ascii="Arial" w:eastAsia="Bookman Old Style" w:hAnsi="Arial" w:cs="Arial"/>
          <w:spacing w:val="-1"/>
          <w:sz w:val="24"/>
          <w:szCs w:val="22"/>
        </w:rPr>
        <w:t>ar</w:t>
      </w:r>
      <w:r w:rsidRPr="00904847">
        <w:rPr>
          <w:rFonts w:ascii="Arial" w:eastAsia="Bookman Old Style" w:hAnsi="Arial" w:cs="Arial"/>
          <w:sz w:val="24"/>
          <w:szCs w:val="22"/>
        </w:rPr>
        <w:t>a</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n</w:t>
      </w:r>
      <w:r w:rsidRPr="00904847">
        <w:rPr>
          <w:rFonts w:ascii="Arial" w:eastAsia="Bookman Old Style" w:hAnsi="Arial" w:cs="Arial"/>
          <w:sz w:val="24"/>
          <w:szCs w:val="22"/>
        </w:rPr>
        <w:t>e</w:t>
      </w:r>
      <w:r w:rsidRPr="00904847">
        <w:rPr>
          <w:rFonts w:ascii="Arial" w:eastAsia="Bookman Old Style" w:hAnsi="Arial" w:cs="Arial"/>
          <w:spacing w:val="1"/>
          <w:sz w:val="24"/>
          <w:szCs w:val="22"/>
        </w:rPr>
        <w:t>g</w:t>
      </w:r>
      <w:r w:rsidRPr="00904847">
        <w:rPr>
          <w:rFonts w:ascii="Arial" w:eastAsia="Bookman Old Style" w:hAnsi="Arial" w:cs="Arial"/>
          <w:spacing w:val="-1"/>
          <w:sz w:val="24"/>
          <w:szCs w:val="22"/>
        </w:rPr>
        <w:t>ar</w:t>
      </w:r>
      <w:r w:rsidRPr="00904847">
        <w:rPr>
          <w:rFonts w:ascii="Arial" w:eastAsia="Bookman Old Style" w:hAnsi="Arial" w:cs="Arial"/>
          <w:sz w:val="24"/>
          <w:szCs w:val="22"/>
        </w:rPr>
        <w:t>a h</w:t>
      </w:r>
      <w:r w:rsidRPr="00904847">
        <w:rPr>
          <w:rFonts w:ascii="Arial" w:eastAsia="Bookman Old Style" w:hAnsi="Arial" w:cs="Arial"/>
          <w:spacing w:val="-1"/>
          <w:sz w:val="24"/>
          <w:szCs w:val="22"/>
        </w:rPr>
        <w:t>ar</w:t>
      </w:r>
      <w:r w:rsidRPr="00904847">
        <w:rPr>
          <w:rFonts w:ascii="Arial" w:eastAsia="Bookman Old Style" w:hAnsi="Arial" w:cs="Arial"/>
          <w:spacing w:val="1"/>
          <w:sz w:val="24"/>
          <w:szCs w:val="22"/>
        </w:rPr>
        <w:t>u</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t</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z w:val="24"/>
          <w:szCs w:val="22"/>
        </w:rPr>
        <w:t>ng</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a</w:t>
      </w:r>
      <w:r w:rsidRPr="00904847">
        <w:rPr>
          <w:rFonts w:ascii="Arial" w:eastAsia="Bookman Old Style" w:hAnsi="Arial" w:cs="Arial"/>
          <w:sz w:val="24"/>
          <w:szCs w:val="22"/>
        </w:rPr>
        <w:t>wabk</w:t>
      </w:r>
      <w:r w:rsidRPr="00904847">
        <w:rPr>
          <w:rFonts w:ascii="Arial" w:eastAsia="Bookman Old Style" w:hAnsi="Arial" w:cs="Arial"/>
          <w:spacing w:val="-4"/>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k</w:t>
      </w:r>
      <w:r w:rsidRPr="00904847">
        <w:rPr>
          <w:rFonts w:ascii="Arial" w:eastAsia="Bookman Old Style" w:hAnsi="Arial" w:cs="Arial"/>
          <w:sz w:val="24"/>
          <w:szCs w:val="22"/>
        </w:rPr>
        <w:t>epa</w:t>
      </w:r>
      <w:r w:rsidRPr="00904847">
        <w:rPr>
          <w:rFonts w:ascii="Arial" w:eastAsia="Bookman Old Style" w:hAnsi="Arial" w:cs="Arial"/>
          <w:spacing w:val="-1"/>
          <w:sz w:val="24"/>
          <w:szCs w:val="22"/>
        </w:rPr>
        <w:t>d</w:t>
      </w:r>
      <w:r w:rsidRPr="00904847">
        <w:rPr>
          <w:rFonts w:ascii="Arial" w:eastAsia="Bookman Old Style" w:hAnsi="Arial" w:cs="Arial"/>
          <w:sz w:val="24"/>
          <w:szCs w:val="22"/>
        </w:rPr>
        <w:t xml:space="preserve">a </w:t>
      </w:r>
      <w:r w:rsidRPr="00904847">
        <w:rPr>
          <w:rFonts w:ascii="Arial" w:eastAsia="Bookman Old Style" w:hAnsi="Arial" w:cs="Arial"/>
          <w:spacing w:val="-1"/>
          <w:sz w:val="24"/>
          <w:szCs w:val="22"/>
        </w:rPr>
        <w:lastRenderedPageBreak/>
        <w:t>ma</w:t>
      </w:r>
      <w:r w:rsidRPr="00904847">
        <w:rPr>
          <w:rFonts w:ascii="Arial" w:eastAsia="Bookman Old Style" w:hAnsi="Arial" w:cs="Arial"/>
          <w:sz w:val="24"/>
          <w:szCs w:val="22"/>
        </w:rPr>
        <w:t>s</w:t>
      </w:r>
      <w:r w:rsidRPr="00904847">
        <w:rPr>
          <w:rFonts w:ascii="Arial" w:eastAsia="Bookman Old Style" w:hAnsi="Arial" w:cs="Arial"/>
          <w:spacing w:val="1"/>
          <w:sz w:val="24"/>
          <w:szCs w:val="22"/>
        </w:rPr>
        <w:t>y</w:t>
      </w:r>
      <w:r w:rsidRPr="00904847">
        <w:rPr>
          <w:rFonts w:ascii="Arial" w:eastAsia="Bookman Old Style" w:hAnsi="Arial" w:cs="Arial"/>
          <w:spacing w:val="-1"/>
          <w:sz w:val="24"/>
          <w:szCs w:val="22"/>
        </w:rPr>
        <w:t>ara</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u</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r</w:t>
      </w:r>
      <w:r w:rsidRPr="00904847">
        <w:rPr>
          <w:rFonts w:ascii="Arial" w:eastAsia="Bookman Old Style" w:hAnsi="Arial" w:cs="Arial"/>
          <w:spacing w:val="-3"/>
          <w:sz w:val="24"/>
          <w:szCs w:val="22"/>
        </w:rPr>
        <w:t>a</w:t>
      </w:r>
      <w:r w:rsidRPr="00904847">
        <w:rPr>
          <w:rFonts w:ascii="Arial" w:eastAsia="Bookman Old Style" w:hAnsi="Arial" w:cs="Arial"/>
          <w:sz w:val="24"/>
          <w:szCs w:val="22"/>
        </w:rPr>
        <w:t>ky</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z w:val="24"/>
          <w:szCs w:val="22"/>
        </w:rPr>
        <w:t>ebag</w:t>
      </w:r>
      <w:r w:rsidRPr="00904847">
        <w:rPr>
          <w:rFonts w:ascii="Arial" w:eastAsia="Bookman Old Style" w:hAnsi="Arial" w:cs="Arial"/>
          <w:spacing w:val="-3"/>
          <w:sz w:val="24"/>
          <w:szCs w:val="22"/>
        </w:rPr>
        <w:t>a</w:t>
      </w:r>
      <w:r w:rsidRPr="00904847">
        <w:rPr>
          <w:rFonts w:ascii="Arial" w:eastAsia="Bookman Old Style" w:hAnsi="Arial" w:cs="Arial"/>
          <w:sz w:val="24"/>
          <w:szCs w:val="22"/>
        </w:rPr>
        <w:t>i p</w:t>
      </w:r>
      <w:r w:rsidRPr="00904847">
        <w:rPr>
          <w:rFonts w:ascii="Arial" w:eastAsia="Bookman Old Style" w:hAnsi="Arial" w:cs="Arial"/>
          <w:spacing w:val="2"/>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k</w:t>
      </w:r>
      <w:r w:rsidRPr="00904847">
        <w:rPr>
          <w:rFonts w:ascii="Arial" w:eastAsia="Bookman Old Style" w:hAnsi="Arial" w:cs="Arial"/>
          <w:sz w:val="24"/>
          <w:szCs w:val="22"/>
        </w:rPr>
        <w:t>eda</w:t>
      </w:r>
      <w:r w:rsidRPr="00904847">
        <w:rPr>
          <w:rFonts w:ascii="Arial" w:eastAsia="Bookman Old Style" w:hAnsi="Arial" w:cs="Arial"/>
          <w:spacing w:val="-2"/>
          <w:sz w:val="24"/>
          <w:szCs w:val="22"/>
        </w:rPr>
        <w:t>u</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t</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2"/>
          <w:sz w:val="24"/>
          <w:szCs w:val="22"/>
        </w:rPr>
        <w:t>g</w:t>
      </w:r>
      <w:r w:rsidRPr="00904847">
        <w:rPr>
          <w:rFonts w:ascii="Arial" w:eastAsia="Bookman Old Style" w:hAnsi="Arial" w:cs="Arial"/>
          <w:sz w:val="24"/>
          <w:szCs w:val="22"/>
        </w:rPr>
        <w:t>i</w:t>
      </w:r>
      <w:r w:rsidR="00372F39" w:rsidRPr="00904847">
        <w:rPr>
          <w:rFonts w:ascii="Arial" w:eastAsia="Bookman Old Style" w:hAnsi="Arial" w:cs="Arial"/>
          <w:sz w:val="24"/>
          <w:szCs w:val="22"/>
        </w:rPr>
        <w:t xml:space="preserve"> </w:t>
      </w:r>
      <w:r w:rsidR="00372F39" w:rsidRPr="00904847">
        <w:rPr>
          <w:rFonts w:ascii="Arial" w:eastAsia="Bookman Old Style" w:hAnsi="Arial" w:cs="Arial"/>
          <w:spacing w:val="-2"/>
          <w:sz w:val="24"/>
          <w:szCs w:val="22"/>
        </w:rPr>
        <w:t>Negara</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z w:val="24"/>
          <w:szCs w:val="22"/>
        </w:rPr>
        <w:t>e</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a</w:t>
      </w:r>
      <w:r w:rsidRPr="00904847">
        <w:rPr>
          <w:rFonts w:ascii="Arial" w:eastAsia="Bookman Old Style" w:hAnsi="Arial" w:cs="Arial"/>
          <w:sz w:val="24"/>
          <w:szCs w:val="22"/>
        </w:rPr>
        <w:t>i</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d</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g</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k</w:t>
      </w:r>
      <w:r w:rsidRPr="00904847">
        <w:rPr>
          <w:rFonts w:ascii="Arial" w:eastAsia="Bookman Old Style" w:hAnsi="Arial" w:cs="Arial"/>
          <w:sz w:val="24"/>
          <w:szCs w:val="22"/>
        </w:rPr>
        <w:t>e</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n</w:t>
      </w:r>
      <w:r w:rsidRPr="00904847">
        <w:rPr>
          <w:rFonts w:ascii="Arial" w:eastAsia="Bookman Old Style" w:hAnsi="Arial" w:cs="Arial"/>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ra</w:t>
      </w:r>
      <w:r w:rsidRPr="00904847">
        <w:rPr>
          <w:rFonts w:ascii="Arial" w:eastAsia="Bookman Old Style" w:hAnsi="Arial" w:cs="Arial"/>
          <w:sz w:val="24"/>
          <w:szCs w:val="22"/>
        </w:rPr>
        <w:t>n p</w:t>
      </w:r>
      <w:r w:rsidRPr="00904847">
        <w:rPr>
          <w:rFonts w:ascii="Arial" w:eastAsia="Bookman Old Style" w:hAnsi="Arial" w:cs="Arial"/>
          <w:spacing w:val="2"/>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u</w:t>
      </w:r>
      <w:r w:rsidRPr="00904847">
        <w:rPr>
          <w:rFonts w:ascii="Arial" w:eastAsia="Bookman Old Style" w:hAnsi="Arial" w:cs="Arial"/>
          <w:sz w:val="24"/>
          <w:szCs w:val="22"/>
        </w:rPr>
        <w:t>nd</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Pr="00904847">
        <w:rPr>
          <w:rFonts w:ascii="Arial" w:eastAsia="Bookman Old Style" w:hAnsi="Arial" w:cs="Arial"/>
          <w:spacing w:val="-1"/>
          <w:sz w:val="24"/>
          <w:szCs w:val="22"/>
        </w:rPr>
        <w:t>g</w:t>
      </w:r>
      <w:r w:rsidRPr="00904847">
        <w:rPr>
          <w:rFonts w:ascii="Arial" w:eastAsia="Bookman Old Style" w:hAnsi="Arial" w:cs="Arial"/>
          <w:spacing w:val="1"/>
          <w:sz w:val="24"/>
          <w:szCs w:val="22"/>
        </w:rPr>
        <w:t>-</w:t>
      </w:r>
      <w:r w:rsidRPr="00904847">
        <w:rPr>
          <w:rFonts w:ascii="Arial" w:eastAsia="Bookman Old Style" w:hAnsi="Arial" w:cs="Arial"/>
          <w:spacing w:val="-1"/>
          <w:sz w:val="24"/>
          <w:szCs w:val="22"/>
        </w:rPr>
        <w:t>u</w:t>
      </w:r>
      <w:r w:rsidRPr="00904847">
        <w:rPr>
          <w:rFonts w:ascii="Arial" w:eastAsia="Bookman Old Style" w:hAnsi="Arial" w:cs="Arial"/>
          <w:sz w:val="24"/>
          <w:szCs w:val="22"/>
        </w:rPr>
        <w:t>nd</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ng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1"/>
          <w:sz w:val="24"/>
          <w:szCs w:val="22"/>
        </w:rPr>
        <w:t>u</w:t>
      </w:r>
      <w:r w:rsidRPr="00904847">
        <w:rPr>
          <w:rFonts w:ascii="Arial" w:eastAsia="Bookman Old Style" w:hAnsi="Arial" w:cs="Arial"/>
          <w:sz w:val="24"/>
          <w:szCs w:val="22"/>
        </w:rPr>
        <w:t>.</w:t>
      </w:r>
    </w:p>
    <w:p w14:paraId="7BE10893" w14:textId="77777777" w:rsidR="003C60DD" w:rsidRPr="00904847" w:rsidRDefault="00572E8B" w:rsidP="003C60DD">
      <w:pPr>
        <w:spacing w:line="360" w:lineRule="auto"/>
        <w:ind w:left="720" w:right="256" w:firstLine="720"/>
        <w:jc w:val="both"/>
        <w:rPr>
          <w:rFonts w:ascii="Arial" w:eastAsia="Bookman Old Style" w:hAnsi="Arial" w:cs="Arial"/>
          <w:sz w:val="24"/>
          <w:szCs w:val="22"/>
        </w:rPr>
      </w:pP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h</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d</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n h</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l </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t,</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4"/>
          <w:sz w:val="24"/>
          <w:szCs w:val="22"/>
        </w:rPr>
        <w:t>a</w:t>
      </w:r>
      <w:r w:rsidRPr="00904847">
        <w:rPr>
          <w:rFonts w:ascii="Arial" w:eastAsia="Bookman Old Style" w:hAnsi="Arial" w:cs="Arial"/>
          <w:sz w:val="24"/>
          <w:szCs w:val="22"/>
        </w:rPr>
        <w:t>nt</w:t>
      </w:r>
      <w:r w:rsidRPr="00904847">
        <w:rPr>
          <w:rFonts w:ascii="Arial" w:eastAsia="Bookman Old Style" w:hAnsi="Arial" w:cs="Arial"/>
          <w:spacing w:val="-1"/>
          <w:sz w:val="24"/>
          <w:szCs w:val="22"/>
        </w:rPr>
        <w:t>o</w:t>
      </w:r>
      <w:r w:rsidRPr="00904847">
        <w:rPr>
          <w:rFonts w:ascii="Arial" w:eastAsia="Bookman Old Style" w:hAnsi="Arial" w:cs="Arial"/>
          <w:sz w:val="24"/>
          <w:szCs w:val="22"/>
        </w:rPr>
        <w:t>r</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Kec</w:t>
      </w:r>
      <w:r w:rsidRPr="00904847">
        <w:rPr>
          <w:rFonts w:ascii="Arial" w:eastAsia="Bookman Old Style" w:hAnsi="Arial" w:cs="Arial"/>
          <w:spacing w:val="-1"/>
          <w:sz w:val="24"/>
          <w:szCs w:val="22"/>
        </w:rPr>
        <w:t>ama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00AA0DB7" w:rsidRPr="00904847">
        <w:rPr>
          <w:rFonts w:ascii="Arial" w:eastAsia="Bookman Old Style" w:hAnsi="Arial" w:cs="Arial"/>
          <w:spacing w:val="-2"/>
          <w:sz w:val="24"/>
          <w:szCs w:val="22"/>
        </w:rPr>
        <w:t>Wotu</w:t>
      </w:r>
      <w:r w:rsidRPr="00904847">
        <w:rPr>
          <w:rFonts w:ascii="Arial" w:eastAsia="Bookman Old Style" w:hAnsi="Arial" w:cs="Arial"/>
          <w:sz w:val="24"/>
          <w:szCs w:val="22"/>
        </w:rPr>
        <w:t xml:space="preserve"> </w:t>
      </w:r>
      <w:proofErr w:type="gramStart"/>
      <w:r w:rsidRPr="00904847">
        <w:rPr>
          <w:rFonts w:ascii="Arial" w:eastAsia="Bookman Old Style" w:hAnsi="Arial" w:cs="Arial"/>
          <w:sz w:val="24"/>
          <w:szCs w:val="22"/>
        </w:rPr>
        <w:t>K</w:t>
      </w:r>
      <w:r w:rsidRPr="00904847">
        <w:rPr>
          <w:rFonts w:ascii="Arial" w:eastAsia="Bookman Old Style" w:hAnsi="Arial" w:cs="Arial"/>
          <w:spacing w:val="-2"/>
          <w:sz w:val="24"/>
          <w:szCs w:val="22"/>
        </w:rPr>
        <w:t>a</w:t>
      </w:r>
      <w:r w:rsidRPr="00904847">
        <w:rPr>
          <w:rFonts w:ascii="Arial" w:eastAsia="Bookman Old Style" w:hAnsi="Arial" w:cs="Arial"/>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z w:val="24"/>
          <w:szCs w:val="22"/>
        </w:rPr>
        <w:t xml:space="preserve">en  </w:t>
      </w:r>
      <w:r w:rsidR="0033548F" w:rsidRPr="00904847">
        <w:rPr>
          <w:rFonts w:ascii="Arial" w:eastAsia="Bookman Old Style" w:hAnsi="Arial" w:cs="Arial"/>
          <w:spacing w:val="1"/>
          <w:sz w:val="24"/>
          <w:szCs w:val="22"/>
        </w:rPr>
        <w:t>Luwu</w:t>
      </w:r>
      <w:proofErr w:type="gramEnd"/>
      <w:r w:rsidR="0033548F" w:rsidRPr="00904847">
        <w:rPr>
          <w:rFonts w:ascii="Arial" w:eastAsia="Bookman Old Style" w:hAnsi="Arial" w:cs="Arial"/>
          <w:spacing w:val="1"/>
          <w:sz w:val="24"/>
          <w:szCs w:val="22"/>
        </w:rPr>
        <w:t xml:space="preserve"> Timur</w:t>
      </w:r>
      <w:r w:rsidR="00372F39" w:rsidRPr="00904847">
        <w:rPr>
          <w:rFonts w:ascii="Arial" w:eastAsia="Bookman Old Style" w:hAnsi="Arial" w:cs="Arial"/>
          <w:spacing w:val="1"/>
          <w:sz w:val="24"/>
          <w:szCs w:val="22"/>
        </w:rPr>
        <w:t xml:space="preserve"> </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n</w:t>
      </w:r>
      <w:r w:rsidRPr="00904847">
        <w:rPr>
          <w:rFonts w:ascii="Arial" w:eastAsia="Bookman Old Style" w:hAnsi="Arial" w:cs="Arial"/>
          <w:sz w:val="24"/>
          <w:szCs w:val="22"/>
        </w:rPr>
        <w:t>y</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u</w:t>
      </w:r>
      <w:r w:rsidRPr="00904847">
        <w:rPr>
          <w:rFonts w:ascii="Arial" w:eastAsia="Bookman Old Style" w:hAnsi="Arial" w:cs="Arial"/>
          <w:sz w:val="24"/>
          <w:szCs w:val="22"/>
        </w:rPr>
        <w:t xml:space="preserve">n   </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p</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ra</w:t>
      </w:r>
      <w:r w:rsidRPr="00904847">
        <w:rPr>
          <w:rFonts w:ascii="Arial" w:eastAsia="Bookman Old Style" w:hAnsi="Arial" w:cs="Arial"/>
          <w:sz w:val="24"/>
          <w:szCs w:val="22"/>
        </w:rPr>
        <w:t>n   k</w:t>
      </w:r>
      <w:r w:rsidRPr="00904847">
        <w:rPr>
          <w:rFonts w:ascii="Arial" w:eastAsia="Bookman Old Style" w:hAnsi="Arial" w:cs="Arial"/>
          <w:spacing w:val="-2"/>
          <w:sz w:val="24"/>
          <w:szCs w:val="22"/>
        </w:rPr>
        <w:t>in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 xml:space="preserve">a  </w:t>
      </w:r>
      <w:r w:rsidRPr="00904847">
        <w:rPr>
          <w:rFonts w:ascii="Arial" w:eastAsia="Bookman Old Style" w:hAnsi="Arial" w:cs="Arial"/>
          <w:spacing w:val="-2"/>
          <w:sz w:val="24"/>
          <w:szCs w:val="22"/>
        </w:rPr>
        <w:t>s</w:t>
      </w:r>
      <w:r w:rsidRPr="00904847">
        <w:rPr>
          <w:rFonts w:ascii="Arial" w:eastAsia="Bookman Old Style" w:hAnsi="Arial" w:cs="Arial"/>
          <w:sz w:val="24"/>
          <w:szCs w:val="22"/>
        </w:rPr>
        <w:t>ebag</w:t>
      </w:r>
      <w:r w:rsidRPr="00904847">
        <w:rPr>
          <w:rFonts w:ascii="Arial" w:eastAsia="Bookman Old Style" w:hAnsi="Arial" w:cs="Arial"/>
          <w:spacing w:val="-3"/>
          <w:sz w:val="24"/>
          <w:szCs w:val="22"/>
        </w:rPr>
        <w:t>a</w:t>
      </w:r>
      <w:r w:rsidRPr="00904847">
        <w:rPr>
          <w:rFonts w:ascii="Arial" w:eastAsia="Bookman Old Style" w:hAnsi="Arial" w:cs="Arial"/>
          <w:sz w:val="24"/>
          <w:szCs w:val="22"/>
        </w:rPr>
        <w:t>i p</w:t>
      </w:r>
      <w:r w:rsidRPr="00904847">
        <w:rPr>
          <w:rFonts w:ascii="Arial" w:eastAsia="Bookman Old Style" w:hAnsi="Arial" w:cs="Arial"/>
          <w:spacing w:val="2"/>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z w:val="24"/>
          <w:szCs w:val="22"/>
        </w:rPr>
        <w:t>w</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u</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2"/>
          <w:sz w:val="24"/>
          <w:szCs w:val="22"/>
        </w:rPr>
        <w:t>u</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bi</w:t>
      </w:r>
      <w:r w:rsidRPr="00904847">
        <w:rPr>
          <w:rFonts w:ascii="Arial" w:eastAsia="Bookman Old Style" w:hAnsi="Arial" w:cs="Arial"/>
          <w:spacing w:val="1"/>
          <w:sz w:val="24"/>
          <w:szCs w:val="22"/>
        </w:rPr>
        <w:t>li</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y</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n</w:t>
      </w:r>
      <w:r w:rsidRPr="00904847">
        <w:rPr>
          <w:rFonts w:ascii="Arial" w:eastAsia="Bookman Old Style" w:hAnsi="Arial" w:cs="Arial"/>
          <w:sz w:val="24"/>
          <w:szCs w:val="22"/>
        </w:rPr>
        <w:t>gg</w:t>
      </w:r>
      <w:r w:rsidRPr="00904847">
        <w:rPr>
          <w:rFonts w:ascii="Arial" w:eastAsia="Bookman Old Style" w:hAnsi="Arial" w:cs="Arial"/>
          <w:spacing w:val="-1"/>
          <w:sz w:val="24"/>
          <w:szCs w:val="22"/>
        </w:rPr>
        <w:t>araa</w:t>
      </w:r>
      <w:r w:rsidRPr="00904847">
        <w:rPr>
          <w:rFonts w:ascii="Arial" w:eastAsia="Bookman Old Style" w:hAnsi="Arial" w:cs="Arial"/>
          <w:sz w:val="24"/>
          <w:szCs w:val="22"/>
        </w:rPr>
        <w:t>n ke</w:t>
      </w:r>
      <w:r w:rsidRPr="00904847">
        <w:rPr>
          <w:rFonts w:ascii="Arial" w:eastAsia="Bookman Old Style" w:hAnsi="Arial" w:cs="Arial"/>
          <w:spacing w:val="1"/>
          <w:sz w:val="24"/>
          <w:szCs w:val="22"/>
        </w:rPr>
        <w:t>gi</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d</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c</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m</w:t>
      </w:r>
      <w:r w:rsidRPr="00904847">
        <w:rPr>
          <w:rFonts w:ascii="Arial" w:eastAsia="Bookman Old Style" w:hAnsi="Arial" w:cs="Arial"/>
          <w:spacing w:val="1"/>
          <w:sz w:val="24"/>
          <w:szCs w:val="22"/>
        </w:rPr>
        <w:t>i</w:t>
      </w:r>
      <w:r w:rsidRPr="00904847">
        <w:rPr>
          <w:rFonts w:ascii="Arial" w:eastAsia="Bookman Old Style" w:hAnsi="Arial" w:cs="Arial"/>
          <w:sz w:val="24"/>
          <w:szCs w:val="22"/>
        </w:rPr>
        <w:t>nk</w:t>
      </w:r>
      <w:r w:rsidRPr="00904847">
        <w:rPr>
          <w:rFonts w:ascii="Arial" w:eastAsia="Bookman Old Style" w:hAnsi="Arial" w:cs="Arial"/>
          <w:spacing w:val="6"/>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ar</w:t>
      </w:r>
      <w:r w:rsidRPr="00904847">
        <w:rPr>
          <w:rFonts w:ascii="Arial" w:eastAsia="Bookman Old Style" w:hAnsi="Arial" w:cs="Arial"/>
          <w:sz w:val="24"/>
          <w:szCs w:val="22"/>
        </w:rPr>
        <w:t>i pe</w:t>
      </w:r>
      <w:r w:rsidRPr="00904847">
        <w:rPr>
          <w:rFonts w:ascii="Arial" w:eastAsia="Bookman Old Style" w:hAnsi="Arial" w:cs="Arial"/>
          <w:spacing w:val="1"/>
          <w:sz w:val="24"/>
          <w:szCs w:val="22"/>
        </w:rPr>
        <w:t>n</w:t>
      </w:r>
      <w:r w:rsidRPr="00904847">
        <w:rPr>
          <w:rFonts w:ascii="Arial" w:eastAsia="Bookman Old Style" w:hAnsi="Arial" w:cs="Arial"/>
          <w:sz w:val="24"/>
          <w:szCs w:val="22"/>
        </w:rPr>
        <w:t>cap</w:t>
      </w:r>
      <w:r w:rsidRPr="00904847">
        <w:rPr>
          <w:rFonts w:ascii="Arial" w:eastAsia="Bookman Old Style" w:hAnsi="Arial" w:cs="Arial"/>
          <w:spacing w:val="-4"/>
          <w:sz w:val="24"/>
          <w:szCs w:val="22"/>
        </w:rPr>
        <w:t>a</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in</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a</w:t>
      </w:r>
      <w:r w:rsidRPr="00904847">
        <w:rPr>
          <w:rFonts w:ascii="Arial" w:eastAsia="Bookman Old Style" w:hAnsi="Arial" w:cs="Arial"/>
          <w:sz w:val="24"/>
          <w:szCs w:val="22"/>
        </w:rPr>
        <w:t>, v</w:t>
      </w:r>
      <w:r w:rsidRPr="00904847">
        <w:rPr>
          <w:rFonts w:ascii="Arial" w:eastAsia="Bookman Old Style" w:hAnsi="Arial" w:cs="Arial"/>
          <w:spacing w:val="-1"/>
          <w:sz w:val="24"/>
          <w:szCs w:val="22"/>
        </w:rPr>
        <w:t>i</w:t>
      </w:r>
      <w:r w:rsidRPr="00904847">
        <w:rPr>
          <w:rFonts w:ascii="Arial" w:eastAsia="Bookman Old Style" w:hAnsi="Arial" w:cs="Arial"/>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m</w:t>
      </w:r>
      <w:r w:rsidRPr="00904847">
        <w:rPr>
          <w:rFonts w:ascii="Arial" w:eastAsia="Bookman Old Style" w:hAnsi="Arial" w:cs="Arial"/>
          <w:spacing w:val="1"/>
          <w:sz w:val="24"/>
          <w:szCs w:val="22"/>
        </w:rPr>
        <w:t>i</w:t>
      </w:r>
      <w:r w:rsidRPr="00904847">
        <w:rPr>
          <w:rFonts w:ascii="Arial" w:eastAsia="Bookman Old Style" w:hAnsi="Arial" w:cs="Arial"/>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z w:val="24"/>
          <w:szCs w:val="22"/>
        </w:rPr>
        <w:t xml:space="preserve">, </w:t>
      </w:r>
      <w:r w:rsidRPr="00904847">
        <w:rPr>
          <w:rFonts w:ascii="Arial" w:eastAsia="Bookman Old Style" w:hAnsi="Arial" w:cs="Arial"/>
          <w:spacing w:val="-4"/>
          <w:sz w:val="24"/>
          <w:szCs w:val="22"/>
        </w:rPr>
        <w:t>r</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2"/>
          <w:sz w:val="24"/>
          <w:szCs w:val="22"/>
        </w:rPr>
        <w:t>i</w:t>
      </w:r>
      <w:r w:rsidRPr="00904847">
        <w:rPr>
          <w:rFonts w:ascii="Arial" w:eastAsia="Bookman Old Style" w:hAnsi="Arial" w:cs="Arial"/>
          <w:sz w:val="24"/>
          <w:szCs w:val="22"/>
        </w:rPr>
        <w:t>sasi</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c</w:t>
      </w:r>
      <w:r w:rsidRPr="00904847">
        <w:rPr>
          <w:rFonts w:ascii="Arial" w:eastAsia="Bookman Old Style" w:hAnsi="Arial" w:cs="Arial"/>
          <w:spacing w:val="-1"/>
          <w:sz w:val="24"/>
          <w:szCs w:val="22"/>
        </w:rPr>
        <w:t>a</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i</w:t>
      </w:r>
      <w:r w:rsidRPr="00904847">
        <w:rPr>
          <w:rFonts w:ascii="Arial" w:eastAsia="Bookman Old Style" w:hAnsi="Arial" w:cs="Arial"/>
          <w:sz w:val="24"/>
          <w:szCs w:val="22"/>
        </w:rPr>
        <w:t>n</w:t>
      </w:r>
      <w:r w:rsidRPr="00904847">
        <w:rPr>
          <w:rFonts w:ascii="Arial" w:eastAsia="Bookman Old Style" w:hAnsi="Arial" w:cs="Arial"/>
          <w:spacing w:val="-2"/>
          <w:sz w:val="24"/>
          <w:szCs w:val="22"/>
        </w:rPr>
        <w:t>d</w:t>
      </w:r>
      <w:r w:rsidRPr="00904847">
        <w:rPr>
          <w:rFonts w:ascii="Arial" w:eastAsia="Bookman Old Style" w:hAnsi="Arial" w:cs="Arial"/>
          <w:spacing w:val="1"/>
          <w:sz w:val="24"/>
          <w:szCs w:val="22"/>
        </w:rPr>
        <w:t>i</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o</w:t>
      </w:r>
      <w:r w:rsidRPr="00904847">
        <w:rPr>
          <w:rFonts w:ascii="Arial" w:eastAsia="Bookman Old Style" w:hAnsi="Arial" w:cs="Arial"/>
          <w:sz w:val="24"/>
          <w:szCs w:val="22"/>
        </w:rPr>
        <w:t>r k</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 xml:space="preserve">a </w:t>
      </w:r>
      <w:r w:rsidRPr="00904847">
        <w:rPr>
          <w:rFonts w:ascii="Arial" w:eastAsia="Bookman Old Style" w:hAnsi="Arial" w:cs="Arial"/>
          <w:spacing w:val="1"/>
          <w:sz w:val="24"/>
          <w:szCs w:val="22"/>
        </w:rPr>
        <w:t>u</w:t>
      </w:r>
      <w:r w:rsidRPr="00904847">
        <w:rPr>
          <w:rFonts w:ascii="Arial" w:eastAsia="Bookman Old Style" w:hAnsi="Arial" w:cs="Arial"/>
          <w:sz w:val="24"/>
          <w:szCs w:val="22"/>
        </w:rPr>
        <w:t>t</w:t>
      </w:r>
      <w:r w:rsidRPr="00904847">
        <w:rPr>
          <w:rFonts w:ascii="Arial" w:eastAsia="Bookman Old Style" w:hAnsi="Arial" w:cs="Arial"/>
          <w:spacing w:val="-1"/>
          <w:sz w:val="24"/>
          <w:szCs w:val="22"/>
        </w:rPr>
        <w:t>am</w:t>
      </w:r>
      <w:r w:rsidRPr="00904847">
        <w:rPr>
          <w:rFonts w:ascii="Arial" w:eastAsia="Bookman Old Style" w:hAnsi="Arial" w:cs="Arial"/>
          <w:sz w:val="24"/>
          <w:szCs w:val="22"/>
        </w:rPr>
        <w:t>a d</w:t>
      </w:r>
      <w:r w:rsidRPr="00904847">
        <w:rPr>
          <w:rFonts w:ascii="Arial" w:eastAsia="Bookman Old Style" w:hAnsi="Arial" w:cs="Arial"/>
          <w:spacing w:val="-1"/>
          <w:sz w:val="24"/>
          <w:szCs w:val="22"/>
        </w:rPr>
        <w:t>a</w:t>
      </w:r>
      <w:r w:rsidRPr="00904847">
        <w:rPr>
          <w:rFonts w:ascii="Arial" w:eastAsia="Bookman Old Style" w:hAnsi="Arial" w:cs="Arial"/>
          <w:sz w:val="24"/>
          <w:szCs w:val="22"/>
        </w:rPr>
        <w:t>n sas</w:t>
      </w:r>
      <w:r w:rsidRPr="00904847">
        <w:rPr>
          <w:rFonts w:ascii="Arial" w:eastAsia="Bookman Old Style" w:hAnsi="Arial" w:cs="Arial"/>
          <w:spacing w:val="-1"/>
          <w:sz w:val="24"/>
          <w:szCs w:val="22"/>
        </w:rPr>
        <w:t>ara</w:t>
      </w:r>
      <w:r w:rsidRPr="00904847">
        <w:rPr>
          <w:rFonts w:ascii="Arial" w:eastAsia="Bookman Old Style" w:hAnsi="Arial" w:cs="Arial"/>
          <w:sz w:val="24"/>
          <w:szCs w:val="22"/>
        </w:rPr>
        <w:t>n de</w:t>
      </w:r>
      <w:r w:rsidRPr="00904847">
        <w:rPr>
          <w:rFonts w:ascii="Arial" w:eastAsia="Bookman Old Style" w:hAnsi="Arial" w:cs="Arial"/>
          <w:spacing w:val="1"/>
          <w:sz w:val="24"/>
          <w:szCs w:val="22"/>
        </w:rPr>
        <w:t>n</w:t>
      </w:r>
      <w:r w:rsidRPr="00904847">
        <w:rPr>
          <w:rFonts w:ascii="Arial" w:eastAsia="Bookman Old Style" w:hAnsi="Arial" w:cs="Arial"/>
          <w:sz w:val="24"/>
          <w:szCs w:val="22"/>
        </w:rPr>
        <w:t>g</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t</w:t>
      </w:r>
      <w:r w:rsidRPr="00904847">
        <w:rPr>
          <w:rFonts w:ascii="Arial" w:eastAsia="Bookman Old Style" w:hAnsi="Arial" w:cs="Arial"/>
          <w:spacing w:val="-1"/>
          <w:sz w:val="24"/>
          <w:szCs w:val="22"/>
        </w:rPr>
        <w:t>ar</w:t>
      </w:r>
      <w:r w:rsidRPr="00904847">
        <w:rPr>
          <w:rFonts w:ascii="Arial" w:eastAsia="Bookman Old Style" w:hAnsi="Arial" w:cs="Arial"/>
          <w:spacing w:val="-2"/>
          <w:sz w:val="24"/>
          <w:szCs w:val="22"/>
        </w:rPr>
        <w:t>g</w:t>
      </w:r>
      <w:r w:rsidRPr="00904847">
        <w:rPr>
          <w:rFonts w:ascii="Arial" w:eastAsia="Bookman Old Style" w:hAnsi="Arial" w:cs="Arial"/>
          <w:spacing w:val="3"/>
          <w:sz w:val="24"/>
          <w:szCs w:val="22"/>
        </w:rPr>
        <w:t>e</w:t>
      </w:r>
      <w:r w:rsidRPr="00904847">
        <w:rPr>
          <w:rFonts w:ascii="Arial" w:eastAsia="Bookman Old Style" w:hAnsi="Arial" w:cs="Arial"/>
          <w:sz w:val="24"/>
          <w:szCs w:val="22"/>
        </w:rPr>
        <w:t>t</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ng </w:t>
      </w:r>
      <w:r w:rsidRPr="00904847">
        <w:rPr>
          <w:rFonts w:ascii="Arial" w:eastAsia="Bookman Old Style" w:hAnsi="Arial" w:cs="Arial"/>
          <w:spacing w:val="-2"/>
          <w:sz w:val="24"/>
          <w:szCs w:val="22"/>
        </w:rPr>
        <w:t>t</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h d</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t</w:t>
      </w:r>
      <w:r w:rsidRPr="00904847">
        <w:rPr>
          <w:rFonts w:ascii="Arial" w:eastAsia="Bookman Old Style" w:hAnsi="Arial" w:cs="Arial"/>
          <w:sz w:val="24"/>
          <w:szCs w:val="22"/>
        </w:rPr>
        <w:t>etapk</w:t>
      </w:r>
      <w:r w:rsidRPr="00904847">
        <w:rPr>
          <w:rFonts w:ascii="Arial" w:eastAsia="Bookman Old Style" w:hAnsi="Arial" w:cs="Arial"/>
          <w:spacing w:val="-2"/>
          <w:sz w:val="24"/>
          <w:szCs w:val="22"/>
        </w:rPr>
        <w:t>an</w:t>
      </w:r>
      <w:r w:rsidR="003C60DD" w:rsidRPr="00904847">
        <w:rPr>
          <w:rFonts w:ascii="Arial" w:eastAsia="Bookman Old Style" w:hAnsi="Arial" w:cs="Arial"/>
          <w:sz w:val="24"/>
          <w:szCs w:val="22"/>
        </w:rPr>
        <w:t>.</w:t>
      </w:r>
    </w:p>
    <w:p w14:paraId="0312FBD2" w14:textId="77777777" w:rsidR="00572E8B" w:rsidRPr="00904847" w:rsidRDefault="00572E8B" w:rsidP="00895781">
      <w:pPr>
        <w:spacing w:line="360" w:lineRule="auto"/>
        <w:ind w:left="720" w:right="256" w:firstLine="720"/>
        <w:jc w:val="both"/>
        <w:rPr>
          <w:rFonts w:ascii="Arial" w:eastAsia="Bookman Old Style" w:hAnsi="Arial" w:cs="Arial"/>
          <w:sz w:val="24"/>
          <w:szCs w:val="22"/>
        </w:rPr>
      </w:pPr>
      <w:proofErr w:type="gramStart"/>
      <w:r w:rsidRPr="00904847">
        <w:rPr>
          <w:rFonts w:ascii="Arial" w:eastAsia="Bookman Old Style" w:hAnsi="Arial" w:cs="Arial"/>
          <w:sz w:val="24"/>
          <w:szCs w:val="22"/>
        </w:rPr>
        <w:t>Ki</w:t>
      </w:r>
      <w:r w:rsidRPr="00904847">
        <w:rPr>
          <w:rFonts w:ascii="Arial" w:eastAsia="Bookman Old Style" w:hAnsi="Arial" w:cs="Arial"/>
          <w:spacing w:val="-1"/>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  K</w:t>
      </w:r>
      <w:r w:rsidRPr="00904847">
        <w:rPr>
          <w:rFonts w:ascii="Arial" w:eastAsia="Bookman Old Style" w:hAnsi="Arial" w:cs="Arial"/>
          <w:spacing w:val="-2"/>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o</w:t>
      </w:r>
      <w:r w:rsidRPr="00904847">
        <w:rPr>
          <w:rFonts w:ascii="Arial" w:eastAsia="Bookman Old Style" w:hAnsi="Arial" w:cs="Arial"/>
          <w:sz w:val="24"/>
          <w:szCs w:val="22"/>
        </w:rPr>
        <w:t>r</w:t>
      </w:r>
      <w:proofErr w:type="gramEnd"/>
      <w:r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K</w:t>
      </w:r>
      <w:r w:rsidRPr="00904847">
        <w:rPr>
          <w:rFonts w:ascii="Arial" w:eastAsia="Bookman Old Style" w:hAnsi="Arial" w:cs="Arial"/>
          <w:spacing w:val="3"/>
          <w:sz w:val="24"/>
          <w:szCs w:val="22"/>
        </w:rPr>
        <w:t>e</w:t>
      </w:r>
      <w:r w:rsidRPr="00904847">
        <w:rPr>
          <w:rFonts w:ascii="Arial" w:eastAsia="Bookman Old Style" w:hAnsi="Arial" w:cs="Arial"/>
          <w:sz w:val="24"/>
          <w:szCs w:val="22"/>
        </w:rPr>
        <w:t>c</w:t>
      </w:r>
      <w:r w:rsidRPr="00904847">
        <w:rPr>
          <w:rFonts w:ascii="Arial" w:eastAsia="Bookman Old Style" w:hAnsi="Arial" w:cs="Arial"/>
          <w:spacing w:val="-3"/>
          <w:sz w:val="24"/>
          <w:szCs w:val="22"/>
        </w:rPr>
        <w:t>a</w:t>
      </w:r>
      <w:r w:rsidRPr="00904847">
        <w:rPr>
          <w:rFonts w:ascii="Arial" w:eastAsia="Bookman Old Style" w:hAnsi="Arial" w:cs="Arial"/>
          <w:spacing w:val="-1"/>
          <w:sz w:val="24"/>
          <w:szCs w:val="22"/>
        </w:rPr>
        <w:t>ma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00AA0DB7" w:rsidRPr="00904847">
        <w:rPr>
          <w:rFonts w:ascii="Arial" w:eastAsia="Bookman Old Style" w:hAnsi="Arial" w:cs="Arial"/>
          <w:spacing w:val="-2"/>
          <w:sz w:val="24"/>
          <w:szCs w:val="22"/>
        </w:rPr>
        <w:t>Wotu</w:t>
      </w:r>
      <w:r w:rsidR="00372F39" w:rsidRPr="00904847">
        <w:rPr>
          <w:rFonts w:ascii="Arial" w:eastAsia="Bookman Old Style" w:hAnsi="Arial" w:cs="Arial"/>
          <w:spacing w:val="-2"/>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a</w:t>
      </w:r>
      <w:r w:rsidRPr="00904847">
        <w:rPr>
          <w:rFonts w:ascii="Arial" w:eastAsia="Bookman Old Style" w:hAnsi="Arial" w:cs="Arial"/>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z w:val="24"/>
          <w:szCs w:val="22"/>
        </w:rPr>
        <w:t xml:space="preserve">en </w:t>
      </w:r>
      <w:r w:rsidR="0033548F" w:rsidRPr="00904847">
        <w:rPr>
          <w:rFonts w:ascii="Arial" w:eastAsia="Bookman Old Style" w:hAnsi="Arial" w:cs="Arial"/>
          <w:spacing w:val="1"/>
          <w:sz w:val="24"/>
          <w:szCs w:val="22"/>
        </w:rPr>
        <w:t>Luwu Timur</w:t>
      </w:r>
      <w:r w:rsidR="00372F39" w:rsidRPr="00904847">
        <w:rPr>
          <w:rFonts w:ascii="Arial" w:eastAsia="Bookman Old Style" w:hAnsi="Arial" w:cs="Arial"/>
          <w:spacing w:val="1"/>
          <w:sz w:val="24"/>
          <w:szCs w:val="22"/>
        </w:rPr>
        <w:t xml:space="preserve"> </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t k</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i</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nn</w:t>
      </w:r>
      <w:r w:rsidRPr="00904847">
        <w:rPr>
          <w:rFonts w:ascii="Arial" w:eastAsia="Bookman Old Style" w:hAnsi="Arial" w:cs="Arial"/>
          <w:sz w:val="24"/>
          <w:szCs w:val="22"/>
        </w:rPr>
        <w:t xml:space="preserve">ya </w:t>
      </w:r>
      <w:r w:rsidRPr="00904847">
        <w:rPr>
          <w:rFonts w:ascii="Arial" w:eastAsia="Bookman Old Style" w:hAnsi="Arial" w:cs="Arial"/>
          <w:spacing w:val="-2"/>
          <w:sz w:val="24"/>
          <w:szCs w:val="22"/>
        </w:rPr>
        <w:t>d</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p</w:t>
      </w:r>
      <w:r w:rsidRPr="00904847">
        <w:rPr>
          <w:rFonts w:ascii="Arial" w:eastAsia="Bookman Old Style" w:hAnsi="Arial" w:cs="Arial"/>
          <w:spacing w:val="1"/>
          <w:sz w:val="24"/>
          <w:szCs w:val="22"/>
        </w:rPr>
        <w:t>o</w:t>
      </w:r>
      <w:r w:rsidRPr="00904847">
        <w:rPr>
          <w:rFonts w:ascii="Arial" w:eastAsia="Bookman Old Style" w:hAnsi="Arial" w:cs="Arial"/>
          <w:sz w:val="24"/>
          <w:szCs w:val="22"/>
        </w:rPr>
        <w:t>k</w:t>
      </w:r>
      <w:r w:rsidRPr="00904847">
        <w:rPr>
          <w:rFonts w:ascii="Arial" w:eastAsia="Bookman Old Style" w:hAnsi="Arial" w:cs="Arial"/>
          <w:spacing w:val="-2"/>
          <w:sz w:val="24"/>
          <w:szCs w:val="22"/>
        </w:rPr>
        <w:t>s</w:t>
      </w:r>
      <w:r w:rsidRPr="00904847">
        <w:rPr>
          <w:rFonts w:ascii="Arial" w:eastAsia="Bookman Old Style" w:hAnsi="Arial" w:cs="Arial"/>
          <w:sz w:val="24"/>
          <w:szCs w:val="22"/>
        </w:rPr>
        <w:t>i y</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ng </w:t>
      </w:r>
      <w:r w:rsidRPr="00904847">
        <w:rPr>
          <w:rFonts w:ascii="Arial" w:eastAsia="Bookman Old Style" w:hAnsi="Arial" w:cs="Arial"/>
          <w:spacing w:val="-2"/>
          <w:sz w:val="24"/>
          <w:szCs w:val="22"/>
        </w:rPr>
        <w:t>d</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m</w:t>
      </w:r>
      <w:r w:rsidRPr="00904847">
        <w:rPr>
          <w:rFonts w:ascii="Arial" w:eastAsia="Bookman Old Style" w:hAnsi="Arial" w:cs="Arial"/>
          <w:spacing w:val="-2"/>
          <w:sz w:val="24"/>
          <w:szCs w:val="22"/>
        </w:rPr>
        <w:t>i</w:t>
      </w:r>
      <w:r w:rsidRPr="00904847">
        <w:rPr>
          <w:rFonts w:ascii="Arial" w:eastAsia="Bookman Old Style" w:hAnsi="Arial" w:cs="Arial"/>
          <w:spacing w:val="1"/>
          <w:sz w:val="24"/>
          <w:szCs w:val="22"/>
        </w:rPr>
        <w:t>li</w:t>
      </w:r>
      <w:r w:rsidRPr="00904847">
        <w:rPr>
          <w:rFonts w:ascii="Arial" w:eastAsia="Bookman Old Style" w:hAnsi="Arial" w:cs="Arial"/>
          <w:spacing w:val="-2"/>
          <w:sz w:val="24"/>
          <w:szCs w:val="22"/>
        </w:rPr>
        <w:t>k</w:t>
      </w:r>
      <w:r w:rsidRPr="00904847">
        <w:rPr>
          <w:rFonts w:ascii="Arial" w:eastAsia="Bookman Old Style" w:hAnsi="Arial" w:cs="Arial"/>
          <w:spacing w:val="1"/>
          <w:sz w:val="24"/>
          <w:szCs w:val="22"/>
        </w:rPr>
        <w:t>i</w:t>
      </w:r>
      <w:r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o</w:t>
      </w:r>
      <w:r w:rsidRPr="00904847">
        <w:rPr>
          <w:rFonts w:ascii="Arial" w:eastAsia="Bookman Old Style" w:hAnsi="Arial" w:cs="Arial"/>
          <w:spacing w:val="-2"/>
          <w:sz w:val="24"/>
          <w:szCs w:val="22"/>
        </w:rPr>
        <w:t>k</w:t>
      </w:r>
      <w:r w:rsidRPr="00904847">
        <w:rPr>
          <w:rFonts w:ascii="Arial" w:eastAsia="Bookman Old Style" w:hAnsi="Arial" w:cs="Arial"/>
          <w:sz w:val="24"/>
          <w:szCs w:val="22"/>
        </w:rPr>
        <w:t xml:space="preserve">si </w:t>
      </w:r>
      <w:r w:rsidRPr="00904847">
        <w:rPr>
          <w:rFonts w:ascii="Arial" w:eastAsia="Bookman Old Style" w:hAnsi="Arial" w:cs="Arial"/>
          <w:spacing w:val="-2"/>
          <w:sz w:val="24"/>
          <w:szCs w:val="22"/>
        </w:rPr>
        <w:t>i</w:t>
      </w:r>
      <w:r w:rsidRPr="00904847">
        <w:rPr>
          <w:rFonts w:ascii="Arial" w:eastAsia="Bookman Old Style" w:hAnsi="Arial" w:cs="Arial"/>
          <w:sz w:val="24"/>
          <w:szCs w:val="22"/>
        </w:rPr>
        <w:t xml:space="preserve">ni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u</w:t>
      </w:r>
      <w:r w:rsidRPr="00904847">
        <w:rPr>
          <w:rFonts w:ascii="Arial" w:eastAsia="Bookman Old Style" w:hAnsi="Arial" w:cs="Arial"/>
          <w:spacing w:val="-3"/>
          <w:sz w:val="24"/>
          <w:szCs w:val="22"/>
        </w:rPr>
        <w:t>a</w:t>
      </w:r>
      <w:r w:rsidRPr="00904847">
        <w:rPr>
          <w:rFonts w:ascii="Arial" w:eastAsia="Bookman Old Style" w:hAnsi="Arial" w:cs="Arial"/>
          <w:sz w:val="24"/>
          <w:szCs w:val="22"/>
        </w:rPr>
        <w:t>i de</w:t>
      </w:r>
      <w:r w:rsidRPr="00904847">
        <w:rPr>
          <w:rFonts w:ascii="Arial" w:eastAsia="Bookman Old Style" w:hAnsi="Arial" w:cs="Arial"/>
          <w:spacing w:val="1"/>
          <w:sz w:val="24"/>
          <w:szCs w:val="22"/>
        </w:rPr>
        <w:t>n</w:t>
      </w:r>
      <w:r w:rsidRPr="00904847">
        <w:rPr>
          <w:rFonts w:ascii="Arial" w:eastAsia="Bookman Old Style" w:hAnsi="Arial" w:cs="Arial"/>
          <w:sz w:val="24"/>
          <w:szCs w:val="22"/>
        </w:rPr>
        <w:t>g</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ra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ti</w:t>
      </w:r>
      <w:r w:rsidR="00372F39" w:rsidRPr="00904847">
        <w:rPr>
          <w:rFonts w:ascii="Arial" w:eastAsia="Bookman Old Style" w:hAnsi="Arial" w:cs="Arial"/>
          <w:sz w:val="24"/>
          <w:szCs w:val="22"/>
        </w:rPr>
        <w:t xml:space="preserve"> </w:t>
      </w:r>
      <w:r w:rsidR="0033548F" w:rsidRPr="00904847">
        <w:rPr>
          <w:rFonts w:ascii="Arial" w:eastAsia="Bookman Old Style" w:hAnsi="Arial" w:cs="Arial"/>
          <w:spacing w:val="-2"/>
          <w:sz w:val="24"/>
          <w:szCs w:val="22"/>
        </w:rPr>
        <w:t>Luwu Timur</w:t>
      </w:r>
      <w:r w:rsidR="00372F39" w:rsidRPr="00904847">
        <w:rPr>
          <w:rFonts w:ascii="Arial" w:eastAsia="Bookman Old Style" w:hAnsi="Arial" w:cs="Arial"/>
          <w:spacing w:val="-2"/>
          <w:sz w:val="24"/>
          <w:szCs w:val="22"/>
        </w:rPr>
        <w:t xml:space="preserve"> </w:t>
      </w:r>
      <w:r w:rsidRPr="00904847">
        <w:rPr>
          <w:rFonts w:ascii="Arial" w:eastAsia="Bookman Old Style" w:hAnsi="Arial" w:cs="Arial"/>
          <w:sz w:val="24"/>
          <w:szCs w:val="22"/>
        </w:rPr>
        <w:t>N</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m</w:t>
      </w:r>
      <w:r w:rsidRPr="00904847">
        <w:rPr>
          <w:rFonts w:ascii="Arial" w:eastAsia="Bookman Old Style" w:hAnsi="Arial" w:cs="Arial"/>
          <w:spacing w:val="1"/>
          <w:sz w:val="24"/>
          <w:szCs w:val="22"/>
        </w:rPr>
        <w:t>o</w:t>
      </w:r>
      <w:r w:rsidRPr="00904847">
        <w:rPr>
          <w:rFonts w:ascii="Arial" w:eastAsia="Bookman Old Style" w:hAnsi="Arial" w:cs="Arial"/>
          <w:sz w:val="24"/>
          <w:szCs w:val="22"/>
        </w:rPr>
        <w:t>r</w:t>
      </w:r>
      <w:r w:rsidR="00372F39" w:rsidRPr="00904847">
        <w:rPr>
          <w:rFonts w:ascii="Arial" w:eastAsia="Bookman Old Style" w:hAnsi="Arial" w:cs="Arial"/>
          <w:sz w:val="24"/>
          <w:szCs w:val="22"/>
        </w:rPr>
        <w:t xml:space="preserve"> </w:t>
      </w:r>
      <w:r w:rsidR="0033548F" w:rsidRPr="00904847">
        <w:rPr>
          <w:rFonts w:ascii="Arial" w:eastAsia="Bookman Old Style" w:hAnsi="Arial" w:cs="Arial"/>
          <w:sz w:val="24"/>
          <w:szCs w:val="22"/>
        </w:rPr>
        <w:t>56</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h</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2016</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z w:val="24"/>
          <w:szCs w:val="22"/>
        </w:rPr>
        <w:t>nt</w:t>
      </w:r>
      <w:r w:rsidRPr="00904847">
        <w:rPr>
          <w:rFonts w:ascii="Arial" w:eastAsia="Bookman Old Style" w:hAnsi="Arial" w:cs="Arial"/>
          <w:spacing w:val="-3"/>
          <w:sz w:val="24"/>
          <w:szCs w:val="22"/>
        </w:rPr>
        <w:t>a</w:t>
      </w:r>
      <w:r w:rsidRPr="00904847">
        <w:rPr>
          <w:rFonts w:ascii="Arial" w:eastAsia="Bookman Old Style" w:hAnsi="Arial" w:cs="Arial"/>
          <w:sz w:val="24"/>
          <w:szCs w:val="22"/>
        </w:rPr>
        <w:t>ng</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e</w:t>
      </w:r>
      <w:r w:rsidRPr="00904847">
        <w:rPr>
          <w:rFonts w:ascii="Arial" w:eastAsia="Bookman Old Style" w:hAnsi="Arial" w:cs="Arial"/>
          <w:spacing w:val="-2"/>
          <w:sz w:val="24"/>
          <w:szCs w:val="22"/>
        </w:rPr>
        <w:t>d</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d</w:t>
      </w:r>
      <w:r w:rsidRPr="00904847">
        <w:rPr>
          <w:rFonts w:ascii="Arial" w:eastAsia="Bookman Old Style" w:hAnsi="Arial" w:cs="Arial"/>
          <w:spacing w:val="1"/>
          <w:sz w:val="24"/>
          <w:szCs w:val="22"/>
        </w:rPr>
        <w:t>u</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pacing w:val="1"/>
          <w:sz w:val="24"/>
          <w:szCs w:val="22"/>
        </w:rPr>
        <w:t>i</w:t>
      </w:r>
      <w:r w:rsidRPr="00904847">
        <w:rPr>
          <w:rFonts w:ascii="Arial" w:eastAsia="Bookman Old Style" w:hAnsi="Arial" w:cs="Arial"/>
          <w:sz w:val="24"/>
          <w:szCs w:val="22"/>
        </w:rPr>
        <w:t>sa</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z w:val="24"/>
          <w:szCs w:val="22"/>
        </w:rPr>
        <w:t>,</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F</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gs</w:t>
      </w:r>
      <w:r w:rsidRPr="00904847">
        <w:rPr>
          <w:rFonts w:ascii="Arial" w:eastAsia="Bookman Old Style" w:hAnsi="Arial" w:cs="Arial"/>
          <w:spacing w:val="1"/>
          <w:sz w:val="24"/>
          <w:szCs w:val="22"/>
        </w:rPr>
        <w:t>i</w:t>
      </w:r>
      <w:r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ta</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ta</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 Kec</w:t>
      </w:r>
      <w:r w:rsidRPr="00904847">
        <w:rPr>
          <w:rFonts w:ascii="Arial" w:eastAsia="Bookman Old Style" w:hAnsi="Arial" w:cs="Arial"/>
          <w:spacing w:val="-1"/>
          <w:sz w:val="24"/>
          <w:szCs w:val="22"/>
        </w:rPr>
        <w:t>ama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a</w:t>
      </w:r>
      <w:r w:rsidRPr="00904847">
        <w:rPr>
          <w:rFonts w:ascii="Arial" w:eastAsia="Bookman Old Style" w:hAnsi="Arial" w:cs="Arial"/>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z w:val="24"/>
          <w:szCs w:val="22"/>
        </w:rPr>
        <w:t>en</w:t>
      </w:r>
      <w:r w:rsidR="00372F39" w:rsidRPr="00904847">
        <w:rPr>
          <w:rFonts w:ascii="Arial" w:eastAsia="Bookman Old Style" w:hAnsi="Arial" w:cs="Arial"/>
          <w:sz w:val="24"/>
          <w:szCs w:val="22"/>
        </w:rPr>
        <w:t xml:space="preserve"> </w:t>
      </w:r>
      <w:r w:rsidR="00917D9F" w:rsidRPr="00904847">
        <w:rPr>
          <w:rFonts w:ascii="Arial" w:eastAsia="Bookman Old Style" w:hAnsi="Arial" w:cs="Arial"/>
          <w:spacing w:val="1"/>
          <w:sz w:val="24"/>
          <w:szCs w:val="22"/>
        </w:rPr>
        <w:t>Luwu Timur</w:t>
      </w:r>
      <w:r w:rsidRPr="00904847">
        <w:rPr>
          <w:rFonts w:ascii="Arial" w:eastAsia="Bookman Old Style" w:hAnsi="Arial" w:cs="Arial"/>
          <w:sz w:val="24"/>
          <w:szCs w:val="22"/>
        </w:rPr>
        <w:t>.</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a</w:t>
      </w:r>
      <w:r w:rsidRPr="00904847">
        <w:rPr>
          <w:rFonts w:ascii="Arial" w:eastAsia="Bookman Old Style" w:hAnsi="Arial" w:cs="Arial"/>
          <w:sz w:val="24"/>
          <w:szCs w:val="22"/>
        </w:rPr>
        <w:t>nt</w:t>
      </w:r>
      <w:r w:rsidRPr="00904847">
        <w:rPr>
          <w:rFonts w:ascii="Arial" w:eastAsia="Bookman Old Style" w:hAnsi="Arial" w:cs="Arial"/>
          <w:spacing w:val="1"/>
          <w:sz w:val="24"/>
          <w:szCs w:val="22"/>
        </w:rPr>
        <w:t>o</w:t>
      </w:r>
      <w:r w:rsidRPr="00904847">
        <w:rPr>
          <w:rFonts w:ascii="Arial" w:eastAsia="Bookman Old Style" w:hAnsi="Arial" w:cs="Arial"/>
          <w:sz w:val="24"/>
          <w:szCs w:val="22"/>
        </w:rPr>
        <w:t>r Kec</w:t>
      </w:r>
      <w:r w:rsidRPr="00904847">
        <w:rPr>
          <w:rFonts w:ascii="Arial" w:eastAsia="Bookman Old Style" w:hAnsi="Arial" w:cs="Arial"/>
          <w:spacing w:val="-1"/>
          <w:sz w:val="24"/>
          <w:szCs w:val="22"/>
        </w:rPr>
        <w:t>ama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h 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pacing w:val="-2"/>
          <w:sz w:val="24"/>
          <w:szCs w:val="22"/>
        </w:rPr>
        <w:t>n</w:t>
      </w:r>
      <w:r w:rsidRPr="00904847">
        <w:rPr>
          <w:rFonts w:ascii="Arial" w:eastAsia="Bookman Old Style" w:hAnsi="Arial" w:cs="Arial"/>
          <w:sz w:val="24"/>
          <w:szCs w:val="22"/>
        </w:rPr>
        <w:t>gk</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t </w:t>
      </w:r>
      <w:r w:rsidRPr="00904847">
        <w:rPr>
          <w:rFonts w:ascii="Arial" w:eastAsia="Bookman Old Style" w:hAnsi="Arial" w:cs="Arial"/>
          <w:spacing w:val="1"/>
          <w:sz w:val="24"/>
          <w:szCs w:val="22"/>
        </w:rPr>
        <w:t>D</w:t>
      </w:r>
      <w:r w:rsidRPr="00904847">
        <w:rPr>
          <w:rFonts w:ascii="Arial" w:eastAsia="Bookman Old Style" w:hAnsi="Arial" w:cs="Arial"/>
          <w:spacing w:val="-3"/>
          <w:sz w:val="24"/>
          <w:szCs w:val="22"/>
        </w:rPr>
        <w:t>a</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h</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4"/>
          <w:sz w:val="24"/>
          <w:szCs w:val="22"/>
        </w:rPr>
        <w:t>a</w:t>
      </w:r>
      <w:r w:rsidRPr="00904847">
        <w:rPr>
          <w:rFonts w:ascii="Arial" w:eastAsia="Bookman Old Style" w:hAnsi="Arial" w:cs="Arial"/>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z w:val="24"/>
          <w:szCs w:val="22"/>
        </w:rPr>
        <w:t>en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m</w:t>
      </w:r>
      <w:r w:rsidRPr="00904847">
        <w:rPr>
          <w:rFonts w:ascii="Arial" w:eastAsia="Bookman Old Style" w:hAnsi="Arial" w:cs="Arial"/>
          <w:spacing w:val="-2"/>
          <w:sz w:val="24"/>
          <w:szCs w:val="22"/>
        </w:rPr>
        <w:t>p</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z w:val="24"/>
          <w:szCs w:val="22"/>
        </w:rPr>
        <w:t>i</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w</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y</w:t>
      </w:r>
      <w:r w:rsidRPr="00904847">
        <w:rPr>
          <w:rFonts w:ascii="Arial" w:eastAsia="Bookman Old Style" w:hAnsi="Arial" w:cs="Arial"/>
          <w:spacing w:val="-3"/>
          <w:sz w:val="24"/>
          <w:szCs w:val="22"/>
        </w:rPr>
        <w:t>a</w:t>
      </w:r>
      <w:r w:rsidRPr="00904847">
        <w:rPr>
          <w:rFonts w:ascii="Arial" w:eastAsia="Bookman Old Style" w:hAnsi="Arial" w:cs="Arial"/>
          <w:sz w:val="24"/>
          <w:szCs w:val="22"/>
        </w:rPr>
        <w:t>h</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k</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 t</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t</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t</w:t>
      </w:r>
      <w:r w:rsidRPr="00904847">
        <w:rPr>
          <w:rFonts w:ascii="Arial" w:eastAsia="Bookman Old Style" w:hAnsi="Arial" w:cs="Arial"/>
          <w:sz w:val="24"/>
          <w:szCs w:val="22"/>
        </w:rPr>
        <w:t>u</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 d</w:t>
      </w:r>
      <w:r w:rsidRPr="00904847">
        <w:rPr>
          <w:rFonts w:ascii="Arial" w:eastAsia="Bookman Old Style" w:hAnsi="Arial" w:cs="Arial"/>
          <w:spacing w:val="1"/>
          <w:sz w:val="24"/>
          <w:szCs w:val="22"/>
        </w:rPr>
        <w:t>i</w:t>
      </w:r>
      <w:r w:rsidRPr="00904847">
        <w:rPr>
          <w:rFonts w:ascii="Arial" w:eastAsia="Bookman Old Style" w:hAnsi="Arial" w:cs="Arial"/>
          <w:sz w:val="24"/>
          <w:szCs w:val="22"/>
        </w:rPr>
        <w:t>p</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m</w:t>
      </w:r>
      <w:r w:rsidRPr="00904847">
        <w:rPr>
          <w:rFonts w:ascii="Arial" w:eastAsia="Bookman Old Style" w:hAnsi="Arial" w:cs="Arial"/>
          <w:spacing w:val="-2"/>
          <w:sz w:val="24"/>
          <w:szCs w:val="22"/>
        </w:rPr>
        <w:t>p</w:t>
      </w:r>
      <w:r w:rsidRPr="00904847">
        <w:rPr>
          <w:rFonts w:ascii="Arial" w:eastAsia="Bookman Old Style" w:hAnsi="Arial" w:cs="Arial"/>
          <w:spacing w:val="1"/>
          <w:sz w:val="24"/>
          <w:szCs w:val="22"/>
        </w:rPr>
        <w:t>i</w:t>
      </w:r>
      <w:r w:rsidRPr="00904847">
        <w:rPr>
          <w:rFonts w:ascii="Arial" w:eastAsia="Bookman Old Style" w:hAnsi="Arial" w:cs="Arial"/>
          <w:sz w:val="24"/>
          <w:szCs w:val="22"/>
        </w:rPr>
        <w:t xml:space="preserve">n </w:t>
      </w:r>
      <w:r w:rsidRPr="00904847">
        <w:rPr>
          <w:rFonts w:ascii="Arial" w:eastAsia="Bookman Old Style" w:hAnsi="Arial" w:cs="Arial"/>
          <w:spacing w:val="1"/>
          <w:sz w:val="24"/>
          <w:szCs w:val="22"/>
        </w:rPr>
        <w:t>o</w:t>
      </w:r>
      <w:r w:rsidRPr="00904847">
        <w:rPr>
          <w:rFonts w:ascii="Arial" w:eastAsia="Bookman Old Style" w:hAnsi="Arial" w:cs="Arial"/>
          <w:spacing w:val="-2"/>
          <w:sz w:val="24"/>
          <w:szCs w:val="22"/>
        </w:rPr>
        <w:t>l</w:t>
      </w:r>
      <w:r w:rsidRPr="00904847">
        <w:rPr>
          <w:rFonts w:ascii="Arial" w:eastAsia="Bookman Old Style" w:hAnsi="Arial" w:cs="Arial"/>
          <w:sz w:val="24"/>
          <w:szCs w:val="22"/>
        </w:rPr>
        <w:t>eh</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C</w:t>
      </w:r>
      <w:r w:rsidRPr="00904847">
        <w:rPr>
          <w:rFonts w:ascii="Arial" w:eastAsia="Bookman Old Style" w:hAnsi="Arial" w:cs="Arial"/>
          <w:spacing w:val="-1"/>
          <w:sz w:val="24"/>
          <w:szCs w:val="22"/>
        </w:rPr>
        <w:t>ama</w:t>
      </w:r>
      <w:r w:rsidRPr="00904847">
        <w:rPr>
          <w:rFonts w:ascii="Arial" w:eastAsia="Bookman Old Style" w:hAnsi="Arial" w:cs="Arial"/>
          <w:sz w:val="24"/>
          <w:szCs w:val="22"/>
        </w:rPr>
        <w:t>t</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z w:val="24"/>
          <w:szCs w:val="22"/>
        </w:rPr>
        <w:t>ng</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da</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i</w:t>
      </w:r>
      <w:r w:rsidRPr="00904847">
        <w:rPr>
          <w:rFonts w:ascii="Arial" w:eastAsia="Bookman Old Style" w:hAnsi="Arial" w:cs="Arial"/>
          <w:sz w:val="24"/>
          <w:szCs w:val="22"/>
        </w:rPr>
        <w:t>b</w:t>
      </w:r>
      <w:r w:rsidRPr="00904847">
        <w:rPr>
          <w:rFonts w:ascii="Arial" w:eastAsia="Bookman Old Style" w:hAnsi="Arial" w:cs="Arial"/>
          <w:spacing w:val="-1"/>
          <w:sz w:val="24"/>
          <w:szCs w:val="22"/>
        </w:rPr>
        <w:t>a</w:t>
      </w:r>
      <w:r w:rsidRPr="00904847">
        <w:rPr>
          <w:rFonts w:ascii="Arial" w:eastAsia="Bookman Old Style" w:hAnsi="Arial" w:cs="Arial"/>
          <w:sz w:val="24"/>
          <w:szCs w:val="22"/>
        </w:rPr>
        <w:t>w</w:t>
      </w:r>
      <w:r w:rsidRPr="00904847">
        <w:rPr>
          <w:rFonts w:ascii="Arial" w:eastAsia="Bookman Old Style" w:hAnsi="Arial" w:cs="Arial"/>
          <w:spacing w:val="-3"/>
          <w:sz w:val="24"/>
          <w:szCs w:val="22"/>
        </w:rPr>
        <w:t>a</w:t>
      </w:r>
      <w:r w:rsidRPr="00904847">
        <w:rPr>
          <w:rFonts w:ascii="Arial" w:eastAsia="Bookman Old Style" w:hAnsi="Arial" w:cs="Arial"/>
          <w:sz w:val="24"/>
          <w:szCs w:val="22"/>
        </w:rPr>
        <w:t>h</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z w:val="24"/>
          <w:szCs w:val="22"/>
        </w:rPr>
        <w:t>ng</w:t>
      </w:r>
      <w:r w:rsidRPr="00904847">
        <w:rPr>
          <w:rFonts w:ascii="Arial" w:eastAsia="Bookman Old Style" w:hAnsi="Arial" w:cs="Arial"/>
          <w:spacing w:val="-2"/>
          <w:sz w:val="24"/>
          <w:szCs w:val="22"/>
        </w:rPr>
        <w:t>j</w:t>
      </w:r>
      <w:r w:rsidRPr="00904847">
        <w:rPr>
          <w:rFonts w:ascii="Arial" w:eastAsia="Bookman Old Style" w:hAnsi="Arial" w:cs="Arial"/>
          <w:spacing w:val="-1"/>
          <w:sz w:val="24"/>
          <w:szCs w:val="22"/>
        </w:rPr>
        <w:t>a</w:t>
      </w:r>
      <w:r w:rsidRPr="00904847">
        <w:rPr>
          <w:rFonts w:ascii="Arial" w:eastAsia="Bookman Old Style" w:hAnsi="Arial" w:cs="Arial"/>
          <w:sz w:val="24"/>
          <w:szCs w:val="22"/>
        </w:rPr>
        <w:t>wab</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kep</w:t>
      </w:r>
      <w:r w:rsidRPr="00904847">
        <w:rPr>
          <w:rFonts w:ascii="Arial" w:eastAsia="Bookman Old Style" w:hAnsi="Arial" w:cs="Arial"/>
          <w:spacing w:val="-1"/>
          <w:sz w:val="24"/>
          <w:szCs w:val="22"/>
        </w:rPr>
        <w:t>a</w:t>
      </w:r>
      <w:r w:rsidRPr="00904847">
        <w:rPr>
          <w:rFonts w:ascii="Arial" w:eastAsia="Bookman Old Style" w:hAnsi="Arial" w:cs="Arial"/>
          <w:sz w:val="24"/>
          <w:szCs w:val="22"/>
        </w:rPr>
        <w:t>da B</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ti</w:t>
      </w:r>
      <w:r w:rsidR="00372F39" w:rsidRPr="00904847">
        <w:rPr>
          <w:rFonts w:ascii="Arial" w:eastAsia="Bookman Old Style" w:hAnsi="Arial" w:cs="Arial"/>
          <w:sz w:val="24"/>
          <w:szCs w:val="22"/>
        </w:rPr>
        <w:t xml:space="preserve"> </w:t>
      </w:r>
      <w:r w:rsidRPr="00904847">
        <w:rPr>
          <w:rFonts w:ascii="Arial" w:eastAsia="Bookman Old Style" w:hAnsi="Arial" w:cs="Arial"/>
          <w:spacing w:val="-4"/>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u</w:t>
      </w:r>
      <w:r w:rsidRPr="00904847">
        <w:rPr>
          <w:rFonts w:ascii="Arial" w:eastAsia="Bookman Old Style" w:hAnsi="Arial" w:cs="Arial"/>
          <w:sz w:val="24"/>
          <w:szCs w:val="22"/>
        </w:rPr>
        <w:t xml:space="preserve">i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z w:val="24"/>
          <w:szCs w:val="22"/>
        </w:rPr>
        <w:t>k</w:t>
      </w:r>
      <w:r w:rsidRPr="00904847">
        <w:rPr>
          <w:rFonts w:ascii="Arial" w:eastAsia="Bookman Old Style" w:hAnsi="Arial" w:cs="Arial"/>
          <w:spacing w:val="-4"/>
          <w:sz w:val="24"/>
          <w:szCs w:val="22"/>
        </w:rPr>
        <w:t>r</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ar</w:t>
      </w:r>
      <w:r w:rsidRPr="00904847">
        <w:rPr>
          <w:rFonts w:ascii="Arial" w:eastAsia="Bookman Old Style" w:hAnsi="Arial" w:cs="Arial"/>
          <w:spacing w:val="1"/>
          <w:sz w:val="24"/>
          <w:szCs w:val="22"/>
        </w:rPr>
        <w:t>i</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D</w:t>
      </w:r>
      <w:r w:rsidRPr="00904847">
        <w:rPr>
          <w:rFonts w:ascii="Arial" w:eastAsia="Bookman Old Style" w:hAnsi="Arial" w:cs="Arial"/>
          <w:spacing w:val="-3"/>
          <w:sz w:val="24"/>
          <w:szCs w:val="22"/>
        </w:rPr>
        <w:t>a</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h.</w:t>
      </w:r>
      <w:r w:rsidR="00372F39"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K</w:t>
      </w:r>
      <w:r w:rsidRPr="00904847">
        <w:rPr>
          <w:rFonts w:ascii="Arial" w:eastAsia="Bookman Old Style" w:hAnsi="Arial" w:cs="Arial"/>
          <w:spacing w:val="3"/>
          <w:sz w:val="24"/>
          <w:szCs w:val="22"/>
        </w:rPr>
        <w:t>e</w:t>
      </w:r>
      <w:r w:rsidRPr="00904847">
        <w:rPr>
          <w:rFonts w:ascii="Arial" w:eastAsia="Bookman Old Style" w:hAnsi="Arial" w:cs="Arial"/>
          <w:sz w:val="24"/>
          <w:szCs w:val="22"/>
        </w:rPr>
        <w:t>ca</w:t>
      </w:r>
      <w:r w:rsidRPr="00904847">
        <w:rPr>
          <w:rFonts w:ascii="Arial" w:eastAsia="Bookman Old Style" w:hAnsi="Arial" w:cs="Arial"/>
          <w:spacing w:val="-2"/>
          <w:sz w:val="24"/>
          <w:szCs w:val="22"/>
        </w:rPr>
        <w:t>m</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m</w:t>
      </w:r>
      <w:r w:rsidRPr="00904847">
        <w:rPr>
          <w:rFonts w:ascii="Arial" w:eastAsia="Bookman Old Style" w:hAnsi="Arial" w:cs="Arial"/>
          <w:spacing w:val="-2"/>
          <w:sz w:val="24"/>
          <w:szCs w:val="22"/>
        </w:rPr>
        <w:t>p</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z w:val="24"/>
          <w:szCs w:val="22"/>
        </w:rPr>
        <w:t>i</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s </w:t>
      </w:r>
      <w:r w:rsidRPr="00904847">
        <w:rPr>
          <w:rFonts w:ascii="Arial" w:eastAsia="Bookman Old Style" w:hAnsi="Arial" w:cs="Arial"/>
          <w:spacing w:val="-1"/>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ksan</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3"/>
          <w:sz w:val="24"/>
          <w:szCs w:val="22"/>
        </w:rPr>
        <w:t>a</w:t>
      </w:r>
      <w:r w:rsidRPr="00904847">
        <w:rPr>
          <w:rFonts w:ascii="Arial" w:eastAsia="Bookman Old Style" w:hAnsi="Arial" w:cs="Arial"/>
          <w:sz w:val="24"/>
          <w:szCs w:val="22"/>
        </w:rPr>
        <w:t>n k</w:t>
      </w:r>
      <w:r w:rsidRPr="00904847">
        <w:rPr>
          <w:rFonts w:ascii="Arial" w:eastAsia="Bookman Old Style" w:hAnsi="Arial" w:cs="Arial"/>
          <w:spacing w:val="1"/>
          <w:sz w:val="24"/>
          <w:szCs w:val="22"/>
        </w:rPr>
        <w:t>oo</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d</w:t>
      </w:r>
      <w:r w:rsidRPr="00904847">
        <w:rPr>
          <w:rFonts w:ascii="Arial" w:eastAsia="Bookman Old Style" w:hAnsi="Arial" w:cs="Arial"/>
          <w:spacing w:val="1"/>
          <w:sz w:val="24"/>
          <w:szCs w:val="22"/>
        </w:rPr>
        <w:t>i</w:t>
      </w:r>
      <w:r w:rsidRPr="00904847">
        <w:rPr>
          <w:rFonts w:ascii="Arial" w:eastAsia="Bookman Old Style" w:hAnsi="Arial" w:cs="Arial"/>
          <w:sz w:val="24"/>
          <w:szCs w:val="22"/>
        </w:rPr>
        <w:t>n</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s</w:t>
      </w:r>
      <w:r w:rsidRPr="00904847">
        <w:rPr>
          <w:rFonts w:ascii="Arial" w:eastAsia="Bookman Old Style" w:hAnsi="Arial" w:cs="Arial"/>
          <w:sz w:val="24"/>
          <w:szCs w:val="22"/>
        </w:rPr>
        <w:t>i</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y</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2"/>
          <w:sz w:val="24"/>
          <w:szCs w:val="22"/>
        </w:rPr>
        <w:t>e</w:t>
      </w:r>
      <w:r w:rsidRPr="00904847">
        <w:rPr>
          <w:rFonts w:ascii="Arial" w:eastAsia="Bookman Old Style" w:hAnsi="Arial" w:cs="Arial"/>
          <w:sz w:val="24"/>
          <w:szCs w:val="22"/>
        </w:rPr>
        <w:t>ngg</w:t>
      </w:r>
      <w:r w:rsidRPr="00904847">
        <w:rPr>
          <w:rFonts w:ascii="Arial" w:eastAsia="Bookman Old Style" w:hAnsi="Arial" w:cs="Arial"/>
          <w:spacing w:val="-1"/>
          <w:sz w:val="24"/>
          <w:szCs w:val="22"/>
        </w:rPr>
        <w:t>araa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3"/>
          <w:sz w:val="24"/>
          <w:szCs w:val="22"/>
        </w:rPr>
        <w:t>a</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Pr="00904847">
        <w:rPr>
          <w:rFonts w:ascii="Arial" w:eastAsia="Bookman Old Style" w:hAnsi="Arial" w:cs="Arial"/>
          <w:spacing w:val="-1"/>
          <w:sz w:val="24"/>
          <w:szCs w:val="22"/>
        </w:rPr>
        <w:t>a</w:t>
      </w:r>
      <w:r w:rsidRPr="00904847">
        <w:rPr>
          <w:rFonts w:ascii="Arial" w:eastAsia="Bookman Old Style" w:hAnsi="Arial" w:cs="Arial"/>
          <w:sz w:val="24"/>
          <w:szCs w:val="22"/>
        </w:rPr>
        <w:t>n p</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b</w:t>
      </w:r>
      <w:r w:rsidRPr="00904847">
        <w:rPr>
          <w:rFonts w:ascii="Arial" w:eastAsia="Bookman Old Style" w:hAnsi="Arial" w:cs="Arial"/>
          <w:spacing w:val="1"/>
          <w:sz w:val="24"/>
          <w:szCs w:val="22"/>
        </w:rPr>
        <w:t>li</w:t>
      </w:r>
      <w:r w:rsidRPr="00904847">
        <w:rPr>
          <w:rFonts w:ascii="Arial" w:eastAsia="Bookman Old Style" w:hAnsi="Arial" w:cs="Arial"/>
          <w:sz w:val="24"/>
          <w:szCs w:val="22"/>
        </w:rPr>
        <w:t>k,</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 p</w:t>
      </w:r>
      <w:r w:rsidRPr="00904847">
        <w:rPr>
          <w:rFonts w:ascii="Arial" w:eastAsia="Bookman Old Style" w:hAnsi="Arial" w:cs="Arial"/>
          <w:spacing w:val="2"/>
          <w:sz w:val="24"/>
          <w:szCs w:val="22"/>
        </w:rPr>
        <w:t>e</w:t>
      </w:r>
      <w:r w:rsidRPr="00904847">
        <w:rPr>
          <w:rFonts w:ascii="Arial" w:eastAsia="Bookman Old Style" w:hAnsi="Arial" w:cs="Arial"/>
          <w:spacing w:val="-1"/>
          <w:sz w:val="24"/>
          <w:szCs w:val="22"/>
        </w:rPr>
        <w:t>m</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y</w:t>
      </w:r>
      <w:r w:rsidRPr="00904847">
        <w:rPr>
          <w:rFonts w:ascii="Arial" w:eastAsia="Bookman Old Style" w:hAnsi="Arial" w:cs="Arial"/>
          <w:spacing w:val="-1"/>
          <w:sz w:val="24"/>
          <w:szCs w:val="22"/>
        </w:rPr>
        <w:t>aa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ma</w:t>
      </w:r>
      <w:r w:rsidRPr="00904847">
        <w:rPr>
          <w:rFonts w:ascii="Arial" w:eastAsia="Bookman Old Style" w:hAnsi="Arial" w:cs="Arial"/>
          <w:spacing w:val="-2"/>
          <w:sz w:val="24"/>
          <w:szCs w:val="22"/>
        </w:rPr>
        <w:t>s</w:t>
      </w:r>
      <w:r w:rsidRPr="00904847">
        <w:rPr>
          <w:rFonts w:ascii="Arial" w:eastAsia="Bookman Old Style" w:hAnsi="Arial" w:cs="Arial"/>
          <w:sz w:val="24"/>
          <w:szCs w:val="22"/>
        </w:rPr>
        <w:t>y</w:t>
      </w:r>
      <w:r w:rsidRPr="00904847">
        <w:rPr>
          <w:rFonts w:ascii="Arial" w:eastAsia="Bookman Old Style" w:hAnsi="Arial" w:cs="Arial"/>
          <w:spacing w:val="-1"/>
          <w:sz w:val="24"/>
          <w:szCs w:val="22"/>
        </w:rPr>
        <w:t>ara</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2"/>
          <w:sz w:val="24"/>
          <w:szCs w:val="22"/>
        </w:rPr>
        <w:t>e</w:t>
      </w:r>
      <w:r w:rsidRPr="00904847">
        <w:rPr>
          <w:rFonts w:ascii="Arial" w:eastAsia="Bookman Old Style" w:hAnsi="Arial" w:cs="Arial"/>
          <w:sz w:val="24"/>
          <w:szCs w:val="22"/>
        </w:rPr>
        <w:t>sa d</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k</w:t>
      </w:r>
      <w:r w:rsidRPr="00904847">
        <w:rPr>
          <w:rFonts w:ascii="Arial" w:eastAsia="Bookman Old Style" w:hAnsi="Arial" w:cs="Arial"/>
          <w:sz w:val="24"/>
          <w:szCs w:val="22"/>
        </w:rPr>
        <w:t>e</w:t>
      </w:r>
      <w:r w:rsidRPr="00904847">
        <w:rPr>
          <w:rFonts w:ascii="Arial" w:eastAsia="Bookman Old Style" w:hAnsi="Arial" w:cs="Arial"/>
          <w:spacing w:val="1"/>
          <w:sz w:val="24"/>
          <w:szCs w:val="22"/>
        </w:rPr>
        <w:t>lu</w:t>
      </w:r>
      <w:r w:rsidRPr="00904847">
        <w:rPr>
          <w:rFonts w:ascii="Arial" w:eastAsia="Bookman Old Style" w:hAnsi="Arial" w:cs="Arial"/>
          <w:spacing w:val="-1"/>
          <w:sz w:val="24"/>
          <w:szCs w:val="22"/>
        </w:rPr>
        <w:t>r</w:t>
      </w:r>
      <w:r w:rsidRPr="00904847">
        <w:rPr>
          <w:rFonts w:ascii="Arial" w:eastAsia="Bookman Old Style" w:hAnsi="Arial" w:cs="Arial"/>
          <w:spacing w:val="-3"/>
          <w:sz w:val="24"/>
          <w:szCs w:val="22"/>
        </w:rPr>
        <w:t>a</w:t>
      </w:r>
      <w:r w:rsidRPr="00904847">
        <w:rPr>
          <w:rFonts w:ascii="Arial" w:eastAsia="Bookman Old Style" w:hAnsi="Arial" w:cs="Arial"/>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4"/>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ks</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3"/>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 d</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m</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hk</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1"/>
          <w:sz w:val="24"/>
          <w:szCs w:val="22"/>
        </w:rPr>
        <w:t>o</w:t>
      </w:r>
      <w:r w:rsidRPr="00904847">
        <w:rPr>
          <w:rFonts w:ascii="Arial" w:eastAsia="Bookman Old Style" w:hAnsi="Arial" w:cs="Arial"/>
          <w:spacing w:val="-2"/>
          <w:sz w:val="24"/>
          <w:szCs w:val="22"/>
        </w:rPr>
        <w:t>l</w:t>
      </w:r>
      <w:r w:rsidRPr="00904847">
        <w:rPr>
          <w:rFonts w:ascii="Arial" w:eastAsia="Bookman Old Style" w:hAnsi="Arial" w:cs="Arial"/>
          <w:sz w:val="24"/>
          <w:szCs w:val="22"/>
        </w:rPr>
        <w:t>eh</w:t>
      </w:r>
      <w:r w:rsidR="00372F39"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ti</w:t>
      </w:r>
      <w:r w:rsidR="00372F39"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z w:val="24"/>
          <w:szCs w:val="22"/>
        </w:rPr>
        <w:t>k</w:t>
      </w:r>
      <w:r w:rsidR="00372F39" w:rsidRPr="00904847">
        <w:rPr>
          <w:rFonts w:ascii="Arial" w:eastAsia="Bookman Old Style" w:hAnsi="Arial" w:cs="Arial"/>
          <w:sz w:val="24"/>
          <w:szCs w:val="22"/>
        </w:rPr>
        <w:t xml:space="preserve"> </w:t>
      </w:r>
      <w:r w:rsidRPr="00904847">
        <w:rPr>
          <w:rFonts w:ascii="Arial" w:eastAsia="Bookman Old Style" w:hAnsi="Arial" w:cs="Arial"/>
          <w:spacing w:val="-4"/>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ks</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z w:val="24"/>
          <w:szCs w:val="22"/>
        </w:rPr>
        <w:t>b</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U</w:t>
      </w:r>
      <w:r w:rsidRPr="00904847">
        <w:rPr>
          <w:rFonts w:ascii="Arial" w:eastAsia="Bookman Old Style" w:hAnsi="Arial" w:cs="Arial"/>
          <w:spacing w:val="-3"/>
          <w:sz w:val="24"/>
          <w:szCs w:val="22"/>
        </w:rPr>
        <w:t>r</w:t>
      </w:r>
      <w:r w:rsidRPr="00904847">
        <w:rPr>
          <w:rFonts w:ascii="Arial" w:eastAsia="Bookman Old Style" w:hAnsi="Arial" w:cs="Arial"/>
          <w:spacing w:val="1"/>
          <w:sz w:val="24"/>
          <w:szCs w:val="22"/>
        </w:rPr>
        <w:t>u</w:t>
      </w:r>
      <w:r w:rsidRPr="00904847">
        <w:rPr>
          <w:rFonts w:ascii="Arial" w:eastAsia="Bookman Old Style" w:hAnsi="Arial" w:cs="Arial"/>
          <w:sz w:val="24"/>
          <w:szCs w:val="22"/>
        </w:rPr>
        <w:t>san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i</w:t>
      </w:r>
      <w:r w:rsidRPr="00904847">
        <w:rPr>
          <w:rFonts w:ascii="Arial" w:eastAsia="Bookman Old Style" w:hAnsi="Arial" w:cs="Arial"/>
          <w:sz w:val="24"/>
          <w:szCs w:val="22"/>
        </w:rPr>
        <w:t>nt</w:t>
      </w:r>
      <w:r w:rsidRPr="00904847">
        <w:rPr>
          <w:rFonts w:ascii="Arial" w:eastAsia="Bookman Old Style" w:hAnsi="Arial" w:cs="Arial"/>
          <w:spacing w:val="-3"/>
          <w:sz w:val="24"/>
          <w:szCs w:val="22"/>
        </w:rPr>
        <w:t>a</w:t>
      </w:r>
      <w:r w:rsidRPr="00904847">
        <w:rPr>
          <w:rFonts w:ascii="Arial" w:eastAsia="Bookman Old Style" w:hAnsi="Arial" w:cs="Arial"/>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1"/>
          <w:sz w:val="24"/>
          <w:szCs w:val="22"/>
        </w:rPr>
        <w:t>D</w:t>
      </w:r>
      <w:r w:rsidRPr="00904847">
        <w:rPr>
          <w:rFonts w:ascii="Arial" w:eastAsia="Bookman Old Style" w:hAnsi="Arial" w:cs="Arial"/>
          <w:spacing w:val="-3"/>
          <w:sz w:val="24"/>
          <w:szCs w:val="22"/>
        </w:rPr>
        <w:t>a</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h.</w:t>
      </w:r>
    </w:p>
    <w:p w14:paraId="0A536A0E" w14:textId="77777777" w:rsidR="00C10592" w:rsidRPr="00904847" w:rsidRDefault="00C10592" w:rsidP="00895781">
      <w:pPr>
        <w:pStyle w:val="ListParagraph"/>
        <w:numPr>
          <w:ilvl w:val="1"/>
          <w:numId w:val="35"/>
        </w:numPr>
        <w:spacing w:line="360" w:lineRule="auto"/>
        <w:ind w:left="720" w:hanging="720"/>
        <w:rPr>
          <w:rFonts w:ascii="Arial" w:eastAsia="Tahoma" w:hAnsi="Arial" w:cs="Arial"/>
          <w:szCs w:val="22"/>
        </w:rPr>
      </w:pPr>
      <w:r w:rsidRPr="00904847">
        <w:rPr>
          <w:rFonts w:ascii="Arial" w:eastAsia="Tahoma" w:hAnsi="Arial" w:cs="Arial"/>
          <w:b/>
          <w:szCs w:val="22"/>
        </w:rPr>
        <w:t>Ma</w:t>
      </w:r>
      <w:r w:rsidRPr="00904847">
        <w:rPr>
          <w:rFonts w:ascii="Arial" w:eastAsia="Tahoma" w:hAnsi="Arial" w:cs="Arial"/>
          <w:b/>
          <w:spacing w:val="-1"/>
          <w:szCs w:val="22"/>
        </w:rPr>
        <w:t>ksu</w:t>
      </w:r>
      <w:r w:rsidRPr="00904847">
        <w:rPr>
          <w:rFonts w:ascii="Arial" w:eastAsia="Tahoma" w:hAnsi="Arial" w:cs="Arial"/>
          <w:b/>
          <w:szCs w:val="22"/>
        </w:rPr>
        <w:t>d</w:t>
      </w:r>
      <w:r w:rsidRPr="00904847">
        <w:rPr>
          <w:rFonts w:ascii="Arial" w:eastAsia="Tahoma" w:hAnsi="Arial" w:cs="Arial"/>
          <w:b/>
          <w:spacing w:val="1"/>
          <w:szCs w:val="22"/>
        </w:rPr>
        <w:t xml:space="preserve"> d</w:t>
      </w:r>
      <w:r w:rsidRPr="00904847">
        <w:rPr>
          <w:rFonts w:ascii="Arial" w:eastAsia="Tahoma" w:hAnsi="Arial" w:cs="Arial"/>
          <w:b/>
          <w:szCs w:val="22"/>
        </w:rPr>
        <w:t>an</w:t>
      </w:r>
      <w:r w:rsidR="00372F39" w:rsidRPr="00904847">
        <w:rPr>
          <w:rFonts w:ascii="Arial" w:eastAsia="Tahoma" w:hAnsi="Arial" w:cs="Arial"/>
          <w:b/>
          <w:szCs w:val="22"/>
        </w:rPr>
        <w:t xml:space="preserve"> </w:t>
      </w:r>
      <w:r w:rsidRPr="00904847">
        <w:rPr>
          <w:rFonts w:ascii="Arial" w:eastAsia="Tahoma" w:hAnsi="Arial" w:cs="Arial"/>
          <w:b/>
          <w:spacing w:val="1"/>
          <w:szCs w:val="22"/>
        </w:rPr>
        <w:t>T</w:t>
      </w:r>
      <w:r w:rsidRPr="00904847">
        <w:rPr>
          <w:rFonts w:ascii="Arial" w:eastAsia="Tahoma" w:hAnsi="Arial" w:cs="Arial"/>
          <w:b/>
          <w:spacing w:val="-1"/>
          <w:szCs w:val="22"/>
        </w:rPr>
        <w:t>u</w:t>
      </w:r>
      <w:r w:rsidRPr="00904847">
        <w:rPr>
          <w:rFonts w:ascii="Arial" w:eastAsia="Tahoma" w:hAnsi="Arial" w:cs="Arial"/>
          <w:b/>
          <w:szCs w:val="22"/>
        </w:rPr>
        <w:t>j</w:t>
      </w:r>
      <w:r w:rsidRPr="00904847">
        <w:rPr>
          <w:rFonts w:ascii="Arial" w:eastAsia="Tahoma" w:hAnsi="Arial" w:cs="Arial"/>
          <w:b/>
          <w:spacing w:val="-1"/>
          <w:szCs w:val="22"/>
        </w:rPr>
        <w:t>u</w:t>
      </w:r>
      <w:r w:rsidRPr="00904847">
        <w:rPr>
          <w:rFonts w:ascii="Arial" w:eastAsia="Tahoma" w:hAnsi="Arial" w:cs="Arial"/>
          <w:b/>
          <w:szCs w:val="22"/>
        </w:rPr>
        <w:t>an</w:t>
      </w:r>
    </w:p>
    <w:p w14:paraId="3D18487F" w14:textId="351CED9E" w:rsidR="000F43B7" w:rsidRPr="00904847" w:rsidRDefault="00C10592" w:rsidP="00895781">
      <w:pPr>
        <w:spacing w:before="38" w:line="360" w:lineRule="auto"/>
        <w:ind w:left="720" w:right="-20" w:firstLine="720"/>
        <w:jc w:val="both"/>
        <w:rPr>
          <w:rFonts w:ascii="Arial" w:eastAsia="Tahoma" w:hAnsi="Arial" w:cs="Arial"/>
          <w:sz w:val="24"/>
          <w:szCs w:val="22"/>
        </w:rPr>
      </w:pPr>
      <w:r w:rsidRPr="00904847">
        <w:rPr>
          <w:rFonts w:ascii="Arial" w:eastAsia="Tahoma" w:hAnsi="Arial" w:cs="Arial"/>
          <w:spacing w:val="-1"/>
          <w:sz w:val="24"/>
          <w:szCs w:val="22"/>
        </w:rPr>
        <w:t>L</w:t>
      </w:r>
      <w:r w:rsidRPr="00904847">
        <w:rPr>
          <w:rFonts w:ascii="Arial" w:eastAsia="Tahoma" w:hAnsi="Arial" w:cs="Arial"/>
          <w:sz w:val="24"/>
          <w:szCs w:val="22"/>
        </w:rPr>
        <w:t>a</w:t>
      </w:r>
      <w:r w:rsidRPr="00904847">
        <w:rPr>
          <w:rFonts w:ascii="Arial" w:eastAsia="Tahoma" w:hAnsi="Arial" w:cs="Arial"/>
          <w:spacing w:val="-1"/>
          <w:sz w:val="24"/>
          <w:szCs w:val="22"/>
        </w:rPr>
        <w:t>p</w:t>
      </w:r>
      <w:r w:rsidRPr="00904847">
        <w:rPr>
          <w:rFonts w:ascii="Arial" w:eastAsia="Tahoma" w:hAnsi="Arial" w:cs="Arial"/>
          <w:sz w:val="24"/>
          <w:szCs w:val="22"/>
        </w:rPr>
        <w:t>o</w:t>
      </w:r>
      <w:r w:rsidRPr="00904847">
        <w:rPr>
          <w:rFonts w:ascii="Arial" w:eastAsia="Tahoma" w:hAnsi="Arial" w:cs="Arial"/>
          <w:spacing w:val="1"/>
          <w:sz w:val="24"/>
          <w:szCs w:val="22"/>
        </w:rPr>
        <w:t>r</w:t>
      </w:r>
      <w:r w:rsidRPr="00904847">
        <w:rPr>
          <w:rFonts w:ascii="Arial" w:eastAsia="Tahoma" w:hAnsi="Arial" w:cs="Arial"/>
          <w:sz w:val="24"/>
          <w:szCs w:val="22"/>
        </w:rPr>
        <w:t>an</w:t>
      </w:r>
      <w:r w:rsidR="00372F39" w:rsidRPr="00904847">
        <w:rPr>
          <w:rFonts w:ascii="Arial" w:eastAsia="Tahoma" w:hAnsi="Arial" w:cs="Arial"/>
          <w:sz w:val="24"/>
          <w:szCs w:val="22"/>
        </w:rPr>
        <w:t xml:space="preserve"> </w:t>
      </w:r>
      <w:r w:rsidRPr="00904847">
        <w:rPr>
          <w:rFonts w:ascii="Arial" w:eastAsia="Tahoma" w:hAnsi="Arial" w:cs="Arial"/>
          <w:spacing w:val="-1"/>
          <w:sz w:val="24"/>
          <w:szCs w:val="22"/>
        </w:rPr>
        <w:t>K</w:t>
      </w:r>
      <w:r w:rsidRPr="00904847">
        <w:rPr>
          <w:rFonts w:ascii="Arial" w:eastAsia="Tahoma" w:hAnsi="Arial" w:cs="Arial"/>
          <w:spacing w:val="1"/>
          <w:sz w:val="24"/>
          <w:szCs w:val="22"/>
        </w:rPr>
        <w:t>in</w:t>
      </w:r>
      <w:r w:rsidRPr="00904847">
        <w:rPr>
          <w:rFonts w:ascii="Arial" w:eastAsia="Tahoma" w:hAnsi="Arial" w:cs="Arial"/>
          <w:spacing w:val="2"/>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j</w:t>
      </w:r>
      <w:r w:rsidRPr="00904847">
        <w:rPr>
          <w:rFonts w:ascii="Arial" w:eastAsia="Tahoma" w:hAnsi="Arial" w:cs="Arial"/>
          <w:sz w:val="24"/>
          <w:szCs w:val="22"/>
        </w:rPr>
        <w:t>a Tr</w:t>
      </w:r>
      <w:r w:rsidR="001C2E33" w:rsidRPr="00904847">
        <w:rPr>
          <w:rFonts w:ascii="Arial" w:eastAsia="Tahoma" w:hAnsi="Arial" w:cs="Arial"/>
          <w:sz w:val="24"/>
          <w:szCs w:val="22"/>
        </w:rPr>
        <w:t>i</w:t>
      </w:r>
      <w:r w:rsidRPr="00904847">
        <w:rPr>
          <w:rFonts w:ascii="Arial" w:eastAsia="Tahoma" w:hAnsi="Arial" w:cs="Arial"/>
          <w:spacing w:val="1"/>
          <w:sz w:val="24"/>
          <w:szCs w:val="22"/>
        </w:rPr>
        <w:t>wul</w:t>
      </w:r>
      <w:r w:rsidRPr="00904847">
        <w:rPr>
          <w:rFonts w:ascii="Arial" w:eastAsia="Tahoma" w:hAnsi="Arial" w:cs="Arial"/>
          <w:spacing w:val="-3"/>
          <w:sz w:val="24"/>
          <w:szCs w:val="22"/>
        </w:rPr>
        <w:t>a</w:t>
      </w:r>
      <w:r w:rsidRPr="00904847">
        <w:rPr>
          <w:rFonts w:ascii="Arial" w:eastAsia="Tahoma" w:hAnsi="Arial" w:cs="Arial"/>
          <w:sz w:val="24"/>
          <w:szCs w:val="22"/>
        </w:rPr>
        <w:t xml:space="preserve">n </w:t>
      </w:r>
      <w:r w:rsidRPr="00904847">
        <w:rPr>
          <w:rFonts w:ascii="Arial" w:eastAsia="Tahoma" w:hAnsi="Arial" w:cs="Arial"/>
          <w:spacing w:val="2"/>
          <w:sz w:val="24"/>
          <w:szCs w:val="22"/>
        </w:rPr>
        <w:t>I</w:t>
      </w:r>
      <w:r w:rsidR="005870AA">
        <w:rPr>
          <w:rFonts w:ascii="Arial" w:eastAsia="Tahoma" w:hAnsi="Arial" w:cs="Arial"/>
          <w:spacing w:val="2"/>
          <w:sz w:val="24"/>
          <w:szCs w:val="22"/>
        </w:rPr>
        <w:t>I</w:t>
      </w:r>
      <w:r w:rsidR="00353656">
        <w:rPr>
          <w:rFonts w:ascii="Arial" w:eastAsia="Tahoma" w:hAnsi="Arial" w:cs="Arial"/>
          <w:spacing w:val="2"/>
          <w:sz w:val="24"/>
          <w:szCs w:val="22"/>
        </w:rPr>
        <w:t>I</w:t>
      </w:r>
      <w:r w:rsidR="00830F1B" w:rsidRPr="00904847">
        <w:rPr>
          <w:rFonts w:ascii="Arial" w:eastAsia="Tahoma" w:hAnsi="Arial" w:cs="Arial"/>
          <w:spacing w:val="2"/>
          <w:sz w:val="24"/>
          <w:szCs w:val="22"/>
        </w:rPr>
        <w:t xml:space="preserve"> </w:t>
      </w:r>
      <w:r w:rsidR="001C2E33" w:rsidRPr="00904847">
        <w:rPr>
          <w:rFonts w:ascii="Arial" w:eastAsia="Tahoma" w:hAnsi="Arial" w:cs="Arial"/>
          <w:spacing w:val="-1"/>
          <w:sz w:val="24"/>
          <w:szCs w:val="22"/>
        </w:rPr>
        <w:t xml:space="preserve">Kecamatan </w:t>
      </w:r>
      <w:r w:rsidR="00AA0DB7" w:rsidRPr="00904847">
        <w:rPr>
          <w:rFonts w:ascii="Arial" w:eastAsia="Tahoma" w:hAnsi="Arial" w:cs="Arial"/>
          <w:spacing w:val="-1"/>
          <w:sz w:val="24"/>
          <w:szCs w:val="22"/>
        </w:rPr>
        <w:t>Wotu</w:t>
      </w:r>
      <w:r w:rsidR="00372F39" w:rsidRPr="00904847">
        <w:rPr>
          <w:rFonts w:ascii="Arial" w:eastAsia="Tahoma" w:hAnsi="Arial" w:cs="Arial"/>
          <w:spacing w:val="-1"/>
          <w:sz w:val="24"/>
          <w:szCs w:val="22"/>
        </w:rPr>
        <w:t xml:space="preserve"> </w:t>
      </w:r>
      <w:r w:rsidRPr="00904847">
        <w:rPr>
          <w:rFonts w:ascii="Arial" w:eastAsia="Tahoma" w:hAnsi="Arial" w:cs="Arial"/>
          <w:spacing w:val="-1"/>
          <w:sz w:val="24"/>
          <w:szCs w:val="22"/>
        </w:rPr>
        <w:t>K</w:t>
      </w:r>
      <w:r w:rsidRPr="00904847">
        <w:rPr>
          <w:rFonts w:ascii="Arial" w:eastAsia="Tahoma" w:hAnsi="Arial" w:cs="Arial"/>
          <w:sz w:val="24"/>
          <w:szCs w:val="22"/>
        </w:rPr>
        <w:t>a</w:t>
      </w:r>
      <w:r w:rsidRPr="00904847">
        <w:rPr>
          <w:rFonts w:ascii="Arial" w:eastAsia="Tahoma" w:hAnsi="Arial" w:cs="Arial"/>
          <w:spacing w:val="-1"/>
          <w:sz w:val="24"/>
          <w:szCs w:val="22"/>
        </w:rPr>
        <w:t>b</w:t>
      </w:r>
      <w:r w:rsidRPr="00904847">
        <w:rPr>
          <w:rFonts w:ascii="Arial" w:eastAsia="Tahoma" w:hAnsi="Arial" w:cs="Arial"/>
          <w:spacing w:val="1"/>
          <w:sz w:val="24"/>
          <w:szCs w:val="22"/>
        </w:rPr>
        <w:t>u</w:t>
      </w:r>
      <w:r w:rsidRPr="00904847">
        <w:rPr>
          <w:rFonts w:ascii="Arial" w:eastAsia="Tahoma" w:hAnsi="Arial" w:cs="Arial"/>
          <w:spacing w:val="-2"/>
          <w:sz w:val="24"/>
          <w:szCs w:val="22"/>
        </w:rPr>
        <w:t>p</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 xml:space="preserve">en </w:t>
      </w:r>
      <w:r w:rsidRPr="00904847">
        <w:rPr>
          <w:rFonts w:ascii="Arial" w:eastAsia="Tahoma" w:hAnsi="Arial" w:cs="Arial"/>
          <w:spacing w:val="-1"/>
          <w:sz w:val="24"/>
          <w:szCs w:val="22"/>
        </w:rPr>
        <w:t>L</w:t>
      </w:r>
      <w:r w:rsidRPr="00904847">
        <w:rPr>
          <w:rFonts w:ascii="Arial" w:eastAsia="Tahoma" w:hAnsi="Arial" w:cs="Arial"/>
          <w:spacing w:val="1"/>
          <w:sz w:val="24"/>
          <w:szCs w:val="22"/>
        </w:rPr>
        <w:t>u</w:t>
      </w:r>
      <w:r w:rsidRPr="00904847">
        <w:rPr>
          <w:rFonts w:ascii="Arial" w:eastAsia="Tahoma" w:hAnsi="Arial" w:cs="Arial"/>
          <w:sz w:val="24"/>
          <w:szCs w:val="22"/>
        </w:rPr>
        <w:t>wu T</w:t>
      </w:r>
      <w:r w:rsidRPr="00904847">
        <w:rPr>
          <w:rFonts w:ascii="Arial" w:eastAsia="Tahoma" w:hAnsi="Arial" w:cs="Arial"/>
          <w:spacing w:val="1"/>
          <w:sz w:val="24"/>
          <w:szCs w:val="22"/>
        </w:rPr>
        <w:t>i</w:t>
      </w:r>
      <w:r w:rsidRPr="00904847">
        <w:rPr>
          <w:rFonts w:ascii="Arial" w:eastAsia="Tahoma" w:hAnsi="Arial" w:cs="Arial"/>
          <w:spacing w:val="-1"/>
          <w:sz w:val="24"/>
          <w:szCs w:val="22"/>
        </w:rPr>
        <w:t>m</w:t>
      </w:r>
      <w:r w:rsidRPr="00904847">
        <w:rPr>
          <w:rFonts w:ascii="Arial" w:eastAsia="Tahoma" w:hAnsi="Arial" w:cs="Arial"/>
          <w:spacing w:val="1"/>
          <w:sz w:val="24"/>
          <w:szCs w:val="22"/>
        </w:rPr>
        <w:t>u</w:t>
      </w:r>
      <w:r w:rsidRPr="00904847">
        <w:rPr>
          <w:rFonts w:ascii="Arial" w:eastAsia="Tahoma" w:hAnsi="Arial" w:cs="Arial"/>
          <w:sz w:val="24"/>
          <w:szCs w:val="22"/>
        </w:rPr>
        <w:t xml:space="preserve">r </w:t>
      </w:r>
      <w:r w:rsidRPr="00904847">
        <w:rPr>
          <w:rFonts w:ascii="Arial" w:eastAsia="Tahoma" w:hAnsi="Arial" w:cs="Arial"/>
          <w:spacing w:val="-1"/>
          <w:sz w:val="24"/>
          <w:szCs w:val="22"/>
        </w:rPr>
        <w:t>m</w:t>
      </w:r>
      <w:r w:rsidRPr="00904847">
        <w:rPr>
          <w:rFonts w:ascii="Arial" w:eastAsia="Tahoma" w:hAnsi="Arial" w:cs="Arial"/>
          <w:sz w:val="24"/>
          <w:szCs w:val="22"/>
        </w:rPr>
        <w:t>e</w:t>
      </w:r>
      <w:r w:rsidRPr="00904847">
        <w:rPr>
          <w:rFonts w:ascii="Arial" w:eastAsia="Tahoma" w:hAnsi="Arial" w:cs="Arial"/>
          <w:spacing w:val="1"/>
          <w:sz w:val="24"/>
          <w:szCs w:val="22"/>
        </w:rPr>
        <w:t>ru</w:t>
      </w:r>
      <w:r w:rsidRPr="00904847">
        <w:rPr>
          <w:rFonts w:ascii="Arial" w:eastAsia="Tahoma" w:hAnsi="Arial" w:cs="Arial"/>
          <w:spacing w:val="-2"/>
          <w:sz w:val="24"/>
          <w:szCs w:val="22"/>
        </w:rPr>
        <w:t>p</w:t>
      </w:r>
      <w:r w:rsidRPr="00904847">
        <w:rPr>
          <w:rFonts w:ascii="Arial" w:eastAsia="Tahoma" w:hAnsi="Arial" w:cs="Arial"/>
          <w:sz w:val="24"/>
          <w:szCs w:val="22"/>
        </w:rPr>
        <w:t>a</w:t>
      </w:r>
      <w:r w:rsidRPr="00904847">
        <w:rPr>
          <w:rFonts w:ascii="Arial" w:eastAsia="Tahoma" w:hAnsi="Arial" w:cs="Arial"/>
          <w:spacing w:val="-1"/>
          <w:sz w:val="24"/>
          <w:szCs w:val="22"/>
        </w:rPr>
        <w:t>k</w:t>
      </w:r>
      <w:r w:rsidRPr="00904847">
        <w:rPr>
          <w:rFonts w:ascii="Arial" w:eastAsia="Tahoma" w:hAnsi="Arial" w:cs="Arial"/>
          <w:sz w:val="24"/>
          <w:szCs w:val="22"/>
        </w:rPr>
        <w:t>an</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s</w:t>
      </w:r>
      <w:r w:rsidRPr="00904847">
        <w:rPr>
          <w:rFonts w:ascii="Arial" w:eastAsia="Tahoma" w:hAnsi="Arial" w:cs="Arial"/>
          <w:sz w:val="24"/>
          <w:szCs w:val="22"/>
        </w:rPr>
        <w:t>a</w:t>
      </w:r>
      <w:r w:rsidRPr="00904847">
        <w:rPr>
          <w:rFonts w:ascii="Arial" w:eastAsia="Tahoma" w:hAnsi="Arial" w:cs="Arial"/>
          <w:spacing w:val="2"/>
          <w:sz w:val="24"/>
          <w:szCs w:val="22"/>
        </w:rPr>
        <w:t>l</w:t>
      </w:r>
      <w:r w:rsidRPr="00904847">
        <w:rPr>
          <w:rFonts w:ascii="Arial" w:eastAsia="Tahoma" w:hAnsi="Arial" w:cs="Arial"/>
          <w:spacing w:val="-3"/>
          <w:sz w:val="24"/>
          <w:szCs w:val="22"/>
        </w:rPr>
        <w:t>a</w:t>
      </w:r>
      <w:r w:rsidRPr="00904847">
        <w:rPr>
          <w:rFonts w:ascii="Arial" w:eastAsia="Tahoma" w:hAnsi="Arial" w:cs="Arial"/>
          <w:sz w:val="24"/>
          <w:szCs w:val="22"/>
        </w:rPr>
        <w:t>h</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s</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u</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b</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2"/>
          <w:sz w:val="24"/>
          <w:szCs w:val="22"/>
        </w:rPr>
        <w:t>t</w:t>
      </w:r>
      <w:r w:rsidRPr="00904847">
        <w:rPr>
          <w:rFonts w:ascii="Arial" w:eastAsia="Tahoma" w:hAnsi="Arial" w:cs="Arial"/>
          <w:spacing w:val="1"/>
          <w:sz w:val="24"/>
          <w:szCs w:val="22"/>
        </w:rPr>
        <w:t>u</w:t>
      </w:r>
      <w:r w:rsidRPr="00904847">
        <w:rPr>
          <w:rFonts w:ascii="Arial" w:eastAsia="Tahoma" w:hAnsi="Arial" w:cs="Arial"/>
          <w:sz w:val="24"/>
          <w:szCs w:val="22"/>
        </w:rPr>
        <w:t>k</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p</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t</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pacing w:val="-2"/>
          <w:sz w:val="24"/>
          <w:szCs w:val="22"/>
        </w:rPr>
        <w:t>gg</w:t>
      </w:r>
      <w:r w:rsidRPr="00904847">
        <w:rPr>
          <w:rFonts w:ascii="Arial" w:eastAsia="Tahoma" w:hAnsi="Arial" w:cs="Arial"/>
          <w:spacing w:val="1"/>
          <w:sz w:val="24"/>
          <w:szCs w:val="22"/>
        </w:rPr>
        <w:t>un</w:t>
      </w:r>
      <w:r w:rsidRPr="00904847">
        <w:rPr>
          <w:rFonts w:ascii="Arial" w:eastAsia="Tahoma" w:hAnsi="Arial" w:cs="Arial"/>
          <w:spacing w:val="-2"/>
          <w:sz w:val="24"/>
          <w:szCs w:val="22"/>
        </w:rPr>
        <w:t>gj</w:t>
      </w:r>
      <w:r w:rsidRPr="00904847">
        <w:rPr>
          <w:rFonts w:ascii="Arial" w:eastAsia="Tahoma" w:hAnsi="Arial" w:cs="Arial"/>
          <w:sz w:val="24"/>
          <w:szCs w:val="22"/>
        </w:rPr>
        <w:t>a</w:t>
      </w:r>
      <w:r w:rsidRPr="00904847">
        <w:rPr>
          <w:rFonts w:ascii="Arial" w:eastAsia="Tahoma" w:hAnsi="Arial" w:cs="Arial"/>
          <w:spacing w:val="1"/>
          <w:sz w:val="24"/>
          <w:szCs w:val="22"/>
        </w:rPr>
        <w:t>w</w:t>
      </w:r>
      <w:r w:rsidRPr="00904847">
        <w:rPr>
          <w:rFonts w:ascii="Arial" w:eastAsia="Tahoma" w:hAnsi="Arial" w:cs="Arial"/>
          <w:sz w:val="24"/>
          <w:szCs w:val="22"/>
        </w:rPr>
        <w:t>a</w:t>
      </w:r>
      <w:r w:rsidRPr="00904847">
        <w:rPr>
          <w:rFonts w:ascii="Arial" w:eastAsia="Tahoma" w:hAnsi="Arial" w:cs="Arial"/>
          <w:spacing w:val="-1"/>
          <w:sz w:val="24"/>
          <w:szCs w:val="22"/>
        </w:rPr>
        <w:t>b</w:t>
      </w:r>
      <w:r w:rsidRPr="00904847">
        <w:rPr>
          <w:rFonts w:ascii="Arial" w:eastAsia="Tahoma" w:hAnsi="Arial" w:cs="Arial"/>
          <w:sz w:val="24"/>
          <w:szCs w:val="22"/>
        </w:rPr>
        <w:t>an</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p</w:t>
      </w:r>
      <w:r w:rsidRPr="00904847">
        <w:rPr>
          <w:rFonts w:ascii="Arial" w:eastAsia="Tahoma" w:hAnsi="Arial" w:cs="Arial"/>
          <w:sz w:val="24"/>
          <w:szCs w:val="22"/>
        </w:rPr>
        <w:t>e</w:t>
      </w:r>
      <w:r w:rsidRPr="00904847">
        <w:rPr>
          <w:rFonts w:ascii="Arial" w:eastAsia="Tahoma" w:hAnsi="Arial" w:cs="Arial"/>
          <w:spacing w:val="2"/>
          <w:sz w:val="24"/>
          <w:szCs w:val="22"/>
        </w:rPr>
        <w:t>l</w:t>
      </w:r>
      <w:r w:rsidRPr="00904847">
        <w:rPr>
          <w:rFonts w:ascii="Arial" w:eastAsia="Tahoma" w:hAnsi="Arial" w:cs="Arial"/>
          <w:sz w:val="24"/>
          <w:szCs w:val="22"/>
        </w:rPr>
        <w:t>a</w:t>
      </w:r>
      <w:r w:rsidRPr="00904847">
        <w:rPr>
          <w:rFonts w:ascii="Arial" w:eastAsia="Tahoma" w:hAnsi="Arial" w:cs="Arial"/>
          <w:spacing w:val="-1"/>
          <w:sz w:val="24"/>
          <w:szCs w:val="22"/>
        </w:rPr>
        <w:t>k</w:t>
      </w:r>
      <w:r w:rsidRPr="00904847">
        <w:rPr>
          <w:rFonts w:ascii="Arial" w:eastAsia="Tahoma" w:hAnsi="Arial" w:cs="Arial"/>
          <w:spacing w:val="2"/>
          <w:sz w:val="24"/>
          <w:szCs w:val="22"/>
        </w:rPr>
        <w:t>s</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z w:val="24"/>
          <w:szCs w:val="22"/>
        </w:rPr>
        <w:t>a</w:t>
      </w:r>
      <w:r w:rsidRPr="00904847">
        <w:rPr>
          <w:rFonts w:ascii="Arial" w:eastAsia="Tahoma" w:hAnsi="Arial" w:cs="Arial"/>
          <w:spacing w:val="1"/>
          <w:sz w:val="24"/>
          <w:szCs w:val="22"/>
        </w:rPr>
        <w:t>a</w:t>
      </w:r>
      <w:r w:rsidRPr="00904847">
        <w:rPr>
          <w:rFonts w:ascii="Arial" w:eastAsia="Tahoma" w:hAnsi="Arial" w:cs="Arial"/>
          <w:sz w:val="24"/>
          <w:szCs w:val="22"/>
        </w:rPr>
        <w:t xml:space="preserve">n </w:t>
      </w:r>
      <w:r w:rsidRPr="00904847">
        <w:rPr>
          <w:rFonts w:ascii="Arial" w:eastAsia="Tahoma" w:hAnsi="Arial" w:cs="Arial"/>
          <w:spacing w:val="-2"/>
          <w:sz w:val="24"/>
          <w:szCs w:val="22"/>
        </w:rPr>
        <w:t>t</w:t>
      </w:r>
      <w:r w:rsidRPr="00904847">
        <w:rPr>
          <w:rFonts w:ascii="Arial" w:eastAsia="Tahoma" w:hAnsi="Arial" w:cs="Arial"/>
          <w:spacing w:val="1"/>
          <w:sz w:val="24"/>
          <w:szCs w:val="22"/>
        </w:rPr>
        <w:t>u</w:t>
      </w:r>
      <w:r w:rsidRPr="00904847">
        <w:rPr>
          <w:rFonts w:ascii="Arial" w:eastAsia="Tahoma" w:hAnsi="Arial" w:cs="Arial"/>
          <w:spacing w:val="-2"/>
          <w:sz w:val="24"/>
          <w:szCs w:val="22"/>
        </w:rPr>
        <w:t>g</w:t>
      </w:r>
      <w:r w:rsidRPr="00904847">
        <w:rPr>
          <w:rFonts w:ascii="Arial" w:eastAsia="Tahoma" w:hAnsi="Arial" w:cs="Arial"/>
          <w:sz w:val="24"/>
          <w:szCs w:val="22"/>
        </w:rPr>
        <w:t>as</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an</w:t>
      </w:r>
      <w:r w:rsidR="00372F39" w:rsidRPr="00904847">
        <w:rPr>
          <w:rFonts w:ascii="Arial" w:eastAsia="Tahoma" w:hAnsi="Arial" w:cs="Arial"/>
          <w:sz w:val="24"/>
          <w:szCs w:val="22"/>
        </w:rPr>
        <w:t xml:space="preserve"> </w:t>
      </w:r>
      <w:r w:rsidRPr="00904847">
        <w:rPr>
          <w:rFonts w:ascii="Arial" w:eastAsia="Tahoma" w:hAnsi="Arial" w:cs="Arial"/>
          <w:spacing w:val="12"/>
          <w:sz w:val="24"/>
          <w:szCs w:val="22"/>
        </w:rPr>
        <w:t>f</w:t>
      </w:r>
      <w:r w:rsidRPr="00904847">
        <w:rPr>
          <w:rFonts w:ascii="Arial" w:eastAsia="Tahoma" w:hAnsi="Arial" w:cs="Arial"/>
          <w:spacing w:val="1"/>
          <w:sz w:val="24"/>
          <w:szCs w:val="22"/>
        </w:rPr>
        <w:t>un</w:t>
      </w:r>
      <w:r w:rsidRPr="00904847">
        <w:rPr>
          <w:rFonts w:ascii="Arial" w:eastAsia="Tahoma" w:hAnsi="Arial" w:cs="Arial"/>
          <w:spacing w:val="-2"/>
          <w:sz w:val="24"/>
          <w:szCs w:val="22"/>
        </w:rPr>
        <w:t>gs</w:t>
      </w:r>
      <w:r w:rsidRPr="00904847">
        <w:rPr>
          <w:rFonts w:ascii="Arial" w:eastAsia="Tahoma" w:hAnsi="Arial" w:cs="Arial"/>
          <w:sz w:val="24"/>
          <w:szCs w:val="22"/>
        </w:rPr>
        <w:t>i</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p</w:t>
      </w:r>
      <w:r w:rsidRPr="00904847">
        <w:rPr>
          <w:rFonts w:ascii="Arial" w:eastAsia="Tahoma" w:hAnsi="Arial" w:cs="Arial"/>
          <w:sz w:val="24"/>
          <w:szCs w:val="22"/>
        </w:rPr>
        <w:t>emer</w:t>
      </w:r>
      <w:r w:rsidRPr="00904847">
        <w:rPr>
          <w:rFonts w:ascii="Arial" w:eastAsia="Tahoma" w:hAnsi="Arial" w:cs="Arial"/>
          <w:spacing w:val="2"/>
          <w:sz w:val="24"/>
          <w:szCs w:val="22"/>
        </w:rPr>
        <w:t>i</w:t>
      </w:r>
      <w:r w:rsidRPr="00904847">
        <w:rPr>
          <w:rFonts w:ascii="Arial" w:eastAsia="Tahoma" w:hAnsi="Arial" w:cs="Arial"/>
          <w:spacing w:val="1"/>
          <w:sz w:val="24"/>
          <w:szCs w:val="22"/>
        </w:rPr>
        <w:t>n</w:t>
      </w:r>
      <w:r w:rsidRPr="00904847">
        <w:rPr>
          <w:rFonts w:ascii="Arial" w:eastAsia="Tahoma" w:hAnsi="Arial" w:cs="Arial"/>
          <w:spacing w:val="-2"/>
          <w:sz w:val="24"/>
          <w:szCs w:val="22"/>
        </w:rPr>
        <w:t>t</w:t>
      </w:r>
      <w:r w:rsidRPr="00904847">
        <w:rPr>
          <w:rFonts w:ascii="Arial" w:eastAsia="Tahoma" w:hAnsi="Arial" w:cs="Arial"/>
          <w:sz w:val="24"/>
          <w:szCs w:val="22"/>
        </w:rPr>
        <w:t xml:space="preserve">ah </w:t>
      </w:r>
      <w:r w:rsidRPr="00904847">
        <w:rPr>
          <w:rFonts w:ascii="Arial" w:eastAsia="Tahoma" w:hAnsi="Arial" w:cs="Arial"/>
          <w:spacing w:val="-2"/>
          <w:sz w:val="24"/>
          <w:szCs w:val="22"/>
        </w:rPr>
        <w:t>d</w:t>
      </w:r>
      <w:r w:rsidRPr="00904847">
        <w:rPr>
          <w:rFonts w:ascii="Arial" w:eastAsia="Tahoma" w:hAnsi="Arial" w:cs="Arial"/>
          <w:sz w:val="24"/>
          <w:szCs w:val="22"/>
        </w:rPr>
        <w:t>a</w:t>
      </w:r>
      <w:r w:rsidRPr="00904847">
        <w:rPr>
          <w:rFonts w:ascii="Arial" w:eastAsia="Tahoma" w:hAnsi="Arial" w:cs="Arial"/>
          <w:spacing w:val="1"/>
          <w:sz w:val="24"/>
          <w:szCs w:val="22"/>
        </w:rPr>
        <w:t>er</w:t>
      </w:r>
      <w:r w:rsidRPr="00904847">
        <w:rPr>
          <w:rFonts w:ascii="Arial" w:eastAsia="Tahoma" w:hAnsi="Arial" w:cs="Arial"/>
          <w:sz w:val="24"/>
          <w:szCs w:val="22"/>
        </w:rPr>
        <w:t>ah</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s</w:t>
      </w:r>
      <w:r w:rsidRPr="00904847">
        <w:rPr>
          <w:rFonts w:ascii="Arial" w:eastAsia="Tahoma" w:hAnsi="Arial" w:cs="Arial"/>
          <w:sz w:val="24"/>
          <w:szCs w:val="22"/>
        </w:rPr>
        <w:t>e</w:t>
      </w:r>
      <w:r w:rsidRPr="00904847">
        <w:rPr>
          <w:rFonts w:ascii="Arial" w:eastAsia="Tahoma" w:hAnsi="Arial" w:cs="Arial"/>
          <w:spacing w:val="-2"/>
          <w:sz w:val="24"/>
          <w:szCs w:val="22"/>
        </w:rPr>
        <w:t>l</w:t>
      </w:r>
      <w:r w:rsidRPr="00904847">
        <w:rPr>
          <w:rFonts w:ascii="Arial" w:eastAsia="Tahoma" w:hAnsi="Arial" w:cs="Arial"/>
          <w:sz w:val="24"/>
          <w:szCs w:val="22"/>
        </w:rPr>
        <w:t>ama</w:t>
      </w:r>
      <w:r w:rsidR="00372F39" w:rsidRPr="00904847">
        <w:rPr>
          <w:rFonts w:ascii="Arial" w:eastAsia="Tahoma" w:hAnsi="Arial" w:cs="Arial"/>
          <w:sz w:val="24"/>
          <w:szCs w:val="22"/>
        </w:rPr>
        <w:t xml:space="preserve"> </w:t>
      </w:r>
      <w:r w:rsidR="001C2E33" w:rsidRPr="00904847">
        <w:rPr>
          <w:rFonts w:ascii="Arial" w:eastAsia="Tahoma" w:hAnsi="Arial" w:cs="Arial"/>
          <w:sz w:val="24"/>
          <w:szCs w:val="22"/>
        </w:rPr>
        <w:t>1</w:t>
      </w:r>
      <w:r w:rsidR="00372F39" w:rsidRPr="00904847">
        <w:rPr>
          <w:rFonts w:ascii="Arial" w:eastAsia="Tahoma" w:hAnsi="Arial" w:cs="Arial"/>
          <w:sz w:val="24"/>
          <w:szCs w:val="22"/>
        </w:rPr>
        <w:t xml:space="preserve"> </w:t>
      </w:r>
      <w:r w:rsidRPr="00904847">
        <w:rPr>
          <w:rFonts w:ascii="Arial" w:eastAsia="Tahoma" w:hAnsi="Arial" w:cs="Arial"/>
          <w:sz w:val="24"/>
          <w:szCs w:val="22"/>
        </w:rPr>
        <w:t>(</w:t>
      </w:r>
      <w:r w:rsidR="001C2E33" w:rsidRPr="00904847">
        <w:rPr>
          <w:rFonts w:ascii="Arial" w:eastAsia="Tahoma" w:hAnsi="Arial" w:cs="Arial"/>
          <w:spacing w:val="-1"/>
          <w:sz w:val="24"/>
          <w:szCs w:val="22"/>
        </w:rPr>
        <w:t>satu</w:t>
      </w:r>
      <w:r w:rsidRPr="00904847">
        <w:rPr>
          <w:rFonts w:ascii="Arial" w:eastAsia="Tahoma" w:hAnsi="Arial" w:cs="Arial"/>
          <w:sz w:val="24"/>
          <w:szCs w:val="22"/>
        </w:rPr>
        <w:t>)</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t</w:t>
      </w:r>
      <w:r w:rsidRPr="00904847">
        <w:rPr>
          <w:rFonts w:ascii="Arial" w:eastAsia="Tahoma" w:hAnsi="Arial" w:cs="Arial"/>
          <w:spacing w:val="1"/>
          <w:sz w:val="24"/>
          <w:szCs w:val="22"/>
        </w:rPr>
        <w:t>ri</w:t>
      </w:r>
      <w:r w:rsidRPr="00904847">
        <w:rPr>
          <w:rFonts w:ascii="Arial" w:eastAsia="Tahoma" w:hAnsi="Arial" w:cs="Arial"/>
          <w:spacing w:val="-3"/>
          <w:sz w:val="24"/>
          <w:szCs w:val="22"/>
        </w:rPr>
        <w:t>w</w:t>
      </w:r>
      <w:r w:rsidRPr="00904847">
        <w:rPr>
          <w:rFonts w:ascii="Arial" w:eastAsia="Tahoma" w:hAnsi="Arial" w:cs="Arial"/>
          <w:spacing w:val="1"/>
          <w:sz w:val="24"/>
          <w:szCs w:val="22"/>
        </w:rPr>
        <w:t>ul</w:t>
      </w:r>
      <w:r w:rsidRPr="00904847">
        <w:rPr>
          <w:rFonts w:ascii="Arial" w:eastAsia="Tahoma" w:hAnsi="Arial" w:cs="Arial"/>
          <w:spacing w:val="-3"/>
          <w:sz w:val="24"/>
          <w:szCs w:val="22"/>
        </w:rPr>
        <w:t>a</w:t>
      </w:r>
      <w:r w:rsidRPr="00904847">
        <w:rPr>
          <w:rFonts w:ascii="Arial" w:eastAsia="Tahoma" w:hAnsi="Arial" w:cs="Arial"/>
          <w:sz w:val="24"/>
          <w:szCs w:val="22"/>
        </w:rPr>
        <w:t>n</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a</w:t>
      </w:r>
      <w:r w:rsidRPr="00904847">
        <w:rPr>
          <w:rFonts w:ascii="Arial" w:eastAsia="Tahoma" w:hAnsi="Arial" w:cs="Arial"/>
          <w:spacing w:val="2"/>
          <w:sz w:val="24"/>
          <w:szCs w:val="22"/>
        </w:rPr>
        <w:t>l</w:t>
      </w:r>
      <w:r w:rsidRPr="00904847">
        <w:rPr>
          <w:rFonts w:ascii="Arial" w:eastAsia="Tahoma" w:hAnsi="Arial" w:cs="Arial"/>
          <w:sz w:val="24"/>
          <w:szCs w:val="22"/>
        </w:rPr>
        <w:t>am</w:t>
      </w:r>
      <w:r w:rsidR="00372F39" w:rsidRPr="00904847">
        <w:rPr>
          <w:rFonts w:ascii="Arial" w:eastAsia="Tahoma" w:hAnsi="Arial" w:cs="Arial"/>
          <w:sz w:val="24"/>
          <w:szCs w:val="22"/>
        </w:rPr>
        <w:t xml:space="preserve"> </w:t>
      </w:r>
      <w:r w:rsidRPr="00904847">
        <w:rPr>
          <w:rFonts w:ascii="Arial" w:eastAsia="Tahoma" w:hAnsi="Arial" w:cs="Arial"/>
          <w:spacing w:val="-5"/>
          <w:sz w:val="24"/>
          <w:szCs w:val="22"/>
        </w:rPr>
        <w:t>m</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1"/>
          <w:sz w:val="24"/>
          <w:szCs w:val="22"/>
        </w:rPr>
        <w:t>c</w:t>
      </w:r>
      <w:r w:rsidRPr="00904847">
        <w:rPr>
          <w:rFonts w:ascii="Arial" w:eastAsia="Tahoma" w:hAnsi="Arial" w:cs="Arial"/>
          <w:sz w:val="24"/>
          <w:szCs w:val="22"/>
        </w:rPr>
        <w:t>a</w:t>
      </w:r>
      <w:r w:rsidRPr="00904847">
        <w:rPr>
          <w:rFonts w:ascii="Arial" w:eastAsia="Tahoma" w:hAnsi="Arial" w:cs="Arial"/>
          <w:spacing w:val="-1"/>
          <w:sz w:val="24"/>
          <w:szCs w:val="22"/>
        </w:rPr>
        <w:t>p</w:t>
      </w:r>
      <w:r w:rsidRPr="00904847">
        <w:rPr>
          <w:rFonts w:ascii="Arial" w:eastAsia="Tahoma" w:hAnsi="Arial" w:cs="Arial"/>
          <w:sz w:val="24"/>
          <w:szCs w:val="22"/>
        </w:rPr>
        <w:t>ai</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t</w:t>
      </w:r>
      <w:r w:rsidRPr="00904847">
        <w:rPr>
          <w:rFonts w:ascii="Arial" w:eastAsia="Tahoma" w:hAnsi="Arial" w:cs="Arial"/>
          <w:spacing w:val="1"/>
          <w:sz w:val="24"/>
          <w:szCs w:val="22"/>
        </w:rPr>
        <w:t>u</w:t>
      </w:r>
      <w:r w:rsidRPr="00904847">
        <w:rPr>
          <w:rFonts w:ascii="Arial" w:eastAsia="Tahoma" w:hAnsi="Arial" w:cs="Arial"/>
          <w:spacing w:val="-2"/>
          <w:sz w:val="24"/>
          <w:szCs w:val="22"/>
        </w:rPr>
        <w:t>j</w:t>
      </w:r>
      <w:r w:rsidRPr="00904847">
        <w:rPr>
          <w:rFonts w:ascii="Arial" w:eastAsia="Tahoma" w:hAnsi="Arial" w:cs="Arial"/>
          <w:spacing w:val="1"/>
          <w:sz w:val="24"/>
          <w:szCs w:val="22"/>
        </w:rPr>
        <w:t>u</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z w:val="24"/>
          <w:szCs w:val="22"/>
        </w:rPr>
        <w:t>/</w:t>
      </w:r>
      <w:r w:rsidRPr="00904847">
        <w:rPr>
          <w:rFonts w:ascii="Arial" w:eastAsia="Tahoma" w:hAnsi="Arial" w:cs="Arial"/>
          <w:spacing w:val="1"/>
          <w:sz w:val="24"/>
          <w:szCs w:val="22"/>
        </w:rPr>
        <w:t>s</w:t>
      </w:r>
      <w:r w:rsidRPr="00904847">
        <w:rPr>
          <w:rFonts w:ascii="Arial" w:eastAsia="Tahoma" w:hAnsi="Arial" w:cs="Arial"/>
          <w:spacing w:val="-3"/>
          <w:sz w:val="24"/>
          <w:szCs w:val="22"/>
        </w:rPr>
        <w:t>a</w:t>
      </w:r>
      <w:r w:rsidRPr="00904847">
        <w:rPr>
          <w:rFonts w:ascii="Arial" w:eastAsia="Tahoma" w:hAnsi="Arial" w:cs="Arial"/>
          <w:spacing w:val="2"/>
          <w:sz w:val="24"/>
          <w:szCs w:val="22"/>
        </w:rPr>
        <w:t>s</w:t>
      </w:r>
      <w:r w:rsidRPr="00904847">
        <w:rPr>
          <w:rFonts w:ascii="Arial" w:eastAsia="Tahoma" w:hAnsi="Arial" w:cs="Arial"/>
          <w:sz w:val="24"/>
          <w:szCs w:val="22"/>
        </w:rPr>
        <w:t>a</w:t>
      </w:r>
      <w:r w:rsidRPr="00904847">
        <w:rPr>
          <w:rFonts w:ascii="Arial" w:eastAsia="Tahoma" w:hAnsi="Arial" w:cs="Arial"/>
          <w:spacing w:val="1"/>
          <w:sz w:val="24"/>
          <w:szCs w:val="22"/>
        </w:rPr>
        <w:t>r</w:t>
      </w:r>
      <w:r w:rsidRPr="00904847">
        <w:rPr>
          <w:rFonts w:ascii="Arial" w:eastAsia="Tahoma" w:hAnsi="Arial" w:cs="Arial"/>
          <w:sz w:val="24"/>
          <w:szCs w:val="22"/>
        </w:rPr>
        <w:t xml:space="preserve">an </w:t>
      </w:r>
      <w:r w:rsidRPr="00904847">
        <w:rPr>
          <w:rFonts w:ascii="Arial" w:eastAsia="Tahoma" w:hAnsi="Arial" w:cs="Arial"/>
          <w:spacing w:val="2"/>
          <w:sz w:val="24"/>
          <w:szCs w:val="22"/>
        </w:rPr>
        <w:t>s</w:t>
      </w:r>
      <w:r w:rsidRPr="00904847">
        <w:rPr>
          <w:rFonts w:ascii="Arial" w:eastAsia="Tahoma" w:hAnsi="Arial" w:cs="Arial"/>
          <w:spacing w:val="-2"/>
          <w:sz w:val="24"/>
          <w:szCs w:val="22"/>
        </w:rPr>
        <w:t>t</w:t>
      </w:r>
      <w:r w:rsidRPr="00904847">
        <w:rPr>
          <w:rFonts w:ascii="Arial" w:eastAsia="Tahoma" w:hAnsi="Arial" w:cs="Arial"/>
          <w:spacing w:val="1"/>
          <w:sz w:val="24"/>
          <w:szCs w:val="22"/>
        </w:rPr>
        <w:t>r</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e</w:t>
      </w:r>
      <w:r w:rsidRPr="00904847">
        <w:rPr>
          <w:rFonts w:ascii="Arial" w:eastAsia="Tahoma" w:hAnsi="Arial" w:cs="Arial"/>
          <w:spacing w:val="-1"/>
          <w:sz w:val="24"/>
          <w:szCs w:val="22"/>
        </w:rPr>
        <w:t>g</w:t>
      </w:r>
      <w:r w:rsidRPr="00904847">
        <w:rPr>
          <w:rFonts w:ascii="Arial" w:eastAsia="Tahoma" w:hAnsi="Arial" w:cs="Arial"/>
          <w:spacing w:val="1"/>
          <w:sz w:val="24"/>
          <w:szCs w:val="22"/>
        </w:rPr>
        <w:t>i</w:t>
      </w:r>
      <w:r w:rsidRPr="00904847">
        <w:rPr>
          <w:rFonts w:ascii="Arial" w:eastAsia="Tahoma" w:hAnsi="Arial" w:cs="Arial"/>
          <w:sz w:val="24"/>
          <w:szCs w:val="22"/>
        </w:rPr>
        <w:t xml:space="preserve">s </w:t>
      </w:r>
      <w:r w:rsidRPr="00904847">
        <w:rPr>
          <w:rFonts w:ascii="Arial" w:eastAsia="Tahoma" w:hAnsi="Arial" w:cs="Arial"/>
          <w:spacing w:val="1"/>
          <w:sz w:val="24"/>
          <w:szCs w:val="22"/>
        </w:rPr>
        <w:t>in</w:t>
      </w:r>
      <w:r w:rsidRPr="00904847">
        <w:rPr>
          <w:rFonts w:ascii="Arial" w:eastAsia="Tahoma" w:hAnsi="Arial" w:cs="Arial"/>
          <w:spacing w:val="2"/>
          <w:sz w:val="24"/>
          <w:szCs w:val="22"/>
        </w:rPr>
        <w:t>s</w:t>
      </w:r>
      <w:r w:rsidRPr="00904847">
        <w:rPr>
          <w:rFonts w:ascii="Arial" w:eastAsia="Tahoma" w:hAnsi="Arial" w:cs="Arial"/>
          <w:spacing w:val="-2"/>
          <w:sz w:val="24"/>
          <w:szCs w:val="22"/>
        </w:rPr>
        <w:t>t</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pacing w:val="2"/>
          <w:sz w:val="24"/>
          <w:szCs w:val="22"/>
        </w:rPr>
        <w:t>s</w:t>
      </w:r>
      <w:r w:rsidRPr="00904847">
        <w:rPr>
          <w:rFonts w:ascii="Arial" w:eastAsia="Tahoma" w:hAnsi="Arial" w:cs="Arial"/>
          <w:spacing w:val="-2"/>
          <w:sz w:val="24"/>
          <w:szCs w:val="22"/>
        </w:rPr>
        <w:t>i</w:t>
      </w:r>
      <w:r w:rsidRPr="00904847">
        <w:rPr>
          <w:rFonts w:ascii="Arial" w:eastAsia="Tahoma" w:hAnsi="Arial" w:cs="Arial"/>
          <w:sz w:val="24"/>
          <w:szCs w:val="22"/>
        </w:rPr>
        <w:t xml:space="preserve">. </w:t>
      </w:r>
      <w:r w:rsidRPr="00904847">
        <w:rPr>
          <w:rFonts w:ascii="Arial" w:eastAsia="Tahoma" w:hAnsi="Arial" w:cs="Arial"/>
          <w:spacing w:val="-1"/>
          <w:sz w:val="24"/>
          <w:szCs w:val="22"/>
        </w:rPr>
        <w:t>P</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2"/>
          <w:sz w:val="24"/>
          <w:szCs w:val="22"/>
        </w:rPr>
        <w:t>y</w:t>
      </w:r>
      <w:r w:rsidRPr="00904847">
        <w:rPr>
          <w:rFonts w:ascii="Arial" w:eastAsia="Tahoma" w:hAnsi="Arial" w:cs="Arial"/>
          <w:spacing w:val="1"/>
          <w:sz w:val="24"/>
          <w:szCs w:val="22"/>
        </w:rPr>
        <w:t>u</w:t>
      </w:r>
      <w:r w:rsidRPr="00904847">
        <w:rPr>
          <w:rFonts w:ascii="Arial" w:eastAsia="Tahoma" w:hAnsi="Arial" w:cs="Arial"/>
          <w:spacing w:val="2"/>
          <w:sz w:val="24"/>
          <w:szCs w:val="22"/>
        </w:rPr>
        <w:t>s</w:t>
      </w:r>
      <w:r w:rsidRPr="00904847">
        <w:rPr>
          <w:rFonts w:ascii="Arial" w:eastAsia="Tahoma" w:hAnsi="Arial" w:cs="Arial"/>
          <w:spacing w:val="1"/>
          <w:sz w:val="24"/>
          <w:szCs w:val="22"/>
        </w:rPr>
        <w:t>un</w:t>
      </w:r>
      <w:r w:rsidRPr="00904847">
        <w:rPr>
          <w:rFonts w:ascii="Arial" w:eastAsia="Tahoma" w:hAnsi="Arial" w:cs="Arial"/>
          <w:spacing w:val="-3"/>
          <w:sz w:val="24"/>
          <w:szCs w:val="22"/>
        </w:rPr>
        <w:t>a</w:t>
      </w:r>
      <w:r w:rsidRPr="00904847">
        <w:rPr>
          <w:rFonts w:ascii="Arial" w:eastAsia="Tahoma" w:hAnsi="Arial" w:cs="Arial"/>
          <w:sz w:val="24"/>
          <w:szCs w:val="22"/>
        </w:rPr>
        <w:t xml:space="preserve">n </w:t>
      </w:r>
      <w:r w:rsidRPr="00904847">
        <w:rPr>
          <w:rFonts w:ascii="Arial" w:eastAsia="Tahoma" w:hAnsi="Arial" w:cs="Arial"/>
          <w:spacing w:val="-1"/>
          <w:sz w:val="24"/>
          <w:szCs w:val="22"/>
        </w:rPr>
        <w:t>L</w:t>
      </w:r>
      <w:r w:rsidRPr="00904847">
        <w:rPr>
          <w:rFonts w:ascii="Arial" w:eastAsia="Tahoma" w:hAnsi="Arial" w:cs="Arial"/>
          <w:sz w:val="24"/>
          <w:szCs w:val="22"/>
        </w:rPr>
        <w:t>a</w:t>
      </w:r>
      <w:r w:rsidRPr="00904847">
        <w:rPr>
          <w:rFonts w:ascii="Arial" w:eastAsia="Tahoma" w:hAnsi="Arial" w:cs="Arial"/>
          <w:spacing w:val="-1"/>
          <w:sz w:val="24"/>
          <w:szCs w:val="22"/>
        </w:rPr>
        <w:t>p</w:t>
      </w:r>
      <w:r w:rsidRPr="00904847">
        <w:rPr>
          <w:rFonts w:ascii="Arial" w:eastAsia="Tahoma" w:hAnsi="Arial" w:cs="Arial"/>
          <w:sz w:val="24"/>
          <w:szCs w:val="22"/>
        </w:rPr>
        <w:t>o</w:t>
      </w:r>
      <w:r w:rsidRPr="00904847">
        <w:rPr>
          <w:rFonts w:ascii="Arial" w:eastAsia="Tahoma" w:hAnsi="Arial" w:cs="Arial"/>
          <w:spacing w:val="1"/>
          <w:sz w:val="24"/>
          <w:szCs w:val="22"/>
        </w:rPr>
        <w:t>r</w:t>
      </w:r>
      <w:r w:rsidR="005C7FDC" w:rsidRPr="00904847">
        <w:rPr>
          <w:rFonts w:ascii="Arial" w:eastAsia="Tahoma" w:hAnsi="Arial" w:cs="Arial"/>
          <w:sz w:val="24"/>
          <w:szCs w:val="22"/>
        </w:rPr>
        <w:t xml:space="preserve">an </w:t>
      </w:r>
      <w:r w:rsidRPr="00904847">
        <w:rPr>
          <w:rFonts w:ascii="Arial" w:eastAsia="Tahoma" w:hAnsi="Arial" w:cs="Arial"/>
          <w:spacing w:val="-1"/>
          <w:sz w:val="24"/>
          <w:szCs w:val="22"/>
        </w:rPr>
        <w:t>K</w:t>
      </w:r>
      <w:r w:rsidRPr="00904847">
        <w:rPr>
          <w:rFonts w:ascii="Arial" w:eastAsia="Tahoma" w:hAnsi="Arial" w:cs="Arial"/>
          <w:spacing w:val="1"/>
          <w:sz w:val="24"/>
          <w:szCs w:val="22"/>
        </w:rPr>
        <w:t>in</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j</w:t>
      </w:r>
      <w:r w:rsidRPr="00904847">
        <w:rPr>
          <w:rFonts w:ascii="Arial" w:eastAsia="Tahoma" w:hAnsi="Arial" w:cs="Arial"/>
          <w:sz w:val="24"/>
          <w:szCs w:val="22"/>
        </w:rPr>
        <w:t>a</w:t>
      </w:r>
      <w:r w:rsidR="00372F39" w:rsidRPr="00904847">
        <w:rPr>
          <w:rFonts w:ascii="Arial" w:eastAsia="Tahoma" w:hAnsi="Arial" w:cs="Arial"/>
          <w:sz w:val="24"/>
          <w:szCs w:val="22"/>
        </w:rPr>
        <w:t xml:space="preserve"> </w:t>
      </w:r>
      <w:r w:rsidRPr="00904847">
        <w:rPr>
          <w:rFonts w:ascii="Arial" w:eastAsia="Tahoma" w:hAnsi="Arial" w:cs="Arial"/>
          <w:sz w:val="24"/>
          <w:szCs w:val="22"/>
        </w:rPr>
        <w:t>Tr</w:t>
      </w:r>
      <w:r w:rsidRPr="00904847">
        <w:rPr>
          <w:rFonts w:ascii="Arial" w:eastAsia="Tahoma" w:hAnsi="Arial" w:cs="Arial"/>
          <w:spacing w:val="2"/>
          <w:sz w:val="24"/>
          <w:szCs w:val="22"/>
        </w:rPr>
        <w:t>i</w:t>
      </w:r>
      <w:r w:rsidRPr="00904847">
        <w:rPr>
          <w:rFonts w:ascii="Arial" w:eastAsia="Tahoma" w:hAnsi="Arial" w:cs="Arial"/>
          <w:sz w:val="24"/>
          <w:szCs w:val="22"/>
        </w:rPr>
        <w:t>w</w:t>
      </w:r>
      <w:r w:rsidRPr="00904847">
        <w:rPr>
          <w:rFonts w:ascii="Arial" w:eastAsia="Tahoma" w:hAnsi="Arial" w:cs="Arial"/>
          <w:spacing w:val="-3"/>
          <w:sz w:val="24"/>
          <w:szCs w:val="22"/>
        </w:rPr>
        <w:t>u</w:t>
      </w:r>
      <w:r w:rsidRPr="00904847">
        <w:rPr>
          <w:rFonts w:ascii="Arial" w:eastAsia="Tahoma" w:hAnsi="Arial" w:cs="Arial"/>
          <w:spacing w:val="1"/>
          <w:sz w:val="24"/>
          <w:szCs w:val="22"/>
        </w:rPr>
        <w:t>l</w:t>
      </w:r>
      <w:r w:rsidRPr="00904847">
        <w:rPr>
          <w:rFonts w:ascii="Arial" w:eastAsia="Tahoma" w:hAnsi="Arial" w:cs="Arial"/>
          <w:sz w:val="24"/>
          <w:szCs w:val="22"/>
        </w:rPr>
        <w:t>an</w:t>
      </w:r>
      <w:r w:rsidR="00372F39" w:rsidRPr="00904847">
        <w:rPr>
          <w:rFonts w:ascii="Arial" w:eastAsia="Tahoma" w:hAnsi="Arial" w:cs="Arial"/>
          <w:sz w:val="24"/>
          <w:szCs w:val="22"/>
        </w:rPr>
        <w:t xml:space="preserve"> </w:t>
      </w:r>
      <w:r w:rsidRPr="00904847">
        <w:rPr>
          <w:rFonts w:ascii="Arial" w:eastAsia="Tahoma" w:hAnsi="Arial" w:cs="Arial"/>
          <w:spacing w:val="1"/>
          <w:sz w:val="24"/>
          <w:szCs w:val="22"/>
        </w:rPr>
        <w:t>in</w:t>
      </w:r>
      <w:r w:rsidRPr="00904847">
        <w:rPr>
          <w:rFonts w:ascii="Arial" w:eastAsia="Tahoma" w:hAnsi="Arial" w:cs="Arial"/>
          <w:sz w:val="24"/>
          <w:szCs w:val="22"/>
        </w:rPr>
        <w:t>i</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j</w:t>
      </w:r>
      <w:r w:rsidRPr="00904847">
        <w:rPr>
          <w:rFonts w:ascii="Arial" w:eastAsia="Tahoma" w:hAnsi="Arial" w:cs="Arial"/>
          <w:spacing w:val="1"/>
          <w:sz w:val="24"/>
          <w:szCs w:val="22"/>
        </w:rPr>
        <w:t>u</w:t>
      </w:r>
      <w:r w:rsidRPr="00904847">
        <w:rPr>
          <w:rFonts w:ascii="Arial" w:eastAsia="Tahoma" w:hAnsi="Arial" w:cs="Arial"/>
          <w:spacing w:val="-2"/>
          <w:sz w:val="24"/>
          <w:szCs w:val="22"/>
        </w:rPr>
        <w:t>g</w:t>
      </w:r>
      <w:r w:rsidRPr="00904847">
        <w:rPr>
          <w:rFonts w:ascii="Arial" w:eastAsia="Tahoma" w:hAnsi="Arial" w:cs="Arial"/>
          <w:sz w:val="24"/>
          <w:szCs w:val="22"/>
        </w:rPr>
        <w:t>a</w:t>
      </w:r>
      <w:r w:rsidR="00372F39" w:rsidRPr="00904847">
        <w:rPr>
          <w:rFonts w:ascii="Arial" w:eastAsia="Tahoma" w:hAnsi="Arial" w:cs="Arial"/>
          <w:sz w:val="24"/>
          <w:szCs w:val="22"/>
        </w:rPr>
        <w:t xml:space="preserve"> </w:t>
      </w:r>
      <w:r w:rsidRPr="00904847">
        <w:rPr>
          <w:rFonts w:ascii="Arial" w:eastAsia="Tahoma" w:hAnsi="Arial" w:cs="Arial"/>
          <w:spacing w:val="-1"/>
          <w:sz w:val="24"/>
          <w:szCs w:val="22"/>
        </w:rPr>
        <w:t>m</w:t>
      </w:r>
      <w:r w:rsidRPr="00904847">
        <w:rPr>
          <w:rFonts w:ascii="Arial" w:eastAsia="Tahoma" w:hAnsi="Arial" w:cs="Arial"/>
          <w:sz w:val="24"/>
          <w:szCs w:val="22"/>
        </w:rPr>
        <w:t>e</w:t>
      </w:r>
      <w:r w:rsidRPr="00904847">
        <w:rPr>
          <w:rFonts w:ascii="Arial" w:eastAsia="Tahoma" w:hAnsi="Arial" w:cs="Arial"/>
          <w:spacing w:val="-2"/>
          <w:sz w:val="24"/>
          <w:szCs w:val="22"/>
        </w:rPr>
        <w:t>nj</w:t>
      </w:r>
      <w:r w:rsidRPr="00904847">
        <w:rPr>
          <w:rFonts w:ascii="Arial" w:eastAsia="Tahoma" w:hAnsi="Arial" w:cs="Arial"/>
          <w:sz w:val="24"/>
          <w:szCs w:val="22"/>
        </w:rPr>
        <w:t>a</w:t>
      </w:r>
      <w:r w:rsidRPr="00904847">
        <w:rPr>
          <w:rFonts w:ascii="Arial" w:eastAsia="Tahoma" w:hAnsi="Arial" w:cs="Arial"/>
          <w:spacing w:val="-1"/>
          <w:sz w:val="24"/>
          <w:szCs w:val="22"/>
        </w:rPr>
        <w:t>d</w:t>
      </w:r>
      <w:r w:rsidRPr="00904847">
        <w:rPr>
          <w:rFonts w:ascii="Arial" w:eastAsia="Tahoma" w:hAnsi="Arial" w:cs="Arial"/>
          <w:sz w:val="24"/>
          <w:szCs w:val="22"/>
        </w:rPr>
        <w:t>i</w:t>
      </w:r>
      <w:r w:rsidR="00372F39" w:rsidRPr="00904847">
        <w:rPr>
          <w:rFonts w:ascii="Arial" w:eastAsia="Tahoma" w:hAnsi="Arial" w:cs="Arial"/>
          <w:sz w:val="24"/>
          <w:szCs w:val="22"/>
        </w:rPr>
        <w:t xml:space="preserve"> </w:t>
      </w:r>
      <w:r w:rsidRPr="00904847">
        <w:rPr>
          <w:rFonts w:ascii="Arial" w:eastAsia="Tahoma" w:hAnsi="Arial" w:cs="Arial"/>
          <w:sz w:val="24"/>
          <w:szCs w:val="22"/>
        </w:rPr>
        <w:t>a</w:t>
      </w:r>
      <w:r w:rsidRPr="00904847">
        <w:rPr>
          <w:rFonts w:ascii="Arial" w:eastAsia="Tahoma" w:hAnsi="Arial" w:cs="Arial"/>
          <w:spacing w:val="2"/>
          <w:sz w:val="24"/>
          <w:szCs w:val="22"/>
        </w:rPr>
        <w:t>l</w:t>
      </w:r>
      <w:r w:rsidRPr="00904847">
        <w:rPr>
          <w:rFonts w:ascii="Arial" w:eastAsia="Tahoma" w:hAnsi="Arial" w:cs="Arial"/>
          <w:sz w:val="24"/>
          <w:szCs w:val="22"/>
        </w:rPr>
        <w:t>at</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k</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2"/>
          <w:sz w:val="24"/>
          <w:szCs w:val="22"/>
        </w:rPr>
        <w:t>d</w:t>
      </w:r>
      <w:r w:rsidRPr="00904847">
        <w:rPr>
          <w:rFonts w:ascii="Arial" w:eastAsia="Tahoma" w:hAnsi="Arial" w:cs="Arial"/>
          <w:sz w:val="24"/>
          <w:szCs w:val="22"/>
        </w:rPr>
        <w:t>a</w:t>
      </w:r>
      <w:r w:rsidRPr="00904847">
        <w:rPr>
          <w:rFonts w:ascii="Arial" w:eastAsia="Tahoma" w:hAnsi="Arial" w:cs="Arial"/>
          <w:spacing w:val="2"/>
          <w:sz w:val="24"/>
          <w:szCs w:val="22"/>
        </w:rPr>
        <w:t>l</w:t>
      </w:r>
      <w:r w:rsidR="005C7FDC" w:rsidRPr="00904847">
        <w:rPr>
          <w:rFonts w:ascii="Arial" w:eastAsia="Tahoma" w:hAnsi="Arial" w:cs="Arial"/>
          <w:sz w:val="24"/>
          <w:szCs w:val="22"/>
        </w:rPr>
        <w:t>i</w:t>
      </w:r>
      <w:r w:rsidRPr="00904847">
        <w:rPr>
          <w:rFonts w:ascii="Arial" w:eastAsia="Tahoma" w:hAnsi="Arial" w:cs="Arial"/>
          <w:sz w:val="24"/>
          <w:szCs w:val="22"/>
        </w:rPr>
        <w:t xml:space="preserve"> </w:t>
      </w:r>
      <w:r w:rsidRPr="00904847">
        <w:rPr>
          <w:rFonts w:ascii="Arial" w:eastAsia="Tahoma" w:hAnsi="Arial" w:cs="Arial"/>
          <w:spacing w:val="1"/>
          <w:sz w:val="24"/>
          <w:szCs w:val="22"/>
        </w:rPr>
        <w:t>un</w:t>
      </w:r>
      <w:r w:rsidRPr="00904847">
        <w:rPr>
          <w:rFonts w:ascii="Arial" w:eastAsia="Tahoma" w:hAnsi="Arial" w:cs="Arial"/>
          <w:spacing w:val="-2"/>
          <w:sz w:val="24"/>
          <w:szCs w:val="22"/>
        </w:rPr>
        <w:t>t</w:t>
      </w:r>
      <w:r w:rsidRPr="00904847">
        <w:rPr>
          <w:rFonts w:ascii="Arial" w:eastAsia="Tahoma" w:hAnsi="Arial" w:cs="Arial"/>
          <w:spacing w:val="1"/>
          <w:sz w:val="24"/>
          <w:szCs w:val="22"/>
        </w:rPr>
        <w:t>u</w:t>
      </w:r>
      <w:r w:rsidRPr="00904847">
        <w:rPr>
          <w:rFonts w:ascii="Arial" w:eastAsia="Tahoma" w:hAnsi="Arial" w:cs="Arial"/>
          <w:sz w:val="24"/>
          <w:szCs w:val="22"/>
        </w:rPr>
        <w:t>k</w:t>
      </w:r>
      <w:r w:rsidR="005C7FDC" w:rsidRPr="00904847">
        <w:rPr>
          <w:rFonts w:ascii="Arial" w:eastAsia="Tahoma" w:hAnsi="Arial" w:cs="Arial"/>
          <w:sz w:val="24"/>
          <w:szCs w:val="22"/>
        </w:rPr>
        <w:t xml:space="preserve"> </w:t>
      </w:r>
      <w:r w:rsidRPr="00904847">
        <w:rPr>
          <w:rFonts w:ascii="Arial" w:eastAsia="Tahoma" w:hAnsi="Arial" w:cs="Arial"/>
          <w:spacing w:val="-1"/>
          <w:sz w:val="24"/>
          <w:szCs w:val="22"/>
        </w:rPr>
        <w:t>m</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2"/>
          <w:sz w:val="24"/>
          <w:szCs w:val="22"/>
        </w:rPr>
        <w:t>g</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z w:val="24"/>
          <w:szCs w:val="22"/>
        </w:rPr>
        <w:t>a</w:t>
      </w:r>
      <w:r w:rsidRPr="00904847">
        <w:rPr>
          <w:rFonts w:ascii="Arial" w:eastAsia="Tahoma" w:hAnsi="Arial" w:cs="Arial"/>
          <w:spacing w:val="-2"/>
          <w:sz w:val="24"/>
          <w:szCs w:val="22"/>
        </w:rPr>
        <w:t>l</w:t>
      </w:r>
      <w:r w:rsidRPr="00904847">
        <w:rPr>
          <w:rFonts w:ascii="Arial" w:eastAsia="Tahoma" w:hAnsi="Arial" w:cs="Arial"/>
          <w:spacing w:val="1"/>
          <w:sz w:val="24"/>
          <w:szCs w:val="22"/>
        </w:rPr>
        <w:t>i</w:t>
      </w:r>
      <w:r w:rsidRPr="00904847">
        <w:rPr>
          <w:rFonts w:ascii="Arial" w:eastAsia="Tahoma" w:hAnsi="Arial" w:cs="Arial"/>
          <w:spacing w:val="-2"/>
          <w:sz w:val="24"/>
          <w:szCs w:val="22"/>
        </w:rPr>
        <w:t>s</w:t>
      </w:r>
      <w:r w:rsidRPr="00904847">
        <w:rPr>
          <w:rFonts w:ascii="Arial" w:eastAsia="Tahoma" w:hAnsi="Arial" w:cs="Arial"/>
          <w:spacing w:val="1"/>
          <w:sz w:val="24"/>
          <w:szCs w:val="22"/>
        </w:rPr>
        <w:t>i</w:t>
      </w:r>
      <w:r w:rsidR="005C7FDC" w:rsidRPr="00904847">
        <w:rPr>
          <w:rFonts w:ascii="Arial" w:eastAsia="Tahoma" w:hAnsi="Arial" w:cs="Arial"/>
          <w:sz w:val="24"/>
          <w:szCs w:val="22"/>
        </w:rPr>
        <w:t>s</w:t>
      </w:r>
      <w:r w:rsidRPr="00904847">
        <w:rPr>
          <w:rFonts w:ascii="Arial" w:eastAsia="Tahoma" w:hAnsi="Arial" w:cs="Arial"/>
          <w:sz w:val="24"/>
          <w:szCs w:val="22"/>
        </w:rPr>
        <w:t xml:space="preserve"> </w:t>
      </w:r>
      <w:r w:rsidRPr="00904847">
        <w:rPr>
          <w:rFonts w:ascii="Arial" w:eastAsia="Tahoma" w:hAnsi="Arial" w:cs="Arial"/>
          <w:spacing w:val="-1"/>
          <w:sz w:val="24"/>
          <w:szCs w:val="22"/>
        </w:rPr>
        <w:t>c</w:t>
      </w:r>
      <w:r w:rsidRPr="00904847">
        <w:rPr>
          <w:rFonts w:ascii="Arial" w:eastAsia="Tahoma" w:hAnsi="Arial" w:cs="Arial"/>
          <w:spacing w:val="-3"/>
          <w:sz w:val="24"/>
          <w:szCs w:val="22"/>
        </w:rPr>
        <w:t>a</w:t>
      </w:r>
      <w:r w:rsidRPr="00904847">
        <w:rPr>
          <w:rFonts w:ascii="Arial" w:eastAsia="Tahoma" w:hAnsi="Arial" w:cs="Arial"/>
          <w:spacing w:val="-2"/>
          <w:sz w:val="24"/>
          <w:szCs w:val="22"/>
        </w:rPr>
        <w:t>p</w:t>
      </w:r>
      <w:r w:rsidRPr="00904847">
        <w:rPr>
          <w:rFonts w:ascii="Arial" w:eastAsia="Tahoma" w:hAnsi="Arial" w:cs="Arial"/>
          <w:sz w:val="24"/>
          <w:szCs w:val="22"/>
        </w:rPr>
        <w:t>a</w:t>
      </w:r>
      <w:r w:rsidRPr="00904847">
        <w:rPr>
          <w:rFonts w:ascii="Arial" w:eastAsia="Tahoma" w:hAnsi="Arial" w:cs="Arial"/>
          <w:spacing w:val="2"/>
          <w:sz w:val="24"/>
          <w:szCs w:val="22"/>
        </w:rPr>
        <w:t>i</w:t>
      </w:r>
      <w:r w:rsidR="005C7FDC" w:rsidRPr="00904847">
        <w:rPr>
          <w:rFonts w:ascii="Arial" w:eastAsia="Tahoma" w:hAnsi="Arial" w:cs="Arial"/>
          <w:sz w:val="24"/>
          <w:szCs w:val="22"/>
        </w:rPr>
        <w:t xml:space="preserve">an </w:t>
      </w:r>
      <w:r w:rsidRPr="00904847">
        <w:rPr>
          <w:rFonts w:ascii="Arial" w:eastAsia="Tahoma" w:hAnsi="Arial" w:cs="Arial"/>
          <w:spacing w:val="2"/>
          <w:sz w:val="24"/>
          <w:szCs w:val="22"/>
        </w:rPr>
        <w:t>s</w:t>
      </w:r>
      <w:r w:rsidRPr="00904847">
        <w:rPr>
          <w:rFonts w:ascii="Arial" w:eastAsia="Tahoma" w:hAnsi="Arial" w:cs="Arial"/>
          <w:sz w:val="24"/>
          <w:szCs w:val="22"/>
        </w:rPr>
        <w:t>e</w:t>
      </w:r>
      <w:r w:rsidRPr="00904847">
        <w:rPr>
          <w:rFonts w:ascii="Arial" w:eastAsia="Tahoma" w:hAnsi="Arial" w:cs="Arial"/>
          <w:spacing w:val="-1"/>
          <w:sz w:val="24"/>
          <w:szCs w:val="22"/>
        </w:rPr>
        <w:t>t</w:t>
      </w:r>
      <w:r w:rsidRPr="00904847">
        <w:rPr>
          <w:rFonts w:ascii="Arial" w:eastAsia="Tahoma" w:hAnsi="Arial" w:cs="Arial"/>
          <w:spacing w:val="1"/>
          <w:sz w:val="24"/>
          <w:szCs w:val="22"/>
        </w:rPr>
        <w:t>i</w:t>
      </w:r>
      <w:r w:rsidRPr="00904847">
        <w:rPr>
          <w:rFonts w:ascii="Arial" w:eastAsia="Tahoma" w:hAnsi="Arial" w:cs="Arial"/>
          <w:sz w:val="24"/>
          <w:szCs w:val="22"/>
        </w:rPr>
        <w:t xml:space="preserve">ap </w:t>
      </w:r>
      <w:r w:rsidRPr="00904847">
        <w:rPr>
          <w:rFonts w:ascii="Arial" w:eastAsia="Tahoma" w:hAnsi="Arial" w:cs="Arial"/>
          <w:spacing w:val="-2"/>
          <w:sz w:val="24"/>
          <w:szCs w:val="22"/>
        </w:rPr>
        <w:t>p</w:t>
      </w:r>
      <w:r w:rsidRPr="00904847">
        <w:rPr>
          <w:rFonts w:ascii="Arial" w:eastAsia="Tahoma" w:hAnsi="Arial" w:cs="Arial"/>
          <w:spacing w:val="1"/>
          <w:sz w:val="24"/>
          <w:szCs w:val="22"/>
        </w:rPr>
        <w:t>r</w:t>
      </w:r>
      <w:r w:rsidRPr="00904847">
        <w:rPr>
          <w:rFonts w:ascii="Arial" w:eastAsia="Tahoma" w:hAnsi="Arial" w:cs="Arial"/>
          <w:sz w:val="24"/>
          <w:szCs w:val="22"/>
        </w:rPr>
        <w:t>o</w:t>
      </w:r>
      <w:r w:rsidRPr="00904847">
        <w:rPr>
          <w:rFonts w:ascii="Arial" w:eastAsia="Tahoma" w:hAnsi="Arial" w:cs="Arial"/>
          <w:spacing w:val="-1"/>
          <w:sz w:val="24"/>
          <w:szCs w:val="22"/>
        </w:rPr>
        <w:t>g</w:t>
      </w:r>
      <w:r w:rsidRPr="00904847">
        <w:rPr>
          <w:rFonts w:ascii="Arial" w:eastAsia="Tahoma" w:hAnsi="Arial" w:cs="Arial"/>
          <w:spacing w:val="1"/>
          <w:sz w:val="24"/>
          <w:szCs w:val="22"/>
        </w:rPr>
        <w:t>r</w:t>
      </w:r>
      <w:r w:rsidRPr="00904847">
        <w:rPr>
          <w:rFonts w:ascii="Arial" w:eastAsia="Tahoma" w:hAnsi="Arial" w:cs="Arial"/>
          <w:sz w:val="24"/>
          <w:szCs w:val="22"/>
        </w:rPr>
        <w:t>am</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an</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k</w:t>
      </w:r>
      <w:r w:rsidRPr="00904847">
        <w:rPr>
          <w:rFonts w:ascii="Arial" w:eastAsia="Tahoma" w:hAnsi="Arial" w:cs="Arial"/>
          <w:sz w:val="24"/>
          <w:szCs w:val="22"/>
        </w:rPr>
        <w:t>e</w:t>
      </w:r>
      <w:r w:rsidRPr="00904847">
        <w:rPr>
          <w:rFonts w:ascii="Arial" w:eastAsia="Tahoma" w:hAnsi="Arial" w:cs="Arial"/>
          <w:spacing w:val="-1"/>
          <w:sz w:val="24"/>
          <w:szCs w:val="22"/>
        </w:rPr>
        <w:t>g</w:t>
      </w:r>
      <w:r w:rsidRPr="00904847">
        <w:rPr>
          <w:rFonts w:ascii="Arial" w:eastAsia="Tahoma" w:hAnsi="Arial" w:cs="Arial"/>
          <w:spacing w:val="1"/>
          <w:sz w:val="24"/>
          <w:szCs w:val="22"/>
        </w:rPr>
        <w:t>i</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an</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s</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t</w:t>
      </w:r>
      <w:r w:rsidRPr="00904847">
        <w:rPr>
          <w:rFonts w:ascii="Arial" w:eastAsia="Tahoma" w:hAnsi="Arial" w:cs="Arial"/>
          <w:sz w:val="24"/>
          <w:szCs w:val="22"/>
        </w:rPr>
        <w:t>a</w:t>
      </w:r>
      <w:r w:rsidR="00372F39" w:rsidRPr="00904847">
        <w:rPr>
          <w:rFonts w:ascii="Arial" w:eastAsia="Tahoma" w:hAnsi="Arial" w:cs="Arial"/>
          <w:sz w:val="24"/>
          <w:szCs w:val="22"/>
        </w:rPr>
        <w:t xml:space="preserve"> </w:t>
      </w:r>
      <w:r w:rsidRPr="00904847">
        <w:rPr>
          <w:rFonts w:ascii="Arial" w:eastAsia="Tahoma" w:hAnsi="Arial" w:cs="Arial"/>
          <w:spacing w:val="-1"/>
          <w:sz w:val="24"/>
          <w:szCs w:val="22"/>
        </w:rPr>
        <w:t>m</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2"/>
          <w:sz w:val="24"/>
          <w:szCs w:val="22"/>
        </w:rPr>
        <w:t>d</w:t>
      </w:r>
      <w:r w:rsidRPr="00904847">
        <w:rPr>
          <w:rFonts w:ascii="Arial" w:eastAsia="Tahoma" w:hAnsi="Arial" w:cs="Arial"/>
          <w:sz w:val="24"/>
          <w:szCs w:val="22"/>
        </w:rPr>
        <w:t>o</w:t>
      </w:r>
      <w:r w:rsidRPr="00904847">
        <w:rPr>
          <w:rFonts w:ascii="Arial" w:eastAsia="Tahoma" w:hAnsi="Arial" w:cs="Arial"/>
          <w:spacing w:val="1"/>
          <w:sz w:val="24"/>
          <w:szCs w:val="22"/>
        </w:rPr>
        <w:t>r</w:t>
      </w:r>
      <w:r w:rsidRPr="00904847">
        <w:rPr>
          <w:rFonts w:ascii="Arial" w:eastAsia="Tahoma" w:hAnsi="Arial" w:cs="Arial"/>
          <w:sz w:val="24"/>
          <w:szCs w:val="22"/>
        </w:rPr>
        <w:t>o</w:t>
      </w:r>
      <w:r w:rsidRPr="00904847">
        <w:rPr>
          <w:rFonts w:ascii="Arial" w:eastAsia="Tahoma" w:hAnsi="Arial" w:cs="Arial"/>
          <w:spacing w:val="2"/>
          <w:sz w:val="24"/>
          <w:szCs w:val="22"/>
        </w:rPr>
        <w:t>n</w:t>
      </w:r>
      <w:r w:rsidRPr="00904847">
        <w:rPr>
          <w:rFonts w:ascii="Arial" w:eastAsia="Tahoma" w:hAnsi="Arial" w:cs="Arial"/>
          <w:sz w:val="24"/>
          <w:szCs w:val="22"/>
        </w:rPr>
        <w:t xml:space="preserve">g </w:t>
      </w:r>
      <w:r w:rsidRPr="00904847">
        <w:rPr>
          <w:rFonts w:ascii="Arial" w:eastAsia="Tahoma" w:hAnsi="Arial" w:cs="Arial"/>
          <w:spacing w:val="-2"/>
          <w:sz w:val="24"/>
          <w:szCs w:val="22"/>
        </w:rPr>
        <w:t>p</w:t>
      </w:r>
      <w:r w:rsidRPr="00904847">
        <w:rPr>
          <w:rFonts w:ascii="Arial" w:eastAsia="Tahoma" w:hAnsi="Arial" w:cs="Arial"/>
          <w:sz w:val="24"/>
          <w:szCs w:val="22"/>
        </w:rPr>
        <w:t>e</w:t>
      </w:r>
      <w:r w:rsidRPr="00904847">
        <w:rPr>
          <w:rFonts w:ascii="Arial" w:eastAsia="Tahoma" w:hAnsi="Arial" w:cs="Arial"/>
          <w:spacing w:val="1"/>
          <w:sz w:val="24"/>
          <w:szCs w:val="22"/>
        </w:rPr>
        <w:t>nin</w:t>
      </w:r>
      <w:r w:rsidRPr="00904847">
        <w:rPr>
          <w:rFonts w:ascii="Arial" w:eastAsia="Tahoma" w:hAnsi="Arial" w:cs="Arial"/>
          <w:spacing w:val="-2"/>
          <w:sz w:val="24"/>
          <w:szCs w:val="22"/>
        </w:rPr>
        <w:t>gk</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an</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k</w:t>
      </w:r>
      <w:r w:rsidRPr="00904847">
        <w:rPr>
          <w:rFonts w:ascii="Arial" w:eastAsia="Tahoma" w:hAnsi="Arial" w:cs="Arial"/>
          <w:spacing w:val="1"/>
          <w:sz w:val="24"/>
          <w:szCs w:val="22"/>
        </w:rPr>
        <w:t>in</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j</w:t>
      </w:r>
      <w:r w:rsidRPr="00904847">
        <w:rPr>
          <w:rFonts w:ascii="Arial" w:eastAsia="Tahoma" w:hAnsi="Arial" w:cs="Arial"/>
          <w:sz w:val="24"/>
          <w:szCs w:val="22"/>
        </w:rPr>
        <w:t>a</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s</w:t>
      </w:r>
      <w:r w:rsidRPr="00904847">
        <w:rPr>
          <w:rFonts w:ascii="Arial" w:eastAsia="Tahoma" w:hAnsi="Arial" w:cs="Arial"/>
          <w:sz w:val="24"/>
          <w:szCs w:val="22"/>
        </w:rPr>
        <w:t>e</w:t>
      </w:r>
      <w:r w:rsidRPr="00904847">
        <w:rPr>
          <w:rFonts w:ascii="Arial" w:eastAsia="Tahoma" w:hAnsi="Arial" w:cs="Arial"/>
          <w:spacing w:val="-1"/>
          <w:sz w:val="24"/>
          <w:szCs w:val="22"/>
        </w:rPr>
        <w:t>t</w:t>
      </w:r>
      <w:r w:rsidRPr="00904847">
        <w:rPr>
          <w:rFonts w:ascii="Arial" w:eastAsia="Tahoma" w:hAnsi="Arial" w:cs="Arial"/>
          <w:spacing w:val="1"/>
          <w:sz w:val="24"/>
          <w:szCs w:val="22"/>
        </w:rPr>
        <w:t>i</w:t>
      </w:r>
      <w:r w:rsidRPr="00904847">
        <w:rPr>
          <w:rFonts w:ascii="Arial" w:eastAsia="Tahoma" w:hAnsi="Arial" w:cs="Arial"/>
          <w:sz w:val="24"/>
          <w:szCs w:val="22"/>
        </w:rPr>
        <w:t>ap</w:t>
      </w:r>
      <w:r w:rsidR="00372F39" w:rsidRPr="00904847">
        <w:rPr>
          <w:rFonts w:ascii="Arial" w:eastAsia="Tahoma" w:hAnsi="Arial" w:cs="Arial"/>
          <w:sz w:val="24"/>
          <w:szCs w:val="22"/>
        </w:rPr>
        <w:t xml:space="preserve"> </w:t>
      </w:r>
      <w:r w:rsidRPr="00904847">
        <w:rPr>
          <w:rFonts w:ascii="Arial" w:eastAsia="Tahoma" w:hAnsi="Arial" w:cs="Arial"/>
          <w:spacing w:val="-3"/>
          <w:sz w:val="24"/>
          <w:szCs w:val="22"/>
        </w:rPr>
        <w:t>u</w:t>
      </w:r>
      <w:r w:rsidRPr="00904847">
        <w:rPr>
          <w:rFonts w:ascii="Arial" w:eastAsia="Tahoma" w:hAnsi="Arial" w:cs="Arial"/>
          <w:spacing w:val="1"/>
          <w:sz w:val="24"/>
          <w:szCs w:val="22"/>
        </w:rPr>
        <w:t>ni</w:t>
      </w:r>
      <w:r w:rsidRPr="00904847">
        <w:rPr>
          <w:rFonts w:ascii="Arial" w:eastAsia="Tahoma" w:hAnsi="Arial" w:cs="Arial"/>
          <w:sz w:val="24"/>
          <w:szCs w:val="22"/>
        </w:rPr>
        <w:t>t</w:t>
      </w:r>
      <w:r w:rsidR="00372F39" w:rsidRPr="00904847">
        <w:rPr>
          <w:rFonts w:ascii="Arial" w:eastAsia="Tahoma" w:hAnsi="Arial" w:cs="Arial"/>
          <w:sz w:val="24"/>
          <w:szCs w:val="22"/>
        </w:rPr>
        <w:t xml:space="preserve"> </w:t>
      </w:r>
      <w:r w:rsidRPr="00904847">
        <w:rPr>
          <w:rFonts w:ascii="Arial" w:eastAsia="Tahoma" w:hAnsi="Arial" w:cs="Arial"/>
          <w:sz w:val="24"/>
          <w:szCs w:val="22"/>
        </w:rPr>
        <w:t>o</w:t>
      </w:r>
      <w:r w:rsidRPr="00904847">
        <w:rPr>
          <w:rFonts w:ascii="Arial" w:eastAsia="Tahoma" w:hAnsi="Arial" w:cs="Arial"/>
          <w:spacing w:val="1"/>
          <w:sz w:val="24"/>
          <w:szCs w:val="22"/>
        </w:rPr>
        <w:t>r</w:t>
      </w:r>
      <w:r w:rsidRPr="00904847">
        <w:rPr>
          <w:rFonts w:ascii="Arial" w:eastAsia="Tahoma" w:hAnsi="Arial" w:cs="Arial"/>
          <w:spacing w:val="-2"/>
          <w:sz w:val="24"/>
          <w:szCs w:val="22"/>
        </w:rPr>
        <w:t>g</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pacing w:val="-2"/>
          <w:sz w:val="24"/>
          <w:szCs w:val="22"/>
        </w:rPr>
        <w:t>i</w:t>
      </w:r>
      <w:r w:rsidRPr="00904847">
        <w:rPr>
          <w:rFonts w:ascii="Arial" w:eastAsia="Tahoma" w:hAnsi="Arial" w:cs="Arial"/>
          <w:spacing w:val="2"/>
          <w:sz w:val="24"/>
          <w:szCs w:val="22"/>
        </w:rPr>
        <w:t>s</w:t>
      </w:r>
      <w:r w:rsidRPr="00904847">
        <w:rPr>
          <w:rFonts w:ascii="Arial" w:eastAsia="Tahoma" w:hAnsi="Arial" w:cs="Arial"/>
          <w:spacing w:val="-3"/>
          <w:sz w:val="24"/>
          <w:szCs w:val="22"/>
        </w:rPr>
        <w:t>a</w:t>
      </w:r>
      <w:r w:rsidRPr="00904847">
        <w:rPr>
          <w:rFonts w:ascii="Arial" w:eastAsia="Tahoma" w:hAnsi="Arial" w:cs="Arial"/>
          <w:spacing w:val="-2"/>
          <w:sz w:val="24"/>
          <w:szCs w:val="22"/>
        </w:rPr>
        <w:t>s</w:t>
      </w:r>
      <w:r w:rsidRPr="00904847">
        <w:rPr>
          <w:rFonts w:ascii="Arial" w:eastAsia="Tahoma" w:hAnsi="Arial" w:cs="Arial"/>
          <w:spacing w:val="1"/>
          <w:sz w:val="24"/>
          <w:szCs w:val="22"/>
        </w:rPr>
        <w:t>i</w:t>
      </w:r>
      <w:r w:rsidRPr="00904847">
        <w:rPr>
          <w:rFonts w:ascii="Arial" w:eastAsia="Tahoma" w:hAnsi="Arial" w:cs="Arial"/>
          <w:sz w:val="24"/>
          <w:szCs w:val="22"/>
        </w:rPr>
        <w:t>.</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I</w:t>
      </w:r>
      <w:r w:rsidRPr="00904847">
        <w:rPr>
          <w:rFonts w:ascii="Arial" w:eastAsia="Tahoma" w:hAnsi="Arial" w:cs="Arial"/>
          <w:spacing w:val="-2"/>
          <w:sz w:val="24"/>
          <w:szCs w:val="22"/>
        </w:rPr>
        <w:t>d</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2"/>
          <w:sz w:val="24"/>
          <w:szCs w:val="22"/>
        </w:rPr>
        <w:t>ti</w:t>
      </w:r>
      <w:r w:rsidRPr="00904847">
        <w:rPr>
          <w:rFonts w:ascii="Arial" w:eastAsia="Tahoma" w:hAnsi="Arial" w:cs="Arial"/>
          <w:spacing w:val="2"/>
          <w:sz w:val="24"/>
          <w:szCs w:val="22"/>
        </w:rPr>
        <w:t>f</w:t>
      </w:r>
      <w:r w:rsidRPr="00904847">
        <w:rPr>
          <w:rFonts w:ascii="Arial" w:eastAsia="Tahoma" w:hAnsi="Arial" w:cs="Arial"/>
          <w:spacing w:val="1"/>
          <w:sz w:val="24"/>
          <w:szCs w:val="22"/>
        </w:rPr>
        <w:t>i</w:t>
      </w:r>
      <w:r w:rsidRPr="00904847">
        <w:rPr>
          <w:rFonts w:ascii="Arial" w:eastAsia="Tahoma" w:hAnsi="Arial" w:cs="Arial"/>
          <w:spacing w:val="-2"/>
          <w:sz w:val="24"/>
          <w:szCs w:val="22"/>
        </w:rPr>
        <w:t>k</w:t>
      </w:r>
      <w:r w:rsidRPr="00904847">
        <w:rPr>
          <w:rFonts w:ascii="Arial" w:eastAsia="Tahoma" w:hAnsi="Arial" w:cs="Arial"/>
          <w:sz w:val="24"/>
          <w:szCs w:val="22"/>
        </w:rPr>
        <w:t>a</w:t>
      </w:r>
      <w:r w:rsidRPr="00904847">
        <w:rPr>
          <w:rFonts w:ascii="Arial" w:eastAsia="Tahoma" w:hAnsi="Arial" w:cs="Arial"/>
          <w:spacing w:val="-2"/>
          <w:sz w:val="24"/>
          <w:szCs w:val="22"/>
        </w:rPr>
        <w:t>s</w:t>
      </w:r>
      <w:r w:rsidRPr="00904847">
        <w:rPr>
          <w:rFonts w:ascii="Arial" w:eastAsia="Tahoma" w:hAnsi="Arial" w:cs="Arial"/>
          <w:sz w:val="24"/>
          <w:szCs w:val="22"/>
        </w:rPr>
        <w:t xml:space="preserve">i </w:t>
      </w:r>
      <w:r w:rsidRPr="00904847">
        <w:rPr>
          <w:rFonts w:ascii="Arial" w:eastAsia="Tahoma" w:hAnsi="Arial" w:cs="Arial"/>
          <w:spacing w:val="-2"/>
          <w:sz w:val="24"/>
          <w:szCs w:val="22"/>
        </w:rPr>
        <w:t>k</w:t>
      </w:r>
      <w:r w:rsidRPr="00904847">
        <w:rPr>
          <w:rFonts w:ascii="Arial" w:eastAsia="Tahoma" w:hAnsi="Arial" w:cs="Arial"/>
          <w:sz w:val="24"/>
          <w:szCs w:val="22"/>
        </w:rPr>
        <w:t>e</w:t>
      </w:r>
      <w:r w:rsidRPr="00904847">
        <w:rPr>
          <w:rFonts w:ascii="Arial" w:eastAsia="Tahoma" w:hAnsi="Arial" w:cs="Arial"/>
          <w:spacing w:val="-1"/>
          <w:sz w:val="24"/>
          <w:szCs w:val="22"/>
        </w:rPr>
        <w:t>b</w:t>
      </w:r>
      <w:r w:rsidRPr="00904847">
        <w:rPr>
          <w:rFonts w:ascii="Arial" w:eastAsia="Tahoma" w:hAnsi="Arial" w:cs="Arial"/>
          <w:sz w:val="24"/>
          <w:szCs w:val="22"/>
        </w:rPr>
        <w:t>e</w:t>
      </w:r>
      <w:r w:rsidRPr="00904847">
        <w:rPr>
          <w:rFonts w:ascii="Arial" w:eastAsia="Tahoma" w:hAnsi="Arial" w:cs="Arial"/>
          <w:spacing w:val="1"/>
          <w:sz w:val="24"/>
          <w:szCs w:val="22"/>
        </w:rPr>
        <w:t>rh</w:t>
      </w:r>
      <w:r w:rsidRPr="00904847">
        <w:rPr>
          <w:rFonts w:ascii="Arial" w:eastAsia="Tahoma" w:hAnsi="Arial" w:cs="Arial"/>
          <w:sz w:val="24"/>
          <w:szCs w:val="22"/>
        </w:rPr>
        <w:t>a</w:t>
      </w:r>
      <w:r w:rsidRPr="00904847">
        <w:rPr>
          <w:rFonts w:ascii="Arial" w:eastAsia="Tahoma" w:hAnsi="Arial" w:cs="Arial"/>
          <w:spacing w:val="2"/>
          <w:sz w:val="24"/>
          <w:szCs w:val="22"/>
        </w:rPr>
        <w:t>s</w:t>
      </w:r>
      <w:r w:rsidRPr="00904847">
        <w:rPr>
          <w:rFonts w:ascii="Arial" w:eastAsia="Tahoma" w:hAnsi="Arial" w:cs="Arial"/>
          <w:spacing w:val="1"/>
          <w:sz w:val="24"/>
          <w:szCs w:val="22"/>
        </w:rPr>
        <w:t>il</w:t>
      </w:r>
      <w:r w:rsidRPr="00904847">
        <w:rPr>
          <w:rFonts w:ascii="Arial" w:eastAsia="Tahoma" w:hAnsi="Arial" w:cs="Arial"/>
          <w:spacing w:val="-3"/>
          <w:sz w:val="24"/>
          <w:szCs w:val="22"/>
        </w:rPr>
        <w:t>a</w:t>
      </w:r>
      <w:r w:rsidRPr="00904847">
        <w:rPr>
          <w:rFonts w:ascii="Arial" w:eastAsia="Tahoma" w:hAnsi="Arial" w:cs="Arial"/>
          <w:spacing w:val="1"/>
          <w:sz w:val="24"/>
          <w:szCs w:val="22"/>
        </w:rPr>
        <w:t>n</w:t>
      </w:r>
      <w:r w:rsidRPr="00904847">
        <w:rPr>
          <w:rFonts w:ascii="Arial" w:eastAsia="Tahoma" w:hAnsi="Arial" w:cs="Arial"/>
          <w:sz w:val="24"/>
          <w:szCs w:val="22"/>
        </w:rPr>
        <w:t xml:space="preserve">, </w:t>
      </w:r>
      <w:r w:rsidRPr="00904847">
        <w:rPr>
          <w:rFonts w:ascii="Arial" w:eastAsia="Tahoma" w:hAnsi="Arial" w:cs="Arial"/>
          <w:spacing w:val="-2"/>
          <w:sz w:val="24"/>
          <w:szCs w:val="22"/>
        </w:rPr>
        <w:t>p</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1"/>
          <w:sz w:val="24"/>
          <w:szCs w:val="22"/>
        </w:rPr>
        <w:t>m</w:t>
      </w:r>
      <w:r w:rsidRPr="00904847">
        <w:rPr>
          <w:rFonts w:ascii="Arial" w:eastAsia="Tahoma" w:hAnsi="Arial" w:cs="Arial"/>
          <w:sz w:val="24"/>
          <w:szCs w:val="22"/>
        </w:rPr>
        <w:t>a</w:t>
      </w:r>
      <w:r w:rsidRPr="00904847">
        <w:rPr>
          <w:rFonts w:ascii="Arial" w:eastAsia="Tahoma" w:hAnsi="Arial" w:cs="Arial"/>
          <w:spacing w:val="2"/>
          <w:sz w:val="24"/>
          <w:szCs w:val="22"/>
        </w:rPr>
        <w:t>s</w:t>
      </w:r>
      <w:r w:rsidRPr="00904847">
        <w:rPr>
          <w:rFonts w:ascii="Arial" w:eastAsia="Tahoma" w:hAnsi="Arial" w:cs="Arial"/>
          <w:sz w:val="24"/>
          <w:szCs w:val="22"/>
        </w:rPr>
        <w:t>a</w:t>
      </w:r>
      <w:r w:rsidRPr="00904847">
        <w:rPr>
          <w:rFonts w:ascii="Arial" w:eastAsia="Tahoma" w:hAnsi="Arial" w:cs="Arial"/>
          <w:spacing w:val="-2"/>
          <w:sz w:val="24"/>
          <w:szCs w:val="22"/>
        </w:rPr>
        <w:t>l</w:t>
      </w:r>
      <w:r w:rsidRPr="00904847">
        <w:rPr>
          <w:rFonts w:ascii="Arial" w:eastAsia="Tahoma" w:hAnsi="Arial" w:cs="Arial"/>
          <w:sz w:val="24"/>
          <w:szCs w:val="22"/>
        </w:rPr>
        <w:t>a</w:t>
      </w:r>
      <w:r w:rsidRPr="00904847">
        <w:rPr>
          <w:rFonts w:ascii="Arial" w:eastAsia="Tahoma" w:hAnsi="Arial" w:cs="Arial"/>
          <w:spacing w:val="2"/>
          <w:sz w:val="24"/>
          <w:szCs w:val="22"/>
        </w:rPr>
        <w:t>h</w:t>
      </w:r>
      <w:r w:rsidRPr="00904847">
        <w:rPr>
          <w:rFonts w:ascii="Arial" w:eastAsia="Tahoma" w:hAnsi="Arial" w:cs="Arial"/>
          <w:sz w:val="24"/>
          <w:szCs w:val="22"/>
        </w:rPr>
        <w:t xml:space="preserve">an </w:t>
      </w:r>
      <w:r w:rsidRPr="00904847">
        <w:rPr>
          <w:rFonts w:ascii="Arial" w:eastAsia="Tahoma" w:hAnsi="Arial" w:cs="Arial"/>
          <w:spacing w:val="-2"/>
          <w:sz w:val="24"/>
          <w:szCs w:val="22"/>
        </w:rPr>
        <w:t>d</w:t>
      </w:r>
      <w:r w:rsidRPr="00904847">
        <w:rPr>
          <w:rFonts w:ascii="Arial" w:eastAsia="Tahoma" w:hAnsi="Arial" w:cs="Arial"/>
          <w:sz w:val="24"/>
          <w:szCs w:val="22"/>
        </w:rPr>
        <w:t xml:space="preserve">an </w:t>
      </w:r>
      <w:r w:rsidRPr="00904847">
        <w:rPr>
          <w:rFonts w:ascii="Arial" w:eastAsia="Tahoma" w:hAnsi="Arial" w:cs="Arial"/>
          <w:spacing w:val="2"/>
          <w:sz w:val="24"/>
          <w:szCs w:val="22"/>
        </w:rPr>
        <w:t>s</w:t>
      </w:r>
      <w:r w:rsidRPr="00904847">
        <w:rPr>
          <w:rFonts w:ascii="Arial" w:eastAsia="Tahoma" w:hAnsi="Arial" w:cs="Arial"/>
          <w:spacing w:val="-4"/>
          <w:sz w:val="24"/>
          <w:szCs w:val="22"/>
        </w:rPr>
        <w:t>o</w:t>
      </w:r>
      <w:r w:rsidRPr="00904847">
        <w:rPr>
          <w:rFonts w:ascii="Arial" w:eastAsia="Tahoma" w:hAnsi="Arial" w:cs="Arial"/>
          <w:spacing w:val="1"/>
          <w:sz w:val="24"/>
          <w:szCs w:val="22"/>
        </w:rPr>
        <w:t>lu</w:t>
      </w:r>
      <w:r w:rsidRPr="00904847">
        <w:rPr>
          <w:rFonts w:ascii="Arial" w:eastAsia="Tahoma" w:hAnsi="Arial" w:cs="Arial"/>
          <w:spacing w:val="-2"/>
          <w:sz w:val="24"/>
          <w:szCs w:val="22"/>
        </w:rPr>
        <w:t>s</w:t>
      </w:r>
      <w:r w:rsidRPr="00904847">
        <w:rPr>
          <w:rFonts w:ascii="Arial" w:eastAsia="Tahoma" w:hAnsi="Arial" w:cs="Arial"/>
          <w:sz w:val="24"/>
          <w:szCs w:val="22"/>
        </w:rPr>
        <w:t>i</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y</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z w:val="24"/>
          <w:szCs w:val="22"/>
        </w:rPr>
        <w:t xml:space="preserve">g </w:t>
      </w:r>
      <w:r w:rsidRPr="00904847">
        <w:rPr>
          <w:rFonts w:ascii="Arial" w:eastAsia="Tahoma" w:hAnsi="Arial" w:cs="Arial"/>
          <w:spacing w:val="-2"/>
          <w:sz w:val="24"/>
          <w:szCs w:val="22"/>
        </w:rPr>
        <w:t>t</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t</w:t>
      </w:r>
      <w:r w:rsidRPr="00904847">
        <w:rPr>
          <w:rFonts w:ascii="Arial" w:eastAsia="Tahoma" w:hAnsi="Arial" w:cs="Arial"/>
          <w:spacing w:val="1"/>
          <w:sz w:val="24"/>
          <w:szCs w:val="22"/>
        </w:rPr>
        <w:t>u</w:t>
      </w:r>
      <w:r w:rsidRPr="00904847">
        <w:rPr>
          <w:rFonts w:ascii="Arial" w:eastAsia="Tahoma" w:hAnsi="Arial" w:cs="Arial"/>
          <w:sz w:val="24"/>
          <w:szCs w:val="22"/>
        </w:rPr>
        <w:t>a</w:t>
      </w:r>
      <w:r w:rsidRPr="00904847">
        <w:rPr>
          <w:rFonts w:ascii="Arial" w:eastAsia="Tahoma" w:hAnsi="Arial" w:cs="Arial"/>
          <w:spacing w:val="2"/>
          <w:sz w:val="24"/>
          <w:szCs w:val="22"/>
        </w:rPr>
        <w:t>n</w:t>
      </w:r>
      <w:r w:rsidR="005C7FDC" w:rsidRPr="00904847">
        <w:rPr>
          <w:rFonts w:ascii="Arial" w:eastAsia="Tahoma" w:hAnsi="Arial" w:cs="Arial"/>
          <w:sz w:val="24"/>
          <w:szCs w:val="22"/>
        </w:rPr>
        <w:t>g</w:t>
      </w:r>
      <w:r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a</w:t>
      </w:r>
      <w:r w:rsidRPr="00904847">
        <w:rPr>
          <w:rFonts w:ascii="Arial" w:eastAsia="Tahoma" w:hAnsi="Arial" w:cs="Arial"/>
          <w:spacing w:val="2"/>
          <w:sz w:val="24"/>
          <w:szCs w:val="22"/>
        </w:rPr>
        <w:t>l</w:t>
      </w:r>
      <w:r w:rsidRPr="00904847">
        <w:rPr>
          <w:rFonts w:ascii="Arial" w:eastAsia="Tahoma" w:hAnsi="Arial" w:cs="Arial"/>
          <w:sz w:val="24"/>
          <w:szCs w:val="22"/>
        </w:rPr>
        <w:t xml:space="preserve">am </w:t>
      </w:r>
      <w:r w:rsidRPr="00904847">
        <w:rPr>
          <w:rFonts w:ascii="Arial" w:eastAsia="Tahoma" w:hAnsi="Arial" w:cs="Arial"/>
          <w:spacing w:val="-1"/>
          <w:sz w:val="24"/>
          <w:szCs w:val="22"/>
        </w:rPr>
        <w:t>L</w:t>
      </w:r>
      <w:r w:rsidRPr="00904847">
        <w:rPr>
          <w:rFonts w:ascii="Arial" w:eastAsia="Tahoma" w:hAnsi="Arial" w:cs="Arial"/>
          <w:sz w:val="24"/>
          <w:szCs w:val="22"/>
        </w:rPr>
        <w:t>a</w:t>
      </w:r>
      <w:r w:rsidRPr="00904847">
        <w:rPr>
          <w:rFonts w:ascii="Arial" w:eastAsia="Tahoma" w:hAnsi="Arial" w:cs="Arial"/>
          <w:spacing w:val="-1"/>
          <w:sz w:val="24"/>
          <w:szCs w:val="22"/>
        </w:rPr>
        <w:t>p</w:t>
      </w:r>
      <w:r w:rsidRPr="00904847">
        <w:rPr>
          <w:rFonts w:ascii="Arial" w:eastAsia="Tahoma" w:hAnsi="Arial" w:cs="Arial"/>
          <w:sz w:val="24"/>
          <w:szCs w:val="22"/>
        </w:rPr>
        <w:t>o</w:t>
      </w:r>
      <w:r w:rsidRPr="00904847">
        <w:rPr>
          <w:rFonts w:ascii="Arial" w:eastAsia="Tahoma" w:hAnsi="Arial" w:cs="Arial"/>
          <w:spacing w:val="1"/>
          <w:sz w:val="24"/>
          <w:szCs w:val="22"/>
        </w:rPr>
        <w:t>r</w:t>
      </w:r>
      <w:r w:rsidRPr="00904847">
        <w:rPr>
          <w:rFonts w:ascii="Arial" w:eastAsia="Tahoma" w:hAnsi="Arial" w:cs="Arial"/>
          <w:sz w:val="24"/>
          <w:szCs w:val="22"/>
        </w:rPr>
        <w:t xml:space="preserve">an </w:t>
      </w:r>
      <w:r w:rsidRPr="00904847">
        <w:rPr>
          <w:rFonts w:ascii="Arial" w:eastAsia="Tahoma" w:hAnsi="Arial" w:cs="Arial"/>
          <w:spacing w:val="-1"/>
          <w:sz w:val="24"/>
          <w:szCs w:val="22"/>
        </w:rPr>
        <w:t>K</w:t>
      </w:r>
      <w:r w:rsidRPr="00904847">
        <w:rPr>
          <w:rFonts w:ascii="Arial" w:eastAsia="Tahoma" w:hAnsi="Arial" w:cs="Arial"/>
          <w:spacing w:val="1"/>
          <w:sz w:val="24"/>
          <w:szCs w:val="22"/>
        </w:rPr>
        <w:t>in</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j</w:t>
      </w:r>
      <w:r w:rsidRPr="00904847">
        <w:rPr>
          <w:rFonts w:ascii="Arial" w:eastAsia="Tahoma" w:hAnsi="Arial" w:cs="Arial"/>
          <w:sz w:val="24"/>
          <w:szCs w:val="22"/>
        </w:rPr>
        <w:t xml:space="preserve">a </w:t>
      </w:r>
      <w:r w:rsidRPr="00904847">
        <w:rPr>
          <w:rFonts w:ascii="Arial" w:eastAsia="Tahoma" w:hAnsi="Arial" w:cs="Arial"/>
          <w:spacing w:val="1"/>
          <w:sz w:val="24"/>
          <w:szCs w:val="22"/>
        </w:rPr>
        <w:t>ini</w:t>
      </w:r>
      <w:r w:rsidRPr="00904847">
        <w:rPr>
          <w:rFonts w:ascii="Arial" w:eastAsia="Tahoma" w:hAnsi="Arial" w:cs="Arial"/>
          <w:sz w:val="24"/>
          <w:szCs w:val="22"/>
        </w:rPr>
        <w:t xml:space="preserve">, </w:t>
      </w:r>
      <w:r w:rsidRPr="00904847">
        <w:rPr>
          <w:rFonts w:ascii="Arial" w:eastAsia="Tahoma" w:hAnsi="Arial" w:cs="Arial"/>
          <w:spacing w:val="-1"/>
          <w:sz w:val="24"/>
          <w:szCs w:val="22"/>
        </w:rPr>
        <w:t>m</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2"/>
          <w:sz w:val="24"/>
          <w:szCs w:val="22"/>
        </w:rPr>
        <w:t>j</w:t>
      </w:r>
      <w:r w:rsidRPr="00904847">
        <w:rPr>
          <w:rFonts w:ascii="Arial" w:eastAsia="Tahoma" w:hAnsi="Arial" w:cs="Arial"/>
          <w:sz w:val="24"/>
          <w:szCs w:val="22"/>
        </w:rPr>
        <w:t>a</w:t>
      </w:r>
      <w:r w:rsidRPr="00904847">
        <w:rPr>
          <w:rFonts w:ascii="Arial" w:eastAsia="Tahoma" w:hAnsi="Arial" w:cs="Arial"/>
          <w:spacing w:val="-1"/>
          <w:sz w:val="24"/>
          <w:szCs w:val="22"/>
        </w:rPr>
        <w:t>d</w:t>
      </w:r>
      <w:r w:rsidRPr="00904847">
        <w:rPr>
          <w:rFonts w:ascii="Arial" w:eastAsia="Tahoma" w:hAnsi="Arial" w:cs="Arial"/>
          <w:sz w:val="24"/>
          <w:szCs w:val="22"/>
        </w:rPr>
        <w:t xml:space="preserve">i </w:t>
      </w:r>
      <w:r w:rsidRPr="00904847">
        <w:rPr>
          <w:rFonts w:ascii="Arial" w:eastAsia="Tahoma" w:hAnsi="Arial" w:cs="Arial"/>
          <w:spacing w:val="2"/>
          <w:sz w:val="24"/>
          <w:szCs w:val="22"/>
        </w:rPr>
        <w:t>s</w:t>
      </w:r>
      <w:r w:rsidRPr="00904847">
        <w:rPr>
          <w:rFonts w:ascii="Arial" w:eastAsia="Tahoma" w:hAnsi="Arial" w:cs="Arial"/>
          <w:spacing w:val="1"/>
          <w:sz w:val="24"/>
          <w:szCs w:val="22"/>
        </w:rPr>
        <w:t>u</w:t>
      </w:r>
      <w:r w:rsidRPr="00904847">
        <w:rPr>
          <w:rFonts w:ascii="Arial" w:eastAsia="Tahoma" w:hAnsi="Arial" w:cs="Arial"/>
          <w:spacing w:val="-1"/>
          <w:sz w:val="24"/>
          <w:szCs w:val="22"/>
        </w:rPr>
        <w:t>m</w:t>
      </w:r>
      <w:r w:rsidRPr="00904847">
        <w:rPr>
          <w:rFonts w:ascii="Arial" w:eastAsia="Tahoma" w:hAnsi="Arial" w:cs="Arial"/>
          <w:spacing w:val="-2"/>
          <w:sz w:val="24"/>
          <w:szCs w:val="22"/>
        </w:rPr>
        <w:t>b</w:t>
      </w:r>
      <w:r w:rsidRPr="00904847">
        <w:rPr>
          <w:rFonts w:ascii="Arial" w:eastAsia="Tahoma" w:hAnsi="Arial" w:cs="Arial"/>
          <w:sz w:val="24"/>
          <w:szCs w:val="22"/>
        </w:rPr>
        <w:t>er</w:t>
      </w:r>
      <w:r w:rsidR="00372F39" w:rsidRPr="00904847">
        <w:rPr>
          <w:rFonts w:ascii="Arial" w:eastAsia="Tahoma" w:hAnsi="Arial" w:cs="Arial"/>
          <w:sz w:val="24"/>
          <w:szCs w:val="22"/>
        </w:rPr>
        <w:t xml:space="preserve"> </w:t>
      </w:r>
      <w:r w:rsidRPr="00904847">
        <w:rPr>
          <w:rFonts w:ascii="Arial" w:eastAsia="Tahoma" w:hAnsi="Arial" w:cs="Arial"/>
          <w:spacing w:val="1"/>
          <w:sz w:val="24"/>
          <w:szCs w:val="22"/>
        </w:rPr>
        <w:t>un</w:t>
      </w:r>
      <w:r w:rsidRPr="00904847">
        <w:rPr>
          <w:rFonts w:ascii="Arial" w:eastAsia="Tahoma" w:hAnsi="Arial" w:cs="Arial"/>
          <w:spacing w:val="-2"/>
          <w:sz w:val="24"/>
          <w:szCs w:val="22"/>
        </w:rPr>
        <w:t>t</w:t>
      </w:r>
      <w:r w:rsidRPr="00904847">
        <w:rPr>
          <w:rFonts w:ascii="Arial" w:eastAsia="Tahoma" w:hAnsi="Arial" w:cs="Arial"/>
          <w:spacing w:val="1"/>
          <w:sz w:val="24"/>
          <w:szCs w:val="22"/>
        </w:rPr>
        <w:t>u</w:t>
      </w:r>
      <w:r w:rsidRPr="00904847">
        <w:rPr>
          <w:rFonts w:ascii="Arial" w:eastAsia="Tahoma" w:hAnsi="Arial" w:cs="Arial"/>
          <w:sz w:val="24"/>
          <w:szCs w:val="22"/>
        </w:rPr>
        <w:t>k</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p</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b</w:t>
      </w:r>
      <w:r w:rsidRPr="00904847">
        <w:rPr>
          <w:rFonts w:ascii="Arial" w:eastAsia="Tahoma" w:hAnsi="Arial" w:cs="Arial"/>
          <w:sz w:val="24"/>
          <w:szCs w:val="22"/>
        </w:rPr>
        <w:t>a</w:t>
      </w:r>
      <w:r w:rsidRPr="00904847">
        <w:rPr>
          <w:rFonts w:ascii="Arial" w:eastAsia="Tahoma" w:hAnsi="Arial" w:cs="Arial"/>
          <w:spacing w:val="2"/>
          <w:sz w:val="24"/>
          <w:szCs w:val="22"/>
        </w:rPr>
        <w:t>i</w:t>
      </w:r>
      <w:r w:rsidRPr="00904847">
        <w:rPr>
          <w:rFonts w:ascii="Arial" w:eastAsia="Tahoma" w:hAnsi="Arial" w:cs="Arial"/>
          <w:spacing w:val="-2"/>
          <w:sz w:val="24"/>
          <w:szCs w:val="22"/>
        </w:rPr>
        <w:t>k</w:t>
      </w:r>
      <w:r w:rsidRPr="00904847">
        <w:rPr>
          <w:rFonts w:ascii="Arial" w:eastAsia="Tahoma" w:hAnsi="Arial" w:cs="Arial"/>
          <w:sz w:val="24"/>
          <w:szCs w:val="22"/>
        </w:rPr>
        <w:t xml:space="preserve">an </w:t>
      </w:r>
      <w:r w:rsidRPr="00904847">
        <w:rPr>
          <w:rFonts w:ascii="Arial" w:eastAsia="Tahoma" w:hAnsi="Arial" w:cs="Arial"/>
          <w:spacing w:val="-2"/>
          <w:sz w:val="24"/>
          <w:szCs w:val="22"/>
        </w:rPr>
        <w:t>p</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1"/>
          <w:sz w:val="24"/>
          <w:szCs w:val="22"/>
        </w:rPr>
        <w:t>c</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z w:val="24"/>
          <w:szCs w:val="22"/>
        </w:rPr>
        <w:t>a</w:t>
      </w:r>
      <w:r w:rsidRPr="00904847">
        <w:rPr>
          <w:rFonts w:ascii="Arial" w:eastAsia="Tahoma" w:hAnsi="Arial" w:cs="Arial"/>
          <w:spacing w:val="1"/>
          <w:sz w:val="24"/>
          <w:szCs w:val="22"/>
        </w:rPr>
        <w:t>a</w:t>
      </w:r>
      <w:r w:rsidRPr="00904847">
        <w:rPr>
          <w:rFonts w:ascii="Arial" w:eastAsia="Tahoma" w:hAnsi="Arial" w:cs="Arial"/>
          <w:sz w:val="24"/>
          <w:szCs w:val="22"/>
        </w:rPr>
        <w:t>n</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an</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p</w:t>
      </w:r>
      <w:r w:rsidRPr="00904847">
        <w:rPr>
          <w:rFonts w:ascii="Arial" w:eastAsia="Tahoma" w:hAnsi="Arial" w:cs="Arial"/>
          <w:sz w:val="24"/>
          <w:szCs w:val="22"/>
        </w:rPr>
        <w:t>e</w:t>
      </w:r>
      <w:r w:rsidRPr="00904847">
        <w:rPr>
          <w:rFonts w:ascii="Arial" w:eastAsia="Tahoma" w:hAnsi="Arial" w:cs="Arial"/>
          <w:spacing w:val="2"/>
          <w:sz w:val="24"/>
          <w:szCs w:val="22"/>
        </w:rPr>
        <w:t>l</w:t>
      </w:r>
      <w:r w:rsidRPr="00904847">
        <w:rPr>
          <w:rFonts w:ascii="Arial" w:eastAsia="Tahoma" w:hAnsi="Arial" w:cs="Arial"/>
          <w:sz w:val="24"/>
          <w:szCs w:val="22"/>
        </w:rPr>
        <w:t>a</w:t>
      </w:r>
      <w:r w:rsidRPr="00904847">
        <w:rPr>
          <w:rFonts w:ascii="Arial" w:eastAsia="Tahoma" w:hAnsi="Arial" w:cs="Arial"/>
          <w:spacing w:val="-1"/>
          <w:sz w:val="24"/>
          <w:szCs w:val="22"/>
        </w:rPr>
        <w:t>k</w:t>
      </w:r>
      <w:r w:rsidRPr="00904847">
        <w:rPr>
          <w:rFonts w:ascii="Arial" w:eastAsia="Tahoma" w:hAnsi="Arial" w:cs="Arial"/>
          <w:spacing w:val="2"/>
          <w:sz w:val="24"/>
          <w:szCs w:val="22"/>
        </w:rPr>
        <w:t>s</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z w:val="24"/>
          <w:szCs w:val="22"/>
        </w:rPr>
        <w:t>a</w:t>
      </w:r>
      <w:r w:rsidRPr="00904847">
        <w:rPr>
          <w:rFonts w:ascii="Arial" w:eastAsia="Tahoma" w:hAnsi="Arial" w:cs="Arial"/>
          <w:spacing w:val="1"/>
          <w:sz w:val="24"/>
          <w:szCs w:val="22"/>
        </w:rPr>
        <w:t>a</w:t>
      </w:r>
      <w:r w:rsidR="005C7FDC" w:rsidRPr="00904847">
        <w:rPr>
          <w:rFonts w:ascii="Arial" w:eastAsia="Tahoma" w:hAnsi="Arial" w:cs="Arial"/>
          <w:sz w:val="24"/>
          <w:szCs w:val="22"/>
        </w:rPr>
        <w:t>n</w:t>
      </w:r>
      <w:r w:rsidRPr="00904847">
        <w:rPr>
          <w:rFonts w:ascii="Arial" w:eastAsia="Tahoma" w:hAnsi="Arial" w:cs="Arial"/>
          <w:sz w:val="24"/>
          <w:szCs w:val="22"/>
        </w:rPr>
        <w:t xml:space="preserve"> </w:t>
      </w:r>
      <w:r w:rsidRPr="00904847">
        <w:rPr>
          <w:rFonts w:ascii="Arial" w:eastAsia="Tahoma" w:hAnsi="Arial" w:cs="Arial"/>
          <w:spacing w:val="-2"/>
          <w:sz w:val="24"/>
          <w:szCs w:val="22"/>
        </w:rPr>
        <w:t>p</w:t>
      </w:r>
      <w:r w:rsidRPr="00904847">
        <w:rPr>
          <w:rFonts w:ascii="Arial" w:eastAsia="Tahoma" w:hAnsi="Arial" w:cs="Arial"/>
          <w:spacing w:val="1"/>
          <w:sz w:val="24"/>
          <w:szCs w:val="22"/>
        </w:rPr>
        <w:t>r</w:t>
      </w:r>
      <w:r w:rsidRPr="00904847">
        <w:rPr>
          <w:rFonts w:ascii="Arial" w:eastAsia="Tahoma" w:hAnsi="Arial" w:cs="Arial"/>
          <w:sz w:val="24"/>
          <w:szCs w:val="22"/>
        </w:rPr>
        <w:t>o</w:t>
      </w:r>
      <w:r w:rsidRPr="00904847">
        <w:rPr>
          <w:rFonts w:ascii="Arial" w:eastAsia="Tahoma" w:hAnsi="Arial" w:cs="Arial"/>
          <w:spacing w:val="-1"/>
          <w:sz w:val="24"/>
          <w:szCs w:val="22"/>
        </w:rPr>
        <w:t>g</w:t>
      </w:r>
      <w:r w:rsidRPr="00904847">
        <w:rPr>
          <w:rFonts w:ascii="Arial" w:eastAsia="Tahoma" w:hAnsi="Arial" w:cs="Arial"/>
          <w:spacing w:val="1"/>
          <w:sz w:val="24"/>
          <w:szCs w:val="22"/>
        </w:rPr>
        <w:t>r</w:t>
      </w:r>
      <w:r w:rsidRPr="00904847">
        <w:rPr>
          <w:rFonts w:ascii="Arial" w:eastAsia="Tahoma" w:hAnsi="Arial" w:cs="Arial"/>
          <w:sz w:val="24"/>
          <w:szCs w:val="22"/>
        </w:rPr>
        <w:t>am</w:t>
      </w:r>
      <w:r w:rsidR="00372F39"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 xml:space="preserve">an </w:t>
      </w:r>
      <w:r w:rsidRPr="00904847">
        <w:rPr>
          <w:rFonts w:ascii="Arial" w:eastAsia="Tahoma" w:hAnsi="Arial" w:cs="Arial"/>
          <w:spacing w:val="-2"/>
          <w:sz w:val="24"/>
          <w:szCs w:val="22"/>
        </w:rPr>
        <w:t>k</w:t>
      </w:r>
      <w:r w:rsidRPr="00904847">
        <w:rPr>
          <w:rFonts w:ascii="Arial" w:eastAsia="Tahoma" w:hAnsi="Arial" w:cs="Arial"/>
          <w:sz w:val="24"/>
          <w:szCs w:val="22"/>
        </w:rPr>
        <w:t>e</w:t>
      </w:r>
      <w:r w:rsidRPr="00904847">
        <w:rPr>
          <w:rFonts w:ascii="Arial" w:eastAsia="Tahoma" w:hAnsi="Arial" w:cs="Arial"/>
          <w:spacing w:val="-1"/>
          <w:sz w:val="24"/>
          <w:szCs w:val="22"/>
        </w:rPr>
        <w:t>g</w:t>
      </w:r>
      <w:r w:rsidRPr="00904847">
        <w:rPr>
          <w:rFonts w:ascii="Arial" w:eastAsia="Tahoma" w:hAnsi="Arial" w:cs="Arial"/>
          <w:spacing w:val="1"/>
          <w:sz w:val="24"/>
          <w:szCs w:val="22"/>
        </w:rPr>
        <w:t>i</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pacing w:val="4"/>
          <w:sz w:val="24"/>
          <w:szCs w:val="22"/>
        </w:rPr>
        <w:t>a</w:t>
      </w:r>
      <w:r w:rsidR="005C7FDC" w:rsidRPr="00904847">
        <w:rPr>
          <w:rFonts w:ascii="Arial" w:eastAsia="Tahoma" w:hAnsi="Arial" w:cs="Arial"/>
          <w:sz w:val="24"/>
          <w:szCs w:val="22"/>
        </w:rPr>
        <w:t xml:space="preserve">n </w:t>
      </w:r>
      <w:r w:rsidRPr="00904847">
        <w:rPr>
          <w:rFonts w:ascii="Arial" w:eastAsia="Tahoma" w:hAnsi="Arial" w:cs="Arial"/>
          <w:spacing w:val="-2"/>
          <w:sz w:val="24"/>
          <w:szCs w:val="22"/>
        </w:rPr>
        <w:t>y</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z w:val="24"/>
          <w:szCs w:val="22"/>
        </w:rPr>
        <w:t>g</w:t>
      </w:r>
      <w:r w:rsidR="00372F39" w:rsidRPr="00904847">
        <w:rPr>
          <w:rFonts w:ascii="Arial" w:eastAsia="Tahoma" w:hAnsi="Arial" w:cs="Arial"/>
          <w:sz w:val="24"/>
          <w:szCs w:val="22"/>
        </w:rPr>
        <w:t xml:space="preserve"> </w:t>
      </w:r>
      <w:proofErr w:type="gramStart"/>
      <w:r w:rsidRPr="00904847">
        <w:rPr>
          <w:rFonts w:ascii="Arial" w:eastAsia="Tahoma" w:hAnsi="Arial" w:cs="Arial"/>
          <w:spacing w:val="4"/>
          <w:sz w:val="24"/>
          <w:szCs w:val="22"/>
        </w:rPr>
        <w:t>a</w:t>
      </w:r>
      <w:r w:rsidRPr="00904847">
        <w:rPr>
          <w:rFonts w:ascii="Arial" w:eastAsia="Tahoma" w:hAnsi="Arial" w:cs="Arial"/>
          <w:spacing w:val="-2"/>
          <w:sz w:val="24"/>
          <w:szCs w:val="22"/>
        </w:rPr>
        <w:t>k</w:t>
      </w:r>
      <w:r w:rsidR="005C7FDC" w:rsidRPr="00904847">
        <w:rPr>
          <w:rFonts w:ascii="Arial" w:eastAsia="Tahoma" w:hAnsi="Arial" w:cs="Arial"/>
          <w:sz w:val="24"/>
          <w:szCs w:val="22"/>
        </w:rPr>
        <w:t>an</w:t>
      </w:r>
      <w:proofErr w:type="gramEnd"/>
      <w:r w:rsidR="005C7FDC"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pacing w:val="-2"/>
          <w:sz w:val="24"/>
          <w:szCs w:val="22"/>
        </w:rPr>
        <w:t>g</w:t>
      </w:r>
      <w:r w:rsidRPr="00904847">
        <w:rPr>
          <w:rFonts w:ascii="Arial" w:eastAsia="Tahoma" w:hAnsi="Arial" w:cs="Arial"/>
          <w:sz w:val="24"/>
          <w:szCs w:val="22"/>
        </w:rPr>
        <w:t>.</w:t>
      </w:r>
    </w:p>
    <w:p w14:paraId="67A1FD74" w14:textId="77777777" w:rsidR="00572E8B" w:rsidRPr="00904847" w:rsidRDefault="00572E8B" w:rsidP="00CA5A86">
      <w:pPr>
        <w:pStyle w:val="ListParagraph"/>
        <w:numPr>
          <w:ilvl w:val="1"/>
          <w:numId w:val="35"/>
        </w:numPr>
        <w:ind w:left="720" w:right="5641" w:hanging="720"/>
        <w:jc w:val="both"/>
        <w:rPr>
          <w:rFonts w:ascii="Arial" w:eastAsia="Bookman Old Style" w:hAnsi="Arial" w:cs="Arial"/>
          <w:b/>
          <w:szCs w:val="22"/>
        </w:rPr>
      </w:pPr>
      <w:r w:rsidRPr="00904847">
        <w:rPr>
          <w:rFonts w:ascii="Arial" w:eastAsia="Bookman Old Style" w:hAnsi="Arial" w:cs="Arial"/>
          <w:b/>
          <w:spacing w:val="-1"/>
          <w:szCs w:val="22"/>
        </w:rPr>
        <w:t>T</w:t>
      </w:r>
      <w:r w:rsidRPr="00904847">
        <w:rPr>
          <w:rFonts w:ascii="Arial" w:eastAsia="Bookman Old Style" w:hAnsi="Arial" w:cs="Arial"/>
          <w:b/>
          <w:szCs w:val="22"/>
        </w:rPr>
        <w:t>u</w:t>
      </w:r>
      <w:r w:rsidRPr="00904847">
        <w:rPr>
          <w:rFonts w:ascii="Arial" w:eastAsia="Bookman Old Style" w:hAnsi="Arial" w:cs="Arial"/>
          <w:b/>
          <w:spacing w:val="-1"/>
          <w:szCs w:val="22"/>
        </w:rPr>
        <w:t>ga</w:t>
      </w:r>
      <w:r w:rsidRPr="00904847">
        <w:rPr>
          <w:rFonts w:ascii="Arial" w:eastAsia="Bookman Old Style" w:hAnsi="Arial" w:cs="Arial"/>
          <w:b/>
          <w:szCs w:val="22"/>
        </w:rPr>
        <w:t>s d</w:t>
      </w:r>
      <w:r w:rsidRPr="00904847">
        <w:rPr>
          <w:rFonts w:ascii="Arial" w:eastAsia="Bookman Old Style" w:hAnsi="Arial" w:cs="Arial"/>
          <w:b/>
          <w:spacing w:val="-1"/>
          <w:szCs w:val="22"/>
        </w:rPr>
        <w:t>a</w:t>
      </w:r>
      <w:r w:rsidRPr="00904847">
        <w:rPr>
          <w:rFonts w:ascii="Arial" w:eastAsia="Bookman Old Style" w:hAnsi="Arial" w:cs="Arial"/>
          <w:b/>
          <w:szCs w:val="22"/>
        </w:rPr>
        <w:t>n</w:t>
      </w:r>
      <w:r w:rsidR="00372F39" w:rsidRPr="00904847">
        <w:rPr>
          <w:rFonts w:ascii="Arial" w:eastAsia="Bookman Old Style" w:hAnsi="Arial" w:cs="Arial"/>
          <w:b/>
          <w:szCs w:val="22"/>
        </w:rPr>
        <w:t xml:space="preserve"> </w:t>
      </w:r>
      <w:r w:rsidRPr="00904847">
        <w:rPr>
          <w:rFonts w:ascii="Arial" w:eastAsia="Bookman Old Style" w:hAnsi="Arial" w:cs="Arial"/>
          <w:b/>
          <w:spacing w:val="1"/>
          <w:szCs w:val="22"/>
        </w:rPr>
        <w:t>F</w:t>
      </w:r>
      <w:r w:rsidRPr="00904847">
        <w:rPr>
          <w:rFonts w:ascii="Arial" w:eastAsia="Bookman Old Style" w:hAnsi="Arial" w:cs="Arial"/>
          <w:b/>
          <w:spacing w:val="-2"/>
          <w:szCs w:val="22"/>
        </w:rPr>
        <w:t>u</w:t>
      </w:r>
      <w:r w:rsidRPr="00904847">
        <w:rPr>
          <w:rFonts w:ascii="Arial" w:eastAsia="Bookman Old Style" w:hAnsi="Arial" w:cs="Arial"/>
          <w:b/>
          <w:spacing w:val="1"/>
          <w:szCs w:val="22"/>
        </w:rPr>
        <w:t>n</w:t>
      </w:r>
      <w:r w:rsidRPr="00904847">
        <w:rPr>
          <w:rFonts w:ascii="Arial" w:eastAsia="Bookman Old Style" w:hAnsi="Arial" w:cs="Arial"/>
          <w:b/>
          <w:spacing w:val="-1"/>
          <w:szCs w:val="22"/>
        </w:rPr>
        <w:t>g</w:t>
      </w:r>
      <w:r w:rsidRPr="00904847">
        <w:rPr>
          <w:rFonts w:ascii="Arial" w:eastAsia="Bookman Old Style" w:hAnsi="Arial" w:cs="Arial"/>
          <w:b/>
          <w:spacing w:val="-2"/>
          <w:szCs w:val="22"/>
        </w:rPr>
        <w:t>s</w:t>
      </w:r>
      <w:r w:rsidRPr="00904847">
        <w:rPr>
          <w:rFonts w:ascii="Arial" w:eastAsia="Bookman Old Style" w:hAnsi="Arial" w:cs="Arial"/>
          <w:b/>
          <w:szCs w:val="22"/>
        </w:rPr>
        <w:t>i S</w:t>
      </w:r>
      <w:r w:rsidRPr="00904847">
        <w:rPr>
          <w:rFonts w:ascii="Arial" w:eastAsia="Bookman Old Style" w:hAnsi="Arial" w:cs="Arial"/>
          <w:b/>
          <w:spacing w:val="1"/>
          <w:szCs w:val="22"/>
        </w:rPr>
        <w:t>K</w:t>
      </w:r>
      <w:r w:rsidRPr="00904847">
        <w:rPr>
          <w:rFonts w:ascii="Arial" w:eastAsia="Bookman Old Style" w:hAnsi="Arial" w:cs="Arial"/>
          <w:b/>
          <w:spacing w:val="-2"/>
          <w:szCs w:val="22"/>
        </w:rPr>
        <w:t>P</w:t>
      </w:r>
      <w:r w:rsidRPr="00904847">
        <w:rPr>
          <w:rFonts w:ascii="Arial" w:eastAsia="Bookman Old Style" w:hAnsi="Arial" w:cs="Arial"/>
          <w:b/>
          <w:szCs w:val="22"/>
        </w:rPr>
        <w:t>D</w:t>
      </w:r>
    </w:p>
    <w:p w14:paraId="4C852714" w14:textId="77777777" w:rsidR="00664970" w:rsidRPr="00904847" w:rsidRDefault="00664970" w:rsidP="00572E8B">
      <w:pPr>
        <w:ind w:left="242" w:right="5641"/>
        <w:jc w:val="both"/>
        <w:rPr>
          <w:rFonts w:ascii="Arial" w:eastAsia="Bookman Old Style" w:hAnsi="Arial" w:cs="Arial"/>
          <w:sz w:val="24"/>
          <w:szCs w:val="22"/>
        </w:rPr>
      </w:pPr>
    </w:p>
    <w:p w14:paraId="2B38FF3C" w14:textId="77777777" w:rsidR="003C60DD" w:rsidRPr="00904847" w:rsidRDefault="00811CFE" w:rsidP="003C60DD">
      <w:pPr>
        <w:spacing w:after="120" w:line="360" w:lineRule="auto"/>
        <w:ind w:left="720" w:firstLine="720"/>
        <w:jc w:val="both"/>
        <w:rPr>
          <w:rFonts w:ascii="Arial" w:hAnsi="Arial" w:cs="Arial"/>
          <w:sz w:val="24"/>
          <w:szCs w:val="22"/>
        </w:rPr>
      </w:pPr>
      <w:r w:rsidRPr="00904847">
        <w:rPr>
          <w:rFonts w:ascii="Arial" w:hAnsi="Arial" w:cs="Arial"/>
          <w:sz w:val="24"/>
          <w:szCs w:val="22"/>
        </w:rPr>
        <w:t xml:space="preserve">Pembentukan Organisasi Kantor Camat </w:t>
      </w:r>
      <w:r w:rsidR="00AA0DB7" w:rsidRPr="00904847">
        <w:rPr>
          <w:rFonts w:ascii="Arial" w:hAnsi="Arial" w:cs="Arial"/>
          <w:sz w:val="24"/>
          <w:szCs w:val="22"/>
        </w:rPr>
        <w:t>Wotu</w:t>
      </w:r>
      <w:r w:rsidR="00372F39" w:rsidRPr="00904847">
        <w:rPr>
          <w:rFonts w:ascii="Arial" w:hAnsi="Arial" w:cs="Arial"/>
          <w:sz w:val="24"/>
          <w:szCs w:val="22"/>
        </w:rPr>
        <w:t xml:space="preserve"> </w:t>
      </w:r>
      <w:r w:rsidRPr="00904847">
        <w:rPr>
          <w:rFonts w:ascii="Arial" w:hAnsi="Arial" w:cs="Arial"/>
          <w:sz w:val="24"/>
          <w:szCs w:val="22"/>
        </w:rPr>
        <w:t xml:space="preserve">ditetapkan berdasarkan Peraturan Daerah Nomor 56 Tahun 2016 tentang Pembentukan organisasi dan tata kerja Kecamatan dalam wilayah Kabupaten Luwu Timur. Kedudukan Kantor Camat </w:t>
      </w:r>
      <w:r w:rsidR="00AA0DB7" w:rsidRPr="00904847">
        <w:rPr>
          <w:rFonts w:ascii="Arial" w:hAnsi="Arial" w:cs="Arial"/>
          <w:sz w:val="24"/>
          <w:szCs w:val="22"/>
        </w:rPr>
        <w:t>Wotu</w:t>
      </w:r>
      <w:r w:rsidRPr="00904847">
        <w:rPr>
          <w:rFonts w:ascii="Arial" w:hAnsi="Arial" w:cs="Arial"/>
          <w:sz w:val="24"/>
          <w:szCs w:val="22"/>
        </w:rPr>
        <w:t xml:space="preserve"> yang dipimpin oleh camat</w:t>
      </w:r>
      <w:r w:rsidR="00372F39" w:rsidRPr="00904847">
        <w:rPr>
          <w:rFonts w:ascii="Arial" w:hAnsi="Arial" w:cs="Arial"/>
          <w:sz w:val="24"/>
          <w:szCs w:val="22"/>
        </w:rPr>
        <w:t xml:space="preserve"> </w:t>
      </w:r>
      <w:r w:rsidRPr="00904847">
        <w:rPr>
          <w:rFonts w:ascii="Arial" w:hAnsi="Arial" w:cs="Arial"/>
          <w:sz w:val="24"/>
          <w:szCs w:val="22"/>
        </w:rPr>
        <w:t xml:space="preserve">merupakan Lembaga </w:t>
      </w:r>
      <w:r w:rsidRPr="00904847">
        <w:rPr>
          <w:rFonts w:ascii="Arial" w:hAnsi="Arial" w:cs="Arial"/>
          <w:sz w:val="24"/>
          <w:szCs w:val="22"/>
        </w:rPr>
        <w:lastRenderedPageBreak/>
        <w:t>Pemerintah Daerah sebagai penyelenggara urusan pemerintahan dimana Camat bertanggung jawab kepada Bupati melalui Sekretaris Daerah yang mempunyai tugas pokok membantu Bupati dalam rangka meningkatkan koordinasi penyelnggaraan pemerintahan, pelayanan publik dan pemberdayaan masyarakat dan kelurahan/desa berdasarkan ketentu</w:t>
      </w:r>
      <w:r w:rsidR="003C60DD" w:rsidRPr="00904847">
        <w:rPr>
          <w:rFonts w:ascii="Arial" w:hAnsi="Arial" w:cs="Arial"/>
          <w:sz w:val="24"/>
          <w:szCs w:val="22"/>
        </w:rPr>
        <w:t>an peraturan perundang-undangan.</w:t>
      </w:r>
    </w:p>
    <w:p w14:paraId="44A479E3" w14:textId="77777777" w:rsidR="00E92BFB" w:rsidRPr="00904847" w:rsidRDefault="00811CFE" w:rsidP="005C7FDC">
      <w:pPr>
        <w:spacing w:after="120" w:line="360" w:lineRule="auto"/>
        <w:ind w:left="720" w:firstLine="720"/>
        <w:jc w:val="both"/>
        <w:rPr>
          <w:rFonts w:ascii="Arial" w:eastAsia="Arial Unicode MS" w:hAnsi="Arial" w:cs="Arial"/>
          <w:sz w:val="24"/>
          <w:szCs w:val="22"/>
        </w:rPr>
      </w:pPr>
      <w:r w:rsidRPr="00904847">
        <w:rPr>
          <w:rFonts w:ascii="Arial" w:hAnsi="Arial" w:cs="Arial"/>
          <w:sz w:val="24"/>
          <w:szCs w:val="22"/>
        </w:rPr>
        <w:t xml:space="preserve">Berdasarkan Peraturan Bupati Luwu Timur Nomor 56 Tahun 2016 tentang Susunan Organisasi, Kedudukan, Tugas dan Fungsi, serta Tata Kerja Kecamatan dalam wilayah Kabupaten Luwu Timur,  struktur organisasi Kantor Kecamatan Luwu Timur, </w:t>
      </w:r>
      <w:r w:rsidRPr="00904847">
        <w:rPr>
          <w:rFonts w:ascii="Arial" w:eastAsia="Arial Unicode MS" w:hAnsi="Arial" w:cs="Arial"/>
          <w:sz w:val="24"/>
          <w:szCs w:val="22"/>
        </w:rPr>
        <w:t xml:space="preserve">Struktur organisasi Kantor Camat </w:t>
      </w:r>
      <w:r w:rsidR="00AA0DB7" w:rsidRPr="00904847">
        <w:rPr>
          <w:rFonts w:ascii="Arial" w:eastAsia="Arial Unicode MS" w:hAnsi="Arial" w:cs="Arial"/>
          <w:sz w:val="24"/>
          <w:szCs w:val="22"/>
        </w:rPr>
        <w:t>Wotu</w:t>
      </w:r>
      <w:r w:rsidRPr="00904847">
        <w:rPr>
          <w:rFonts w:ascii="Arial" w:eastAsia="Arial Unicode MS" w:hAnsi="Arial" w:cs="Arial"/>
          <w:sz w:val="24"/>
          <w:szCs w:val="22"/>
        </w:rPr>
        <w:t xml:space="preserve"> dapat dilihat pada gambar 1.1 sebagai berikut :</w:t>
      </w:r>
    </w:p>
    <w:p w14:paraId="74E4D22D" w14:textId="77777777" w:rsidR="00FA7D88" w:rsidRPr="00904847" w:rsidRDefault="00FA7D88" w:rsidP="00FA7D88">
      <w:pPr>
        <w:jc w:val="center"/>
        <w:rPr>
          <w:rFonts w:ascii="Arial" w:hAnsi="Arial" w:cs="Arial"/>
          <w:sz w:val="24"/>
          <w:szCs w:val="22"/>
        </w:rPr>
      </w:pPr>
      <w:r w:rsidRPr="00904847">
        <w:rPr>
          <w:rFonts w:ascii="Arial" w:hAnsi="Arial" w:cs="Arial"/>
          <w:sz w:val="24"/>
          <w:szCs w:val="22"/>
        </w:rPr>
        <w:t>Gambar 1.1</w:t>
      </w:r>
    </w:p>
    <w:p w14:paraId="09600AF4" w14:textId="77777777" w:rsidR="009F6577" w:rsidRPr="00904847" w:rsidRDefault="00FA7D88" w:rsidP="005B045E">
      <w:pPr>
        <w:spacing w:line="360" w:lineRule="auto"/>
        <w:jc w:val="center"/>
        <w:rPr>
          <w:rFonts w:ascii="Arial" w:hAnsi="Arial" w:cs="Arial"/>
          <w:sz w:val="24"/>
          <w:szCs w:val="22"/>
        </w:rPr>
      </w:pPr>
      <w:r w:rsidRPr="00904847">
        <w:rPr>
          <w:rFonts w:ascii="Arial" w:hAnsi="Arial" w:cs="Arial"/>
          <w:sz w:val="24"/>
          <w:szCs w:val="22"/>
        </w:rPr>
        <w:t xml:space="preserve">Struktur Organisasi Kecamatan </w:t>
      </w:r>
      <w:r w:rsidR="00AA0DB7" w:rsidRPr="00904847">
        <w:rPr>
          <w:rFonts w:ascii="Arial" w:hAnsi="Arial" w:cs="Arial"/>
          <w:sz w:val="24"/>
          <w:szCs w:val="22"/>
        </w:rPr>
        <w:t>Wotu</w:t>
      </w:r>
    </w:p>
    <w:p w14:paraId="4490D6D5" w14:textId="77777777" w:rsidR="00FA7D88" w:rsidRPr="00904847" w:rsidRDefault="004809B5" w:rsidP="00FA7D88">
      <w:pPr>
        <w:tabs>
          <w:tab w:val="left" w:pos="720"/>
        </w:tabs>
        <w:spacing w:line="360" w:lineRule="auto"/>
        <w:jc w:val="both"/>
        <w:rPr>
          <w:rFonts w:ascii="Century Gothic" w:hAnsi="Century Gothic" w:cs="Arial"/>
          <w:b/>
          <w:i/>
          <w:sz w:val="22"/>
          <w:szCs w:val="22"/>
        </w:rPr>
      </w:pPr>
      <w:r w:rsidRPr="00904847">
        <w:rPr>
          <w:rFonts w:ascii="Century Gothic" w:hAnsi="Century Gothic"/>
          <w:noProof/>
          <w:sz w:val="22"/>
          <w:szCs w:val="22"/>
        </w:rPr>
        <mc:AlternateContent>
          <mc:Choice Requires="wps">
            <w:drawing>
              <wp:anchor distT="0" distB="0" distL="114300" distR="114300" simplePos="0" relativeHeight="251644928" behindDoc="0" locked="0" layoutInCell="1" allowOverlap="1" wp14:anchorId="44204F10" wp14:editId="2685F174">
                <wp:simplePos x="0" y="0"/>
                <wp:positionH relativeFrom="column">
                  <wp:posOffset>2295525</wp:posOffset>
                </wp:positionH>
                <wp:positionV relativeFrom="paragraph">
                  <wp:posOffset>3810</wp:posOffset>
                </wp:positionV>
                <wp:extent cx="1146810" cy="479425"/>
                <wp:effectExtent l="57150" t="57150" r="72390" b="73025"/>
                <wp:wrapNone/>
                <wp:docPr id="19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479425"/>
                        </a:xfrm>
                        <a:prstGeom prst="rect">
                          <a:avLst/>
                        </a:prstGeom>
                        <a:solidFill>
                          <a:srgbClr val="C8F913"/>
                        </a:solidFill>
                        <a:ln w="127000" cmpd="dbl">
                          <a:solidFill>
                            <a:schemeClr val="accent1">
                              <a:lumMod val="100000"/>
                              <a:lumOff val="0"/>
                            </a:schemeClr>
                          </a:solidFill>
                          <a:miter lim="800000"/>
                          <a:headEnd/>
                          <a:tailEnd/>
                        </a:ln>
                        <a:effectLst/>
                      </wps:spPr>
                      <wps:txbx>
                        <w:txbxContent>
                          <w:p w14:paraId="6E70464C" w14:textId="77777777" w:rsidR="00C11F09" w:rsidRPr="00493120" w:rsidRDefault="00C11F09" w:rsidP="00FA7D88">
                            <w:pPr>
                              <w:shd w:val="clear" w:color="auto" w:fill="365F91" w:themeFill="accent1" w:themeFillShade="BF"/>
                              <w:jc w:val="center"/>
                              <w:rPr>
                                <w:rFonts w:ascii="Comic Sans MS" w:hAnsi="Comic Sans MS" w:cs="Arial"/>
                                <w:b/>
                                <w:color w:val="FFFFFF" w:themeColor="background1"/>
                              </w:rPr>
                            </w:pPr>
                            <w:r w:rsidRPr="00493120">
                              <w:rPr>
                                <w:rFonts w:ascii="Comic Sans MS" w:hAnsi="Comic Sans MS" w:cs="Arial"/>
                                <w:b/>
                                <w:color w:val="FFFFFF" w:themeColor="background1"/>
                              </w:rPr>
                              <w:t>Camat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04F10" id="Rectangle 77" o:spid="_x0000_s1028" style="position:absolute;left:0;text-align:left;margin-left:180.75pt;margin-top:.3pt;width:90.3pt;height:3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" fillcolor="#c8f913" strokecolor="#4f81bd [3204]" strokeweight="10pt">
                <v:stroke linestyle="thinThin"/>
                <v:textbox>
                  <w:txbxContent>
                    <w:p w14:paraId="6E70464C" w14:textId="77777777" w:rsidR="00C11F09" w:rsidRPr="00493120" w:rsidRDefault="00C11F09" w:rsidP="00FA7D88">
                      <w:pPr>
                        <w:shd w:val="clear" w:color="auto" w:fill="365F91" w:themeFill="accent1" w:themeFillShade="BF"/>
                        <w:jc w:val="center"/>
                        <w:rPr>
                          <w:rFonts w:ascii="Comic Sans MS" w:hAnsi="Comic Sans MS" w:cs="Arial"/>
                          <w:b/>
                          <w:color w:val="FFFFFF" w:themeColor="background1"/>
                        </w:rPr>
                      </w:pPr>
                      <w:r w:rsidRPr="00493120">
                        <w:rPr>
                          <w:rFonts w:ascii="Comic Sans MS" w:hAnsi="Comic Sans MS" w:cs="Arial"/>
                          <w:b/>
                          <w:color w:val="FFFFFF" w:themeColor="background1"/>
                        </w:rPr>
                        <w:t>Camat</w:t>
                      </w:r>
                    </w:p>
                  </w:txbxContent>
                </v:textbox>
              </v:rect>
            </w:pict>
          </mc:Fallback>
        </mc:AlternateContent>
      </w:r>
    </w:p>
    <w:p w14:paraId="038E78F5" w14:textId="77777777" w:rsidR="00FA7D88" w:rsidRPr="00904847" w:rsidRDefault="00FA7D88" w:rsidP="00FA7D88">
      <w:pPr>
        <w:tabs>
          <w:tab w:val="left" w:pos="720"/>
        </w:tabs>
        <w:spacing w:line="360" w:lineRule="auto"/>
        <w:jc w:val="both"/>
        <w:rPr>
          <w:rFonts w:ascii="Century Gothic" w:hAnsi="Century Gothic" w:cs="Arial"/>
          <w:sz w:val="22"/>
          <w:szCs w:val="22"/>
        </w:rPr>
      </w:pPr>
    </w:p>
    <w:p w14:paraId="0BC2FEBD" w14:textId="77777777" w:rsidR="00FA7D88" w:rsidRPr="00904847" w:rsidRDefault="00FA7D88" w:rsidP="00FA7D88">
      <w:pPr>
        <w:tabs>
          <w:tab w:val="left" w:pos="5220"/>
        </w:tabs>
        <w:spacing w:line="360" w:lineRule="auto"/>
        <w:rPr>
          <w:rFonts w:ascii="Century Gothic" w:hAnsi="Century Gothic" w:cs="Arial"/>
          <w:sz w:val="22"/>
          <w:szCs w:val="22"/>
        </w:rPr>
      </w:pPr>
    </w:p>
    <w:p w14:paraId="52B340D2" w14:textId="77777777" w:rsidR="00FA7D88" w:rsidRPr="00904847" w:rsidRDefault="004809B5" w:rsidP="00FA7D88">
      <w:pPr>
        <w:spacing w:line="360" w:lineRule="auto"/>
        <w:rPr>
          <w:rFonts w:ascii="Century Gothic" w:hAnsi="Century Gothic" w:cs="Arial"/>
          <w:sz w:val="22"/>
          <w:szCs w:val="22"/>
        </w:rPr>
      </w:pPr>
      <w:r w:rsidRPr="00904847">
        <w:rPr>
          <w:rFonts w:ascii="Century Gothic" w:hAnsi="Century Gothic"/>
          <w:noProof/>
          <w:sz w:val="22"/>
          <w:szCs w:val="22"/>
        </w:rPr>
        <mc:AlternateContent>
          <mc:Choice Requires="wps">
            <w:drawing>
              <wp:anchor distT="0" distB="0" distL="114299" distR="114299" simplePos="0" relativeHeight="251646976" behindDoc="0" locked="0" layoutInCell="1" allowOverlap="1" wp14:anchorId="7B8CC468" wp14:editId="6257BEBE">
                <wp:simplePos x="0" y="0"/>
                <wp:positionH relativeFrom="column">
                  <wp:posOffset>4484369</wp:posOffset>
                </wp:positionH>
                <wp:positionV relativeFrom="paragraph">
                  <wp:posOffset>240030</wp:posOffset>
                </wp:positionV>
                <wp:extent cx="0" cy="182880"/>
                <wp:effectExtent l="0" t="0" r="19050" b="26670"/>
                <wp:wrapNone/>
                <wp:docPr id="29"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9DE7C" id="_x0000_t32" coordsize="21600,21600" o:spt="32" o:oned="t" path="m,l21600,21600e" filled="f">
                <v:path arrowok="t" fillok="f" o:connecttype="none"/>
                <o:lock v:ext="edit" shapetype="t"/>
              </v:shapetype>
              <v:shape id="AutoShape 79" o:spid="_x0000_s1026" type="#_x0000_t32" style="position:absolute;margin-left:353.1pt;margin-top:18.9pt;width:0;height:14.4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" strokeweight="1.5pt"/>
            </w:pict>
          </mc:Fallback>
        </mc:AlternateContent>
      </w:r>
      <w:r w:rsidRPr="00904847">
        <w:rPr>
          <w:rFonts w:ascii="Century Gothic" w:hAnsi="Century Gothic"/>
          <w:noProof/>
          <w:sz w:val="22"/>
          <w:szCs w:val="22"/>
        </w:rPr>
        <mc:AlternateContent>
          <mc:Choice Requires="wps">
            <w:drawing>
              <wp:anchor distT="0" distB="0" distL="114300" distR="114300" simplePos="0" relativeHeight="251649024" behindDoc="0" locked="0" layoutInCell="1" allowOverlap="1" wp14:anchorId="5B3D6DB1" wp14:editId="5EA60401">
                <wp:simplePos x="0" y="0"/>
                <wp:positionH relativeFrom="column">
                  <wp:posOffset>893445</wp:posOffset>
                </wp:positionH>
                <wp:positionV relativeFrom="paragraph">
                  <wp:posOffset>230505</wp:posOffset>
                </wp:positionV>
                <wp:extent cx="635" cy="192405"/>
                <wp:effectExtent l="0" t="0" r="37465" b="36195"/>
                <wp:wrapNone/>
                <wp:docPr id="19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405"/>
                        </a:xfrm>
                        <a:prstGeom prst="straightConnector1">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1ECBD" id="AutoShape 81" o:spid="_x0000_s1026" type="#_x0000_t32" style="position:absolute;margin-left:70.35pt;margin-top:18.15pt;width:.05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" strokeweight="1.75pt">
                <v:stroke dashstyle="dash"/>
              </v:shape>
            </w:pict>
          </mc:Fallback>
        </mc:AlternateContent>
      </w:r>
      <w:r w:rsidRPr="00904847">
        <w:rPr>
          <w:rFonts w:ascii="Century Gothic" w:hAnsi="Century Gothic"/>
          <w:noProof/>
          <w:sz w:val="22"/>
          <w:szCs w:val="22"/>
        </w:rPr>
        <mc:AlternateContent>
          <mc:Choice Requires="wps">
            <w:drawing>
              <wp:anchor distT="4294967295" distB="4294967295" distL="114300" distR="114300" simplePos="0" relativeHeight="251650048" behindDoc="0" locked="0" layoutInCell="1" allowOverlap="1" wp14:anchorId="21F47900" wp14:editId="3AD2B849">
                <wp:simplePos x="0" y="0"/>
                <wp:positionH relativeFrom="column">
                  <wp:posOffset>893445</wp:posOffset>
                </wp:positionH>
                <wp:positionV relativeFrom="paragraph">
                  <wp:posOffset>230504</wp:posOffset>
                </wp:positionV>
                <wp:extent cx="1847850" cy="0"/>
                <wp:effectExtent l="0" t="0" r="19050" b="19050"/>
                <wp:wrapNone/>
                <wp:docPr id="3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47850" cy="0"/>
                        </a:xfrm>
                        <a:prstGeom prst="straightConnector1">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AC864" id="AutoShape 82" o:spid="_x0000_s1026" type="#_x0000_t32" style="position:absolute;margin-left:70.35pt;margin-top:18.15pt;width:145.5pt;height:0;flip:x;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" strokeweight="1.75pt">
                <v:stroke dashstyle="dash"/>
              </v:shape>
            </w:pict>
          </mc:Fallback>
        </mc:AlternateContent>
      </w:r>
      <w:r w:rsidRPr="00904847">
        <w:rPr>
          <w:rFonts w:ascii="Century Gothic" w:hAnsi="Century Gothic"/>
          <w:noProof/>
          <w:sz w:val="22"/>
          <w:szCs w:val="22"/>
        </w:rPr>
        <mc:AlternateContent>
          <mc:Choice Requires="wps">
            <w:drawing>
              <wp:anchor distT="4294967295" distB="4294967295" distL="114300" distR="114300" simplePos="0" relativeHeight="251648000" behindDoc="0" locked="0" layoutInCell="1" allowOverlap="1" wp14:anchorId="40F4A6B4" wp14:editId="04AC2D99">
                <wp:simplePos x="0" y="0"/>
                <wp:positionH relativeFrom="column">
                  <wp:posOffset>2741295</wp:posOffset>
                </wp:positionH>
                <wp:positionV relativeFrom="paragraph">
                  <wp:posOffset>211454</wp:posOffset>
                </wp:positionV>
                <wp:extent cx="1743075" cy="0"/>
                <wp:effectExtent l="0" t="0" r="28575" b="19050"/>
                <wp:wrapNone/>
                <wp:docPr id="3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934851" id="AutoShape 80" o:spid="_x0000_s1026" type="#_x0000_t32" style="position:absolute;margin-left:215.85pt;margin-top:16.65pt;width:137.25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" strokeweight="1.75pt"/>
            </w:pict>
          </mc:Fallback>
        </mc:AlternateContent>
      </w:r>
    </w:p>
    <w:p w14:paraId="41CA9FEA" w14:textId="77777777" w:rsidR="00FA7D88" w:rsidRPr="00904847" w:rsidRDefault="004809B5" w:rsidP="00FA7D88">
      <w:pPr>
        <w:tabs>
          <w:tab w:val="left" w:pos="5220"/>
          <w:tab w:val="left" w:pos="7980"/>
        </w:tabs>
        <w:spacing w:line="360" w:lineRule="auto"/>
        <w:rPr>
          <w:rFonts w:ascii="Century Gothic" w:hAnsi="Century Gothic" w:cs="Arial"/>
          <w:sz w:val="22"/>
          <w:szCs w:val="22"/>
        </w:rPr>
      </w:pPr>
      <w:r w:rsidRPr="00904847">
        <w:rPr>
          <w:rFonts w:ascii="Century Gothic" w:hAnsi="Century Gothic"/>
          <w:noProof/>
          <w:sz w:val="22"/>
          <w:szCs w:val="22"/>
        </w:rPr>
        <mc:AlternateContent>
          <mc:Choice Requires="wps">
            <w:drawing>
              <wp:anchor distT="0" distB="0" distL="114300" distR="114300" simplePos="0" relativeHeight="251662336" behindDoc="0" locked="0" layoutInCell="1" allowOverlap="1" wp14:anchorId="5C5DF0C4" wp14:editId="1AEA7329">
                <wp:simplePos x="0" y="0"/>
                <wp:positionH relativeFrom="column">
                  <wp:posOffset>3954780</wp:posOffset>
                </wp:positionH>
                <wp:positionV relativeFrom="paragraph">
                  <wp:posOffset>86995</wp:posOffset>
                </wp:positionV>
                <wp:extent cx="1148080" cy="379095"/>
                <wp:effectExtent l="19050" t="19050" r="33020" b="59055"/>
                <wp:wrapNone/>
                <wp:docPr id="2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080" cy="379095"/>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62C60A61" w14:textId="77777777" w:rsidR="00C11F09" w:rsidRPr="007D650D" w:rsidRDefault="00C11F09" w:rsidP="00FA7D88">
                            <w:pPr>
                              <w:jc w:val="center"/>
                              <w:rPr>
                                <w:rFonts w:ascii="Bookman Old Style" w:hAnsi="Bookman Old Style" w:cs="Arial"/>
                                <w:b/>
                                <w:color w:val="FFFFFF" w:themeColor="background1"/>
                                <w:sz w:val="4"/>
                              </w:rPr>
                            </w:pPr>
                          </w:p>
                          <w:p w14:paraId="6289242C" w14:textId="77777777" w:rsidR="00C11F09" w:rsidRPr="00493120" w:rsidRDefault="00C11F09" w:rsidP="00FA7D88">
                            <w:pPr>
                              <w:jc w:val="center"/>
                              <w:rPr>
                                <w:rFonts w:ascii="Comic Sans MS" w:hAnsi="Comic Sans MS"/>
                                <w:b/>
                              </w:rPr>
                            </w:pPr>
                            <w:r w:rsidRPr="00493120">
                              <w:rPr>
                                <w:rFonts w:ascii="Comic Sans MS" w:hAnsi="Comic Sans MS" w:cs="Arial"/>
                                <w:b/>
                              </w:rPr>
                              <w:t>Sekretariat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DF0C4" id="Rectangle 94" o:spid="_x0000_s1029" style="position:absolute;margin-left:311.4pt;margin-top:6.85pt;width:90.4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" fillcolor="#c8f913" strokecolor="#f2f2f2 [3041]" strokeweight="3pt">
                <v:shadow on="t" color="#243f60 [1604]" opacity=".5" offset="1pt"/>
                <v:textbox>
                  <w:txbxContent>
                    <w:p w14:paraId="62C60A61" w14:textId="77777777" w:rsidR="00C11F09" w:rsidRPr="007D650D" w:rsidRDefault="00C11F09" w:rsidP="00FA7D88">
                      <w:pPr>
                        <w:jc w:val="center"/>
                        <w:rPr>
                          <w:rFonts w:ascii="Bookman Old Style" w:hAnsi="Bookman Old Style" w:cs="Arial"/>
                          <w:b/>
                          <w:color w:val="FFFFFF" w:themeColor="background1"/>
                          <w:sz w:val="4"/>
                        </w:rPr>
                      </w:pPr>
                    </w:p>
                    <w:p w14:paraId="6289242C" w14:textId="77777777" w:rsidR="00C11F09" w:rsidRPr="00493120" w:rsidRDefault="00C11F09" w:rsidP="00FA7D88">
                      <w:pPr>
                        <w:jc w:val="center"/>
                        <w:rPr>
                          <w:rFonts w:ascii="Comic Sans MS" w:hAnsi="Comic Sans MS"/>
                          <w:b/>
                        </w:rPr>
                      </w:pPr>
                      <w:r w:rsidRPr="00493120">
                        <w:rPr>
                          <w:rFonts w:ascii="Comic Sans MS" w:hAnsi="Comic Sans MS" w:cs="Arial"/>
                          <w:b/>
                        </w:rPr>
                        <w:t>Sekretariat</w:t>
                      </w:r>
                    </w:p>
                  </w:txbxContent>
                </v:textbox>
              </v:rect>
            </w:pict>
          </mc:Fallback>
        </mc:AlternateContent>
      </w:r>
      <w:r w:rsidRPr="00904847">
        <w:rPr>
          <w:rFonts w:ascii="Century Gothic" w:hAnsi="Century Gothic"/>
          <w:noProof/>
          <w:sz w:val="22"/>
          <w:szCs w:val="22"/>
        </w:rPr>
        <mc:AlternateContent>
          <mc:Choice Requires="wps">
            <w:drawing>
              <wp:anchor distT="0" distB="0" distL="114300" distR="114300" simplePos="0" relativeHeight="251663360" behindDoc="0" locked="0" layoutInCell="1" allowOverlap="1" wp14:anchorId="2F50AB36" wp14:editId="44C4FCC0">
                <wp:simplePos x="0" y="0"/>
                <wp:positionH relativeFrom="column">
                  <wp:posOffset>115570</wp:posOffset>
                </wp:positionH>
                <wp:positionV relativeFrom="paragraph">
                  <wp:posOffset>165735</wp:posOffset>
                </wp:positionV>
                <wp:extent cx="1467485" cy="501650"/>
                <wp:effectExtent l="19050" t="19050" r="37465" b="50800"/>
                <wp:wrapNone/>
                <wp:docPr id="2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7485" cy="501650"/>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E3AF634" w14:textId="77777777" w:rsidR="00C11F09" w:rsidRPr="007D650D" w:rsidRDefault="00C11F09" w:rsidP="00FA7D88">
                            <w:pPr>
                              <w:jc w:val="center"/>
                              <w:rPr>
                                <w:rFonts w:ascii="Bookman Old Style" w:hAnsi="Bookman Old Style" w:cs="Arial"/>
                                <w:b/>
                                <w:color w:val="FFFFFF" w:themeColor="background1"/>
                                <w:sz w:val="6"/>
                              </w:rPr>
                            </w:pPr>
                          </w:p>
                          <w:p w14:paraId="4703F924" w14:textId="77777777" w:rsidR="00C11F09" w:rsidRPr="00493120" w:rsidRDefault="00C11F09" w:rsidP="00FA7D88">
                            <w:pPr>
                              <w:jc w:val="center"/>
                              <w:rPr>
                                <w:rFonts w:ascii="Comic Sans MS" w:hAnsi="Comic Sans MS"/>
                                <w:b/>
                              </w:rPr>
                            </w:pPr>
                            <w:r w:rsidRPr="00493120">
                              <w:rPr>
                                <w:rFonts w:ascii="Comic Sans MS" w:hAnsi="Comic Sans MS" w:cs="Arial"/>
                                <w:b/>
                              </w:rPr>
                              <w:t>Kelompok Jabatan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0AB36" id="Rectangle 95" o:spid="_x0000_s1030" style="position:absolute;margin-left:9.1pt;margin-top:13.05pt;width:115.55pt;height: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" fillcolor="#c8f913" strokecolor="#f2f2f2 [3041]" strokeweight="3pt">
                <v:shadow on="t" color="#243f60 [1604]" opacity=".5" offset="1pt"/>
                <v:textbox>
                  <w:txbxContent>
                    <w:p w14:paraId="4E3AF634" w14:textId="77777777" w:rsidR="00C11F09" w:rsidRPr="007D650D" w:rsidRDefault="00C11F09" w:rsidP="00FA7D88">
                      <w:pPr>
                        <w:jc w:val="center"/>
                        <w:rPr>
                          <w:rFonts w:ascii="Bookman Old Style" w:hAnsi="Bookman Old Style" w:cs="Arial"/>
                          <w:b/>
                          <w:color w:val="FFFFFF" w:themeColor="background1"/>
                          <w:sz w:val="6"/>
                        </w:rPr>
                      </w:pPr>
                    </w:p>
                    <w:p w14:paraId="4703F924" w14:textId="77777777" w:rsidR="00C11F09" w:rsidRPr="00493120" w:rsidRDefault="00C11F09" w:rsidP="00FA7D88">
                      <w:pPr>
                        <w:jc w:val="center"/>
                        <w:rPr>
                          <w:rFonts w:ascii="Comic Sans MS" w:hAnsi="Comic Sans MS"/>
                          <w:b/>
                        </w:rPr>
                      </w:pPr>
                      <w:r w:rsidRPr="00493120">
                        <w:rPr>
                          <w:rFonts w:ascii="Comic Sans MS" w:hAnsi="Comic Sans MS" w:cs="Arial"/>
                          <w:b/>
                        </w:rPr>
                        <w:t>Kelompok Jabatan Fungsional</w:t>
                      </w:r>
                    </w:p>
                  </w:txbxContent>
                </v:textbox>
              </v:rect>
            </w:pict>
          </mc:Fallback>
        </mc:AlternateContent>
      </w:r>
      <w:r w:rsidR="00FA7D88" w:rsidRPr="00904847">
        <w:rPr>
          <w:rFonts w:ascii="Century Gothic" w:hAnsi="Century Gothic" w:cs="Arial"/>
          <w:sz w:val="22"/>
          <w:szCs w:val="22"/>
        </w:rPr>
        <w:tab/>
      </w:r>
    </w:p>
    <w:p w14:paraId="1565B5DE" w14:textId="77777777" w:rsidR="00FA7D88" w:rsidRPr="00904847" w:rsidRDefault="004809B5" w:rsidP="00FA7D88">
      <w:pPr>
        <w:spacing w:line="360" w:lineRule="auto"/>
        <w:rPr>
          <w:rFonts w:ascii="Century Gothic" w:hAnsi="Century Gothic" w:cs="Arial"/>
          <w:sz w:val="22"/>
          <w:szCs w:val="22"/>
        </w:rPr>
      </w:pPr>
      <w:r w:rsidRPr="00904847">
        <w:rPr>
          <w:rFonts w:ascii="Century Gothic" w:hAnsi="Century Gothic"/>
          <w:noProof/>
          <w:sz w:val="22"/>
          <w:szCs w:val="22"/>
        </w:rPr>
        <mc:AlternateContent>
          <mc:Choice Requires="wps">
            <w:drawing>
              <wp:anchor distT="0" distB="0" distL="114300" distR="114300" simplePos="0" relativeHeight="251661312" behindDoc="0" locked="0" layoutInCell="1" allowOverlap="1" wp14:anchorId="54212C30" wp14:editId="17A9107F">
                <wp:simplePos x="0" y="0"/>
                <wp:positionH relativeFrom="column">
                  <wp:posOffset>7214235</wp:posOffset>
                </wp:positionH>
                <wp:positionV relativeFrom="paragraph">
                  <wp:posOffset>282575</wp:posOffset>
                </wp:positionV>
                <wp:extent cx="635" cy="182880"/>
                <wp:effectExtent l="0" t="0" r="37465" b="26670"/>
                <wp:wrapNone/>
                <wp:docPr id="26"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2D3B9" id="AutoShape 93" o:spid="_x0000_s1026" type="#_x0000_t32" style="position:absolute;margin-left:568.05pt;margin-top:22.25pt;width:.0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" strokeweight="1.5pt"/>
            </w:pict>
          </mc:Fallback>
        </mc:AlternateContent>
      </w:r>
    </w:p>
    <w:p w14:paraId="79FEC1AA" w14:textId="77777777" w:rsidR="00FA7D88" w:rsidRPr="00904847" w:rsidRDefault="004809B5" w:rsidP="00FA7D88">
      <w:pPr>
        <w:spacing w:line="360" w:lineRule="auto"/>
        <w:rPr>
          <w:rFonts w:ascii="Century Gothic" w:hAnsi="Century Gothic" w:cs="Arial"/>
          <w:sz w:val="22"/>
          <w:szCs w:val="22"/>
        </w:rPr>
      </w:pPr>
      <w:r w:rsidRPr="00904847">
        <w:rPr>
          <w:rFonts w:ascii="Century Gothic" w:hAnsi="Century Gothic"/>
          <w:noProof/>
          <w:sz w:val="22"/>
          <w:szCs w:val="22"/>
        </w:rPr>
        <mc:AlternateContent>
          <mc:Choice Requires="wps">
            <w:drawing>
              <wp:anchor distT="0" distB="0" distL="114299" distR="114299" simplePos="0" relativeHeight="251651072" behindDoc="0" locked="0" layoutInCell="1" allowOverlap="1" wp14:anchorId="4BEA908F" wp14:editId="00B88F2D">
                <wp:simplePos x="0" y="0"/>
                <wp:positionH relativeFrom="column">
                  <wp:posOffset>5584189</wp:posOffset>
                </wp:positionH>
                <wp:positionV relativeFrom="paragraph">
                  <wp:posOffset>153670</wp:posOffset>
                </wp:positionV>
                <wp:extent cx="0" cy="182880"/>
                <wp:effectExtent l="0" t="0" r="19050" b="26670"/>
                <wp:wrapNone/>
                <wp:docPr id="2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75DB8" id="AutoShape 83" o:spid="_x0000_s1026" type="#_x0000_t32" style="position:absolute;margin-left:439.7pt;margin-top:12.1pt;width:0;height:14.4pt;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" strokeweight="1.5pt"/>
            </w:pict>
          </mc:Fallback>
        </mc:AlternateContent>
      </w:r>
      <w:r w:rsidRPr="00904847">
        <w:rPr>
          <w:rFonts w:ascii="Century Gothic" w:hAnsi="Century Gothic"/>
          <w:noProof/>
          <w:sz w:val="22"/>
          <w:szCs w:val="22"/>
        </w:rPr>
        <mc:AlternateContent>
          <mc:Choice Requires="wps">
            <w:drawing>
              <wp:anchor distT="0" distB="0" distL="114300" distR="114300" simplePos="0" relativeHeight="251653120" behindDoc="0" locked="0" layoutInCell="1" allowOverlap="1" wp14:anchorId="435960ED" wp14:editId="56E84B0D">
                <wp:simplePos x="0" y="0"/>
                <wp:positionH relativeFrom="column">
                  <wp:posOffset>3723640</wp:posOffset>
                </wp:positionH>
                <wp:positionV relativeFrom="paragraph">
                  <wp:posOffset>222885</wp:posOffset>
                </wp:positionV>
                <wp:extent cx="635" cy="182880"/>
                <wp:effectExtent l="0" t="0" r="37465" b="26670"/>
                <wp:wrapNone/>
                <wp:docPr id="2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8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D9DA1" id="AutoShape 85" o:spid="_x0000_s1026" type="#_x0000_t32" style="position:absolute;margin-left:293.2pt;margin-top:17.55pt;width:.05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" strokeweight="1.5pt"/>
            </w:pict>
          </mc:Fallback>
        </mc:AlternateContent>
      </w:r>
      <w:r w:rsidRPr="00904847">
        <w:rPr>
          <w:rFonts w:ascii="Century Gothic" w:hAnsi="Century Gothic"/>
          <w:noProof/>
          <w:sz w:val="22"/>
          <w:szCs w:val="22"/>
        </w:rPr>
        <mc:AlternateContent>
          <mc:Choice Requires="wps">
            <w:drawing>
              <wp:anchor distT="4294967295" distB="4294967295" distL="114300" distR="114300" simplePos="0" relativeHeight="251652096" behindDoc="0" locked="0" layoutInCell="1" allowOverlap="1" wp14:anchorId="289406B1" wp14:editId="51D18D64">
                <wp:simplePos x="0" y="0"/>
                <wp:positionH relativeFrom="column">
                  <wp:posOffset>3723640</wp:posOffset>
                </wp:positionH>
                <wp:positionV relativeFrom="paragraph">
                  <wp:posOffset>153669</wp:posOffset>
                </wp:positionV>
                <wp:extent cx="1860550" cy="0"/>
                <wp:effectExtent l="0" t="0" r="25400" b="19050"/>
                <wp:wrapNone/>
                <wp:docPr id="2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BF613" id="AutoShape 84" o:spid="_x0000_s1026" type="#_x0000_t32" style="position:absolute;margin-left:293.2pt;margin-top:12.1pt;width:146.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UPHgIAAD4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" strokeweight="1.5pt"/>
            </w:pict>
          </mc:Fallback>
        </mc:AlternateContent>
      </w:r>
    </w:p>
    <w:p w14:paraId="3D58838E" w14:textId="77777777" w:rsidR="00FA7D88" w:rsidRPr="00904847" w:rsidRDefault="004809B5" w:rsidP="00FA7D88">
      <w:pPr>
        <w:spacing w:line="360" w:lineRule="auto"/>
        <w:rPr>
          <w:rFonts w:ascii="Century Gothic" w:hAnsi="Century Gothic" w:cs="Arial"/>
          <w:sz w:val="22"/>
          <w:szCs w:val="22"/>
        </w:rPr>
      </w:pPr>
      <w:r w:rsidRPr="00904847">
        <w:rPr>
          <w:rFonts w:ascii="Century Gothic" w:hAnsi="Century Gothic"/>
          <w:noProof/>
          <w:sz w:val="22"/>
          <w:szCs w:val="22"/>
        </w:rPr>
        <mc:AlternateContent>
          <mc:Choice Requires="wps">
            <w:drawing>
              <wp:anchor distT="0" distB="0" distL="114300" distR="114300" simplePos="0" relativeHeight="251654144" behindDoc="0" locked="0" layoutInCell="1" allowOverlap="1" wp14:anchorId="6F2A0E0A" wp14:editId="3B69983C">
                <wp:simplePos x="0" y="0"/>
                <wp:positionH relativeFrom="column">
                  <wp:posOffset>4779645</wp:posOffset>
                </wp:positionH>
                <wp:positionV relativeFrom="paragraph">
                  <wp:posOffset>80010</wp:posOffset>
                </wp:positionV>
                <wp:extent cx="1487805" cy="605155"/>
                <wp:effectExtent l="19050" t="19050" r="36195" b="61595"/>
                <wp:wrapNone/>
                <wp:docPr id="2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805" cy="605155"/>
                        </a:xfrm>
                        <a:prstGeom prst="rect">
                          <a:avLst/>
                        </a:prstGeom>
                        <a:solidFill>
                          <a:srgbClr val="D5E22A"/>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B4ECEB2" w14:textId="77777777" w:rsidR="00C11F09" w:rsidRPr="007D650D" w:rsidRDefault="00C11F09" w:rsidP="00FA7D88">
                            <w:pPr>
                              <w:jc w:val="center"/>
                              <w:rPr>
                                <w:rFonts w:ascii="Bookman Old Style" w:hAnsi="Bookman Old Style" w:cs="Arial"/>
                                <w:b/>
                                <w:color w:val="FFFFFF" w:themeColor="background1"/>
                                <w:sz w:val="2"/>
                              </w:rPr>
                            </w:pPr>
                          </w:p>
                          <w:p w14:paraId="395C4760" w14:textId="77777777" w:rsidR="00C11F09" w:rsidRPr="007D650D" w:rsidRDefault="00C11F09" w:rsidP="00FA7D88">
                            <w:pPr>
                              <w:jc w:val="center"/>
                              <w:rPr>
                                <w:rFonts w:ascii="Bookman Old Style" w:hAnsi="Bookman Old Style" w:cs="Arial"/>
                                <w:b/>
                                <w:color w:val="FFFFFF" w:themeColor="background1"/>
                                <w:sz w:val="10"/>
                              </w:rPr>
                            </w:pPr>
                          </w:p>
                          <w:p w14:paraId="242AF702" w14:textId="77777777" w:rsidR="00C11F09" w:rsidRPr="00493120" w:rsidRDefault="00C11F09" w:rsidP="00FA7D88">
                            <w:pPr>
                              <w:jc w:val="center"/>
                              <w:rPr>
                                <w:rFonts w:ascii="Comic Sans MS" w:hAnsi="Comic Sans MS" w:cs="Arial"/>
                                <w:b/>
                              </w:rPr>
                            </w:pPr>
                            <w:r w:rsidRPr="00493120">
                              <w:rPr>
                                <w:rFonts w:ascii="Comic Sans MS" w:hAnsi="Comic Sans MS" w:cs="Arial"/>
                                <w:b/>
                              </w:rPr>
                              <w:t>Subbagian Umum dan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A0E0A" id="Rectangle 86" o:spid="_x0000_s1031" style="position:absolute;margin-left:376.35pt;margin-top:6.3pt;width:117.15pt;height:4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" fillcolor="#d5e22a" strokecolor="#f2f2f2 [3041]" strokeweight="3pt">
                <v:shadow on="t" color="#243f60 [1604]" opacity=".5" offset="1pt"/>
                <v:textbox>
                  <w:txbxContent>
                    <w:p w14:paraId="1B4ECEB2" w14:textId="77777777" w:rsidR="00C11F09" w:rsidRPr="007D650D" w:rsidRDefault="00C11F09" w:rsidP="00FA7D88">
                      <w:pPr>
                        <w:jc w:val="center"/>
                        <w:rPr>
                          <w:rFonts w:ascii="Bookman Old Style" w:hAnsi="Bookman Old Style" w:cs="Arial"/>
                          <w:b/>
                          <w:color w:val="FFFFFF" w:themeColor="background1"/>
                          <w:sz w:val="2"/>
                        </w:rPr>
                      </w:pPr>
                    </w:p>
                    <w:p w14:paraId="395C4760" w14:textId="77777777" w:rsidR="00C11F09" w:rsidRPr="007D650D" w:rsidRDefault="00C11F09" w:rsidP="00FA7D88">
                      <w:pPr>
                        <w:jc w:val="center"/>
                        <w:rPr>
                          <w:rFonts w:ascii="Bookman Old Style" w:hAnsi="Bookman Old Style" w:cs="Arial"/>
                          <w:b/>
                          <w:color w:val="FFFFFF" w:themeColor="background1"/>
                          <w:sz w:val="10"/>
                        </w:rPr>
                      </w:pPr>
                    </w:p>
                    <w:p w14:paraId="242AF702" w14:textId="77777777" w:rsidR="00C11F09" w:rsidRPr="00493120" w:rsidRDefault="00C11F09" w:rsidP="00FA7D88">
                      <w:pPr>
                        <w:jc w:val="center"/>
                        <w:rPr>
                          <w:rFonts w:ascii="Comic Sans MS" w:hAnsi="Comic Sans MS" w:cs="Arial"/>
                          <w:b/>
                        </w:rPr>
                      </w:pPr>
                      <w:r w:rsidRPr="00493120">
                        <w:rPr>
                          <w:rFonts w:ascii="Comic Sans MS" w:hAnsi="Comic Sans MS" w:cs="Arial"/>
                          <w:b/>
                        </w:rPr>
                        <w:t>Subbagian Umum dan Keuangan</w:t>
                      </w:r>
                    </w:p>
                  </w:txbxContent>
                </v:textbox>
              </v:rect>
            </w:pict>
          </mc:Fallback>
        </mc:AlternateContent>
      </w:r>
      <w:r w:rsidRPr="00904847">
        <w:rPr>
          <w:rFonts w:ascii="Century Gothic" w:hAnsi="Century Gothic"/>
          <w:noProof/>
          <w:sz w:val="22"/>
          <w:szCs w:val="22"/>
        </w:rPr>
        <mc:AlternateContent>
          <mc:Choice Requires="wps">
            <w:drawing>
              <wp:anchor distT="0" distB="0" distL="114300" distR="114300" simplePos="0" relativeHeight="251655168" behindDoc="0" locked="0" layoutInCell="1" allowOverlap="1" wp14:anchorId="5D020059" wp14:editId="30D44C45">
                <wp:simplePos x="0" y="0"/>
                <wp:positionH relativeFrom="column">
                  <wp:posOffset>2915920</wp:posOffset>
                </wp:positionH>
                <wp:positionV relativeFrom="paragraph">
                  <wp:posOffset>149225</wp:posOffset>
                </wp:positionV>
                <wp:extent cx="1445260" cy="659130"/>
                <wp:effectExtent l="19050" t="19050" r="40640" b="64770"/>
                <wp:wrapNone/>
                <wp:docPr id="2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659130"/>
                        </a:xfrm>
                        <a:prstGeom prst="rect">
                          <a:avLst/>
                        </a:prstGeom>
                        <a:solidFill>
                          <a:srgbClr val="D5E22A"/>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58278F1" w14:textId="77777777" w:rsidR="00C11F09" w:rsidRPr="00493120" w:rsidRDefault="00C11F09" w:rsidP="00FA7D88">
                            <w:pPr>
                              <w:jc w:val="center"/>
                              <w:rPr>
                                <w:rFonts w:ascii="Comic Sans MS" w:hAnsi="Comic Sans MS"/>
                                <w:b/>
                              </w:rPr>
                            </w:pPr>
                            <w:r w:rsidRPr="00493120">
                              <w:rPr>
                                <w:rFonts w:ascii="Comic Sans MS" w:hAnsi="Comic Sans MS" w:cs="Arial"/>
                                <w:b/>
                              </w:rPr>
                              <w:t>Subbagian Perencanaan dan Kepegawaian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20059" id="Rectangle 87" o:spid="_x0000_s1032" style="position:absolute;margin-left:229.6pt;margin-top:11.75pt;width:113.8pt;height:5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" fillcolor="#d5e22a" strokecolor="#f2f2f2 [3041]" strokeweight="3pt">
                <v:shadow on="t" color="#243f60 [1604]" opacity=".5" offset="1pt"/>
                <v:textbox>
                  <w:txbxContent>
                    <w:p w14:paraId="458278F1" w14:textId="77777777" w:rsidR="00C11F09" w:rsidRPr="00493120" w:rsidRDefault="00C11F09" w:rsidP="00FA7D88">
                      <w:pPr>
                        <w:jc w:val="center"/>
                        <w:rPr>
                          <w:rFonts w:ascii="Comic Sans MS" w:hAnsi="Comic Sans MS"/>
                          <w:b/>
                        </w:rPr>
                      </w:pPr>
                      <w:r w:rsidRPr="00493120">
                        <w:rPr>
                          <w:rFonts w:ascii="Comic Sans MS" w:hAnsi="Comic Sans MS" w:cs="Arial"/>
                          <w:b/>
                        </w:rPr>
                        <w:t>Subbagian Perencanaan dan Kepegawaian</w:t>
                      </w:r>
                    </w:p>
                  </w:txbxContent>
                </v:textbox>
              </v:rect>
            </w:pict>
          </mc:Fallback>
        </mc:AlternateContent>
      </w:r>
    </w:p>
    <w:p w14:paraId="07BBAE8A" w14:textId="77777777" w:rsidR="00FA7D88" w:rsidRPr="00904847" w:rsidRDefault="00FA7D88" w:rsidP="00FA7D88">
      <w:pPr>
        <w:spacing w:line="360" w:lineRule="auto"/>
        <w:rPr>
          <w:rFonts w:ascii="Century Gothic" w:hAnsi="Century Gothic" w:cs="Arial"/>
          <w:sz w:val="22"/>
          <w:szCs w:val="22"/>
        </w:rPr>
      </w:pPr>
    </w:p>
    <w:p w14:paraId="46239057" w14:textId="77777777" w:rsidR="00FA7D88" w:rsidRPr="00904847" w:rsidRDefault="005C7FDC" w:rsidP="00FA7D88">
      <w:pPr>
        <w:spacing w:line="360" w:lineRule="auto"/>
        <w:rPr>
          <w:rFonts w:ascii="Century Gothic" w:hAnsi="Century Gothic" w:cs="Arial"/>
          <w:sz w:val="22"/>
          <w:szCs w:val="22"/>
        </w:rPr>
      </w:pPr>
      <w:r w:rsidRPr="00904847">
        <w:rPr>
          <w:rFonts w:ascii="Century Gothic" w:hAnsi="Century Gothic"/>
          <w:noProof/>
          <w:sz w:val="22"/>
          <w:szCs w:val="22"/>
        </w:rPr>
        <mc:AlternateContent>
          <mc:Choice Requires="wps">
            <w:drawing>
              <wp:anchor distT="0" distB="0" distL="114300" distR="114300" simplePos="0" relativeHeight="251645952" behindDoc="0" locked="0" layoutInCell="1" allowOverlap="1" wp14:anchorId="5B7EC928" wp14:editId="29F7F86C">
                <wp:simplePos x="0" y="0"/>
                <wp:positionH relativeFrom="column">
                  <wp:posOffset>799655</wp:posOffset>
                </wp:positionH>
                <wp:positionV relativeFrom="paragraph">
                  <wp:posOffset>103377</wp:posOffset>
                </wp:positionV>
                <wp:extent cx="3930478" cy="53977"/>
                <wp:effectExtent l="0" t="5080" r="27305" b="27305"/>
                <wp:wrapNone/>
                <wp:docPr id="19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3930478" cy="53977"/>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52D77" id="AutoShape 78" o:spid="_x0000_s1026" type="#_x0000_t32" style="position:absolute;margin-left:62.95pt;margin-top:8.15pt;width:309.5pt;height:4.25pt;rotation:-90;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" strokeweight="1.75pt"/>
            </w:pict>
          </mc:Fallback>
        </mc:AlternateContent>
      </w:r>
      <w:r w:rsidR="004809B5" w:rsidRPr="00904847">
        <w:rPr>
          <w:rFonts w:ascii="Century Gothic" w:hAnsi="Century Gothic"/>
          <w:noProof/>
          <w:sz w:val="22"/>
          <w:szCs w:val="22"/>
        </w:rPr>
        <mc:AlternateContent>
          <mc:Choice Requires="wps">
            <w:drawing>
              <wp:anchor distT="0" distB="0" distL="114300" distR="114300" simplePos="0" relativeHeight="251657216" behindDoc="0" locked="0" layoutInCell="1" allowOverlap="1" wp14:anchorId="29020880" wp14:editId="4E0CD1FE">
                <wp:simplePos x="0" y="0"/>
                <wp:positionH relativeFrom="column">
                  <wp:posOffset>6897370</wp:posOffset>
                </wp:positionH>
                <wp:positionV relativeFrom="paragraph">
                  <wp:posOffset>208915</wp:posOffset>
                </wp:positionV>
                <wp:extent cx="635" cy="266065"/>
                <wp:effectExtent l="0" t="0" r="37465" b="19685"/>
                <wp:wrapNone/>
                <wp:docPr id="19"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06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56C8B" id="AutoShape 89" o:spid="_x0000_s1026" type="#_x0000_t32" style="position:absolute;margin-left:543.1pt;margin-top:16.45pt;width:.05pt;height:2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jFIAIAAD8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" strokeweight="1.75pt"/>
            </w:pict>
          </mc:Fallback>
        </mc:AlternateContent>
      </w:r>
    </w:p>
    <w:p w14:paraId="5D6539E3" w14:textId="77777777" w:rsidR="00FA7D88" w:rsidRPr="00904847" w:rsidRDefault="003C60DD" w:rsidP="00FA7D88">
      <w:pPr>
        <w:spacing w:line="360" w:lineRule="auto"/>
        <w:rPr>
          <w:rFonts w:ascii="Century Gothic" w:hAnsi="Century Gothic" w:cs="Arial"/>
          <w:sz w:val="22"/>
          <w:szCs w:val="22"/>
        </w:rPr>
      </w:pPr>
      <w:r w:rsidRPr="00904847">
        <w:rPr>
          <w:rFonts w:ascii="Century Gothic" w:hAnsi="Century Gothic"/>
          <w:noProof/>
          <w:sz w:val="22"/>
          <w:szCs w:val="22"/>
        </w:rPr>
        <mc:AlternateContent>
          <mc:Choice Requires="wps">
            <w:drawing>
              <wp:anchor distT="0" distB="0" distL="114300" distR="114300" simplePos="0" relativeHeight="251656192" behindDoc="0" locked="0" layoutInCell="1" allowOverlap="1" wp14:anchorId="5CE0DFA7" wp14:editId="39F0F677">
                <wp:simplePos x="0" y="0"/>
                <wp:positionH relativeFrom="column">
                  <wp:posOffset>358229</wp:posOffset>
                </wp:positionH>
                <wp:positionV relativeFrom="paragraph">
                  <wp:posOffset>237279</wp:posOffset>
                </wp:positionV>
                <wp:extent cx="5127599" cy="45719"/>
                <wp:effectExtent l="0" t="0" r="16510" b="31115"/>
                <wp:wrapNone/>
                <wp:docPr id="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27599" cy="45719"/>
                        </a:xfrm>
                        <a:prstGeom prst="bentConnector3">
                          <a:avLst>
                            <a:gd name="adj1" fmla="val 49995"/>
                          </a:avLst>
                        </a:prstGeom>
                        <a:noFill/>
                        <a:ln w="222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3F2F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8" o:spid="_x0000_s1026" type="#_x0000_t34" style="position:absolute;margin-left:28.2pt;margin-top:18.7pt;width:403.75pt;height:3.6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" adj="10799" strokeweight="1.75pt"/>
            </w:pict>
          </mc:Fallback>
        </mc:AlternateContent>
      </w:r>
      <w:r w:rsidR="004809B5" w:rsidRPr="00904847">
        <w:rPr>
          <w:rFonts w:ascii="Century Gothic" w:hAnsi="Century Gothic"/>
          <w:noProof/>
          <w:sz w:val="22"/>
          <w:szCs w:val="22"/>
        </w:rPr>
        <mc:AlternateContent>
          <mc:Choice Requires="wps">
            <w:drawing>
              <wp:anchor distT="0" distB="0" distL="114300" distR="114300" simplePos="0" relativeHeight="251658240" behindDoc="0" locked="0" layoutInCell="1" allowOverlap="1" wp14:anchorId="6C2C032D" wp14:editId="6F82CE48">
                <wp:simplePos x="0" y="0"/>
                <wp:positionH relativeFrom="column">
                  <wp:posOffset>3589655</wp:posOffset>
                </wp:positionH>
                <wp:positionV relativeFrom="paragraph">
                  <wp:posOffset>259080</wp:posOffset>
                </wp:positionV>
                <wp:extent cx="635" cy="248285"/>
                <wp:effectExtent l="0" t="0" r="37465" b="37465"/>
                <wp:wrapNone/>
                <wp:docPr id="1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828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0C22E" id="AutoShape 90" o:spid="_x0000_s1026" type="#_x0000_t32" style="position:absolute;margin-left:282.65pt;margin-top:20.4pt;width:.0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" strokeweight="1.75pt"/>
            </w:pict>
          </mc:Fallback>
        </mc:AlternateContent>
      </w:r>
      <w:r w:rsidR="004809B5" w:rsidRPr="00904847">
        <w:rPr>
          <w:rFonts w:ascii="Century Gothic" w:hAnsi="Century Gothic" w:cs="Arial"/>
          <w:noProof/>
          <w:sz w:val="22"/>
          <w:szCs w:val="22"/>
        </w:rPr>
        <mc:AlternateContent>
          <mc:Choice Requires="wps">
            <w:drawing>
              <wp:anchor distT="0" distB="0" distL="114300" distR="114300" simplePos="0" relativeHeight="251669504" behindDoc="0" locked="0" layoutInCell="1" allowOverlap="1" wp14:anchorId="08308098" wp14:editId="47C1F201">
                <wp:simplePos x="0" y="0"/>
                <wp:positionH relativeFrom="column">
                  <wp:posOffset>5488940</wp:posOffset>
                </wp:positionH>
                <wp:positionV relativeFrom="paragraph">
                  <wp:posOffset>232410</wp:posOffset>
                </wp:positionV>
                <wp:extent cx="635" cy="248285"/>
                <wp:effectExtent l="0" t="0" r="37465" b="37465"/>
                <wp:wrapNone/>
                <wp:docPr id="10"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828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0C461" id="AutoShape 90" o:spid="_x0000_s1026" type="#_x0000_t32" style="position:absolute;margin-left:432.2pt;margin-top:18.3pt;width:.05pt;height:1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" strokeweight="1.75pt"/>
            </w:pict>
          </mc:Fallback>
        </mc:AlternateContent>
      </w:r>
    </w:p>
    <w:p w14:paraId="0F6AA2F8" w14:textId="77777777" w:rsidR="00FA7D88" w:rsidRPr="00904847" w:rsidRDefault="003C60DD" w:rsidP="00FA7D88">
      <w:pPr>
        <w:spacing w:line="360" w:lineRule="auto"/>
        <w:rPr>
          <w:rFonts w:ascii="Century Gothic" w:hAnsi="Century Gothic" w:cs="Arial"/>
          <w:sz w:val="22"/>
          <w:szCs w:val="22"/>
        </w:rPr>
      </w:pPr>
      <w:r w:rsidRPr="00904847">
        <w:rPr>
          <w:rFonts w:ascii="Century Gothic" w:hAnsi="Century Gothic"/>
          <w:noProof/>
          <w:sz w:val="22"/>
          <w:szCs w:val="22"/>
        </w:rPr>
        <mc:AlternateContent>
          <mc:Choice Requires="wps">
            <w:drawing>
              <wp:anchor distT="0" distB="0" distL="114300" distR="114300" simplePos="0" relativeHeight="251668480" behindDoc="0" locked="0" layoutInCell="1" allowOverlap="1" wp14:anchorId="766DDF56" wp14:editId="701DD150">
                <wp:simplePos x="0" y="0"/>
                <wp:positionH relativeFrom="column">
                  <wp:posOffset>357851</wp:posOffset>
                </wp:positionH>
                <wp:positionV relativeFrom="paragraph">
                  <wp:posOffset>21779</wp:posOffset>
                </wp:positionV>
                <wp:extent cx="635" cy="283845"/>
                <wp:effectExtent l="0" t="0" r="37465" b="20955"/>
                <wp:wrapNone/>
                <wp:docPr id="20"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3878D" id="AutoShape 100" o:spid="_x0000_s1026" type="#_x0000_t32" style="position:absolute;margin-left:28.2pt;margin-top:1.7pt;width:.05pt;height:2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" strokeweight="1.75pt"/>
            </w:pict>
          </mc:Fallback>
        </mc:AlternateContent>
      </w:r>
      <w:r w:rsidR="004809B5" w:rsidRPr="00904847">
        <w:rPr>
          <w:rFonts w:ascii="Century Gothic" w:hAnsi="Century Gothic"/>
          <w:noProof/>
          <w:sz w:val="22"/>
          <w:szCs w:val="22"/>
        </w:rPr>
        <mc:AlternateContent>
          <mc:Choice Requires="wps">
            <w:drawing>
              <wp:anchor distT="0" distB="0" distL="114300" distR="114300" simplePos="0" relativeHeight="251659264" behindDoc="0" locked="0" layoutInCell="1" allowOverlap="1" wp14:anchorId="42F3D9A2" wp14:editId="1FF0E12A">
                <wp:simplePos x="0" y="0"/>
                <wp:positionH relativeFrom="column">
                  <wp:posOffset>-436287</wp:posOffset>
                </wp:positionH>
                <wp:positionV relativeFrom="paragraph">
                  <wp:posOffset>287020</wp:posOffset>
                </wp:positionV>
                <wp:extent cx="1404620" cy="796925"/>
                <wp:effectExtent l="19050" t="19050" r="43180" b="60325"/>
                <wp:wrapNone/>
                <wp:docPr id="1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796925"/>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BD4A0D1" w14:textId="77777777" w:rsidR="00C11F09" w:rsidRPr="007D650D" w:rsidRDefault="00C11F09" w:rsidP="00FA7D88">
                            <w:pPr>
                              <w:jc w:val="center"/>
                              <w:rPr>
                                <w:rFonts w:ascii="Bookman Old Style" w:hAnsi="Bookman Old Style" w:cs="Arial"/>
                                <w:b/>
                                <w:color w:val="FFFFFF" w:themeColor="background1"/>
                                <w:sz w:val="4"/>
                              </w:rPr>
                            </w:pPr>
                          </w:p>
                          <w:p w14:paraId="172A354A" w14:textId="77777777" w:rsidR="00C11F09" w:rsidRPr="007D650D" w:rsidRDefault="00C11F09" w:rsidP="00FA7D88">
                            <w:pPr>
                              <w:jc w:val="center"/>
                              <w:rPr>
                                <w:rFonts w:ascii="Bookman Old Style" w:hAnsi="Bookman Old Style" w:cs="Arial"/>
                                <w:b/>
                                <w:color w:val="FFFFFF" w:themeColor="background1"/>
                                <w:sz w:val="2"/>
                              </w:rPr>
                            </w:pPr>
                          </w:p>
                          <w:p w14:paraId="494B16AC" w14:textId="77777777" w:rsidR="00C11F09" w:rsidRPr="00493120" w:rsidRDefault="00C11F09" w:rsidP="00FA7D88">
                            <w:pPr>
                              <w:jc w:val="center"/>
                              <w:rPr>
                                <w:rFonts w:ascii="Comic Sans MS" w:hAnsi="Comic Sans MS"/>
                                <w:b/>
                              </w:rPr>
                            </w:pPr>
                            <w:r w:rsidRPr="00493120">
                              <w:rPr>
                                <w:rFonts w:ascii="Comic Sans MS" w:hAnsi="Comic Sans MS" w:cs="Arial"/>
                                <w:b/>
                              </w:rPr>
                              <w:t>Seksi Pemerintahan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3D9A2" id="Rectangle 91" o:spid="_x0000_s1033" style="position:absolute;margin-left:-34.35pt;margin-top:22.6pt;width:110.6pt;height: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" fillcolor="#c8f913" strokecolor="#f2f2f2 [3041]" strokeweight="3pt">
                <v:shadow on="t" color="#243f60 [1604]" opacity=".5" offset="1pt"/>
                <v:textbox>
                  <w:txbxContent>
                    <w:p w14:paraId="2BD4A0D1" w14:textId="77777777" w:rsidR="00C11F09" w:rsidRPr="007D650D" w:rsidRDefault="00C11F09" w:rsidP="00FA7D88">
                      <w:pPr>
                        <w:jc w:val="center"/>
                        <w:rPr>
                          <w:rFonts w:ascii="Bookman Old Style" w:hAnsi="Bookman Old Style" w:cs="Arial"/>
                          <w:b/>
                          <w:color w:val="FFFFFF" w:themeColor="background1"/>
                          <w:sz w:val="4"/>
                        </w:rPr>
                      </w:pPr>
                    </w:p>
                    <w:p w14:paraId="172A354A" w14:textId="77777777" w:rsidR="00C11F09" w:rsidRPr="007D650D" w:rsidRDefault="00C11F09" w:rsidP="00FA7D88">
                      <w:pPr>
                        <w:jc w:val="center"/>
                        <w:rPr>
                          <w:rFonts w:ascii="Bookman Old Style" w:hAnsi="Bookman Old Style" w:cs="Arial"/>
                          <w:b/>
                          <w:color w:val="FFFFFF" w:themeColor="background1"/>
                          <w:sz w:val="2"/>
                        </w:rPr>
                      </w:pPr>
                    </w:p>
                    <w:p w14:paraId="494B16AC" w14:textId="77777777" w:rsidR="00C11F09" w:rsidRPr="00493120" w:rsidRDefault="00C11F09" w:rsidP="00FA7D88">
                      <w:pPr>
                        <w:jc w:val="center"/>
                        <w:rPr>
                          <w:rFonts w:ascii="Comic Sans MS" w:hAnsi="Comic Sans MS"/>
                          <w:b/>
                        </w:rPr>
                      </w:pPr>
                      <w:r w:rsidRPr="00493120">
                        <w:rPr>
                          <w:rFonts w:ascii="Comic Sans MS" w:hAnsi="Comic Sans MS" w:cs="Arial"/>
                          <w:b/>
                        </w:rPr>
                        <w:t>Seksi Pemerintahan Umum</w:t>
                      </w:r>
                    </w:p>
                  </w:txbxContent>
                </v:textbox>
              </v:rect>
            </w:pict>
          </mc:Fallback>
        </mc:AlternateContent>
      </w:r>
      <w:r w:rsidR="004809B5" w:rsidRPr="00904847">
        <w:rPr>
          <w:rFonts w:ascii="Century Gothic" w:hAnsi="Century Gothic"/>
          <w:noProof/>
          <w:sz w:val="22"/>
          <w:szCs w:val="22"/>
        </w:rPr>
        <mc:AlternateContent>
          <mc:Choice Requires="wps">
            <w:drawing>
              <wp:anchor distT="0" distB="0" distL="114300" distR="114300" simplePos="0" relativeHeight="251666432" behindDoc="0" locked="0" layoutInCell="1" allowOverlap="1" wp14:anchorId="76FABC68" wp14:editId="0C1ACBCF">
                <wp:simplePos x="0" y="0"/>
                <wp:positionH relativeFrom="column">
                  <wp:posOffset>4724400</wp:posOffset>
                </wp:positionH>
                <wp:positionV relativeFrom="paragraph">
                  <wp:posOffset>250825</wp:posOffset>
                </wp:positionV>
                <wp:extent cx="1459230" cy="637540"/>
                <wp:effectExtent l="19050" t="19050" r="45720" b="48260"/>
                <wp:wrapNone/>
                <wp:docPr id="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230" cy="637540"/>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A4FD99A" w14:textId="77777777" w:rsidR="00C11F09" w:rsidRPr="007D650D" w:rsidRDefault="00C11F09" w:rsidP="00FA7D88">
                            <w:pPr>
                              <w:jc w:val="center"/>
                              <w:rPr>
                                <w:rFonts w:ascii="Bookman Old Style" w:hAnsi="Bookman Old Style" w:cs="Arial"/>
                                <w:b/>
                                <w:color w:val="FFFFFF" w:themeColor="background1"/>
                                <w:sz w:val="12"/>
                              </w:rPr>
                            </w:pPr>
                          </w:p>
                          <w:p w14:paraId="045BA305" w14:textId="77777777" w:rsidR="00C11F09" w:rsidRPr="00493120" w:rsidRDefault="00C11F09" w:rsidP="00FA7D88">
                            <w:pPr>
                              <w:jc w:val="center"/>
                              <w:rPr>
                                <w:rFonts w:ascii="Comic Sans MS" w:hAnsi="Comic Sans MS"/>
                                <w:b/>
                              </w:rPr>
                            </w:pPr>
                            <w:r w:rsidRPr="00493120">
                              <w:rPr>
                                <w:rFonts w:ascii="Comic Sans MS" w:hAnsi="Comic Sans MS" w:cs="Arial"/>
                                <w:b/>
                              </w:rPr>
                              <w:t>Seksi Pelayanan Umum</w:t>
                            </w:r>
                          </w:p>
                          <w:p w14:paraId="4A89A186" w14:textId="77777777" w:rsidR="00C11F09" w:rsidRPr="00424C40" w:rsidRDefault="00C11F09" w:rsidP="00FA7D88">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ABC68" id="Rectangle 98" o:spid="_x0000_s1034" style="position:absolute;margin-left:372pt;margin-top:19.75pt;width:114.9pt;height:5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" fillcolor="#c8f913" strokecolor="#f2f2f2 [3041]" strokeweight="3pt">
                <v:shadow on="t" color="#243f60 [1604]" opacity=".5" offset="1pt"/>
                <v:textbox>
                  <w:txbxContent>
                    <w:p w14:paraId="1A4FD99A" w14:textId="77777777" w:rsidR="00C11F09" w:rsidRPr="007D650D" w:rsidRDefault="00C11F09" w:rsidP="00FA7D88">
                      <w:pPr>
                        <w:jc w:val="center"/>
                        <w:rPr>
                          <w:rFonts w:ascii="Bookman Old Style" w:hAnsi="Bookman Old Style" w:cs="Arial"/>
                          <w:b/>
                          <w:color w:val="FFFFFF" w:themeColor="background1"/>
                          <w:sz w:val="12"/>
                        </w:rPr>
                      </w:pPr>
                    </w:p>
                    <w:p w14:paraId="045BA305" w14:textId="77777777" w:rsidR="00C11F09" w:rsidRPr="00493120" w:rsidRDefault="00C11F09" w:rsidP="00FA7D88">
                      <w:pPr>
                        <w:jc w:val="center"/>
                        <w:rPr>
                          <w:rFonts w:ascii="Comic Sans MS" w:hAnsi="Comic Sans MS"/>
                          <w:b/>
                        </w:rPr>
                      </w:pPr>
                      <w:r w:rsidRPr="00493120">
                        <w:rPr>
                          <w:rFonts w:ascii="Comic Sans MS" w:hAnsi="Comic Sans MS" w:cs="Arial"/>
                          <w:b/>
                        </w:rPr>
                        <w:t>Seksi Pelayanan Umum</w:t>
                      </w:r>
                    </w:p>
                    <w:p w14:paraId="4A89A186" w14:textId="77777777" w:rsidR="00C11F09" w:rsidRPr="00424C40" w:rsidRDefault="00C11F09" w:rsidP="00FA7D88">
                      <w:pPr>
                        <w:rPr>
                          <w:color w:val="FFFFFF" w:themeColor="background1"/>
                        </w:rPr>
                      </w:pPr>
                    </w:p>
                  </w:txbxContent>
                </v:textbox>
              </v:rect>
            </w:pict>
          </mc:Fallback>
        </mc:AlternateContent>
      </w:r>
      <w:r w:rsidR="004809B5" w:rsidRPr="00904847">
        <w:rPr>
          <w:rFonts w:ascii="Century Gothic" w:hAnsi="Century Gothic"/>
          <w:noProof/>
          <w:sz w:val="22"/>
          <w:szCs w:val="22"/>
        </w:rPr>
        <mc:AlternateContent>
          <mc:Choice Requires="wps">
            <w:drawing>
              <wp:anchor distT="0" distB="0" distL="114300" distR="114300" simplePos="0" relativeHeight="251667456" behindDoc="0" locked="0" layoutInCell="1" allowOverlap="1" wp14:anchorId="7B097892" wp14:editId="356377F8">
                <wp:simplePos x="0" y="0"/>
                <wp:positionH relativeFrom="column">
                  <wp:posOffset>1726565</wp:posOffset>
                </wp:positionH>
                <wp:positionV relativeFrom="paragraph">
                  <wp:posOffset>17145</wp:posOffset>
                </wp:positionV>
                <wp:extent cx="635" cy="266065"/>
                <wp:effectExtent l="0" t="0" r="37465" b="19685"/>
                <wp:wrapNone/>
                <wp:docPr id="18"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06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349EE" id="AutoShape 99" o:spid="_x0000_s1026" type="#_x0000_t32" style="position:absolute;margin-left:135.95pt;margin-top:1.35pt;width:.0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" strokeweight="1.75pt"/>
            </w:pict>
          </mc:Fallback>
        </mc:AlternateContent>
      </w:r>
    </w:p>
    <w:p w14:paraId="08FAADFB" w14:textId="77777777" w:rsidR="00FA7D88" w:rsidRPr="00904847" w:rsidRDefault="004809B5" w:rsidP="00FA7D88">
      <w:pPr>
        <w:tabs>
          <w:tab w:val="left" w:pos="1083"/>
        </w:tabs>
        <w:spacing w:line="360" w:lineRule="auto"/>
        <w:jc w:val="center"/>
        <w:rPr>
          <w:rFonts w:ascii="Century Gothic" w:hAnsi="Century Gothic" w:cs="Arial"/>
          <w:sz w:val="22"/>
          <w:szCs w:val="22"/>
        </w:rPr>
      </w:pPr>
      <w:r w:rsidRPr="00904847">
        <w:rPr>
          <w:rFonts w:ascii="Century Gothic" w:hAnsi="Century Gothic"/>
          <w:noProof/>
          <w:sz w:val="22"/>
          <w:szCs w:val="22"/>
        </w:rPr>
        <mc:AlternateContent>
          <mc:Choice Requires="wps">
            <w:drawing>
              <wp:anchor distT="0" distB="0" distL="114300" distR="114300" simplePos="0" relativeHeight="251664384" behindDoc="0" locked="0" layoutInCell="1" allowOverlap="1" wp14:anchorId="43FE338B" wp14:editId="0A0C3C28">
                <wp:simplePos x="0" y="0"/>
                <wp:positionH relativeFrom="column">
                  <wp:posOffset>1040130</wp:posOffset>
                </wp:positionH>
                <wp:positionV relativeFrom="paragraph">
                  <wp:posOffset>29845</wp:posOffset>
                </wp:positionV>
                <wp:extent cx="1494790" cy="1073785"/>
                <wp:effectExtent l="19050" t="19050" r="29210" b="50165"/>
                <wp:wrapNone/>
                <wp:docPr id="1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1073785"/>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1D6B3B8E" w14:textId="77777777" w:rsidR="00C11F09" w:rsidRPr="007D650D" w:rsidRDefault="00C11F09" w:rsidP="00FA7D88">
                            <w:pPr>
                              <w:jc w:val="center"/>
                              <w:rPr>
                                <w:rFonts w:ascii="Bookman Old Style" w:hAnsi="Bookman Old Style" w:cs="Arial"/>
                                <w:b/>
                                <w:color w:val="FFFFFF" w:themeColor="background1"/>
                                <w:sz w:val="14"/>
                              </w:rPr>
                            </w:pPr>
                          </w:p>
                          <w:p w14:paraId="35D87F58" w14:textId="77777777" w:rsidR="00C11F09" w:rsidRPr="00493120" w:rsidRDefault="00C11F09" w:rsidP="00FA7D88">
                            <w:pPr>
                              <w:jc w:val="center"/>
                              <w:rPr>
                                <w:rFonts w:ascii="Comic Sans MS" w:hAnsi="Comic Sans MS"/>
                                <w:b/>
                              </w:rPr>
                            </w:pPr>
                            <w:r w:rsidRPr="00493120">
                              <w:rPr>
                                <w:rFonts w:ascii="Comic Sans MS" w:hAnsi="Comic Sans MS" w:cs="Arial"/>
                                <w:b/>
                              </w:rPr>
                              <w:t>Seksi Pemberdayaan Masyarakat dan Desa</w:t>
                            </w:r>
                          </w:p>
                          <w:p w14:paraId="4D9A14C1" w14:textId="77777777" w:rsidR="00C11F09" w:rsidRPr="00535ED0" w:rsidRDefault="00C11F09" w:rsidP="00FA7D88">
                            <w:pPr>
                              <w:jc w:val="cente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E338B" id="Rectangle 96" o:spid="_x0000_s1035" style="position:absolute;left:0;text-align:left;margin-left:81.9pt;margin-top:2.35pt;width:117.7pt;height:8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" fillcolor="#c8f913" strokecolor="#f2f2f2 [3041]" strokeweight="3pt">
                <v:shadow on="t" color="#243f60 [1604]" opacity=".5" offset="1pt"/>
                <v:textbox>
                  <w:txbxContent>
                    <w:p w14:paraId="1D6B3B8E" w14:textId="77777777" w:rsidR="00C11F09" w:rsidRPr="007D650D" w:rsidRDefault="00C11F09" w:rsidP="00FA7D88">
                      <w:pPr>
                        <w:jc w:val="center"/>
                        <w:rPr>
                          <w:rFonts w:ascii="Bookman Old Style" w:hAnsi="Bookman Old Style" w:cs="Arial"/>
                          <w:b/>
                          <w:color w:val="FFFFFF" w:themeColor="background1"/>
                          <w:sz w:val="14"/>
                        </w:rPr>
                      </w:pPr>
                    </w:p>
                    <w:p w14:paraId="35D87F58" w14:textId="77777777" w:rsidR="00C11F09" w:rsidRPr="00493120" w:rsidRDefault="00C11F09" w:rsidP="00FA7D88">
                      <w:pPr>
                        <w:jc w:val="center"/>
                        <w:rPr>
                          <w:rFonts w:ascii="Comic Sans MS" w:hAnsi="Comic Sans MS"/>
                          <w:b/>
                        </w:rPr>
                      </w:pPr>
                      <w:r w:rsidRPr="00493120">
                        <w:rPr>
                          <w:rFonts w:ascii="Comic Sans MS" w:hAnsi="Comic Sans MS" w:cs="Arial"/>
                          <w:b/>
                        </w:rPr>
                        <w:t>Seksi Pemberdayaan Masyarakat dan Desa</w:t>
                      </w:r>
                    </w:p>
                    <w:p w14:paraId="4D9A14C1" w14:textId="77777777" w:rsidR="00C11F09" w:rsidRPr="00535ED0" w:rsidRDefault="00C11F09" w:rsidP="00FA7D88">
                      <w:pPr>
                        <w:jc w:val="center"/>
                        <w:rPr>
                          <w:color w:val="FFFFFF" w:themeColor="background1"/>
                        </w:rPr>
                      </w:pPr>
                    </w:p>
                  </w:txbxContent>
                </v:textbox>
              </v:rect>
            </w:pict>
          </mc:Fallback>
        </mc:AlternateContent>
      </w:r>
      <w:r w:rsidRPr="00904847">
        <w:rPr>
          <w:rFonts w:ascii="Century Gothic" w:hAnsi="Century Gothic"/>
          <w:noProof/>
          <w:sz w:val="22"/>
          <w:szCs w:val="22"/>
        </w:rPr>
        <mc:AlternateContent>
          <mc:Choice Requires="wps">
            <w:drawing>
              <wp:anchor distT="0" distB="0" distL="114300" distR="114300" simplePos="0" relativeHeight="251665408" behindDoc="0" locked="0" layoutInCell="1" allowOverlap="1" wp14:anchorId="126C8A26" wp14:editId="68FC8F72">
                <wp:simplePos x="0" y="0"/>
                <wp:positionH relativeFrom="column">
                  <wp:posOffset>2999740</wp:posOffset>
                </wp:positionH>
                <wp:positionV relativeFrom="paragraph">
                  <wp:posOffset>8255</wp:posOffset>
                </wp:positionV>
                <wp:extent cx="1329690" cy="1073785"/>
                <wp:effectExtent l="19050" t="19050" r="41910" b="50165"/>
                <wp:wrapNone/>
                <wp:docPr id="1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1073785"/>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4A1CC77F" w14:textId="77777777" w:rsidR="00C11F09" w:rsidRPr="007D650D" w:rsidRDefault="00C11F09" w:rsidP="00FA7D88">
                            <w:pPr>
                              <w:jc w:val="center"/>
                              <w:rPr>
                                <w:rFonts w:ascii="Bookman Old Style" w:hAnsi="Bookman Old Style" w:cs="Arial"/>
                                <w:b/>
                                <w:color w:val="FFFFFF" w:themeColor="background1"/>
                                <w:sz w:val="6"/>
                              </w:rPr>
                            </w:pPr>
                          </w:p>
                          <w:p w14:paraId="4D1E428E" w14:textId="77777777" w:rsidR="00C11F09" w:rsidRPr="00493120" w:rsidRDefault="00C11F09" w:rsidP="00FA7D88">
                            <w:pPr>
                              <w:jc w:val="center"/>
                              <w:rPr>
                                <w:rFonts w:ascii="Comic Sans MS" w:hAnsi="Comic Sans MS"/>
                                <w:b/>
                              </w:rPr>
                            </w:pPr>
                            <w:r w:rsidRPr="00493120">
                              <w:rPr>
                                <w:rFonts w:ascii="Comic Sans MS" w:hAnsi="Comic Sans MS" w:cs="Arial"/>
                                <w:b/>
                              </w:rPr>
                              <w:t>Seksi Ketentraman dan Ketertiban Umum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C8A26" id="Rectangle 97" o:spid="_x0000_s1036" style="position:absolute;left:0;text-align:left;margin-left:236.2pt;margin-top:.65pt;width:104.7pt;height:8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" fillcolor="#c8f913" strokecolor="#f2f2f2 [3041]" strokeweight="3pt">
                <v:shadow on="t" color="#243f60 [1604]" opacity=".5" offset="1pt"/>
                <v:textbox>
                  <w:txbxContent>
                    <w:p w14:paraId="4A1CC77F" w14:textId="77777777" w:rsidR="00C11F09" w:rsidRPr="007D650D" w:rsidRDefault="00C11F09" w:rsidP="00FA7D88">
                      <w:pPr>
                        <w:jc w:val="center"/>
                        <w:rPr>
                          <w:rFonts w:ascii="Bookman Old Style" w:hAnsi="Bookman Old Style" w:cs="Arial"/>
                          <w:b/>
                          <w:color w:val="FFFFFF" w:themeColor="background1"/>
                          <w:sz w:val="6"/>
                        </w:rPr>
                      </w:pPr>
                    </w:p>
                    <w:p w14:paraId="4D1E428E" w14:textId="77777777" w:rsidR="00C11F09" w:rsidRPr="00493120" w:rsidRDefault="00C11F09" w:rsidP="00FA7D88">
                      <w:pPr>
                        <w:jc w:val="center"/>
                        <w:rPr>
                          <w:rFonts w:ascii="Comic Sans MS" w:hAnsi="Comic Sans MS"/>
                          <w:b/>
                        </w:rPr>
                      </w:pPr>
                      <w:r w:rsidRPr="00493120">
                        <w:rPr>
                          <w:rFonts w:ascii="Comic Sans MS" w:hAnsi="Comic Sans MS" w:cs="Arial"/>
                          <w:b/>
                        </w:rPr>
                        <w:t>Seksi Ketentraman dan Ketertiban Umum</w:t>
                      </w:r>
                    </w:p>
                  </w:txbxContent>
                </v:textbox>
              </v:rect>
            </w:pict>
          </mc:Fallback>
        </mc:AlternateContent>
      </w:r>
    </w:p>
    <w:p w14:paraId="13F13E45" w14:textId="77777777" w:rsidR="00FA7D88" w:rsidRPr="00904847" w:rsidRDefault="005B045E" w:rsidP="003C60DD">
      <w:pPr>
        <w:rPr>
          <w:rFonts w:ascii="Century Gothic" w:eastAsia="Arial Unicode MS" w:hAnsi="Century Gothic" w:cs="Arial"/>
          <w:sz w:val="22"/>
          <w:szCs w:val="22"/>
        </w:rPr>
        <w:sectPr w:rsidR="00FA7D88" w:rsidRPr="00904847" w:rsidSect="005B045E">
          <w:footerReference w:type="default" r:id="rId13"/>
          <w:pgSz w:w="11920" w:h="16860"/>
          <w:pgMar w:top="1580" w:right="1300" w:bottom="280" w:left="1460" w:header="0" w:footer="992" w:gutter="0"/>
          <w:pgNumType w:start="1"/>
          <w:cols w:space="720"/>
          <w:docGrid w:linePitch="272"/>
        </w:sectPr>
      </w:pPr>
      <w:r w:rsidRPr="00904847">
        <w:rPr>
          <w:rFonts w:ascii="Century Gothic" w:hAnsi="Century Gothic"/>
          <w:noProof/>
          <w:sz w:val="22"/>
          <w:szCs w:val="22"/>
        </w:rPr>
        <mc:AlternateContent>
          <mc:Choice Requires="wps">
            <w:drawing>
              <wp:anchor distT="0" distB="0" distL="114300" distR="114300" simplePos="0" relativeHeight="251660288" behindDoc="0" locked="0" layoutInCell="1" allowOverlap="1" wp14:anchorId="3C17F8BB" wp14:editId="7EAE027C">
                <wp:simplePos x="0" y="0"/>
                <wp:positionH relativeFrom="column">
                  <wp:posOffset>27735</wp:posOffset>
                </wp:positionH>
                <wp:positionV relativeFrom="paragraph">
                  <wp:posOffset>1303388</wp:posOffset>
                </wp:positionV>
                <wp:extent cx="2405380" cy="334645"/>
                <wp:effectExtent l="19050" t="19050" r="33020" b="65405"/>
                <wp:wrapNone/>
                <wp:docPr id="1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334645"/>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29778FAD" w14:textId="77777777" w:rsidR="00C11F09" w:rsidRPr="00493120" w:rsidRDefault="00C11F09" w:rsidP="00FA7D88">
                            <w:pPr>
                              <w:jc w:val="center"/>
                              <w:rPr>
                                <w:rFonts w:ascii="Comic Sans MS" w:hAnsi="Comic Sans MS" w:cs="Arial"/>
                                <w:b/>
                              </w:rPr>
                            </w:pPr>
                            <w:r w:rsidRPr="00493120">
                              <w:rPr>
                                <w:rFonts w:ascii="Comic Sans MS" w:hAnsi="Comic Sans MS" w:cs="Arial"/>
                                <w:b/>
                              </w:rPr>
                              <w:t>Desa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7F8BB" id="Rectangle 92" o:spid="_x0000_s1037" style="position:absolute;margin-left:2.2pt;margin-top:102.65pt;width:189.4pt;height:2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" fillcolor="#c8f913" strokecolor="#f2f2f2 [3041]" strokeweight="3pt">
                <v:shadow on="t" color="#243f60 [1604]" opacity=".5" offset="1pt"/>
                <v:textbox>
                  <w:txbxContent>
                    <w:p w14:paraId="29778FAD" w14:textId="77777777" w:rsidR="00C11F09" w:rsidRPr="00493120" w:rsidRDefault="00C11F09" w:rsidP="00FA7D88">
                      <w:pPr>
                        <w:jc w:val="center"/>
                        <w:rPr>
                          <w:rFonts w:ascii="Comic Sans MS" w:hAnsi="Comic Sans MS" w:cs="Arial"/>
                          <w:b/>
                        </w:rPr>
                      </w:pPr>
                      <w:r w:rsidRPr="00493120">
                        <w:rPr>
                          <w:rFonts w:ascii="Comic Sans MS" w:hAnsi="Comic Sans MS" w:cs="Arial"/>
                          <w:b/>
                        </w:rPr>
                        <w:t>Desa</w:t>
                      </w:r>
                    </w:p>
                  </w:txbxContent>
                </v:textbox>
              </v:rect>
            </w:pict>
          </mc:Fallback>
        </mc:AlternateContent>
      </w:r>
      <w:r w:rsidRPr="00904847">
        <w:rPr>
          <w:rFonts w:ascii="Century Gothic" w:eastAsia="Arial Unicode MS" w:hAnsi="Century Gothic" w:cs="Arial"/>
          <w:noProof/>
          <w:sz w:val="22"/>
          <w:szCs w:val="22"/>
        </w:rPr>
        <mc:AlternateContent>
          <mc:Choice Requires="wps">
            <w:drawing>
              <wp:anchor distT="0" distB="0" distL="114300" distR="114300" simplePos="0" relativeHeight="251670528" behindDoc="0" locked="0" layoutInCell="1" allowOverlap="1" wp14:anchorId="74A2461B" wp14:editId="10686BC7">
                <wp:simplePos x="0" y="0"/>
                <wp:positionH relativeFrom="column">
                  <wp:posOffset>3177171</wp:posOffset>
                </wp:positionH>
                <wp:positionV relativeFrom="paragraph">
                  <wp:posOffset>1327150</wp:posOffset>
                </wp:positionV>
                <wp:extent cx="2405380" cy="334645"/>
                <wp:effectExtent l="19050" t="19050" r="33020" b="65405"/>
                <wp:wrapNone/>
                <wp:docPr id="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334645"/>
                        </a:xfrm>
                        <a:prstGeom prst="rect">
                          <a:avLst/>
                        </a:prstGeom>
                        <a:solidFill>
                          <a:srgbClr val="C8F913"/>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B41E712" w14:textId="77777777" w:rsidR="00C11F09" w:rsidRPr="00493120" w:rsidRDefault="00C11F09" w:rsidP="00372F39">
                            <w:pPr>
                              <w:jc w:val="center"/>
                              <w:rPr>
                                <w:rFonts w:ascii="Comic Sans MS" w:hAnsi="Comic Sans MS" w:cs="Arial"/>
                                <w:b/>
                              </w:rPr>
                            </w:pPr>
                            <w:r>
                              <w:rPr>
                                <w:rFonts w:ascii="Comic Sans MS" w:hAnsi="Comic Sans MS" w:cs="Arial"/>
                                <w:b/>
                              </w:rPr>
                              <w:t>Kelurahan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2461B" id="_x0000_s1038" style="position:absolute;margin-left:250.15pt;margin-top:104.5pt;width:189.4pt;height:2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" fillcolor="#c8f913" strokecolor="#f2f2f2 [3041]" strokeweight="3pt">
                <v:shadow on="t" color="#243f60 [1604]" opacity=".5" offset="1pt"/>
                <v:textbox>
                  <w:txbxContent>
                    <w:p w14:paraId="3B41E712" w14:textId="77777777" w:rsidR="00C11F09" w:rsidRPr="00493120" w:rsidRDefault="00C11F09" w:rsidP="00372F39">
                      <w:pPr>
                        <w:jc w:val="center"/>
                        <w:rPr>
                          <w:rFonts w:ascii="Comic Sans MS" w:hAnsi="Comic Sans MS" w:cs="Arial"/>
                          <w:b/>
                        </w:rPr>
                      </w:pPr>
                      <w:r>
                        <w:rPr>
                          <w:rFonts w:ascii="Comic Sans MS" w:hAnsi="Comic Sans MS" w:cs="Arial"/>
                          <w:b/>
                        </w:rPr>
                        <w:t>Kelurahan</w:t>
                      </w:r>
                    </w:p>
                  </w:txbxContent>
                </v:textbox>
              </v:rect>
            </w:pict>
          </mc:Fallback>
        </mc:AlternateContent>
      </w:r>
      <w:r w:rsidRPr="00904847">
        <w:rPr>
          <w:rFonts w:ascii="Century Gothic" w:hAnsi="Century Gothic" w:cs="Arial"/>
          <w:noProof/>
          <w:sz w:val="22"/>
          <w:szCs w:val="22"/>
        </w:rPr>
        <mc:AlternateContent>
          <mc:Choice Requires="wps">
            <w:drawing>
              <wp:anchor distT="0" distB="0" distL="114300" distR="114300" simplePos="0" relativeHeight="251672576" behindDoc="0" locked="0" layoutInCell="1" allowOverlap="1" wp14:anchorId="10FB6F69" wp14:editId="18EDD8E0">
                <wp:simplePos x="0" y="0"/>
                <wp:positionH relativeFrom="column">
                  <wp:posOffset>4385105</wp:posOffset>
                </wp:positionH>
                <wp:positionV relativeFrom="paragraph">
                  <wp:posOffset>1061249</wp:posOffset>
                </wp:positionV>
                <wp:extent cx="635" cy="248285"/>
                <wp:effectExtent l="0" t="0" r="37465" b="37465"/>
                <wp:wrapNone/>
                <wp:docPr id="17"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828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94D31" id="AutoShape 90" o:spid="_x0000_s1026" type="#_x0000_t32" style="position:absolute;margin-left:345.3pt;margin-top:83.55pt;width:.05pt;height:1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" strokeweight="1.75pt"/>
            </w:pict>
          </mc:Fallback>
        </mc:AlternateContent>
      </w:r>
      <w:r w:rsidRPr="00904847">
        <w:rPr>
          <w:rFonts w:ascii="Century Gothic" w:hAnsi="Century Gothic" w:cs="Arial"/>
          <w:noProof/>
          <w:sz w:val="22"/>
          <w:szCs w:val="22"/>
        </w:rPr>
        <mc:AlternateContent>
          <mc:Choice Requires="wps">
            <w:drawing>
              <wp:anchor distT="0" distB="0" distL="114300" distR="114300" simplePos="0" relativeHeight="251673600" behindDoc="0" locked="0" layoutInCell="1" allowOverlap="1" wp14:anchorId="77A5D905" wp14:editId="3083983E">
                <wp:simplePos x="0" y="0"/>
                <wp:positionH relativeFrom="column">
                  <wp:posOffset>1204738</wp:posOffset>
                </wp:positionH>
                <wp:positionV relativeFrom="paragraph">
                  <wp:posOffset>1062089</wp:posOffset>
                </wp:positionV>
                <wp:extent cx="635" cy="248285"/>
                <wp:effectExtent l="0" t="0" r="37465" b="37465"/>
                <wp:wrapNone/>
                <wp:docPr id="8"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8285"/>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FE19E" id="AutoShape 90" o:spid="_x0000_s1026" type="#_x0000_t32" style="position:absolute;margin-left:94.85pt;margin-top:83.65pt;width:.05pt;height:1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" strokeweight="1.75pt"/>
            </w:pict>
          </mc:Fallback>
        </mc:AlternateContent>
      </w:r>
      <w:r w:rsidRPr="00904847">
        <w:rPr>
          <w:rFonts w:ascii="Century Gothic" w:eastAsia="Arial Unicode MS" w:hAnsi="Century Gothic" w:cs="Arial"/>
          <w:noProof/>
          <w:sz w:val="22"/>
          <w:szCs w:val="22"/>
        </w:rPr>
        <mc:AlternateContent>
          <mc:Choice Requires="wps">
            <w:drawing>
              <wp:anchor distT="0" distB="0" distL="114300" distR="114300" simplePos="0" relativeHeight="251671552" behindDoc="0" locked="0" layoutInCell="1" allowOverlap="1" wp14:anchorId="43744D14" wp14:editId="5FBDC7D6">
                <wp:simplePos x="0" y="0"/>
                <wp:positionH relativeFrom="column">
                  <wp:posOffset>1199515</wp:posOffset>
                </wp:positionH>
                <wp:positionV relativeFrom="paragraph">
                  <wp:posOffset>1065264</wp:posOffset>
                </wp:positionV>
                <wp:extent cx="3180080" cy="635"/>
                <wp:effectExtent l="12700" t="16510" r="17145" b="11430"/>
                <wp:wrapNone/>
                <wp:docPr id="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0080" cy="635"/>
                        </a:xfrm>
                        <a:prstGeom prst="bentConnector3">
                          <a:avLst>
                            <a:gd name="adj1" fmla="val 50000"/>
                          </a:avLst>
                        </a:prstGeom>
                        <a:noFill/>
                        <a:ln w="222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AEBC1" id="AutoShape 88" o:spid="_x0000_s1026" type="#_x0000_t34" style="position:absolute;margin-left:94.45pt;margin-top:83.9pt;width:250.4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" strokeweight="1.75pt"/>
            </w:pict>
          </mc:Fallback>
        </mc:AlternateContent>
      </w:r>
      <w:r w:rsidR="003C60DD" w:rsidRPr="00904847">
        <w:rPr>
          <w:rFonts w:ascii="Century Gothic" w:eastAsia="Arial Unicode MS" w:hAnsi="Century Gothic" w:cs="Arial"/>
          <w:sz w:val="22"/>
          <w:szCs w:val="22"/>
        </w:rPr>
        <w:br w:type="page"/>
      </w:r>
    </w:p>
    <w:p w14:paraId="28EE8681" w14:textId="77777777" w:rsidR="002C6959" w:rsidRPr="00904847" w:rsidRDefault="002C6959" w:rsidP="00652509">
      <w:pPr>
        <w:spacing w:line="359" w:lineRule="auto"/>
        <w:ind w:left="720" w:right="216" w:firstLine="720"/>
        <w:jc w:val="both"/>
        <w:rPr>
          <w:rFonts w:ascii="Arial" w:eastAsia="Bookman Old Style" w:hAnsi="Arial" w:cs="Arial"/>
          <w:sz w:val="24"/>
          <w:szCs w:val="22"/>
        </w:rPr>
      </w:pPr>
      <w:r w:rsidRPr="00904847">
        <w:rPr>
          <w:rFonts w:ascii="Arial" w:eastAsia="Bookman Old Style" w:hAnsi="Arial" w:cs="Arial"/>
          <w:spacing w:val="-2"/>
          <w:sz w:val="24"/>
          <w:szCs w:val="22"/>
        </w:rPr>
        <w:lastRenderedPageBreak/>
        <w:t>S</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a</w:t>
      </w:r>
      <w:r w:rsidRPr="00904847">
        <w:rPr>
          <w:rFonts w:ascii="Arial" w:eastAsia="Bookman Old Style" w:hAnsi="Arial" w:cs="Arial"/>
          <w:sz w:val="24"/>
          <w:szCs w:val="22"/>
        </w:rPr>
        <w:t>i</w:t>
      </w:r>
      <w:r w:rsidR="00372F39" w:rsidRPr="00904847">
        <w:rPr>
          <w:rFonts w:ascii="Arial" w:eastAsia="Bookman Old Style" w:hAnsi="Arial" w:cs="Arial"/>
          <w:sz w:val="24"/>
          <w:szCs w:val="22"/>
        </w:rPr>
        <w:t xml:space="preserve"> </w:t>
      </w:r>
      <w:r w:rsidR="00372F39"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ra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ti</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6"/>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 xml:space="preserve">t </w:t>
      </w:r>
      <w:r w:rsidRPr="00904847">
        <w:rPr>
          <w:rFonts w:ascii="Arial" w:eastAsia="Bookman Old Style" w:hAnsi="Arial" w:cs="Arial"/>
          <w:spacing w:val="1"/>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3"/>
          <w:sz w:val="24"/>
          <w:szCs w:val="22"/>
        </w:rPr>
        <w:t>a</w:t>
      </w:r>
      <w:r w:rsidRPr="00904847">
        <w:rPr>
          <w:rFonts w:ascii="Arial" w:eastAsia="Bookman Old Style" w:hAnsi="Arial" w:cs="Arial"/>
          <w:sz w:val="24"/>
          <w:szCs w:val="22"/>
        </w:rPr>
        <w:t>m</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pe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ksan</w:t>
      </w:r>
      <w:r w:rsidRPr="00904847">
        <w:rPr>
          <w:rFonts w:ascii="Arial" w:eastAsia="Bookman Old Style" w:hAnsi="Arial" w:cs="Arial"/>
          <w:spacing w:val="-1"/>
          <w:sz w:val="24"/>
          <w:szCs w:val="22"/>
        </w:rPr>
        <w:t>a</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Pr="00904847">
        <w:rPr>
          <w:rFonts w:ascii="Arial" w:eastAsia="Bookman Old Style" w:hAnsi="Arial" w:cs="Arial"/>
          <w:spacing w:val="1"/>
          <w:sz w:val="24"/>
          <w:szCs w:val="22"/>
        </w:rPr>
        <w:t>n</w:t>
      </w:r>
      <w:r w:rsidRPr="00904847">
        <w:rPr>
          <w:rFonts w:ascii="Arial" w:eastAsia="Bookman Old Style" w:hAnsi="Arial" w:cs="Arial"/>
          <w:sz w:val="24"/>
          <w:szCs w:val="22"/>
        </w:rPr>
        <w:t>ya Kec</w:t>
      </w:r>
      <w:r w:rsidRPr="00904847">
        <w:rPr>
          <w:rFonts w:ascii="Arial" w:eastAsia="Bookman Old Style" w:hAnsi="Arial" w:cs="Arial"/>
          <w:spacing w:val="-1"/>
          <w:sz w:val="24"/>
          <w:szCs w:val="22"/>
        </w:rPr>
        <w:t>ama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00AA0DB7" w:rsidRPr="00904847">
        <w:rPr>
          <w:rFonts w:ascii="Arial" w:eastAsia="Bookman Old Style" w:hAnsi="Arial" w:cs="Arial"/>
          <w:spacing w:val="-2"/>
          <w:sz w:val="24"/>
          <w:szCs w:val="22"/>
        </w:rPr>
        <w:t>Wotu</w:t>
      </w:r>
      <w:r w:rsidR="00372F39" w:rsidRPr="00904847">
        <w:rPr>
          <w:rFonts w:ascii="Arial" w:eastAsia="Bookman Old Style" w:hAnsi="Arial" w:cs="Arial"/>
          <w:spacing w:val="-2"/>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a</w:t>
      </w:r>
      <w:r w:rsidRPr="00904847">
        <w:rPr>
          <w:rFonts w:ascii="Arial" w:eastAsia="Bookman Old Style" w:hAnsi="Arial" w:cs="Arial"/>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z w:val="24"/>
          <w:szCs w:val="22"/>
        </w:rPr>
        <w:t>en</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Luwu Timur</w:t>
      </w:r>
      <w:r w:rsidR="00372F39" w:rsidRPr="00904847">
        <w:rPr>
          <w:rFonts w:ascii="Arial" w:eastAsia="Bookman Old Style" w:hAnsi="Arial" w:cs="Arial"/>
          <w:spacing w:val="-2"/>
          <w:sz w:val="24"/>
          <w:szCs w:val="22"/>
        </w:rPr>
        <w:t xml:space="preserve"> </w:t>
      </w:r>
      <w:r w:rsidRPr="00904847">
        <w:rPr>
          <w:rFonts w:ascii="Arial" w:eastAsia="Bookman Old Style" w:hAnsi="Arial" w:cs="Arial"/>
          <w:spacing w:val="-2"/>
          <w:sz w:val="24"/>
          <w:szCs w:val="22"/>
        </w:rPr>
        <w:t>d</w:t>
      </w:r>
      <w:r w:rsidRPr="00904847">
        <w:rPr>
          <w:rFonts w:ascii="Arial" w:eastAsia="Bookman Old Style" w:hAnsi="Arial" w:cs="Arial"/>
          <w:sz w:val="24"/>
          <w:szCs w:val="22"/>
        </w:rPr>
        <w:t>ib</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t</w:t>
      </w:r>
      <w:r w:rsidRPr="00904847">
        <w:rPr>
          <w:rFonts w:ascii="Arial" w:eastAsia="Bookman Old Style" w:hAnsi="Arial" w:cs="Arial"/>
          <w:sz w:val="24"/>
          <w:szCs w:val="22"/>
        </w:rPr>
        <w:t>u</w:t>
      </w:r>
      <w:r w:rsidRPr="00904847">
        <w:rPr>
          <w:rFonts w:ascii="Arial" w:eastAsia="Bookman Old Style" w:hAnsi="Arial" w:cs="Arial"/>
          <w:spacing w:val="1"/>
          <w:sz w:val="24"/>
          <w:szCs w:val="22"/>
        </w:rPr>
        <w:t xml:space="preserve"> o</w:t>
      </w:r>
      <w:r w:rsidRPr="00904847">
        <w:rPr>
          <w:rFonts w:ascii="Arial" w:eastAsia="Bookman Old Style" w:hAnsi="Arial" w:cs="Arial"/>
          <w:spacing w:val="-2"/>
          <w:sz w:val="24"/>
          <w:szCs w:val="22"/>
        </w:rPr>
        <w:t>l</w:t>
      </w:r>
      <w:r w:rsidRPr="00904847">
        <w:rPr>
          <w:rFonts w:ascii="Arial" w:eastAsia="Bookman Old Style" w:hAnsi="Arial" w:cs="Arial"/>
          <w:sz w:val="24"/>
          <w:szCs w:val="22"/>
        </w:rPr>
        <w:t>eh</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 xml:space="preserve">1 </w:t>
      </w:r>
      <w:r w:rsidRPr="00904847">
        <w:rPr>
          <w:rFonts w:ascii="Arial" w:eastAsia="Bookman Old Style" w:hAnsi="Arial" w:cs="Arial"/>
          <w:spacing w:val="-2"/>
          <w:sz w:val="24"/>
          <w:szCs w:val="22"/>
        </w:rPr>
        <w:t>(</w:t>
      </w:r>
      <w:r w:rsidRPr="00904847">
        <w:rPr>
          <w:rFonts w:ascii="Arial" w:eastAsia="Bookman Old Style" w:hAnsi="Arial" w:cs="Arial"/>
          <w:sz w:val="24"/>
          <w:szCs w:val="22"/>
        </w:rPr>
        <w:t>sat</w:t>
      </w:r>
      <w:r w:rsidRPr="00904847">
        <w:rPr>
          <w:rFonts w:ascii="Arial" w:eastAsia="Bookman Old Style" w:hAnsi="Arial" w:cs="Arial"/>
          <w:spacing w:val="-2"/>
          <w:sz w:val="24"/>
          <w:szCs w:val="22"/>
        </w:rPr>
        <w:t>u</w:t>
      </w:r>
      <w:r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z w:val="24"/>
          <w:szCs w:val="22"/>
        </w:rPr>
        <w:t>k</w:t>
      </w:r>
      <w:r w:rsidRPr="00904847">
        <w:rPr>
          <w:rFonts w:ascii="Arial" w:eastAsia="Bookman Old Style" w:hAnsi="Arial" w:cs="Arial"/>
          <w:spacing w:val="-4"/>
          <w:sz w:val="24"/>
          <w:szCs w:val="22"/>
        </w:rPr>
        <w:t>r</w:t>
      </w:r>
      <w:r w:rsidRPr="00904847">
        <w:rPr>
          <w:rFonts w:ascii="Arial" w:eastAsia="Bookman Old Style" w:hAnsi="Arial" w:cs="Arial"/>
          <w:spacing w:val="3"/>
          <w:sz w:val="24"/>
          <w:szCs w:val="22"/>
        </w:rPr>
        <w:t>e</w:t>
      </w:r>
      <w:r w:rsidRPr="00904847">
        <w:rPr>
          <w:rFonts w:ascii="Arial" w:eastAsia="Bookman Old Style" w:hAnsi="Arial" w:cs="Arial"/>
          <w:sz w:val="24"/>
          <w:szCs w:val="22"/>
        </w:rPr>
        <w:t>t</w:t>
      </w:r>
      <w:r w:rsidRPr="00904847">
        <w:rPr>
          <w:rFonts w:ascii="Arial" w:eastAsia="Bookman Old Style" w:hAnsi="Arial" w:cs="Arial"/>
          <w:spacing w:val="-1"/>
          <w:sz w:val="24"/>
          <w:szCs w:val="22"/>
        </w:rPr>
        <w:t>ar</w:t>
      </w:r>
      <w:r w:rsidRPr="00904847">
        <w:rPr>
          <w:rFonts w:ascii="Arial" w:eastAsia="Bookman Old Style" w:hAnsi="Arial" w:cs="Arial"/>
          <w:spacing w:val="1"/>
          <w:sz w:val="24"/>
          <w:szCs w:val="22"/>
        </w:rPr>
        <w:t>i</w:t>
      </w:r>
      <w:r w:rsidRPr="00904847">
        <w:rPr>
          <w:rFonts w:ascii="Arial" w:eastAsia="Bookman Old Style" w:hAnsi="Arial" w:cs="Arial"/>
          <w:sz w:val="24"/>
          <w:szCs w:val="22"/>
        </w:rPr>
        <w:t>s</w:t>
      </w:r>
      <w:r w:rsidR="00372F39" w:rsidRPr="00904847">
        <w:rPr>
          <w:rFonts w:ascii="Arial" w:eastAsia="Bookman Old Style" w:hAnsi="Arial" w:cs="Arial"/>
          <w:sz w:val="24"/>
          <w:szCs w:val="22"/>
        </w:rPr>
        <w:t xml:space="preserve">, </w:t>
      </w:r>
      <w:r w:rsidRPr="00904847">
        <w:rPr>
          <w:rFonts w:ascii="Arial" w:eastAsia="Bookman Old Style" w:hAnsi="Arial" w:cs="Arial"/>
          <w:sz w:val="24"/>
          <w:szCs w:val="22"/>
        </w:rPr>
        <w:t>2</w:t>
      </w:r>
      <w:r w:rsidR="00372F39"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w:t>
      </w:r>
      <w:r w:rsidR="00664970" w:rsidRPr="00904847">
        <w:rPr>
          <w:rFonts w:ascii="Arial" w:eastAsia="Bookman Old Style" w:hAnsi="Arial" w:cs="Arial"/>
          <w:spacing w:val="-2"/>
          <w:sz w:val="24"/>
          <w:szCs w:val="22"/>
        </w:rPr>
        <w:t>dua</w:t>
      </w:r>
      <w:r w:rsidRPr="00904847">
        <w:rPr>
          <w:rFonts w:ascii="Arial" w:eastAsia="Bookman Old Style" w:hAnsi="Arial" w:cs="Arial"/>
          <w:sz w:val="24"/>
          <w:szCs w:val="22"/>
        </w:rPr>
        <w:t>)</w:t>
      </w:r>
      <w:r w:rsidRPr="00904847">
        <w:rPr>
          <w:rFonts w:ascii="Arial" w:eastAsia="Bookman Old Style" w:hAnsi="Arial" w:cs="Arial"/>
          <w:spacing w:val="4"/>
          <w:sz w:val="24"/>
          <w:szCs w:val="22"/>
        </w:rPr>
        <w:t xml:space="preserve"> Kasubag dan 4 (empat) </w:t>
      </w:r>
      <w:r w:rsidRPr="00904847">
        <w:rPr>
          <w:rFonts w:ascii="Arial" w:eastAsia="Bookman Old Style" w:hAnsi="Arial" w:cs="Arial"/>
          <w:spacing w:val="-3"/>
          <w:sz w:val="24"/>
          <w:szCs w:val="22"/>
        </w:rPr>
        <w:t>K</w:t>
      </w:r>
      <w:r w:rsidRPr="00904847">
        <w:rPr>
          <w:rFonts w:ascii="Arial" w:eastAsia="Bookman Old Style" w:hAnsi="Arial" w:cs="Arial"/>
          <w:spacing w:val="3"/>
          <w:sz w:val="24"/>
          <w:szCs w:val="22"/>
        </w:rPr>
        <w:t>e</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z w:val="24"/>
          <w:szCs w:val="22"/>
        </w:rPr>
        <w:t xml:space="preserve">a </w:t>
      </w:r>
      <w:r w:rsidRPr="00904847">
        <w:rPr>
          <w:rFonts w:ascii="Arial" w:eastAsia="Bookman Old Style" w:hAnsi="Arial" w:cs="Arial"/>
          <w:spacing w:val="-2"/>
          <w:sz w:val="24"/>
          <w:szCs w:val="22"/>
        </w:rPr>
        <w:t>S</w:t>
      </w:r>
      <w:r w:rsidRPr="00904847">
        <w:rPr>
          <w:rFonts w:ascii="Arial" w:eastAsia="Bookman Old Style" w:hAnsi="Arial" w:cs="Arial"/>
          <w:sz w:val="24"/>
          <w:szCs w:val="22"/>
        </w:rPr>
        <w:t>eks</w:t>
      </w:r>
      <w:r w:rsidRPr="00904847">
        <w:rPr>
          <w:rFonts w:ascii="Arial" w:eastAsia="Bookman Old Style" w:hAnsi="Arial" w:cs="Arial"/>
          <w:spacing w:val="1"/>
          <w:sz w:val="24"/>
          <w:szCs w:val="22"/>
        </w:rPr>
        <w:t>i</w:t>
      </w:r>
      <w:r w:rsidRPr="00904847">
        <w:rPr>
          <w:rFonts w:ascii="Arial" w:eastAsia="Bookman Old Style" w:hAnsi="Arial" w:cs="Arial"/>
          <w:sz w:val="24"/>
          <w:szCs w:val="22"/>
        </w:rPr>
        <w:t>. St</w:t>
      </w:r>
      <w:r w:rsidRPr="00904847">
        <w:rPr>
          <w:rFonts w:ascii="Arial" w:eastAsia="Bookman Old Style" w:hAnsi="Arial" w:cs="Arial"/>
          <w:spacing w:val="-1"/>
          <w:sz w:val="24"/>
          <w:szCs w:val="22"/>
        </w:rPr>
        <w:t>ru</w:t>
      </w:r>
      <w:r w:rsidRPr="00904847">
        <w:rPr>
          <w:rFonts w:ascii="Arial" w:eastAsia="Bookman Old Style" w:hAnsi="Arial" w:cs="Arial"/>
          <w:sz w:val="24"/>
          <w:szCs w:val="22"/>
        </w:rPr>
        <w:t>kt</w:t>
      </w:r>
      <w:r w:rsidRPr="00904847">
        <w:rPr>
          <w:rFonts w:ascii="Arial" w:eastAsia="Bookman Old Style" w:hAnsi="Arial" w:cs="Arial"/>
          <w:spacing w:val="1"/>
          <w:sz w:val="24"/>
          <w:szCs w:val="22"/>
        </w:rPr>
        <w:t>u</w:t>
      </w:r>
      <w:r w:rsidRPr="00904847">
        <w:rPr>
          <w:rFonts w:ascii="Arial" w:eastAsia="Bookman Old Style" w:hAnsi="Arial" w:cs="Arial"/>
          <w:sz w:val="24"/>
          <w:szCs w:val="22"/>
        </w:rPr>
        <w:t xml:space="preserve">r </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pacing w:val="1"/>
          <w:sz w:val="24"/>
          <w:szCs w:val="22"/>
        </w:rPr>
        <w:t>i</w:t>
      </w:r>
      <w:r w:rsidRPr="00904847">
        <w:rPr>
          <w:rFonts w:ascii="Arial" w:eastAsia="Bookman Old Style" w:hAnsi="Arial" w:cs="Arial"/>
          <w:sz w:val="24"/>
          <w:szCs w:val="22"/>
        </w:rPr>
        <w:t>sa</w:t>
      </w:r>
      <w:r w:rsidRPr="00904847">
        <w:rPr>
          <w:rFonts w:ascii="Arial" w:eastAsia="Bookman Old Style" w:hAnsi="Arial" w:cs="Arial"/>
          <w:spacing w:val="-2"/>
          <w:sz w:val="24"/>
          <w:szCs w:val="22"/>
        </w:rPr>
        <w:t>s</w:t>
      </w:r>
      <w:r w:rsidRPr="00904847">
        <w:rPr>
          <w:rFonts w:ascii="Arial" w:eastAsia="Bookman Old Style" w:hAnsi="Arial" w:cs="Arial"/>
          <w:sz w:val="24"/>
          <w:szCs w:val="22"/>
        </w:rPr>
        <w:t>i</w:t>
      </w:r>
      <w:r w:rsidR="00372F39"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K</w:t>
      </w:r>
      <w:r w:rsidRPr="00904847">
        <w:rPr>
          <w:rFonts w:ascii="Arial" w:eastAsia="Bookman Old Style" w:hAnsi="Arial" w:cs="Arial"/>
          <w:spacing w:val="3"/>
          <w:sz w:val="24"/>
          <w:szCs w:val="22"/>
        </w:rPr>
        <w:t>e</w:t>
      </w:r>
      <w:r w:rsidRPr="00904847">
        <w:rPr>
          <w:rFonts w:ascii="Arial" w:eastAsia="Bookman Old Style" w:hAnsi="Arial" w:cs="Arial"/>
          <w:sz w:val="24"/>
          <w:szCs w:val="22"/>
        </w:rPr>
        <w:t>c</w:t>
      </w:r>
      <w:r w:rsidRPr="00904847">
        <w:rPr>
          <w:rFonts w:ascii="Arial" w:eastAsia="Bookman Old Style" w:hAnsi="Arial" w:cs="Arial"/>
          <w:spacing w:val="-3"/>
          <w:sz w:val="24"/>
          <w:szCs w:val="22"/>
        </w:rPr>
        <w:t>a</w:t>
      </w:r>
      <w:r w:rsidRPr="00904847">
        <w:rPr>
          <w:rFonts w:ascii="Arial" w:eastAsia="Bookman Old Style" w:hAnsi="Arial" w:cs="Arial"/>
          <w:spacing w:val="-1"/>
          <w:sz w:val="24"/>
          <w:szCs w:val="22"/>
        </w:rPr>
        <w:t>ma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372F39" w:rsidRPr="00904847">
        <w:rPr>
          <w:rFonts w:ascii="Arial" w:eastAsia="Bookman Old Style" w:hAnsi="Arial" w:cs="Arial"/>
          <w:sz w:val="24"/>
          <w:szCs w:val="22"/>
        </w:rPr>
        <w:t xml:space="preserve"> </w:t>
      </w:r>
      <w:r w:rsidR="00AA0DB7" w:rsidRPr="00904847">
        <w:rPr>
          <w:rFonts w:ascii="Arial" w:eastAsia="Bookman Old Style" w:hAnsi="Arial" w:cs="Arial"/>
          <w:spacing w:val="-2"/>
          <w:sz w:val="24"/>
          <w:szCs w:val="22"/>
        </w:rPr>
        <w:t>Wotu</w:t>
      </w:r>
      <w:r w:rsidR="00372F39" w:rsidRPr="00904847">
        <w:rPr>
          <w:rFonts w:ascii="Arial" w:eastAsia="Bookman Old Style" w:hAnsi="Arial" w:cs="Arial"/>
          <w:spacing w:val="-2"/>
          <w:sz w:val="24"/>
          <w:szCs w:val="22"/>
        </w:rPr>
        <w:t xml:space="preserve"> </w:t>
      </w:r>
      <w:r w:rsidRPr="00904847">
        <w:rPr>
          <w:rFonts w:ascii="Arial" w:eastAsia="Bookman Old Style" w:hAnsi="Arial" w:cs="Arial"/>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d</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r</w:t>
      </w:r>
      <w:r w:rsidRPr="00904847">
        <w:rPr>
          <w:rFonts w:ascii="Arial" w:eastAsia="Bookman Old Style" w:hAnsi="Arial" w:cs="Arial"/>
          <w:sz w:val="24"/>
          <w:szCs w:val="22"/>
        </w:rPr>
        <w:t xml:space="preserve">i </w:t>
      </w:r>
      <w:proofErr w:type="gramStart"/>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s :</w:t>
      </w:r>
      <w:proofErr w:type="gramEnd"/>
    </w:p>
    <w:p w14:paraId="61AAC77F" w14:textId="77777777" w:rsidR="00652509" w:rsidRPr="00904847" w:rsidRDefault="002C6959" w:rsidP="00652509">
      <w:pPr>
        <w:pStyle w:val="ListParagraph"/>
        <w:numPr>
          <w:ilvl w:val="0"/>
          <w:numId w:val="10"/>
        </w:numPr>
        <w:spacing w:before="4" w:line="360" w:lineRule="auto"/>
        <w:ind w:left="1080" w:right="7000"/>
        <w:jc w:val="both"/>
        <w:rPr>
          <w:rFonts w:ascii="Arial" w:eastAsia="Bookman Old Style" w:hAnsi="Arial" w:cs="Arial"/>
          <w:szCs w:val="22"/>
        </w:rPr>
      </w:pPr>
      <w:r w:rsidRPr="00904847">
        <w:rPr>
          <w:rFonts w:ascii="Arial" w:eastAsia="Bookman Old Style" w:hAnsi="Arial" w:cs="Arial"/>
          <w:szCs w:val="22"/>
        </w:rPr>
        <w:t>C</w:t>
      </w:r>
      <w:r w:rsidR="00372F39" w:rsidRPr="00904847">
        <w:rPr>
          <w:rFonts w:ascii="Arial" w:eastAsia="Bookman Old Style" w:hAnsi="Arial" w:cs="Arial"/>
          <w:spacing w:val="-1"/>
          <w:szCs w:val="22"/>
        </w:rPr>
        <w:t>amat</w:t>
      </w:r>
    </w:p>
    <w:p w14:paraId="6FB43BA9" w14:textId="77777777" w:rsidR="00372F39" w:rsidRPr="00904847" w:rsidRDefault="002C6959" w:rsidP="00652509">
      <w:pPr>
        <w:pStyle w:val="ListParagraph"/>
        <w:numPr>
          <w:ilvl w:val="0"/>
          <w:numId w:val="10"/>
        </w:numPr>
        <w:spacing w:before="4" w:line="360" w:lineRule="auto"/>
        <w:ind w:left="1080" w:right="70"/>
        <w:jc w:val="both"/>
        <w:rPr>
          <w:rFonts w:ascii="Arial" w:eastAsia="Bookman Old Style" w:hAnsi="Arial" w:cs="Arial"/>
          <w:szCs w:val="22"/>
        </w:rPr>
      </w:pPr>
      <w:r w:rsidRPr="00904847">
        <w:rPr>
          <w:rFonts w:ascii="Arial" w:eastAsia="Bookman Old Style" w:hAnsi="Arial" w:cs="Arial"/>
          <w:spacing w:val="-2"/>
          <w:szCs w:val="22"/>
        </w:rPr>
        <w:t>S</w:t>
      </w:r>
      <w:r w:rsidRPr="00904847">
        <w:rPr>
          <w:rFonts w:ascii="Arial" w:eastAsia="Bookman Old Style" w:hAnsi="Arial" w:cs="Arial"/>
          <w:spacing w:val="3"/>
          <w:szCs w:val="22"/>
        </w:rPr>
        <w:t>e</w:t>
      </w:r>
      <w:r w:rsidRPr="00904847">
        <w:rPr>
          <w:rFonts w:ascii="Arial" w:eastAsia="Bookman Old Style" w:hAnsi="Arial" w:cs="Arial"/>
          <w:szCs w:val="22"/>
        </w:rPr>
        <w:t>k</w:t>
      </w:r>
      <w:r w:rsidRPr="00904847">
        <w:rPr>
          <w:rFonts w:ascii="Arial" w:eastAsia="Bookman Old Style" w:hAnsi="Arial" w:cs="Arial"/>
          <w:spacing w:val="-4"/>
          <w:szCs w:val="22"/>
        </w:rPr>
        <w:t>r</w:t>
      </w:r>
      <w:r w:rsidRPr="00904847">
        <w:rPr>
          <w:rFonts w:ascii="Arial" w:eastAsia="Bookman Old Style" w:hAnsi="Arial" w:cs="Arial"/>
          <w:spacing w:val="3"/>
          <w:szCs w:val="22"/>
        </w:rPr>
        <w:t>e</w:t>
      </w:r>
      <w:r w:rsidRPr="00904847">
        <w:rPr>
          <w:rFonts w:ascii="Arial" w:eastAsia="Bookman Old Style" w:hAnsi="Arial" w:cs="Arial"/>
          <w:szCs w:val="22"/>
        </w:rPr>
        <w:t>t</w:t>
      </w:r>
      <w:r w:rsidRPr="00904847">
        <w:rPr>
          <w:rFonts w:ascii="Arial" w:eastAsia="Bookman Old Style" w:hAnsi="Arial" w:cs="Arial"/>
          <w:spacing w:val="-1"/>
          <w:szCs w:val="22"/>
        </w:rPr>
        <w:t>ar</w:t>
      </w:r>
      <w:r w:rsidRPr="00904847">
        <w:rPr>
          <w:rFonts w:ascii="Arial" w:eastAsia="Bookman Old Style" w:hAnsi="Arial" w:cs="Arial"/>
          <w:spacing w:val="1"/>
          <w:szCs w:val="22"/>
        </w:rPr>
        <w:t>i</w:t>
      </w:r>
      <w:r w:rsidR="00372F39" w:rsidRPr="00904847">
        <w:rPr>
          <w:rFonts w:ascii="Arial" w:eastAsia="Bookman Old Style" w:hAnsi="Arial" w:cs="Arial"/>
          <w:szCs w:val="22"/>
        </w:rPr>
        <w:t xml:space="preserve">s </w:t>
      </w:r>
      <w:r w:rsidRPr="00904847">
        <w:rPr>
          <w:rFonts w:ascii="Arial" w:eastAsia="Bookman Old Style" w:hAnsi="Arial" w:cs="Arial"/>
          <w:spacing w:val="-3"/>
          <w:szCs w:val="22"/>
        </w:rPr>
        <w:t>K</w:t>
      </w:r>
      <w:r w:rsidRPr="00904847">
        <w:rPr>
          <w:rFonts w:ascii="Arial" w:eastAsia="Bookman Old Style" w:hAnsi="Arial" w:cs="Arial"/>
          <w:szCs w:val="22"/>
        </w:rPr>
        <w:t>ec</w:t>
      </w:r>
      <w:r w:rsidRPr="00904847">
        <w:rPr>
          <w:rFonts w:ascii="Arial" w:eastAsia="Bookman Old Style" w:hAnsi="Arial" w:cs="Arial"/>
          <w:spacing w:val="-1"/>
          <w:szCs w:val="22"/>
        </w:rPr>
        <w:t>ama</w:t>
      </w:r>
      <w:r w:rsidRPr="00904847">
        <w:rPr>
          <w:rFonts w:ascii="Arial" w:eastAsia="Bookman Old Style" w:hAnsi="Arial" w:cs="Arial"/>
          <w:szCs w:val="22"/>
        </w:rPr>
        <w:t>t</w:t>
      </w:r>
      <w:r w:rsidRPr="00904847">
        <w:rPr>
          <w:rFonts w:ascii="Arial" w:eastAsia="Bookman Old Style" w:hAnsi="Arial" w:cs="Arial"/>
          <w:spacing w:val="-1"/>
          <w:szCs w:val="22"/>
        </w:rPr>
        <w:t>a</w:t>
      </w:r>
      <w:r w:rsidRPr="00904847">
        <w:rPr>
          <w:rFonts w:ascii="Arial" w:eastAsia="Bookman Old Style" w:hAnsi="Arial" w:cs="Arial"/>
          <w:szCs w:val="22"/>
        </w:rPr>
        <w:t>n :</w:t>
      </w:r>
    </w:p>
    <w:p w14:paraId="7061AB24" w14:textId="77777777" w:rsidR="00372F39" w:rsidRPr="00904847" w:rsidRDefault="002C6959" w:rsidP="00CA5A86">
      <w:pPr>
        <w:pStyle w:val="ListParagraph"/>
        <w:numPr>
          <w:ilvl w:val="0"/>
          <w:numId w:val="11"/>
        </w:numPr>
        <w:spacing w:before="4" w:line="360" w:lineRule="auto"/>
        <w:ind w:right="-110"/>
        <w:jc w:val="both"/>
        <w:rPr>
          <w:rFonts w:ascii="Arial" w:eastAsia="Bookman Old Style" w:hAnsi="Arial" w:cs="Arial"/>
          <w:szCs w:val="22"/>
        </w:rPr>
      </w:pPr>
      <w:r w:rsidRPr="00904847">
        <w:rPr>
          <w:rFonts w:ascii="Arial" w:eastAsia="Bookman Old Style" w:hAnsi="Arial" w:cs="Arial"/>
          <w:szCs w:val="22"/>
        </w:rPr>
        <w:t>S</w:t>
      </w:r>
      <w:r w:rsidRPr="00904847">
        <w:rPr>
          <w:rFonts w:ascii="Arial" w:eastAsia="Bookman Old Style" w:hAnsi="Arial" w:cs="Arial"/>
          <w:spacing w:val="1"/>
          <w:szCs w:val="22"/>
        </w:rPr>
        <w:t>u</w:t>
      </w:r>
      <w:r w:rsidRPr="00904847">
        <w:rPr>
          <w:rFonts w:ascii="Arial" w:eastAsia="Bookman Old Style" w:hAnsi="Arial" w:cs="Arial"/>
          <w:szCs w:val="22"/>
        </w:rPr>
        <w:t>b B</w:t>
      </w:r>
      <w:r w:rsidRPr="00904847">
        <w:rPr>
          <w:rFonts w:ascii="Arial" w:eastAsia="Bookman Old Style" w:hAnsi="Arial" w:cs="Arial"/>
          <w:spacing w:val="-1"/>
          <w:szCs w:val="22"/>
        </w:rPr>
        <w:t>a</w:t>
      </w:r>
      <w:r w:rsidRPr="00904847">
        <w:rPr>
          <w:rFonts w:ascii="Arial" w:eastAsia="Bookman Old Style" w:hAnsi="Arial" w:cs="Arial"/>
          <w:spacing w:val="-2"/>
          <w:szCs w:val="22"/>
        </w:rPr>
        <w:t>g</w:t>
      </w:r>
      <w:r w:rsidRPr="00904847">
        <w:rPr>
          <w:rFonts w:ascii="Arial" w:eastAsia="Bookman Old Style" w:hAnsi="Arial" w:cs="Arial"/>
          <w:spacing w:val="1"/>
          <w:szCs w:val="22"/>
        </w:rPr>
        <w:t>i</w:t>
      </w:r>
      <w:r w:rsidRPr="00904847">
        <w:rPr>
          <w:rFonts w:ascii="Arial" w:eastAsia="Bookman Old Style" w:hAnsi="Arial" w:cs="Arial"/>
          <w:spacing w:val="-1"/>
          <w:szCs w:val="22"/>
        </w:rPr>
        <w:t>a</w:t>
      </w:r>
      <w:r w:rsidRPr="00904847">
        <w:rPr>
          <w:rFonts w:ascii="Arial" w:eastAsia="Bookman Old Style" w:hAnsi="Arial" w:cs="Arial"/>
          <w:szCs w:val="22"/>
        </w:rPr>
        <w:t>n U</w:t>
      </w:r>
      <w:r w:rsidRPr="00904847">
        <w:rPr>
          <w:rFonts w:ascii="Arial" w:eastAsia="Bookman Old Style" w:hAnsi="Arial" w:cs="Arial"/>
          <w:spacing w:val="-3"/>
          <w:szCs w:val="22"/>
        </w:rPr>
        <w:t>m</w:t>
      </w:r>
      <w:r w:rsidRPr="00904847">
        <w:rPr>
          <w:rFonts w:ascii="Arial" w:eastAsia="Bookman Old Style" w:hAnsi="Arial" w:cs="Arial"/>
          <w:spacing w:val="1"/>
          <w:szCs w:val="22"/>
        </w:rPr>
        <w:t>u</w:t>
      </w:r>
      <w:r w:rsidRPr="00904847">
        <w:rPr>
          <w:rFonts w:ascii="Arial" w:eastAsia="Bookman Old Style" w:hAnsi="Arial" w:cs="Arial"/>
          <w:szCs w:val="22"/>
        </w:rPr>
        <w:t>m</w:t>
      </w:r>
      <w:r w:rsidR="00372F39" w:rsidRPr="00904847">
        <w:rPr>
          <w:rFonts w:ascii="Arial" w:eastAsia="Bookman Old Style" w:hAnsi="Arial" w:cs="Arial"/>
          <w:szCs w:val="22"/>
        </w:rPr>
        <w:t xml:space="preserve"> </w:t>
      </w:r>
      <w:r w:rsidRPr="00904847">
        <w:rPr>
          <w:rFonts w:ascii="Arial" w:eastAsia="Bookman Old Style" w:hAnsi="Arial" w:cs="Arial"/>
          <w:szCs w:val="22"/>
        </w:rPr>
        <w:t>d</w:t>
      </w:r>
      <w:r w:rsidRPr="00904847">
        <w:rPr>
          <w:rFonts w:ascii="Arial" w:eastAsia="Bookman Old Style" w:hAnsi="Arial" w:cs="Arial"/>
          <w:spacing w:val="-1"/>
          <w:szCs w:val="22"/>
        </w:rPr>
        <w:t>a</w:t>
      </w:r>
      <w:r w:rsidRPr="00904847">
        <w:rPr>
          <w:rFonts w:ascii="Arial" w:eastAsia="Bookman Old Style" w:hAnsi="Arial" w:cs="Arial"/>
          <w:szCs w:val="22"/>
        </w:rPr>
        <w:t>n</w:t>
      </w:r>
      <w:r w:rsidR="00372F39" w:rsidRPr="00904847">
        <w:rPr>
          <w:rFonts w:ascii="Arial" w:eastAsia="Bookman Old Style" w:hAnsi="Arial" w:cs="Arial"/>
          <w:szCs w:val="22"/>
        </w:rPr>
        <w:t xml:space="preserve"> </w:t>
      </w:r>
      <w:r w:rsidR="00470956" w:rsidRPr="00904847">
        <w:rPr>
          <w:rFonts w:ascii="Arial" w:eastAsia="Bookman Old Style" w:hAnsi="Arial" w:cs="Arial"/>
          <w:szCs w:val="22"/>
        </w:rPr>
        <w:t>Keuangan</w:t>
      </w:r>
    </w:p>
    <w:p w14:paraId="6DEF81E1" w14:textId="77777777" w:rsidR="00372F39" w:rsidRPr="00904847" w:rsidRDefault="002C6959" w:rsidP="00CA5A86">
      <w:pPr>
        <w:pStyle w:val="ListParagraph"/>
        <w:numPr>
          <w:ilvl w:val="0"/>
          <w:numId w:val="11"/>
        </w:numPr>
        <w:spacing w:before="4" w:line="360" w:lineRule="auto"/>
        <w:ind w:right="-110"/>
        <w:jc w:val="both"/>
        <w:rPr>
          <w:rFonts w:ascii="Arial" w:eastAsia="Bookman Old Style" w:hAnsi="Arial" w:cs="Arial"/>
          <w:szCs w:val="22"/>
        </w:rPr>
      </w:pPr>
      <w:r w:rsidRPr="00904847">
        <w:rPr>
          <w:rFonts w:ascii="Arial" w:eastAsia="Bookman Old Style" w:hAnsi="Arial" w:cs="Arial"/>
          <w:szCs w:val="22"/>
        </w:rPr>
        <w:t>S</w:t>
      </w:r>
      <w:r w:rsidRPr="00904847">
        <w:rPr>
          <w:rFonts w:ascii="Arial" w:eastAsia="Bookman Old Style" w:hAnsi="Arial" w:cs="Arial"/>
          <w:spacing w:val="1"/>
          <w:szCs w:val="22"/>
        </w:rPr>
        <w:t>u</w:t>
      </w:r>
      <w:r w:rsidRPr="00904847">
        <w:rPr>
          <w:rFonts w:ascii="Arial" w:eastAsia="Bookman Old Style" w:hAnsi="Arial" w:cs="Arial"/>
          <w:szCs w:val="22"/>
        </w:rPr>
        <w:t>b B</w:t>
      </w:r>
      <w:r w:rsidRPr="00904847">
        <w:rPr>
          <w:rFonts w:ascii="Arial" w:eastAsia="Bookman Old Style" w:hAnsi="Arial" w:cs="Arial"/>
          <w:spacing w:val="-1"/>
          <w:szCs w:val="22"/>
        </w:rPr>
        <w:t>a</w:t>
      </w:r>
      <w:r w:rsidRPr="00904847">
        <w:rPr>
          <w:rFonts w:ascii="Arial" w:eastAsia="Bookman Old Style" w:hAnsi="Arial" w:cs="Arial"/>
          <w:spacing w:val="-2"/>
          <w:szCs w:val="22"/>
        </w:rPr>
        <w:t>g</w:t>
      </w:r>
      <w:r w:rsidRPr="00904847">
        <w:rPr>
          <w:rFonts w:ascii="Arial" w:eastAsia="Bookman Old Style" w:hAnsi="Arial" w:cs="Arial"/>
          <w:spacing w:val="1"/>
          <w:szCs w:val="22"/>
        </w:rPr>
        <w:t>i</w:t>
      </w:r>
      <w:r w:rsidRPr="00904847">
        <w:rPr>
          <w:rFonts w:ascii="Arial" w:eastAsia="Bookman Old Style" w:hAnsi="Arial" w:cs="Arial"/>
          <w:spacing w:val="-1"/>
          <w:szCs w:val="22"/>
        </w:rPr>
        <w:t>a</w:t>
      </w:r>
      <w:r w:rsidRPr="00904847">
        <w:rPr>
          <w:rFonts w:ascii="Arial" w:eastAsia="Bookman Old Style" w:hAnsi="Arial" w:cs="Arial"/>
          <w:szCs w:val="22"/>
        </w:rPr>
        <w:t xml:space="preserve">n </w:t>
      </w:r>
      <w:r w:rsidR="00470956" w:rsidRPr="00904847">
        <w:rPr>
          <w:rFonts w:ascii="Arial" w:eastAsia="Bookman Old Style" w:hAnsi="Arial" w:cs="Arial"/>
          <w:spacing w:val="-3"/>
          <w:szCs w:val="22"/>
        </w:rPr>
        <w:t>Perencanaan dan Kepedawaian</w:t>
      </w:r>
    </w:p>
    <w:p w14:paraId="1856940B" w14:textId="77777777" w:rsidR="00652509" w:rsidRPr="00904847" w:rsidRDefault="002C6959" w:rsidP="00652509">
      <w:pPr>
        <w:pStyle w:val="ListParagraph"/>
        <w:numPr>
          <w:ilvl w:val="0"/>
          <w:numId w:val="10"/>
        </w:numPr>
        <w:spacing w:before="4" w:line="360" w:lineRule="auto"/>
        <w:ind w:left="1080" w:right="-110"/>
        <w:jc w:val="both"/>
        <w:rPr>
          <w:rFonts w:ascii="Arial" w:eastAsia="Bookman Old Style" w:hAnsi="Arial" w:cs="Arial"/>
          <w:szCs w:val="22"/>
        </w:rPr>
      </w:pPr>
      <w:r w:rsidRPr="00904847">
        <w:rPr>
          <w:rFonts w:ascii="Arial" w:eastAsia="Bookman Old Style" w:hAnsi="Arial" w:cs="Arial"/>
          <w:spacing w:val="-2"/>
          <w:szCs w:val="22"/>
        </w:rPr>
        <w:t>S</w:t>
      </w:r>
      <w:r w:rsidRPr="00904847">
        <w:rPr>
          <w:rFonts w:ascii="Arial" w:eastAsia="Bookman Old Style" w:hAnsi="Arial" w:cs="Arial"/>
          <w:spacing w:val="3"/>
          <w:szCs w:val="22"/>
        </w:rPr>
        <w:t>e</w:t>
      </w:r>
      <w:r w:rsidRPr="00904847">
        <w:rPr>
          <w:rFonts w:ascii="Arial" w:eastAsia="Bookman Old Style" w:hAnsi="Arial" w:cs="Arial"/>
          <w:szCs w:val="22"/>
        </w:rPr>
        <w:t>k</w:t>
      </w:r>
      <w:r w:rsidRPr="00904847">
        <w:rPr>
          <w:rFonts w:ascii="Arial" w:eastAsia="Bookman Old Style" w:hAnsi="Arial" w:cs="Arial"/>
          <w:spacing w:val="-2"/>
          <w:szCs w:val="22"/>
        </w:rPr>
        <w:t>s</w:t>
      </w:r>
      <w:r w:rsidRPr="00904847">
        <w:rPr>
          <w:rFonts w:ascii="Arial" w:eastAsia="Bookman Old Style" w:hAnsi="Arial" w:cs="Arial"/>
          <w:szCs w:val="22"/>
        </w:rPr>
        <w:t xml:space="preserve">i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4"/>
          <w:szCs w:val="22"/>
        </w:rPr>
        <w:t>m</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pacing w:val="-2"/>
          <w:szCs w:val="22"/>
        </w:rPr>
        <w:t>i</w:t>
      </w:r>
      <w:r w:rsidRPr="00904847">
        <w:rPr>
          <w:rFonts w:ascii="Arial" w:eastAsia="Bookman Old Style" w:hAnsi="Arial" w:cs="Arial"/>
          <w:szCs w:val="22"/>
        </w:rPr>
        <w:t>nt</w:t>
      </w:r>
      <w:r w:rsidRPr="00904847">
        <w:rPr>
          <w:rFonts w:ascii="Arial" w:eastAsia="Bookman Old Style" w:hAnsi="Arial" w:cs="Arial"/>
          <w:spacing w:val="-1"/>
          <w:szCs w:val="22"/>
        </w:rPr>
        <w:t>a</w:t>
      </w:r>
      <w:r w:rsidRPr="00904847">
        <w:rPr>
          <w:rFonts w:ascii="Arial" w:eastAsia="Bookman Old Style" w:hAnsi="Arial" w:cs="Arial"/>
          <w:szCs w:val="22"/>
        </w:rPr>
        <w:t>h</w:t>
      </w:r>
      <w:r w:rsidRPr="00904847">
        <w:rPr>
          <w:rFonts w:ascii="Arial" w:eastAsia="Bookman Old Style" w:hAnsi="Arial" w:cs="Arial"/>
          <w:spacing w:val="-3"/>
          <w:szCs w:val="22"/>
        </w:rPr>
        <w:t>a</w:t>
      </w:r>
      <w:r w:rsidRPr="00904847">
        <w:rPr>
          <w:rFonts w:ascii="Arial" w:eastAsia="Bookman Old Style" w:hAnsi="Arial" w:cs="Arial"/>
          <w:szCs w:val="22"/>
        </w:rPr>
        <w:t xml:space="preserve">n </w:t>
      </w:r>
      <w:r w:rsidR="00D65D42" w:rsidRPr="00904847">
        <w:rPr>
          <w:rFonts w:ascii="Arial" w:eastAsia="Bookman Old Style" w:hAnsi="Arial" w:cs="Arial"/>
          <w:szCs w:val="22"/>
        </w:rPr>
        <w:t>Umum</w:t>
      </w:r>
    </w:p>
    <w:p w14:paraId="4C7A34D9" w14:textId="77777777" w:rsidR="00652509" w:rsidRPr="00904847" w:rsidRDefault="002C6959" w:rsidP="00652509">
      <w:pPr>
        <w:pStyle w:val="ListParagraph"/>
        <w:numPr>
          <w:ilvl w:val="0"/>
          <w:numId w:val="10"/>
        </w:numPr>
        <w:spacing w:before="4" w:line="360" w:lineRule="auto"/>
        <w:ind w:left="1080" w:right="-110"/>
        <w:jc w:val="both"/>
        <w:rPr>
          <w:rFonts w:ascii="Arial" w:eastAsia="Bookman Old Style" w:hAnsi="Arial" w:cs="Arial"/>
          <w:szCs w:val="22"/>
        </w:rPr>
      </w:pPr>
      <w:r w:rsidRPr="00904847">
        <w:rPr>
          <w:rFonts w:ascii="Arial" w:eastAsia="Bookman Old Style" w:hAnsi="Arial" w:cs="Arial"/>
          <w:spacing w:val="-2"/>
          <w:szCs w:val="22"/>
        </w:rPr>
        <w:t>S</w:t>
      </w:r>
      <w:r w:rsidRPr="00904847">
        <w:rPr>
          <w:rFonts w:ascii="Arial" w:eastAsia="Bookman Old Style" w:hAnsi="Arial" w:cs="Arial"/>
          <w:spacing w:val="3"/>
          <w:szCs w:val="22"/>
        </w:rPr>
        <w:t>e</w:t>
      </w:r>
      <w:r w:rsidRPr="00904847">
        <w:rPr>
          <w:rFonts w:ascii="Arial" w:eastAsia="Bookman Old Style" w:hAnsi="Arial" w:cs="Arial"/>
          <w:szCs w:val="22"/>
        </w:rPr>
        <w:t>k</w:t>
      </w:r>
      <w:r w:rsidRPr="00904847">
        <w:rPr>
          <w:rFonts w:ascii="Arial" w:eastAsia="Bookman Old Style" w:hAnsi="Arial" w:cs="Arial"/>
          <w:spacing w:val="-2"/>
          <w:szCs w:val="22"/>
        </w:rPr>
        <w:t>s</w:t>
      </w:r>
      <w:r w:rsidRPr="00904847">
        <w:rPr>
          <w:rFonts w:ascii="Arial" w:eastAsia="Bookman Old Style" w:hAnsi="Arial" w:cs="Arial"/>
          <w:szCs w:val="22"/>
        </w:rPr>
        <w:t xml:space="preserve">i </w:t>
      </w:r>
      <w:r w:rsidR="00D65D42" w:rsidRPr="00904847">
        <w:rPr>
          <w:rFonts w:ascii="Arial" w:eastAsia="Bookman Old Style" w:hAnsi="Arial" w:cs="Arial"/>
          <w:spacing w:val="-3"/>
          <w:szCs w:val="22"/>
        </w:rPr>
        <w:t>Pemberdayaan Pemerintahan Desa</w:t>
      </w:r>
    </w:p>
    <w:p w14:paraId="074A5448" w14:textId="77777777" w:rsidR="00652509" w:rsidRPr="00904847" w:rsidRDefault="002C6959" w:rsidP="00652509">
      <w:pPr>
        <w:pStyle w:val="ListParagraph"/>
        <w:numPr>
          <w:ilvl w:val="0"/>
          <w:numId w:val="10"/>
        </w:numPr>
        <w:spacing w:before="4" w:line="360" w:lineRule="auto"/>
        <w:ind w:left="1080" w:right="-110"/>
        <w:jc w:val="both"/>
        <w:rPr>
          <w:rFonts w:ascii="Arial" w:eastAsia="Bookman Old Style" w:hAnsi="Arial" w:cs="Arial"/>
          <w:szCs w:val="22"/>
        </w:rPr>
      </w:pPr>
      <w:r w:rsidRPr="00904847">
        <w:rPr>
          <w:rFonts w:ascii="Arial" w:eastAsia="Bookman Old Style" w:hAnsi="Arial" w:cs="Arial"/>
          <w:spacing w:val="-2"/>
          <w:szCs w:val="22"/>
        </w:rPr>
        <w:t>S</w:t>
      </w:r>
      <w:r w:rsidRPr="00904847">
        <w:rPr>
          <w:rFonts w:ascii="Arial" w:eastAsia="Bookman Old Style" w:hAnsi="Arial" w:cs="Arial"/>
          <w:spacing w:val="3"/>
          <w:szCs w:val="22"/>
        </w:rPr>
        <w:t>e</w:t>
      </w:r>
      <w:r w:rsidRPr="00904847">
        <w:rPr>
          <w:rFonts w:ascii="Arial" w:eastAsia="Bookman Old Style" w:hAnsi="Arial" w:cs="Arial"/>
          <w:szCs w:val="22"/>
        </w:rPr>
        <w:t>k</w:t>
      </w:r>
      <w:r w:rsidRPr="00904847">
        <w:rPr>
          <w:rFonts w:ascii="Arial" w:eastAsia="Bookman Old Style" w:hAnsi="Arial" w:cs="Arial"/>
          <w:spacing w:val="-2"/>
          <w:szCs w:val="22"/>
        </w:rPr>
        <w:t>s</w:t>
      </w:r>
      <w:r w:rsidRPr="00904847">
        <w:rPr>
          <w:rFonts w:ascii="Arial" w:eastAsia="Bookman Old Style" w:hAnsi="Arial" w:cs="Arial"/>
          <w:szCs w:val="22"/>
        </w:rPr>
        <w:t xml:space="preserve">i </w:t>
      </w:r>
      <w:r w:rsidR="00D65D42" w:rsidRPr="00904847">
        <w:rPr>
          <w:rFonts w:ascii="Arial" w:eastAsia="Bookman Old Style" w:hAnsi="Arial" w:cs="Arial"/>
          <w:szCs w:val="22"/>
        </w:rPr>
        <w:t>Ketentraman dan Ketertiban Umum, dan</w:t>
      </w:r>
    </w:p>
    <w:p w14:paraId="499013C4" w14:textId="77777777" w:rsidR="002C6959" w:rsidRPr="00904847" w:rsidRDefault="002C6959" w:rsidP="00652509">
      <w:pPr>
        <w:pStyle w:val="ListParagraph"/>
        <w:numPr>
          <w:ilvl w:val="0"/>
          <w:numId w:val="10"/>
        </w:numPr>
        <w:spacing w:before="4" w:line="360" w:lineRule="auto"/>
        <w:ind w:left="1080" w:right="-110"/>
        <w:jc w:val="both"/>
        <w:rPr>
          <w:rFonts w:ascii="Arial" w:eastAsia="Bookman Old Style" w:hAnsi="Arial" w:cs="Arial"/>
          <w:szCs w:val="22"/>
        </w:rPr>
      </w:pPr>
      <w:r w:rsidRPr="00904847">
        <w:rPr>
          <w:rFonts w:ascii="Arial" w:eastAsia="Bookman Old Style" w:hAnsi="Arial" w:cs="Arial"/>
          <w:spacing w:val="-2"/>
          <w:szCs w:val="22"/>
        </w:rPr>
        <w:t>S</w:t>
      </w:r>
      <w:r w:rsidRPr="00904847">
        <w:rPr>
          <w:rFonts w:ascii="Arial" w:eastAsia="Bookman Old Style" w:hAnsi="Arial" w:cs="Arial"/>
          <w:spacing w:val="3"/>
          <w:szCs w:val="22"/>
        </w:rPr>
        <w:t>e</w:t>
      </w:r>
      <w:r w:rsidRPr="00904847">
        <w:rPr>
          <w:rFonts w:ascii="Arial" w:eastAsia="Bookman Old Style" w:hAnsi="Arial" w:cs="Arial"/>
          <w:szCs w:val="22"/>
        </w:rPr>
        <w:t>k</w:t>
      </w:r>
      <w:r w:rsidRPr="00904847">
        <w:rPr>
          <w:rFonts w:ascii="Arial" w:eastAsia="Bookman Old Style" w:hAnsi="Arial" w:cs="Arial"/>
          <w:spacing w:val="-2"/>
          <w:szCs w:val="22"/>
        </w:rPr>
        <w:t>s</w:t>
      </w:r>
      <w:r w:rsidRPr="00904847">
        <w:rPr>
          <w:rFonts w:ascii="Arial" w:eastAsia="Bookman Old Style" w:hAnsi="Arial" w:cs="Arial"/>
          <w:szCs w:val="22"/>
        </w:rPr>
        <w:t xml:space="preserve">i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1"/>
          <w:szCs w:val="22"/>
        </w:rPr>
        <w:t>l</w:t>
      </w:r>
      <w:r w:rsidRPr="00904847">
        <w:rPr>
          <w:rFonts w:ascii="Arial" w:eastAsia="Bookman Old Style" w:hAnsi="Arial" w:cs="Arial"/>
          <w:spacing w:val="-3"/>
          <w:szCs w:val="22"/>
        </w:rPr>
        <w:t>a</w:t>
      </w:r>
      <w:r w:rsidRPr="00904847">
        <w:rPr>
          <w:rFonts w:ascii="Arial" w:eastAsia="Bookman Old Style" w:hAnsi="Arial" w:cs="Arial"/>
          <w:szCs w:val="22"/>
        </w:rPr>
        <w:t>y</w:t>
      </w:r>
      <w:r w:rsidRPr="00904847">
        <w:rPr>
          <w:rFonts w:ascii="Arial" w:eastAsia="Bookman Old Style" w:hAnsi="Arial" w:cs="Arial"/>
          <w:spacing w:val="-1"/>
          <w:szCs w:val="22"/>
        </w:rPr>
        <w:t>a</w:t>
      </w:r>
      <w:r w:rsidRPr="00904847">
        <w:rPr>
          <w:rFonts w:ascii="Arial" w:eastAsia="Bookman Old Style" w:hAnsi="Arial" w:cs="Arial"/>
          <w:szCs w:val="22"/>
        </w:rPr>
        <w:t>n</w:t>
      </w:r>
      <w:r w:rsidRPr="00904847">
        <w:rPr>
          <w:rFonts w:ascii="Arial" w:eastAsia="Bookman Old Style" w:hAnsi="Arial" w:cs="Arial"/>
          <w:spacing w:val="-1"/>
          <w:szCs w:val="22"/>
        </w:rPr>
        <w:t>a</w:t>
      </w:r>
      <w:r w:rsidRPr="00904847">
        <w:rPr>
          <w:rFonts w:ascii="Arial" w:eastAsia="Bookman Old Style" w:hAnsi="Arial" w:cs="Arial"/>
          <w:szCs w:val="22"/>
        </w:rPr>
        <w:t>n</w:t>
      </w:r>
      <w:r w:rsidR="00372F39" w:rsidRPr="00904847">
        <w:rPr>
          <w:rFonts w:ascii="Arial" w:eastAsia="Bookman Old Style" w:hAnsi="Arial" w:cs="Arial"/>
          <w:szCs w:val="22"/>
        </w:rPr>
        <w:t xml:space="preserve"> </w:t>
      </w:r>
      <w:r w:rsidRPr="00904847">
        <w:rPr>
          <w:rFonts w:ascii="Arial" w:eastAsia="Bookman Old Style" w:hAnsi="Arial" w:cs="Arial"/>
          <w:szCs w:val="22"/>
        </w:rPr>
        <w:t>Um</w:t>
      </w:r>
      <w:r w:rsidRPr="00904847">
        <w:rPr>
          <w:rFonts w:ascii="Arial" w:eastAsia="Bookman Old Style" w:hAnsi="Arial" w:cs="Arial"/>
          <w:spacing w:val="-2"/>
          <w:szCs w:val="22"/>
        </w:rPr>
        <w:t>u</w:t>
      </w:r>
      <w:r w:rsidRPr="00904847">
        <w:rPr>
          <w:rFonts w:ascii="Arial" w:eastAsia="Bookman Old Style" w:hAnsi="Arial" w:cs="Arial"/>
          <w:spacing w:val="-1"/>
          <w:szCs w:val="22"/>
        </w:rPr>
        <w:t>m</w:t>
      </w:r>
    </w:p>
    <w:p w14:paraId="3753163A" w14:textId="77777777" w:rsidR="00DE19EE" w:rsidRPr="00904847" w:rsidRDefault="00DE19EE" w:rsidP="00652509">
      <w:pPr>
        <w:pStyle w:val="NoSpacing"/>
        <w:spacing w:line="360" w:lineRule="auto"/>
        <w:ind w:left="720" w:firstLine="720"/>
        <w:jc w:val="both"/>
        <w:rPr>
          <w:rFonts w:ascii="Arial" w:hAnsi="Arial" w:cs="Arial"/>
          <w:sz w:val="24"/>
          <w:szCs w:val="24"/>
        </w:rPr>
      </w:pPr>
      <w:r w:rsidRPr="00904847">
        <w:rPr>
          <w:rFonts w:ascii="Arial" w:hAnsi="Arial" w:cs="Arial"/>
          <w:sz w:val="24"/>
          <w:szCs w:val="24"/>
        </w:rPr>
        <w:t xml:space="preserve">Berdasarkan Peraturan Daerah Kabupaten Luwu Timur Nomor </w:t>
      </w:r>
      <w:r w:rsidRPr="00904847">
        <w:rPr>
          <w:rFonts w:ascii="Arial" w:hAnsi="Arial" w:cs="Arial"/>
          <w:sz w:val="24"/>
          <w:szCs w:val="24"/>
          <w:shd w:val="clear" w:color="auto" w:fill="FFFFFF" w:themeFill="background1"/>
        </w:rPr>
        <w:t>56 Tahun 2016</w:t>
      </w:r>
      <w:r w:rsidRPr="00904847">
        <w:rPr>
          <w:rFonts w:ascii="Arial" w:hAnsi="Arial" w:cs="Arial"/>
          <w:sz w:val="24"/>
          <w:szCs w:val="24"/>
        </w:rPr>
        <w:t xml:space="preserve"> tentang Susunan Organisasi, Kedudukan, Tugas dan Fungsi, serta Tata Kerja Kecamatan dalam Wilayah Kabupaten Luwu Timur :</w:t>
      </w:r>
    </w:p>
    <w:p w14:paraId="0988889D" w14:textId="77777777" w:rsidR="00652509" w:rsidRPr="00904847" w:rsidRDefault="00DE19EE" w:rsidP="00652509">
      <w:pPr>
        <w:pStyle w:val="NoSpacing"/>
        <w:numPr>
          <w:ilvl w:val="0"/>
          <w:numId w:val="55"/>
        </w:numPr>
        <w:spacing w:line="360" w:lineRule="auto"/>
        <w:ind w:left="1080" w:hanging="363"/>
        <w:jc w:val="both"/>
        <w:rPr>
          <w:rFonts w:ascii="Arial" w:hAnsi="Arial" w:cs="Arial"/>
          <w:sz w:val="24"/>
          <w:szCs w:val="24"/>
        </w:rPr>
      </w:pPr>
      <w:r w:rsidRPr="00904847">
        <w:rPr>
          <w:rFonts w:ascii="Arial" w:hAnsi="Arial" w:cs="Arial"/>
          <w:b/>
          <w:sz w:val="24"/>
          <w:szCs w:val="24"/>
        </w:rPr>
        <w:t>Camat</w:t>
      </w:r>
      <w:proofErr w:type="gramStart"/>
      <w:r w:rsidRPr="00904847">
        <w:rPr>
          <w:rFonts w:ascii="Arial" w:hAnsi="Arial" w:cs="Arial"/>
          <w:b/>
          <w:sz w:val="24"/>
          <w:szCs w:val="24"/>
        </w:rPr>
        <w:t xml:space="preserve">;  </w:t>
      </w:r>
      <w:r w:rsidRPr="00904847">
        <w:rPr>
          <w:rFonts w:ascii="Arial" w:hAnsi="Arial" w:cs="Arial"/>
          <w:sz w:val="24"/>
          <w:szCs w:val="24"/>
        </w:rPr>
        <w:t>sebagaimana</w:t>
      </w:r>
      <w:proofErr w:type="gramEnd"/>
      <w:r w:rsidRPr="00904847">
        <w:rPr>
          <w:rFonts w:ascii="Arial" w:hAnsi="Arial" w:cs="Arial"/>
          <w:sz w:val="24"/>
          <w:szCs w:val="24"/>
        </w:rPr>
        <w:t xml:space="preserve"> dimaksud dalam pasal 2 ayat (2) huruf a mempunyai tugas pokok membantu bupati dalam rangka meningkatkan koordinasi penyelenggaraan pemerintahan, pelayanan publik dan pemberdayaan masyarakat desa dan kelurahan berdasarkan ketentuan peraturan perundang- undangan.</w:t>
      </w:r>
    </w:p>
    <w:p w14:paraId="55EDA4D5" w14:textId="77777777" w:rsidR="00DE19EE" w:rsidRPr="00904847" w:rsidRDefault="00DE19EE" w:rsidP="00652509">
      <w:pPr>
        <w:pStyle w:val="NoSpacing"/>
        <w:spacing w:line="360" w:lineRule="auto"/>
        <w:ind w:left="1080"/>
        <w:jc w:val="both"/>
        <w:rPr>
          <w:rFonts w:ascii="Arial" w:hAnsi="Arial" w:cs="Arial"/>
          <w:sz w:val="24"/>
          <w:szCs w:val="24"/>
        </w:rPr>
      </w:pPr>
      <w:r w:rsidRPr="00904847">
        <w:rPr>
          <w:rFonts w:ascii="Arial" w:hAnsi="Arial" w:cs="Arial"/>
          <w:sz w:val="24"/>
          <w:szCs w:val="24"/>
        </w:rPr>
        <w:t xml:space="preserve">Melaksanakan tugas pokok sebagaimana dimaksud pada ayat (1) menyelenggarakan </w:t>
      </w:r>
      <w:proofErr w:type="gramStart"/>
      <w:r w:rsidRPr="00904847">
        <w:rPr>
          <w:rFonts w:ascii="Arial" w:hAnsi="Arial" w:cs="Arial"/>
          <w:sz w:val="24"/>
          <w:szCs w:val="24"/>
        </w:rPr>
        <w:t>fungsi :</w:t>
      </w:r>
      <w:proofErr w:type="gramEnd"/>
    </w:p>
    <w:p w14:paraId="18D96941" w14:textId="77777777" w:rsidR="00DE19EE" w:rsidRPr="00904847" w:rsidRDefault="00DE19EE" w:rsidP="00CA5A86">
      <w:pPr>
        <w:pStyle w:val="NoSpacing"/>
        <w:numPr>
          <w:ilvl w:val="0"/>
          <w:numId w:val="37"/>
        </w:numPr>
        <w:spacing w:line="360" w:lineRule="auto"/>
        <w:ind w:left="1418"/>
        <w:jc w:val="both"/>
        <w:rPr>
          <w:rFonts w:ascii="Arial" w:hAnsi="Arial" w:cs="Arial"/>
          <w:sz w:val="24"/>
          <w:szCs w:val="24"/>
        </w:rPr>
      </w:pPr>
      <w:r w:rsidRPr="00904847">
        <w:rPr>
          <w:rFonts w:ascii="Arial" w:hAnsi="Arial" w:cs="Arial"/>
          <w:bCs/>
          <w:sz w:val="24"/>
          <w:szCs w:val="24"/>
        </w:rPr>
        <w:t>Perumusan kebijakan teknis, pemberian dukungan, pembinaan, monitoring dan evaluasi pelaksanaan tugas di bidang pemerintahan umum;</w:t>
      </w:r>
    </w:p>
    <w:p w14:paraId="67A7AF56" w14:textId="77777777" w:rsidR="00DE19EE" w:rsidRPr="00904847" w:rsidRDefault="00DE19EE" w:rsidP="00CA5A86">
      <w:pPr>
        <w:pStyle w:val="NoSpacing"/>
        <w:numPr>
          <w:ilvl w:val="0"/>
          <w:numId w:val="37"/>
        </w:numPr>
        <w:spacing w:line="360" w:lineRule="auto"/>
        <w:ind w:left="1418"/>
        <w:jc w:val="both"/>
        <w:rPr>
          <w:rFonts w:ascii="Arial" w:hAnsi="Arial" w:cs="Arial"/>
          <w:sz w:val="24"/>
          <w:szCs w:val="24"/>
        </w:rPr>
      </w:pPr>
      <w:r w:rsidRPr="00904847">
        <w:rPr>
          <w:rFonts w:ascii="Arial" w:hAnsi="Arial" w:cs="Arial"/>
          <w:bCs/>
          <w:sz w:val="24"/>
          <w:szCs w:val="24"/>
        </w:rPr>
        <w:t>Perumusan kebijakan teknis, pemberian dukungan, pembinaan, monitoring dan evaluasi pelaksanaan tugas di bidang pemberdayaan masyarakat desa;</w:t>
      </w:r>
    </w:p>
    <w:p w14:paraId="26FE7672" w14:textId="77777777" w:rsidR="00DE19EE" w:rsidRPr="00904847" w:rsidRDefault="00DE19EE" w:rsidP="00CA5A86">
      <w:pPr>
        <w:pStyle w:val="NoSpacing"/>
        <w:numPr>
          <w:ilvl w:val="0"/>
          <w:numId w:val="37"/>
        </w:numPr>
        <w:spacing w:line="360" w:lineRule="auto"/>
        <w:ind w:left="1418"/>
        <w:jc w:val="both"/>
        <w:rPr>
          <w:rFonts w:ascii="Arial" w:hAnsi="Arial" w:cs="Arial"/>
          <w:sz w:val="24"/>
          <w:szCs w:val="24"/>
        </w:rPr>
      </w:pPr>
      <w:r w:rsidRPr="00904847">
        <w:rPr>
          <w:rFonts w:ascii="Arial" w:hAnsi="Arial" w:cs="Arial"/>
          <w:bCs/>
          <w:sz w:val="24"/>
          <w:szCs w:val="24"/>
        </w:rPr>
        <w:t xml:space="preserve">Perumusan kebijakan teknis, pemberian dukungan, pembinaan, monitoring dan evaluasi pelaksanaan tugas di bidang ketentraman dan ketertiban umum </w:t>
      </w:r>
    </w:p>
    <w:p w14:paraId="0B12C517" w14:textId="77777777" w:rsidR="00DE19EE" w:rsidRPr="00904847" w:rsidRDefault="00DE19EE" w:rsidP="00CA5A86">
      <w:pPr>
        <w:pStyle w:val="NoSpacing"/>
        <w:numPr>
          <w:ilvl w:val="0"/>
          <w:numId w:val="37"/>
        </w:numPr>
        <w:spacing w:line="360" w:lineRule="auto"/>
        <w:ind w:left="1418"/>
        <w:jc w:val="both"/>
        <w:rPr>
          <w:rFonts w:ascii="Arial" w:hAnsi="Arial" w:cs="Arial"/>
          <w:sz w:val="24"/>
          <w:szCs w:val="24"/>
        </w:rPr>
      </w:pPr>
      <w:r w:rsidRPr="00904847">
        <w:rPr>
          <w:rFonts w:ascii="Arial" w:hAnsi="Arial" w:cs="Arial"/>
          <w:bCs/>
          <w:sz w:val="24"/>
          <w:szCs w:val="24"/>
        </w:rPr>
        <w:t>Perumusan kebijakan teknis, pemberian dukungan, pembinaan, monitoring dan evaluasi pelaksanaan tugas di bidang pelayanan umum.</w:t>
      </w:r>
    </w:p>
    <w:p w14:paraId="6A1FB661" w14:textId="77777777" w:rsidR="00DE19EE" w:rsidRPr="00904847" w:rsidRDefault="00DE19EE" w:rsidP="00652509">
      <w:pPr>
        <w:pStyle w:val="NoSpacing"/>
        <w:spacing w:line="360" w:lineRule="auto"/>
        <w:ind w:left="1080"/>
        <w:jc w:val="both"/>
        <w:rPr>
          <w:rFonts w:ascii="Arial" w:hAnsi="Arial" w:cs="Arial"/>
          <w:bCs/>
          <w:sz w:val="24"/>
          <w:szCs w:val="24"/>
        </w:rPr>
      </w:pPr>
      <w:r w:rsidRPr="00904847">
        <w:rPr>
          <w:rFonts w:ascii="Arial" w:hAnsi="Arial" w:cs="Arial"/>
          <w:b/>
          <w:bCs/>
          <w:sz w:val="24"/>
          <w:szCs w:val="24"/>
        </w:rPr>
        <w:lastRenderedPageBreak/>
        <w:t>Camat</w:t>
      </w:r>
      <w:r w:rsidRPr="00904847">
        <w:rPr>
          <w:rFonts w:ascii="Arial" w:hAnsi="Arial" w:cs="Arial"/>
          <w:bCs/>
          <w:sz w:val="24"/>
          <w:szCs w:val="24"/>
        </w:rPr>
        <w:t xml:space="preserve">, dalam melaksanakan tugas pokok sebagaimana dimaksud pada ayat (1) mempunyai rincian </w:t>
      </w:r>
      <w:proofErr w:type="gramStart"/>
      <w:r w:rsidRPr="00904847">
        <w:rPr>
          <w:rFonts w:ascii="Arial" w:hAnsi="Arial" w:cs="Arial"/>
          <w:bCs/>
          <w:sz w:val="24"/>
          <w:szCs w:val="24"/>
        </w:rPr>
        <w:t>tugas :</w:t>
      </w:r>
      <w:proofErr w:type="gramEnd"/>
    </w:p>
    <w:p w14:paraId="5DA49BD3" w14:textId="77777777" w:rsidR="00DE19EE" w:rsidRPr="00904847" w:rsidRDefault="00DE19EE" w:rsidP="00CA5A86">
      <w:pPr>
        <w:pStyle w:val="NoSpacing"/>
        <w:numPr>
          <w:ilvl w:val="0"/>
          <w:numId w:val="38"/>
        </w:numPr>
        <w:spacing w:line="360" w:lineRule="auto"/>
        <w:ind w:left="1418"/>
        <w:jc w:val="both"/>
        <w:rPr>
          <w:rFonts w:ascii="Arial" w:hAnsi="Arial" w:cs="Arial"/>
          <w:bCs/>
          <w:sz w:val="24"/>
          <w:szCs w:val="24"/>
        </w:rPr>
      </w:pPr>
      <w:r w:rsidRPr="00904847">
        <w:rPr>
          <w:rFonts w:ascii="Arial" w:hAnsi="Arial" w:cs="Arial"/>
          <w:sz w:val="24"/>
          <w:szCs w:val="24"/>
        </w:rPr>
        <w:t>Merencanakan operasional kegiatan sebagai pedoman pelaksanaan tugas;</w:t>
      </w:r>
    </w:p>
    <w:p w14:paraId="0EFADFC5"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Membagi tugas kepada bawahan agar tercipta distribusi tugas yang merata;</w:t>
      </w:r>
    </w:p>
    <w:p w14:paraId="4967548B"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Memberikan petunjuk kepada bawahan terkait perumusan kebijakan, operasional dan pelaporannya;</w:t>
      </w:r>
    </w:p>
    <w:p w14:paraId="1C233962"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Menyelia pelaksanaan tugas pokok agar organisasi berjalan sesuai dengan rencana, tepat waktu, berkualitas dalam lingkungan kecamatan;</w:t>
      </w:r>
    </w:p>
    <w:p w14:paraId="0E5D12C3"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Mengatur pelaksanaan tugas pokok organisasi agar berjalan sesuai rencana, tepat waktu, berkualitas dalam lingkup kecamatan;</w:t>
      </w:r>
    </w:p>
    <w:p w14:paraId="23A5721F"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Mengkoordinasikan dan mengevaluasi pelaksanaan program dan kegiatan dalam lingkup kecamatan;</w:t>
      </w:r>
    </w:p>
    <w:p w14:paraId="1D17DA58"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Menyelenggarakan urusan pemerintahan umum;</w:t>
      </w:r>
    </w:p>
    <w:p w14:paraId="37201598"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Mengkoordinasikan kegiatan pemberdayaan masyarakat;</w:t>
      </w:r>
    </w:p>
    <w:p w14:paraId="64E947D3"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Mengkoordinasikan upaya penyelenggaraan ketentraman dan ketertiban;</w:t>
      </w:r>
    </w:p>
    <w:p w14:paraId="64756129"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Mengkoordinasikan pemeliharaan prasarana dan sarana pelayanan umum;</w:t>
      </w:r>
    </w:p>
    <w:p w14:paraId="061D573C"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Mengkoordinasikan penerapan dan penegakan Peraturan Daerah dan Peraturan Bupati;</w:t>
      </w:r>
    </w:p>
    <w:p w14:paraId="2EA85D82"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Melaksanakan pembinaan dan pengawasan terhadap pemerintahan desa dan kelurahan;</w:t>
      </w:r>
    </w:p>
    <w:p w14:paraId="0C180D5C"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Membina dan mengawasi penyelenggaraan kegiatan desa atau sebutan lain dan/atau kelurahan;</w:t>
      </w:r>
    </w:p>
    <w:p w14:paraId="11C540B1"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Melaksanakan urusan pemerintahan yang menjadi kewenangan kabupaten yang tidak dilaksanakan unit kerja pemerintah daerah kabupaten yang ada di kecamatan;</w:t>
      </w:r>
    </w:p>
    <w:p w14:paraId="574F779A"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Melaksanakan tugas yang dilimpahkan oleh Bupati;</w:t>
      </w:r>
    </w:p>
    <w:p w14:paraId="1EAC3CB8"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Mengkoordinasikan kegiatan pelayanan publik;</w:t>
      </w:r>
    </w:p>
    <w:p w14:paraId="50A2164A"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lastRenderedPageBreak/>
        <w:t>Menyusun laporan hasil pelaksanaan tugas Camat dan memberikan saran pertimbangan kepada atasan sebagai bahan perumusan kebijakan;</w:t>
      </w:r>
    </w:p>
    <w:p w14:paraId="753DFE9B" w14:textId="77777777" w:rsidR="00DE19EE" w:rsidRPr="00904847" w:rsidRDefault="00DE19EE" w:rsidP="00CA5A86">
      <w:pPr>
        <w:pStyle w:val="NoSpacing"/>
        <w:numPr>
          <w:ilvl w:val="0"/>
          <w:numId w:val="38"/>
        </w:numPr>
        <w:spacing w:line="360" w:lineRule="auto"/>
        <w:ind w:left="1418"/>
        <w:jc w:val="both"/>
        <w:rPr>
          <w:rFonts w:ascii="Arial" w:hAnsi="Arial" w:cs="Arial"/>
          <w:sz w:val="24"/>
          <w:szCs w:val="24"/>
        </w:rPr>
      </w:pPr>
      <w:r w:rsidRPr="00904847">
        <w:rPr>
          <w:rFonts w:ascii="Arial" w:hAnsi="Arial" w:cs="Arial"/>
          <w:sz w:val="24"/>
          <w:szCs w:val="24"/>
        </w:rPr>
        <w:t>Melaksanakan tugas kedinasan lain yang diperintahkan oleh atasan baik lisan maupun tertulis sesuai bidang tugasnya untuk mendukung kelancaran pelaksanaan tugas;</w:t>
      </w:r>
    </w:p>
    <w:p w14:paraId="665D6576" w14:textId="77777777" w:rsidR="00DE19EE" w:rsidRPr="00904847" w:rsidRDefault="00DE19EE" w:rsidP="00652509">
      <w:pPr>
        <w:pStyle w:val="NoSpacing"/>
        <w:numPr>
          <w:ilvl w:val="0"/>
          <w:numId w:val="55"/>
        </w:numPr>
        <w:spacing w:line="360" w:lineRule="auto"/>
        <w:ind w:left="1080"/>
        <w:jc w:val="both"/>
        <w:rPr>
          <w:rFonts w:ascii="Arial" w:hAnsi="Arial" w:cs="Arial"/>
          <w:bCs/>
          <w:sz w:val="24"/>
          <w:szCs w:val="24"/>
        </w:rPr>
      </w:pPr>
      <w:r w:rsidRPr="00904847">
        <w:rPr>
          <w:rFonts w:ascii="Arial" w:hAnsi="Arial" w:cs="Arial"/>
          <w:b/>
          <w:bCs/>
          <w:sz w:val="24"/>
          <w:szCs w:val="24"/>
        </w:rPr>
        <w:t xml:space="preserve">Sekretaris Camat; </w:t>
      </w:r>
      <w:r w:rsidRPr="00904847">
        <w:rPr>
          <w:rFonts w:ascii="Arial" w:hAnsi="Arial" w:cs="Arial"/>
          <w:bCs/>
          <w:sz w:val="24"/>
          <w:szCs w:val="24"/>
        </w:rPr>
        <w:t>dalam melaksanakan tugas pokok sebagaimana dimaksud apada ayat (1) menyelenggarakan fungsi :</w:t>
      </w:r>
    </w:p>
    <w:p w14:paraId="280A421A" w14:textId="77777777" w:rsidR="00DE19EE" w:rsidRPr="00904847" w:rsidRDefault="00DE19EE" w:rsidP="00CA5A86">
      <w:pPr>
        <w:pStyle w:val="NoSpacing"/>
        <w:numPr>
          <w:ilvl w:val="0"/>
          <w:numId w:val="39"/>
        </w:numPr>
        <w:spacing w:line="360" w:lineRule="auto"/>
        <w:ind w:left="1418"/>
        <w:jc w:val="both"/>
        <w:rPr>
          <w:rFonts w:ascii="Arial" w:hAnsi="Arial" w:cs="Arial"/>
          <w:bCs/>
          <w:sz w:val="24"/>
          <w:szCs w:val="24"/>
        </w:rPr>
      </w:pPr>
      <w:r w:rsidRPr="00904847">
        <w:rPr>
          <w:rFonts w:ascii="Arial" w:hAnsi="Arial" w:cs="Arial"/>
          <w:sz w:val="24"/>
          <w:szCs w:val="24"/>
        </w:rPr>
        <w:t>Perumusan kebijakan teknis, pemberian dukungan, pembinaan, monitoring dan evaluasi pelaksanaan tugas di bidang perencanaan dan kepegawaian;</w:t>
      </w:r>
    </w:p>
    <w:p w14:paraId="2C9697F1" w14:textId="77777777" w:rsidR="00DE19EE" w:rsidRPr="00904847" w:rsidRDefault="00DE19EE" w:rsidP="00CA5A86">
      <w:pPr>
        <w:pStyle w:val="NoSpacing"/>
        <w:numPr>
          <w:ilvl w:val="0"/>
          <w:numId w:val="39"/>
        </w:numPr>
        <w:spacing w:line="360" w:lineRule="auto"/>
        <w:ind w:left="1418"/>
        <w:jc w:val="both"/>
        <w:rPr>
          <w:rFonts w:ascii="Arial" w:hAnsi="Arial" w:cs="Arial"/>
          <w:sz w:val="24"/>
          <w:szCs w:val="24"/>
        </w:rPr>
      </w:pPr>
      <w:r w:rsidRPr="00904847">
        <w:rPr>
          <w:rFonts w:ascii="Arial" w:hAnsi="Arial" w:cs="Arial"/>
          <w:sz w:val="24"/>
          <w:szCs w:val="24"/>
        </w:rPr>
        <w:t xml:space="preserve">Perumusan kebijakan teknis, pemberian dukungan, pembinaan, monitoring dan evaluasi pelaksanaan tugas dibidang umum dibidang umum dan keuangan; dan </w:t>
      </w:r>
    </w:p>
    <w:p w14:paraId="284FD0BE" w14:textId="77777777" w:rsidR="00DE19EE" w:rsidRPr="00904847" w:rsidRDefault="00DE19EE" w:rsidP="00CA5A86">
      <w:pPr>
        <w:pStyle w:val="NoSpacing"/>
        <w:numPr>
          <w:ilvl w:val="0"/>
          <w:numId w:val="39"/>
        </w:numPr>
        <w:spacing w:line="360" w:lineRule="auto"/>
        <w:ind w:left="1418"/>
        <w:jc w:val="both"/>
        <w:rPr>
          <w:rFonts w:ascii="Arial" w:hAnsi="Arial" w:cs="Arial"/>
          <w:sz w:val="24"/>
          <w:szCs w:val="24"/>
        </w:rPr>
      </w:pPr>
      <w:r w:rsidRPr="00904847">
        <w:rPr>
          <w:rFonts w:ascii="Arial" w:hAnsi="Arial" w:cs="Arial"/>
          <w:sz w:val="24"/>
          <w:szCs w:val="24"/>
        </w:rPr>
        <w:t>Pelakasanaan tugas kedinasan lain sesuai bidang tugasnya.</w:t>
      </w:r>
    </w:p>
    <w:p w14:paraId="1907DAD9" w14:textId="77777777" w:rsidR="00DE19EE" w:rsidRPr="00904847" w:rsidRDefault="00DE19EE" w:rsidP="00652509">
      <w:pPr>
        <w:pStyle w:val="NoSpacing"/>
        <w:spacing w:line="360" w:lineRule="auto"/>
        <w:ind w:left="993"/>
        <w:jc w:val="both"/>
        <w:rPr>
          <w:rFonts w:ascii="Arial" w:hAnsi="Arial" w:cs="Arial"/>
          <w:sz w:val="24"/>
          <w:szCs w:val="24"/>
        </w:rPr>
      </w:pPr>
      <w:r w:rsidRPr="00904847">
        <w:rPr>
          <w:rFonts w:ascii="Arial" w:hAnsi="Arial" w:cs="Arial"/>
          <w:b/>
          <w:sz w:val="24"/>
          <w:szCs w:val="24"/>
        </w:rPr>
        <w:t>Sekretaris Camat</w:t>
      </w:r>
      <w:r w:rsidRPr="00904847">
        <w:rPr>
          <w:rFonts w:ascii="Arial" w:hAnsi="Arial" w:cs="Arial"/>
          <w:sz w:val="24"/>
          <w:szCs w:val="24"/>
        </w:rPr>
        <w:t xml:space="preserve">, dalam melaksanakan tugas pokok sebagaimana dimaksud pada ayat (1) mempunyai rincian </w:t>
      </w:r>
      <w:proofErr w:type="gramStart"/>
      <w:r w:rsidRPr="00904847">
        <w:rPr>
          <w:rFonts w:ascii="Arial" w:hAnsi="Arial" w:cs="Arial"/>
          <w:sz w:val="24"/>
          <w:szCs w:val="24"/>
        </w:rPr>
        <w:t>tugas :</w:t>
      </w:r>
      <w:proofErr w:type="gramEnd"/>
    </w:p>
    <w:p w14:paraId="5D6377CB"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Merencanakan operasional kegiatan tahunan sebagai pedoman pelaksanaan tugas;</w:t>
      </w:r>
    </w:p>
    <w:p w14:paraId="4BF79318"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Membagi tugas kepada bawahan agar tercipta distribusi tugas yang merata;</w:t>
      </w:r>
    </w:p>
    <w:p w14:paraId="73D2CC38"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Memberi petunjuk kepada bawahan terkait perumusan kebijakan, operasional dan pelaporannya;</w:t>
      </w:r>
    </w:p>
    <w:p w14:paraId="78F16BA3"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Menyelia pelaksanaan tugas pokok agar organisasi berjalan sesuai dengan rencana, tepat waktu, berkualitas dalam lingkup Sekretariat;</w:t>
      </w:r>
    </w:p>
    <w:p w14:paraId="60BB509D"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Mengatur pelaksanaan tugas pokok organisasi agar berjalan sesuai rencana, tepat waktu, berkualitas dalam lingkup Sekretariat;</w:t>
      </w:r>
    </w:p>
    <w:p w14:paraId="0D106F61"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Mengkoordinasikan dan mengevaluasi pelaksanaan program dan kegiatan dalam lingkup Sekretariat;</w:t>
      </w:r>
    </w:p>
    <w:p w14:paraId="4A8D95A2"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Melaksanakan koordinasi kepada seluruh bidang serta menyiapkan bahan penyusunan program kecamatan;</w:t>
      </w:r>
    </w:p>
    <w:p w14:paraId="34B246F0"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Melaksanakan koordinasi perencanaan dan perumusan kebijakan teknis di lingkungan kecamatan;</w:t>
      </w:r>
    </w:p>
    <w:p w14:paraId="36582BEC"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lastRenderedPageBreak/>
        <w:t>Melaksanakan koordinasi pelaksanaan kegiatan dalam lingkungan kecamatan sehingga terwujud koordinasi, singkronisasi dan integrasi peaksanaan kegiatan;</w:t>
      </w:r>
    </w:p>
    <w:p w14:paraId="6F99C231"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Melaksanakan dan mengkoordinasikan pelaksanaan, pengendalian dan evaluasi penyusunan laporan akuntabilitas kinerja kecamatan;</w:t>
      </w:r>
    </w:p>
    <w:p w14:paraId="78BBBA3F"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Melaksanakan dan mengkoordinasikan pengolahan dan penyajian data dan informasi;</w:t>
      </w:r>
    </w:p>
    <w:p w14:paraId="54E50B2E"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Melaksanakan dan mengkoordinasikan  pelayanan ketatatusahaan;</w:t>
      </w:r>
    </w:p>
    <w:p w14:paraId="71EACD22"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Melaksanakan dan mengkoordinasikan pelayanan administrasi umum dan aparatur;</w:t>
      </w:r>
    </w:p>
    <w:p w14:paraId="57CC80FE"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Melaksanakan dan mengkoordinasikan  pelayanan administrasi keuangan dan asset;</w:t>
      </w:r>
    </w:p>
    <w:p w14:paraId="5B7D82FD"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Melaksanakan dan mengkoordinasikan  pelaksanaan pembinaan organisasi dan tatalaksana dalam lingungan kecamatan;</w:t>
      </w:r>
    </w:p>
    <w:p w14:paraId="79170145"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Melaksanakan dan mengkoordinasikan pelaksanaan urusan rumah tangga kecamatan;</w:t>
      </w:r>
    </w:p>
    <w:p w14:paraId="02989A59"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Melaksanakan dan mengkoordinasikan  kegiatan kehumasan dan protokoler;</w:t>
      </w:r>
    </w:p>
    <w:p w14:paraId="3365F990"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Melaksanakan dan mengkoordinasikan  administrasi pengadaan, pemeliharaan dan penghapusan barang;</w:t>
      </w:r>
    </w:p>
    <w:p w14:paraId="6A23C9C0"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Menyusun laporan hasil pelaksanaan tugas Sekretaris dan memberikan saran pertimbangan kepada atasan sebagai bahan perumusan kebijakan;</w:t>
      </w:r>
    </w:p>
    <w:p w14:paraId="79FFC3AE" w14:textId="77777777" w:rsidR="00DE19EE" w:rsidRPr="00904847" w:rsidRDefault="00DE19EE" w:rsidP="00CA5A86">
      <w:pPr>
        <w:pStyle w:val="NoSpacing"/>
        <w:numPr>
          <w:ilvl w:val="0"/>
          <w:numId w:val="40"/>
        </w:numPr>
        <w:spacing w:line="360" w:lineRule="auto"/>
        <w:ind w:left="1418"/>
        <w:jc w:val="both"/>
        <w:rPr>
          <w:rFonts w:ascii="Arial" w:hAnsi="Arial" w:cs="Arial"/>
          <w:sz w:val="24"/>
          <w:szCs w:val="24"/>
        </w:rPr>
      </w:pPr>
      <w:r w:rsidRPr="00904847">
        <w:rPr>
          <w:rFonts w:ascii="Arial" w:hAnsi="Arial" w:cs="Arial"/>
          <w:sz w:val="24"/>
          <w:szCs w:val="24"/>
        </w:rPr>
        <w:t>Melaksanakan tugas kedinasan lain yang diperintahkan oleh atasan baik lisan maupun tertulis sesuai bidang tugasnya untuk mendukung kelancaran pelaksanaan tugas;</w:t>
      </w:r>
    </w:p>
    <w:p w14:paraId="6402F0DB" w14:textId="77777777" w:rsidR="00DE19EE" w:rsidRPr="00904847" w:rsidRDefault="00DE19EE" w:rsidP="00DE19EE">
      <w:pPr>
        <w:pStyle w:val="NoSpacing"/>
        <w:spacing w:line="480" w:lineRule="auto"/>
        <w:ind w:left="709"/>
        <w:jc w:val="both"/>
        <w:rPr>
          <w:rFonts w:ascii="Arial" w:hAnsi="Arial" w:cs="Arial"/>
          <w:sz w:val="24"/>
          <w:szCs w:val="24"/>
        </w:rPr>
      </w:pPr>
      <w:r w:rsidRPr="00904847">
        <w:rPr>
          <w:rFonts w:ascii="Arial" w:hAnsi="Arial" w:cs="Arial"/>
          <w:b/>
          <w:sz w:val="24"/>
          <w:szCs w:val="24"/>
        </w:rPr>
        <w:t>Sekretaris camat</w:t>
      </w:r>
      <w:r w:rsidRPr="00904847">
        <w:rPr>
          <w:rFonts w:ascii="Arial" w:hAnsi="Arial" w:cs="Arial"/>
          <w:sz w:val="24"/>
          <w:szCs w:val="24"/>
        </w:rPr>
        <w:t xml:space="preserve"> </w:t>
      </w:r>
      <w:proofErr w:type="gramStart"/>
      <w:r w:rsidRPr="00904847">
        <w:rPr>
          <w:rFonts w:ascii="Arial" w:hAnsi="Arial" w:cs="Arial"/>
          <w:sz w:val="24"/>
          <w:szCs w:val="24"/>
        </w:rPr>
        <w:t>membawahi  beberapa</w:t>
      </w:r>
      <w:proofErr w:type="gramEnd"/>
      <w:r w:rsidRPr="00904847">
        <w:rPr>
          <w:rFonts w:ascii="Arial" w:hAnsi="Arial" w:cs="Arial"/>
          <w:sz w:val="24"/>
          <w:szCs w:val="24"/>
        </w:rPr>
        <w:t xml:space="preserve"> bagian dan seksi antara lain : </w:t>
      </w:r>
    </w:p>
    <w:p w14:paraId="5FDEEB22" w14:textId="77777777" w:rsidR="00DE19EE" w:rsidRPr="00904847" w:rsidRDefault="00DE19EE" w:rsidP="00652509">
      <w:pPr>
        <w:pStyle w:val="NoSpacing"/>
        <w:numPr>
          <w:ilvl w:val="0"/>
          <w:numId w:val="41"/>
        </w:numPr>
        <w:spacing w:line="360" w:lineRule="auto"/>
        <w:ind w:left="1134" w:hanging="414"/>
        <w:jc w:val="both"/>
        <w:rPr>
          <w:rFonts w:ascii="Arial" w:hAnsi="Arial" w:cs="Arial"/>
          <w:sz w:val="24"/>
          <w:szCs w:val="24"/>
        </w:rPr>
      </w:pPr>
      <w:r w:rsidRPr="00904847">
        <w:rPr>
          <w:rFonts w:ascii="Arial" w:hAnsi="Arial" w:cs="Arial"/>
          <w:sz w:val="24"/>
          <w:szCs w:val="24"/>
        </w:rPr>
        <w:t xml:space="preserve">Kepala </w:t>
      </w:r>
      <w:r w:rsidRPr="00904847">
        <w:rPr>
          <w:rFonts w:ascii="Arial" w:hAnsi="Arial" w:cs="Arial"/>
          <w:b/>
          <w:sz w:val="24"/>
          <w:szCs w:val="24"/>
        </w:rPr>
        <w:t>Sub Bagian Perencanaan dan Kepegawaian</w:t>
      </w:r>
      <w:r w:rsidRPr="00904847">
        <w:rPr>
          <w:rFonts w:ascii="Arial" w:hAnsi="Arial" w:cs="Arial"/>
          <w:sz w:val="24"/>
          <w:szCs w:val="24"/>
        </w:rPr>
        <w:t xml:space="preserve"> sebagaimana dimaksud dalam pasal 2 ayat (2) huru b angka 1 dipimpin oleh seorang kepala subbagian mempunyai tugas pokok memimpin dan melaksanakan pengumpulan bahan dan mengelola penyusunan perencanaan, penyajian data dan penyusunan laporan kinerja mengelola administrasi kepegawaian berdasarkan ketentuan peraturan perundang- undangan.</w:t>
      </w:r>
    </w:p>
    <w:p w14:paraId="05EF4E92" w14:textId="77777777" w:rsidR="00DE19EE" w:rsidRPr="00904847" w:rsidRDefault="00DE19EE" w:rsidP="00652509">
      <w:pPr>
        <w:pStyle w:val="NoSpacing"/>
        <w:spacing w:line="360" w:lineRule="auto"/>
        <w:ind w:left="1134"/>
        <w:jc w:val="both"/>
        <w:rPr>
          <w:rFonts w:ascii="Arial" w:hAnsi="Arial" w:cs="Arial"/>
          <w:sz w:val="24"/>
          <w:szCs w:val="24"/>
        </w:rPr>
      </w:pPr>
      <w:r w:rsidRPr="00904847">
        <w:rPr>
          <w:rFonts w:ascii="Arial" w:hAnsi="Arial" w:cs="Arial"/>
          <w:sz w:val="24"/>
          <w:szCs w:val="24"/>
        </w:rPr>
        <w:lastRenderedPageBreak/>
        <w:t xml:space="preserve">Kepala </w:t>
      </w:r>
      <w:r w:rsidRPr="00904847">
        <w:rPr>
          <w:rFonts w:ascii="Arial" w:hAnsi="Arial" w:cs="Arial"/>
          <w:b/>
          <w:sz w:val="24"/>
          <w:szCs w:val="24"/>
        </w:rPr>
        <w:t>Sub Bagian Perencanaan dan Kepegawaian</w:t>
      </w:r>
      <w:r w:rsidRPr="00904847">
        <w:rPr>
          <w:rFonts w:ascii="Arial" w:hAnsi="Arial" w:cs="Arial"/>
          <w:sz w:val="24"/>
          <w:szCs w:val="24"/>
        </w:rPr>
        <w:t xml:space="preserve"> dalam melaksanakan tugas pokok sebagaimana dimaksud ayat (1) menyelenggarakan fungsi:</w:t>
      </w:r>
    </w:p>
    <w:p w14:paraId="48A5FB00" w14:textId="77777777" w:rsidR="00DE19EE" w:rsidRPr="00904847" w:rsidRDefault="00DE19EE" w:rsidP="00CA5A86">
      <w:pPr>
        <w:pStyle w:val="NoSpacing"/>
        <w:numPr>
          <w:ilvl w:val="0"/>
          <w:numId w:val="42"/>
        </w:numPr>
        <w:spacing w:line="360" w:lineRule="auto"/>
        <w:ind w:left="1560"/>
        <w:jc w:val="both"/>
        <w:rPr>
          <w:rFonts w:ascii="Arial" w:hAnsi="Arial" w:cs="Arial"/>
          <w:sz w:val="24"/>
          <w:szCs w:val="24"/>
        </w:rPr>
      </w:pPr>
      <w:r w:rsidRPr="00904847">
        <w:rPr>
          <w:rFonts w:ascii="Arial" w:hAnsi="Arial" w:cs="Arial"/>
          <w:sz w:val="24"/>
          <w:szCs w:val="24"/>
        </w:rPr>
        <w:t>Penyiapan bahan rumusan kebijakan teknis di bidang perencanaan dan kepegawaian;</w:t>
      </w:r>
    </w:p>
    <w:p w14:paraId="229AFF2D" w14:textId="77777777" w:rsidR="00DE19EE" w:rsidRPr="00904847" w:rsidRDefault="00DE19EE" w:rsidP="00CA5A86">
      <w:pPr>
        <w:pStyle w:val="NoSpacing"/>
        <w:numPr>
          <w:ilvl w:val="0"/>
          <w:numId w:val="42"/>
        </w:numPr>
        <w:spacing w:line="360" w:lineRule="auto"/>
        <w:ind w:left="1560"/>
        <w:jc w:val="both"/>
        <w:rPr>
          <w:rFonts w:ascii="Arial" w:hAnsi="Arial" w:cs="Arial"/>
          <w:sz w:val="24"/>
          <w:szCs w:val="24"/>
        </w:rPr>
      </w:pPr>
      <w:r w:rsidRPr="00904847">
        <w:rPr>
          <w:rFonts w:ascii="Arial" w:hAnsi="Arial" w:cs="Arial"/>
          <w:sz w:val="24"/>
          <w:szCs w:val="24"/>
        </w:rPr>
        <w:t>Pemberian dukungan atas pelaksanaan tugas dibidang perencanaan dan kepegawaian;</w:t>
      </w:r>
    </w:p>
    <w:p w14:paraId="2F3C2276" w14:textId="77777777" w:rsidR="00DE19EE" w:rsidRPr="00904847" w:rsidRDefault="00DE19EE" w:rsidP="00CA5A86">
      <w:pPr>
        <w:pStyle w:val="NoSpacing"/>
        <w:numPr>
          <w:ilvl w:val="0"/>
          <w:numId w:val="42"/>
        </w:numPr>
        <w:spacing w:line="360" w:lineRule="auto"/>
        <w:ind w:left="1560"/>
        <w:jc w:val="both"/>
        <w:rPr>
          <w:rFonts w:ascii="Arial" w:hAnsi="Arial" w:cs="Arial"/>
          <w:sz w:val="24"/>
          <w:szCs w:val="24"/>
        </w:rPr>
      </w:pPr>
      <w:r w:rsidRPr="00904847">
        <w:rPr>
          <w:rFonts w:ascii="Arial" w:hAnsi="Arial" w:cs="Arial"/>
          <w:sz w:val="24"/>
          <w:szCs w:val="24"/>
        </w:rPr>
        <w:t>Pelaksanaan tugas lain yang diberikan oleh atasan sesuai dengan tugas dan fungsi;</w:t>
      </w:r>
    </w:p>
    <w:p w14:paraId="3102DCCA" w14:textId="77777777" w:rsidR="00DE19EE" w:rsidRPr="00904847" w:rsidRDefault="00DE19EE" w:rsidP="00652509">
      <w:pPr>
        <w:pStyle w:val="NoSpacing"/>
        <w:spacing w:line="360" w:lineRule="auto"/>
        <w:ind w:left="1134"/>
        <w:jc w:val="both"/>
        <w:rPr>
          <w:rFonts w:ascii="Arial" w:hAnsi="Arial" w:cs="Arial"/>
          <w:sz w:val="24"/>
          <w:szCs w:val="24"/>
        </w:rPr>
      </w:pPr>
      <w:r w:rsidRPr="00904847">
        <w:rPr>
          <w:rFonts w:ascii="Arial" w:hAnsi="Arial" w:cs="Arial"/>
          <w:sz w:val="24"/>
          <w:szCs w:val="24"/>
        </w:rPr>
        <w:t>Kepala</w:t>
      </w:r>
      <w:r w:rsidRPr="00904847">
        <w:rPr>
          <w:rFonts w:ascii="Arial" w:hAnsi="Arial" w:cs="Arial"/>
          <w:b/>
          <w:sz w:val="24"/>
          <w:szCs w:val="24"/>
        </w:rPr>
        <w:t xml:space="preserve"> Subbagian Perencanaan dan Kepegawaian</w:t>
      </w:r>
      <w:r w:rsidRPr="00904847">
        <w:rPr>
          <w:rFonts w:ascii="Arial" w:hAnsi="Arial" w:cs="Arial"/>
          <w:sz w:val="24"/>
          <w:szCs w:val="24"/>
        </w:rPr>
        <w:t xml:space="preserve"> dalam melaksakan tugas pokok sebagaimana dimaksud pada ayat (1) mempunyai rincian tugas sebagai berikut:</w:t>
      </w:r>
    </w:p>
    <w:p w14:paraId="55DCF5A4"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Merencanakan kegiatan dan jadwal operasional tahunan serta penganggaran kecamatan  sebagai pedoman pelaksanaan tugas;</w:t>
      </w:r>
    </w:p>
    <w:p w14:paraId="18C880A1"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Membagi tugas kepada bawahan agar tercipta distribusi tugas yang merata;</w:t>
      </w:r>
    </w:p>
    <w:p w14:paraId="5EFB511D"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Menyelia pelaksanaan tugas pokok agar organisasi berjalan sesuai dengan rencana, tepat waktu, berkualitas dalam lingkup Subbagian;</w:t>
      </w:r>
    </w:p>
    <w:p w14:paraId="6A63C150"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Memeriksa hasil pelaksanaan tugas pokok organisasi agar berjalan sesuai rencana tepat waktu, berkualitas dalam lingkup Subbagian;</w:t>
      </w:r>
    </w:p>
    <w:p w14:paraId="0FFC1CF7"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Mengevaluasi hasil pelaksanaan tugas pokok organisasi agar berjalan sesuai rencana tepat waktu, berkualitas dalam lingkup Subbagian;</w:t>
      </w:r>
    </w:p>
    <w:p w14:paraId="55EFEFB8"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Mengkoordinasikan, menyiapkan bahan dan melakukan penyusunan perencanaan program kegiatan dan anggaran;</w:t>
      </w:r>
    </w:p>
    <w:p w14:paraId="70CC4453"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Mengkoordinasikan dan menyiapkan bahan penyusunan data dan statistik kecamatan;</w:t>
      </w:r>
    </w:p>
    <w:p w14:paraId="6766263A"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Menyiapkan dan mengkoordinasikan bahan penyusunan akuntabilitas kinerja kecamatan;</w:t>
      </w:r>
    </w:p>
    <w:p w14:paraId="54D5657F"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Menyiapkan bahan, mengkoordinasikan dan menyusun rancangan rencana strategis ;</w:t>
      </w:r>
    </w:p>
    <w:p w14:paraId="19A39E98"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Menyiapkan bahan dan menyusun dokumen pelaksanaan kegiatan dan anggaran;</w:t>
      </w:r>
    </w:p>
    <w:p w14:paraId="3507DE73"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lastRenderedPageBreak/>
        <w:t>Menyiapkan bahan atau data perhitungan anggaran dan perubahan anggaran;</w:t>
      </w:r>
    </w:p>
    <w:p w14:paraId="09EDA238"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Menghimpun dan menyajikan data dan informasi program dan kegiatan kecamatan;</w:t>
      </w:r>
    </w:p>
    <w:p w14:paraId="7C74F9E9"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Mengelola dan melakukan pengembangan sistem penyajian data berbasis teknologi informasi;</w:t>
      </w:r>
    </w:p>
    <w:p w14:paraId="2EA448FF"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Menyiapkan bahan, mengelola dan menghimpun daftar hadir pegawai;</w:t>
      </w:r>
    </w:p>
    <w:p w14:paraId="6F912118"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Menyiapkan bahan dan mengelola administrasi surat tugas dan perjalanan dinas pegawai;</w:t>
      </w:r>
    </w:p>
    <w:p w14:paraId="2DAF9A58"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Menyiapkan bahan, mengkoordinasikan dan memfasilitasi kegiatan organisasi dan tatalaksana;</w:t>
      </w:r>
    </w:p>
    <w:p w14:paraId="44C0E8ED"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Menyiapkan bahan dan menyusun rencana formasi, informasi jabatan dan bazetting pegawai;</w:t>
      </w:r>
    </w:p>
    <w:p w14:paraId="37B4A676"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Menyiapkan bahan dan mengelola administrasi aparatur meliputi :</w:t>
      </w:r>
    </w:p>
    <w:p w14:paraId="2862D8F5" w14:textId="77777777" w:rsidR="00DE19EE" w:rsidRPr="00904847" w:rsidRDefault="00DE19EE" w:rsidP="00CA5A86">
      <w:pPr>
        <w:pStyle w:val="NoSpacing"/>
        <w:numPr>
          <w:ilvl w:val="0"/>
          <w:numId w:val="44"/>
        </w:numPr>
        <w:spacing w:line="360" w:lineRule="auto"/>
        <w:ind w:left="1843"/>
        <w:rPr>
          <w:rFonts w:ascii="Arial" w:hAnsi="Arial" w:cs="Arial"/>
          <w:sz w:val="24"/>
          <w:szCs w:val="24"/>
        </w:rPr>
      </w:pPr>
      <w:r w:rsidRPr="00904847">
        <w:rPr>
          <w:rFonts w:ascii="Arial" w:hAnsi="Arial" w:cs="Arial"/>
          <w:sz w:val="24"/>
          <w:szCs w:val="24"/>
        </w:rPr>
        <w:t xml:space="preserve">usul kenaikan pangkat, </w:t>
      </w:r>
    </w:p>
    <w:p w14:paraId="7329EB8B" w14:textId="77777777" w:rsidR="00DE19EE" w:rsidRPr="00904847" w:rsidRDefault="00DE19EE" w:rsidP="00CA5A86">
      <w:pPr>
        <w:pStyle w:val="NoSpacing"/>
        <w:numPr>
          <w:ilvl w:val="0"/>
          <w:numId w:val="44"/>
        </w:numPr>
        <w:spacing w:line="360" w:lineRule="auto"/>
        <w:ind w:left="1843"/>
        <w:rPr>
          <w:rFonts w:ascii="Arial" w:hAnsi="Arial" w:cs="Arial"/>
          <w:sz w:val="24"/>
          <w:szCs w:val="24"/>
        </w:rPr>
      </w:pPr>
      <w:r w:rsidRPr="00904847">
        <w:rPr>
          <w:rFonts w:ascii="Arial" w:hAnsi="Arial" w:cs="Arial"/>
          <w:sz w:val="24"/>
          <w:szCs w:val="24"/>
        </w:rPr>
        <w:t xml:space="preserve">perpindahan, </w:t>
      </w:r>
    </w:p>
    <w:p w14:paraId="2A3E2AB5" w14:textId="77777777" w:rsidR="00DE19EE" w:rsidRPr="00904847" w:rsidRDefault="00DE19EE" w:rsidP="00CA5A86">
      <w:pPr>
        <w:pStyle w:val="NoSpacing"/>
        <w:numPr>
          <w:ilvl w:val="0"/>
          <w:numId w:val="44"/>
        </w:numPr>
        <w:spacing w:line="360" w:lineRule="auto"/>
        <w:ind w:left="1843"/>
        <w:rPr>
          <w:rFonts w:ascii="Arial" w:hAnsi="Arial" w:cs="Arial"/>
          <w:sz w:val="24"/>
          <w:szCs w:val="24"/>
        </w:rPr>
      </w:pPr>
      <w:r w:rsidRPr="00904847">
        <w:rPr>
          <w:rFonts w:ascii="Arial" w:hAnsi="Arial" w:cs="Arial"/>
          <w:sz w:val="24"/>
          <w:szCs w:val="24"/>
        </w:rPr>
        <w:t>pensiun, penilaian pelaksanaan pekerjaan,</w:t>
      </w:r>
    </w:p>
    <w:p w14:paraId="2DF93B4B" w14:textId="77777777" w:rsidR="00DE19EE" w:rsidRPr="00904847" w:rsidRDefault="00DE19EE" w:rsidP="00CA5A86">
      <w:pPr>
        <w:pStyle w:val="NoSpacing"/>
        <w:numPr>
          <w:ilvl w:val="0"/>
          <w:numId w:val="44"/>
        </w:numPr>
        <w:spacing w:line="360" w:lineRule="auto"/>
        <w:ind w:left="1843"/>
        <w:rPr>
          <w:rFonts w:ascii="Arial" w:hAnsi="Arial" w:cs="Arial"/>
          <w:sz w:val="24"/>
          <w:szCs w:val="24"/>
        </w:rPr>
      </w:pPr>
      <w:r w:rsidRPr="00904847">
        <w:rPr>
          <w:rFonts w:ascii="Arial" w:hAnsi="Arial" w:cs="Arial"/>
          <w:sz w:val="24"/>
          <w:szCs w:val="24"/>
        </w:rPr>
        <w:t xml:space="preserve">kenaikan gaji berkala, </w:t>
      </w:r>
    </w:p>
    <w:p w14:paraId="4D648868" w14:textId="77777777" w:rsidR="00DE19EE" w:rsidRPr="00904847" w:rsidRDefault="00DE19EE" w:rsidP="00CA5A86">
      <w:pPr>
        <w:pStyle w:val="NoSpacing"/>
        <w:numPr>
          <w:ilvl w:val="0"/>
          <w:numId w:val="44"/>
        </w:numPr>
        <w:spacing w:line="360" w:lineRule="auto"/>
        <w:ind w:left="1843"/>
        <w:rPr>
          <w:rFonts w:ascii="Arial" w:hAnsi="Arial" w:cs="Arial"/>
          <w:sz w:val="24"/>
          <w:szCs w:val="24"/>
        </w:rPr>
      </w:pPr>
      <w:r w:rsidRPr="00904847">
        <w:rPr>
          <w:rFonts w:ascii="Arial" w:hAnsi="Arial" w:cs="Arial"/>
          <w:sz w:val="24"/>
          <w:szCs w:val="24"/>
        </w:rPr>
        <w:t xml:space="preserve">cuti, </w:t>
      </w:r>
    </w:p>
    <w:p w14:paraId="24D1E7A8" w14:textId="77777777" w:rsidR="00DE19EE" w:rsidRPr="00904847" w:rsidRDefault="00DE19EE" w:rsidP="00CA5A86">
      <w:pPr>
        <w:pStyle w:val="NoSpacing"/>
        <w:numPr>
          <w:ilvl w:val="0"/>
          <w:numId w:val="44"/>
        </w:numPr>
        <w:spacing w:line="360" w:lineRule="auto"/>
        <w:ind w:left="1843"/>
        <w:rPr>
          <w:rFonts w:ascii="Arial" w:hAnsi="Arial" w:cs="Arial"/>
          <w:sz w:val="24"/>
          <w:szCs w:val="24"/>
        </w:rPr>
      </w:pPr>
      <w:r w:rsidRPr="00904847">
        <w:rPr>
          <w:rFonts w:ascii="Arial" w:hAnsi="Arial" w:cs="Arial"/>
          <w:sz w:val="24"/>
          <w:szCs w:val="24"/>
        </w:rPr>
        <w:t xml:space="preserve">ijin, </w:t>
      </w:r>
    </w:p>
    <w:p w14:paraId="23B0E4C3" w14:textId="77777777" w:rsidR="00DE19EE" w:rsidRPr="00904847" w:rsidRDefault="00DE19EE" w:rsidP="00CA5A86">
      <w:pPr>
        <w:pStyle w:val="NoSpacing"/>
        <w:numPr>
          <w:ilvl w:val="0"/>
          <w:numId w:val="44"/>
        </w:numPr>
        <w:spacing w:line="360" w:lineRule="auto"/>
        <w:ind w:left="1843"/>
        <w:rPr>
          <w:rFonts w:ascii="Arial" w:hAnsi="Arial" w:cs="Arial"/>
          <w:sz w:val="24"/>
          <w:szCs w:val="24"/>
        </w:rPr>
      </w:pPr>
      <w:r w:rsidRPr="00904847">
        <w:rPr>
          <w:rFonts w:ascii="Arial" w:hAnsi="Arial" w:cs="Arial"/>
          <w:sz w:val="24"/>
          <w:szCs w:val="24"/>
        </w:rPr>
        <w:t xml:space="preserve">masa kerja, </w:t>
      </w:r>
    </w:p>
    <w:p w14:paraId="5444C051" w14:textId="77777777" w:rsidR="00DE19EE" w:rsidRPr="00904847" w:rsidRDefault="00DE19EE" w:rsidP="00CA5A86">
      <w:pPr>
        <w:pStyle w:val="NoSpacing"/>
        <w:numPr>
          <w:ilvl w:val="0"/>
          <w:numId w:val="44"/>
        </w:numPr>
        <w:spacing w:line="360" w:lineRule="auto"/>
        <w:ind w:left="1843"/>
        <w:rPr>
          <w:rFonts w:ascii="Arial" w:hAnsi="Arial" w:cs="Arial"/>
          <w:sz w:val="24"/>
          <w:szCs w:val="24"/>
        </w:rPr>
      </w:pPr>
      <w:r w:rsidRPr="00904847">
        <w:rPr>
          <w:rFonts w:ascii="Arial" w:hAnsi="Arial" w:cs="Arial"/>
          <w:sz w:val="24"/>
          <w:szCs w:val="24"/>
        </w:rPr>
        <w:t xml:space="preserve">peralihan status dan </w:t>
      </w:r>
    </w:p>
    <w:p w14:paraId="6C92B518" w14:textId="77777777" w:rsidR="00DE19EE" w:rsidRPr="00904847" w:rsidRDefault="00DE19EE" w:rsidP="00CA5A86">
      <w:pPr>
        <w:pStyle w:val="NoSpacing"/>
        <w:numPr>
          <w:ilvl w:val="0"/>
          <w:numId w:val="44"/>
        </w:numPr>
        <w:spacing w:line="360" w:lineRule="auto"/>
        <w:ind w:left="1843"/>
        <w:rPr>
          <w:rFonts w:ascii="Arial" w:hAnsi="Arial" w:cs="Arial"/>
          <w:sz w:val="24"/>
          <w:szCs w:val="24"/>
        </w:rPr>
      </w:pPr>
      <w:r w:rsidRPr="00904847">
        <w:rPr>
          <w:rFonts w:ascii="Arial" w:hAnsi="Arial" w:cs="Arial"/>
          <w:sz w:val="24"/>
          <w:szCs w:val="24"/>
        </w:rPr>
        <w:t>layanan adaministrasi kepegawaian lainnya;</w:t>
      </w:r>
    </w:p>
    <w:p w14:paraId="533A5978"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Menyiapkan bahan usulan pemberian tanda penghargaan dan tanda jasa pegawai negeri sipil;</w:t>
      </w:r>
    </w:p>
    <w:p w14:paraId="00874543"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Menyiapkan bahan perumusan kebijakan pembinaan, peningkatan kompetensi, disiplin dan kesejahteraan pegawai negeri sipil;</w:t>
      </w:r>
    </w:p>
    <w:p w14:paraId="6078C7B2"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Mengembangkan penerapan sistem informasi aparatur berbasis teknologi informasi;</w:t>
      </w:r>
    </w:p>
    <w:p w14:paraId="1491E5E3"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Menghimpun dan mensosialisasikan peraturan perundang-undangan di bidang perencanaan dan kepegawaian serta yang berkaitan dengan tugas dan fungsi kecamatan;</w:t>
      </w:r>
    </w:p>
    <w:p w14:paraId="3C2CFBD3"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lastRenderedPageBreak/>
        <w:t>Menyiapkan bahan dan mengkoordinasikan administrasi penyusunan produk hukum di lingkungan kecamatan;</w:t>
      </w:r>
    </w:p>
    <w:p w14:paraId="24C596A2"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Menyusun laporan hasil pelaksanaan tugas subbagian perencanaan dan kepegawaian dan memberikan saran pertimbangan kepada atasan sebagai bahan perumusan kebijakan;</w:t>
      </w:r>
    </w:p>
    <w:p w14:paraId="4B309B8B" w14:textId="77777777" w:rsidR="00DE19EE" w:rsidRPr="00904847" w:rsidRDefault="00DE19EE" w:rsidP="00CA5A86">
      <w:pPr>
        <w:pStyle w:val="NoSpacing"/>
        <w:numPr>
          <w:ilvl w:val="0"/>
          <w:numId w:val="43"/>
        </w:numPr>
        <w:spacing w:line="360" w:lineRule="auto"/>
        <w:ind w:left="1560"/>
        <w:jc w:val="both"/>
        <w:rPr>
          <w:rFonts w:ascii="Arial" w:hAnsi="Arial" w:cs="Arial"/>
          <w:sz w:val="24"/>
          <w:szCs w:val="24"/>
        </w:rPr>
      </w:pPr>
      <w:r w:rsidRPr="00904847">
        <w:rPr>
          <w:rFonts w:ascii="Arial" w:hAnsi="Arial" w:cs="Arial"/>
          <w:sz w:val="24"/>
          <w:szCs w:val="24"/>
        </w:rPr>
        <w:t xml:space="preserve">Melakukan tugas kedinasan lain yang diperintahkan oleh atasan baik lisan maupun tertulis sesuai bidang tugasnya untuk mendukung kelancaran pelaksanaan tugas; </w:t>
      </w:r>
    </w:p>
    <w:p w14:paraId="22CC0368" w14:textId="77777777" w:rsidR="00DE19EE" w:rsidRPr="00904847" w:rsidRDefault="00DE19EE" w:rsidP="00652509">
      <w:pPr>
        <w:pStyle w:val="NoSpacing"/>
        <w:numPr>
          <w:ilvl w:val="0"/>
          <w:numId w:val="41"/>
        </w:numPr>
        <w:spacing w:line="360" w:lineRule="auto"/>
        <w:ind w:left="1134" w:hanging="414"/>
        <w:jc w:val="both"/>
        <w:rPr>
          <w:rFonts w:ascii="Arial" w:hAnsi="Arial" w:cs="Arial"/>
          <w:sz w:val="24"/>
          <w:szCs w:val="24"/>
        </w:rPr>
      </w:pPr>
      <w:r w:rsidRPr="00904847">
        <w:rPr>
          <w:rFonts w:ascii="Arial" w:hAnsi="Arial" w:cs="Arial"/>
          <w:b/>
          <w:sz w:val="24"/>
          <w:szCs w:val="24"/>
        </w:rPr>
        <w:t>Sub</w:t>
      </w:r>
      <w:r w:rsidR="00ED2E31" w:rsidRPr="00904847">
        <w:rPr>
          <w:rFonts w:ascii="Arial" w:hAnsi="Arial" w:cs="Arial"/>
          <w:b/>
          <w:sz w:val="24"/>
          <w:szCs w:val="24"/>
        </w:rPr>
        <w:t xml:space="preserve"> </w:t>
      </w:r>
      <w:r w:rsidRPr="00904847">
        <w:rPr>
          <w:rFonts w:ascii="Arial" w:hAnsi="Arial" w:cs="Arial"/>
          <w:b/>
          <w:sz w:val="24"/>
          <w:szCs w:val="24"/>
        </w:rPr>
        <w:t>bagian Umum dan Keuangan</w:t>
      </w:r>
      <w:r w:rsidRPr="00904847">
        <w:rPr>
          <w:rFonts w:ascii="Arial" w:hAnsi="Arial" w:cs="Arial"/>
          <w:sz w:val="24"/>
          <w:szCs w:val="24"/>
        </w:rPr>
        <w:t xml:space="preserve"> sebagaimana dimaksud dalam pasal 2 ayat (2) huruf b angka 2 dipimpin oleh seorang kepala Subbagian mempunyai tugas pokok memimpin dan melaksanakan ketatausahaan, administrasi pengadaan, pemeliharaan dan penghapusan barang, urusan rumah tangga serta menghimpun bahan dan mengelola administrasi keuangan meliputi penyusunan anggaran, penggunaan, pembukuan, pertanggungjawaban dan pelaporan berdasarkan ketentuan peraturan perundang- undangan</w:t>
      </w:r>
    </w:p>
    <w:p w14:paraId="07AB7371" w14:textId="77777777" w:rsidR="00DE19EE" w:rsidRPr="00904847" w:rsidRDefault="00DE19EE" w:rsidP="00652509">
      <w:pPr>
        <w:pStyle w:val="NoSpacing"/>
        <w:spacing w:line="360" w:lineRule="auto"/>
        <w:ind w:left="1134"/>
        <w:jc w:val="both"/>
        <w:rPr>
          <w:rFonts w:ascii="Arial" w:hAnsi="Arial" w:cs="Arial"/>
          <w:sz w:val="24"/>
          <w:szCs w:val="24"/>
        </w:rPr>
      </w:pPr>
      <w:r w:rsidRPr="00904847">
        <w:rPr>
          <w:rFonts w:ascii="Arial" w:hAnsi="Arial" w:cs="Arial"/>
          <w:b/>
          <w:sz w:val="24"/>
          <w:szCs w:val="24"/>
        </w:rPr>
        <w:t>Kepala Sub</w:t>
      </w:r>
      <w:r w:rsidR="00382395" w:rsidRPr="00904847">
        <w:rPr>
          <w:rFonts w:ascii="Arial" w:hAnsi="Arial" w:cs="Arial"/>
          <w:b/>
          <w:sz w:val="24"/>
          <w:szCs w:val="24"/>
        </w:rPr>
        <w:t xml:space="preserve"> </w:t>
      </w:r>
      <w:r w:rsidRPr="00904847">
        <w:rPr>
          <w:rFonts w:ascii="Arial" w:hAnsi="Arial" w:cs="Arial"/>
          <w:b/>
          <w:sz w:val="24"/>
          <w:szCs w:val="24"/>
        </w:rPr>
        <w:t>bagian Umum dan Keuangan</w:t>
      </w:r>
      <w:r w:rsidRPr="00904847">
        <w:rPr>
          <w:rFonts w:ascii="Arial" w:hAnsi="Arial" w:cs="Arial"/>
          <w:sz w:val="24"/>
          <w:szCs w:val="24"/>
        </w:rPr>
        <w:t xml:space="preserve"> dalam melaksanakan tugas pokok sebagaimana dimaksud ayat (1) penyelenggaraan </w:t>
      </w:r>
      <w:proofErr w:type="gramStart"/>
      <w:r w:rsidRPr="00904847">
        <w:rPr>
          <w:rFonts w:ascii="Arial" w:hAnsi="Arial" w:cs="Arial"/>
          <w:sz w:val="24"/>
          <w:szCs w:val="24"/>
        </w:rPr>
        <w:t>fungsi :</w:t>
      </w:r>
      <w:proofErr w:type="gramEnd"/>
    </w:p>
    <w:p w14:paraId="5778748A" w14:textId="77777777" w:rsidR="00DE19EE" w:rsidRPr="00904847" w:rsidRDefault="00DE19EE" w:rsidP="00CA5A86">
      <w:pPr>
        <w:pStyle w:val="NoSpacing"/>
        <w:numPr>
          <w:ilvl w:val="0"/>
          <w:numId w:val="45"/>
        </w:numPr>
        <w:spacing w:line="360" w:lineRule="auto"/>
        <w:ind w:left="1560"/>
        <w:jc w:val="both"/>
        <w:rPr>
          <w:rFonts w:ascii="Arial" w:hAnsi="Arial" w:cs="Arial"/>
          <w:sz w:val="24"/>
          <w:szCs w:val="24"/>
        </w:rPr>
      </w:pPr>
      <w:r w:rsidRPr="00904847">
        <w:rPr>
          <w:rFonts w:ascii="Arial" w:hAnsi="Arial" w:cs="Arial"/>
          <w:sz w:val="24"/>
          <w:szCs w:val="24"/>
        </w:rPr>
        <w:t>Penyiapan bahan perumusan kebijakan teknis dibidang umum dan keuangan;</w:t>
      </w:r>
    </w:p>
    <w:p w14:paraId="431BBEB4" w14:textId="77777777" w:rsidR="00DE19EE" w:rsidRPr="00904847" w:rsidRDefault="00DE19EE" w:rsidP="00CA5A86">
      <w:pPr>
        <w:pStyle w:val="NoSpacing"/>
        <w:numPr>
          <w:ilvl w:val="0"/>
          <w:numId w:val="45"/>
        </w:numPr>
        <w:spacing w:line="360" w:lineRule="auto"/>
        <w:ind w:left="1560"/>
        <w:jc w:val="both"/>
        <w:rPr>
          <w:rFonts w:ascii="Arial" w:hAnsi="Arial" w:cs="Arial"/>
          <w:sz w:val="24"/>
          <w:szCs w:val="24"/>
        </w:rPr>
      </w:pPr>
      <w:r w:rsidRPr="00904847">
        <w:rPr>
          <w:rFonts w:ascii="Arial" w:hAnsi="Arial" w:cs="Arial"/>
          <w:sz w:val="24"/>
          <w:szCs w:val="24"/>
        </w:rPr>
        <w:t>Pemberian dukungan atas pelaksanaan tugas dibidang umum dan keuangan;</w:t>
      </w:r>
    </w:p>
    <w:p w14:paraId="1A6FE0CD" w14:textId="77777777" w:rsidR="00DE19EE" w:rsidRPr="00904847" w:rsidRDefault="00DE19EE" w:rsidP="00CA5A86">
      <w:pPr>
        <w:pStyle w:val="NoSpacing"/>
        <w:numPr>
          <w:ilvl w:val="0"/>
          <w:numId w:val="45"/>
        </w:numPr>
        <w:spacing w:line="360" w:lineRule="auto"/>
        <w:ind w:left="1560"/>
        <w:jc w:val="both"/>
        <w:rPr>
          <w:rFonts w:ascii="Arial" w:hAnsi="Arial" w:cs="Arial"/>
          <w:sz w:val="24"/>
          <w:szCs w:val="24"/>
        </w:rPr>
      </w:pPr>
      <w:r w:rsidRPr="00904847">
        <w:rPr>
          <w:rFonts w:ascii="Arial" w:hAnsi="Arial" w:cs="Arial"/>
          <w:sz w:val="24"/>
          <w:szCs w:val="24"/>
        </w:rPr>
        <w:t>Pembinaan dan pelaksanaan tugas dibidang umum dan keuangan</w:t>
      </w:r>
    </w:p>
    <w:p w14:paraId="510FD10B" w14:textId="77777777" w:rsidR="00DE19EE" w:rsidRPr="00904847" w:rsidRDefault="00DE19EE" w:rsidP="00CA5A86">
      <w:pPr>
        <w:pStyle w:val="NoSpacing"/>
        <w:numPr>
          <w:ilvl w:val="0"/>
          <w:numId w:val="45"/>
        </w:numPr>
        <w:spacing w:line="360" w:lineRule="auto"/>
        <w:ind w:left="1560"/>
        <w:jc w:val="both"/>
        <w:rPr>
          <w:rFonts w:ascii="Arial" w:hAnsi="Arial" w:cs="Arial"/>
          <w:sz w:val="24"/>
          <w:szCs w:val="24"/>
        </w:rPr>
      </w:pPr>
      <w:r w:rsidRPr="00904847">
        <w:rPr>
          <w:rFonts w:ascii="Arial" w:hAnsi="Arial" w:cs="Arial"/>
          <w:sz w:val="24"/>
          <w:szCs w:val="24"/>
        </w:rPr>
        <w:t>Pelaksanaan tugas lain yang diberikan atasan sesuan dengan tugas dan fungsinya.</w:t>
      </w:r>
    </w:p>
    <w:p w14:paraId="66D37227" w14:textId="77777777" w:rsidR="00DE19EE" w:rsidRPr="00904847" w:rsidRDefault="00DE19EE" w:rsidP="00652509">
      <w:pPr>
        <w:pStyle w:val="NoSpacing"/>
        <w:spacing w:line="360" w:lineRule="auto"/>
        <w:ind w:left="1134"/>
        <w:jc w:val="both"/>
        <w:rPr>
          <w:rFonts w:ascii="Arial" w:hAnsi="Arial" w:cs="Arial"/>
          <w:sz w:val="24"/>
          <w:szCs w:val="24"/>
        </w:rPr>
      </w:pPr>
      <w:r w:rsidRPr="00904847">
        <w:rPr>
          <w:rFonts w:ascii="Arial" w:hAnsi="Arial" w:cs="Arial"/>
          <w:b/>
          <w:sz w:val="24"/>
          <w:szCs w:val="24"/>
        </w:rPr>
        <w:t>Kepala Sub Bagian umum dan Keuangan</w:t>
      </w:r>
      <w:r w:rsidRPr="00904847">
        <w:rPr>
          <w:rFonts w:ascii="Arial" w:hAnsi="Arial" w:cs="Arial"/>
          <w:sz w:val="24"/>
          <w:szCs w:val="24"/>
        </w:rPr>
        <w:t xml:space="preserve"> dalam melaksanakan tugas pokok sebagaiman dimaksud pada ayat (1) mempunyai rincian </w:t>
      </w:r>
      <w:proofErr w:type="gramStart"/>
      <w:r w:rsidRPr="00904847">
        <w:rPr>
          <w:rFonts w:ascii="Arial" w:hAnsi="Arial" w:cs="Arial"/>
          <w:sz w:val="24"/>
          <w:szCs w:val="24"/>
        </w:rPr>
        <w:t>tugas :</w:t>
      </w:r>
      <w:proofErr w:type="gramEnd"/>
      <w:r w:rsidRPr="00904847">
        <w:rPr>
          <w:rFonts w:ascii="Arial" w:hAnsi="Arial" w:cs="Arial"/>
          <w:sz w:val="24"/>
          <w:szCs w:val="24"/>
        </w:rPr>
        <w:t xml:space="preserve"> </w:t>
      </w:r>
    </w:p>
    <w:p w14:paraId="58CF363B"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Merencanakan kegiatan dan jadwal operasional tahunan serta penganggaran kecamatan  sebagai pedoman pelaksanaan tugas;</w:t>
      </w:r>
    </w:p>
    <w:p w14:paraId="20605D23"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Membagi tugas kepada bawahan agar tercipta distribusi tugas yang merata;</w:t>
      </w:r>
    </w:p>
    <w:p w14:paraId="2BE1CA2E"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Menyelia pelaksanaan tugas pokok agar organisasi berjalan sesuai dengan rencana, tepat waktu, berkualitas dalam lingkup Subbagian;</w:t>
      </w:r>
    </w:p>
    <w:p w14:paraId="1015FE9C"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lastRenderedPageBreak/>
        <w:t>Memeriksa hasil pelaksanaan tugas pokok organisasi agar berjalan sesuai rencana tepat waktu, berkualitas dalam lingkup Subbagian;</w:t>
      </w:r>
    </w:p>
    <w:p w14:paraId="36D56D7B"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Mengevaluasi hasil pelaksanaan tugas pokok organisasi agar berjalan sesuai rencana tepat waktu, berkualitas dalam lingkup Subbagian;</w:t>
      </w:r>
    </w:p>
    <w:p w14:paraId="34D5D41D"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Melakukan pengklasifikasian surat menurut jenisnya serta administrasi dan pendistribusian surat masuk dan surat keluar;</w:t>
      </w:r>
    </w:p>
    <w:p w14:paraId="0A371A81"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Menata dan melakukan pengarsipan naskah dinas pengelolaan perpustakaan;</w:t>
      </w:r>
    </w:p>
    <w:p w14:paraId="7F0082A7"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Mempersiapkan pelaksanaan rapat dinas, upacara bendera, kehumasan dan keprotokolan;</w:t>
      </w:r>
    </w:p>
    <w:p w14:paraId="51A13EEC"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Mengelola sarana dan prasarana serta melakukan urusan rumah tangga;</w:t>
      </w:r>
    </w:p>
    <w:p w14:paraId="31F7C01F"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Mengkoordinasikan dan melakukan pemeliharaan kebersihan dan pengelolaan keamanan lingungan kantor;</w:t>
      </w:r>
    </w:p>
    <w:p w14:paraId="08923DAE"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Menyiapkan bahan dan menyusun rencana kebutuhan, pemeliharaan dan penghapusan barang, daftar inventaris barang serta menyusun laporan barang inventaris;</w:t>
      </w:r>
    </w:p>
    <w:p w14:paraId="6D54FC92"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Menyiapkan bahan dan menyusun administrasi pengadaan, pendistribusian dan pemeliharaan inventarisasi dan penghapusan barang;</w:t>
      </w:r>
    </w:p>
    <w:p w14:paraId="706A6E5D"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Melakukan verifikasi kelengkapan asministrasi permintaan pembayaran;</w:t>
      </w:r>
    </w:p>
    <w:p w14:paraId="3E18D368"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Meneliti kelengkapan uang persediaan, ganti uang, tambahan uang, pembayaran gaji, tunjangan dan tambahan penghasilan lainnya untuk menjadi bahan proses lebih lanjut;</w:t>
      </w:r>
    </w:p>
    <w:p w14:paraId="59730CBA"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Mengkoordinasikan dan menyusun kerjasama anggaran;</w:t>
      </w:r>
    </w:p>
    <w:p w14:paraId="2DBC3482"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Mengelola pembayaran gaji dan tunjangan pegawai;</w:t>
      </w:r>
    </w:p>
    <w:p w14:paraId="28371926"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Melakukan verifikasi harian atas penerimaan keuangan serta verifikasi pertanggungjawaban keuangan;</w:t>
      </w:r>
    </w:p>
    <w:p w14:paraId="64CC89F0"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Melakukan akuntansi pengeluaran dan penerimaan keuangan;</w:t>
      </w:r>
    </w:p>
    <w:p w14:paraId="15D4B2CD"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Menyiapkan bahan dan menyusun laporan keuangan;</w:t>
      </w:r>
    </w:p>
    <w:p w14:paraId="1BDC2A8E"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Menyusun realisasi perhitungan anggaran;</w:t>
      </w:r>
    </w:p>
    <w:p w14:paraId="68595962"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Mengevaluasi pelaksanaan tugas bendahara;</w:t>
      </w:r>
    </w:p>
    <w:p w14:paraId="46C6EF99"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lastRenderedPageBreak/>
        <w:t>Mengumpulkan bahan, mengkoordinasikan dan menindaklanjuti laporan hasil pemeriksaan;</w:t>
      </w:r>
    </w:p>
    <w:p w14:paraId="58E2A91B"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Melakukan penataan, pengelolaan, pemanfaatan dan penghapusan asset;</w:t>
      </w:r>
    </w:p>
    <w:p w14:paraId="0A7E5990"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Menyusun laporan hasil pelaksanaan tugas subbagian umum dan keuangan dan memberikan saran pertimbangan kepada atasan sebagai bahan perumusan kebijakan;</w:t>
      </w:r>
    </w:p>
    <w:p w14:paraId="2C3E9A3E" w14:textId="77777777" w:rsidR="00DE19EE" w:rsidRPr="00904847" w:rsidRDefault="00DE19EE" w:rsidP="00CA5A86">
      <w:pPr>
        <w:pStyle w:val="NoSpacing"/>
        <w:numPr>
          <w:ilvl w:val="0"/>
          <w:numId w:val="46"/>
        </w:numPr>
        <w:spacing w:line="360" w:lineRule="auto"/>
        <w:ind w:left="1560"/>
        <w:jc w:val="both"/>
        <w:rPr>
          <w:rFonts w:ascii="Arial" w:hAnsi="Arial" w:cs="Arial"/>
          <w:sz w:val="24"/>
          <w:szCs w:val="24"/>
        </w:rPr>
      </w:pPr>
      <w:r w:rsidRPr="00904847">
        <w:rPr>
          <w:rFonts w:ascii="Arial" w:hAnsi="Arial" w:cs="Arial"/>
          <w:sz w:val="24"/>
          <w:szCs w:val="24"/>
        </w:rPr>
        <w:t xml:space="preserve">Melakukan tugas kedinasan lain yang diperintahkan oleh atasan baik lisan maupun tertulis sesuai bidang tugasnya untuk mendukung kelancaran pelaksanaan tugas; </w:t>
      </w:r>
    </w:p>
    <w:p w14:paraId="78B00773" w14:textId="77777777" w:rsidR="00652509" w:rsidRPr="00904847" w:rsidRDefault="00DE19EE" w:rsidP="00652509">
      <w:pPr>
        <w:pStyle w:val="NoSpacing"/>
        <w:numPr>
          <w:ilvl w:val="0"/>
          <w:numId w:val="41"/>
        </w:numPr>
        <w:spacing w:line="360" w:lineRule="auto"/>
        <w:ind w:left="1080"/>
        <w:jc w:val="both"/>
        <w:rPr>
          <w:rFonts w:ascii="Arial" w:hAnsi="Arial" w:cs="Arial"/>
          <w:sz w:val="24"/>
          <w:szCs w:val="24"/>
        </w:rPr>
      </w:pPr>
      <w:r w:rsidRPr="00904847">
        <w:rPr>
          <w:rFonts w:ascii="Arial" w:hAnsi="Arial" w:cs="Arial"/>
          <w:b/>
          <w:bCs/>
          <w:sz w:val="24"/>
          <w:szCs w:val="24"/>
        </w:rPr>
        <w:t xml:space="preserve">Seksi Pemerintahan Umum </w:t>
      </w:r>
      <w:r w:rsidRPr="00904847">
        <w:rPr>
          <w:rFonts w:ascii="Arial" w:hAnsi="Arial" w:cs="Arial"/>
          <w:bCs/>
          <w:sz w:val="24"/>
          <w:szCs w:val="24"/>
        </w:rPr>
        <w:t xml:space="preserve">sebagaimana dimaksud dalam Pasal 2 ayat (2) huru c dipimpin oleh seorang kepala seksi, </w:t>
      </w:r>
      <w:r w:rsidRPr="00904847">
        <w:rPr>
          <w:rFonts w:ascii="Arial" w:hAnsi="Arial" w:cs="Arial"/>
          <w:sz w:val="24"/>
          <w:szCs w:val="24"/>
        </w:rPr>
        <w:t xml:space="preserve">mempunyai </w:t>
      </w:r>
      <w:r w:rsidRPr="00904847">
        <w:rPr>
          <w:rFonts w:ascii="Arial" w:hAnsi="Arial" w:cs="Arial"/>
          <w:b/>
          <w:sz w:val="24"/>
          <w:szCs w:val="24"/>
        </w:rPr>
        <w:t xml:space="preserve">tugas </w:t>
      </w:r>
      <w:r w:rsidRPr="00904847">
        <w:rPr>
          <w:rFonts w:ascii="Arial" w:hAnsi="Arial" w:cs="Arial"/>
          <w:sz w:val="24"/>
          <w:szCs w:val="24"/>
        </w:rPr>
        <w:t>pokok memimpin dan melaksakanan penyiapan bahan penyusunan kebijakan teknis, membina, mengkoordinasikan dan melaksanakan program dan kegiatan di seksi pemerintahan umum berdasarkan ketentuan peraturan perundang- undangan</w:t>
      </w:r>
    </w:p>
    <w:p w14:paraId="141AB932" w14:textId="77777777" w:rsidR="00DE19EE" w:rsidRPr="00904847" w:rsidRDefault="00DE19EE" w:rsidP="00652509">
      <w:pPr>
        <w:pStyle w:val="NoSpacing"/>
        <w:spacing w:line="360" w:lineRule="auto"/>
        <w:ind w:left="1080"/>
        <w:jc w:val="both"/>
        <w:rPr>
          <w:rFonts w:ascii="Arial" w:hAnsi="Arial" w:cs="Arial"/>
          <w:sz w:val="24"/>
          <w:szCs w:val="24"/>
        </w:rPr>
      </w:pPr>
      <w:r w:rsidRPr="00904847">
        <w:rPr>
          <w:rFonts w:ascii="Arial" w:hAnsi="Arial" w:cs="Arial"/>
          <w:b/>
          <w:sz w:val="24"/>
          <w:szCs w:val="24"/>
        </w:rPr>
        <w:t xml:space="preserve">Kepala seksi pemerintahan umum </w:t>
      </w:r>
      <w:r w:rsidRPr="00904847">
        <w:rPr>
          <w:rFonts w:ascii="Arial" w:hAnsi="Arial" w:cs="Arial"/>
          <w:sz w:val="24"/>
          <w:szCs w:val="24"/>
        </w:rPr>
        <w:t xml:space="preserve">dalam melaksanakan tugas pokok sebagaimana dimaksud pada ayat (1) menyelenggarakan </w:t>
      </w:r>
      <w:proofErr w:type="gramStart"/>
      <w:r w:rsidRPr="00904847">
        <w:rPr>
          <w:rFonts w:ascii="Arial" w:hAnsi="Arial" w:cs="Arial"/>
          <w:sz w:val="24"/>
          <w:szCs w:val="24"/>
        </w:rPr>
        <w:t>fungsi :</w:t>
      </w:r>
      <w:proofErr w:type="gramEnd"/>
    </w:p>
    <w:p w14:paraId="603F74BA" w14:textId="77777777" w:rsidR="00652509" w:rsidRPr="00904847" w:rsidRDefault="00DE19EE" w:rsidP="00652509">
      <w:pPr>
        <w:pStyle w:val="NoSpacing"/>
        <w:numPr>
          <w:ilvl w:val="0"/>
          <w:numId w:val="48"/>
        </w:numPr>
        <w:spacing w:line="360" w:lineRule="auto"/>
        <w:ind w:left="1530" w:hanging="450"/>
        <w:jc w:val="both"/>
        <w:rPr>
          <w:rFonts w:ascii="Arial" w:hAnsi="Arial" w:cs="Arial"/>
          <w:sz w:val="24"/>
          <w:szCs w:val="24"/>
        </w:rPr>
      </w:pPr>
      <w:r w:rsidRPr="00904847">
        <w:rPr>
          <w:rFonts w:ascii="Arial" w:hAnsi="Arial" w:cs="Arial"/>
          <w:sz w:val="24"/>
          <w:szCs w:val="24"/>
        </w:rPr>
        <w:t>Penyiapan bahan perumusan kebijakan teknis dibidang pemerintahan umum</w:t>
      </w:r>
    </w:p>
    <w:p w14:paraId="7D6DDAEF" w14:textId="77777777" w:rsidR="00652509" w:rsidRPr="00904847" w:rsidRDefault="00DE19EE" w:rsidP="00652509">
      <w:pPr>
        <w:pStyle w:val="NoSpacing"/>
        <w:numPr>
          <w:ilvl w:val="0"/>
          <w:numId w:val="48"/>
        </w:numPr>
        <w:spacing w:line="360" w:lineRule="auto"/>
        <w:ind w:left="1530" w:hanging="450"/>
        <w:jc w:val="both"/>
        <w:rPr>
          <w:rFonts w:ascii="Arial" w:hAnsi="Arial" w:cs="Arial"/>
          <w:sz w:val="24"/>
          <w:szCs w:val="24"/>
        </w:rPr>
      </w:pPr>
      <w:r w:rsidRPr="00904847">
        <w:rPr>
          <w:rFonts w:ascii="Arial" w:hAnsi="Arial" w:cs="Arial"/>
          <w:sz w:val="24"/>
          <w:szCs w:val="24"/>
        </w:rPr>
        <w:t>Pemberian dukungan atas pelaksanaan tugas dibidang pemerintahan umum</w:t>
      </w:r>
    </w:p>
    <w:p w14:paraId="7A74FB15" w14:textId="77777777" w:rsidR="00652509" w:rsidRPr="00904847" w:rsidRDefault="00DE19EE" w:rsidP="00652509">
      <w:pPr>
        <w:pStyle w:val="NoSpacing"/>
        <w:numPr>
          <w:ilvl w:val="0"/>
          <w:numId w:val="48"/>
        </w:numPr>
        <w:spacing w:line="360" w:lineRule="auto"/>
        <w:ind w:left="1530" w:hanging="450"/>
        <w:jc w:val="both"/>
        <w:rPr>
          <w:rFonts w:ascii="Arial" w:hAnsi="Arial" w:cs="Arial"/>
          <w:sz w:val="24"/>
          <w:szCs w:val="24"/>
        </w:rPr>
      </w:pPr>
      <w:r w:rsidRPr="00904847">
        <w:rPr>
          <w:rFonts w:ascii="Arial" w:hAnsi="Arial" w:cs="Arial"/>
          <w:sz w:val="24"/>
          <w:szCs w:val="24"/>
        </w:rPr>
        <w:t>Pembinaan dan pelaksanaan tugas di bidang pemerintahan umum</w:t>
      </w:r>
    </w:p>
    <w:p w14:paraId="74D142FF" w14:textId="77777777" w:rsidR="00652509" w:rsidRPr="00904847" w:rsidRDefault="00DE19EE" w:rsidP="00652509">
      <w:pPr>
        <w:pStyle w:val="NoSpacing"/>
        <w:numPr>
          <w:ilvl w:val="0"/>
          <w:numId w:val="48"/>
        </w:numPr>
        <w:spacing w:line="360" w:lineRule="auto"/>
        <w:ind w:left="1530" w:hanging="450"/>
        <w:jc w:val="both"/>
        <w:rPr>
          <w:rFonts w:ascii="Arial" w:hAnsi="Arial" w:cs="Arial"/>
          <w:sz w:val="24"/>
          <w:szCs w:val="24"/>
        </w:rPr>
      </w:pPr>
      <w:r w:rsidRPr="00904847">
        <w:rPr>
          <w:rFonts w:ascii="Arial" w:hAnsi="Arial" w:cs="Arial"/>
          <w:sz w:val="24"/>
          <w:szCs w:val="24"/>
        </w:rPr>
        <w:t xml:space="preserve">Pelaksanaan tugas lain yang diberikan oleh atasan sesuai dengan tugas dan fungsinya </w:t>
      </w:r>
    </w:p>
    <w:p w14:paraId="1B041FE8" w14:textId="77777777" w:rsidR="00DE19EE" w:rsidRPr="00904847" w:rsidRDefault="00DE19EE" w:rsidP="00652509">
      <w:pPr>
        <w:pStyle w:val="NoSpacing"/>
        <w:spacing w:line="360" w:lineRule="auto"/>
        <w:ind w:left="1080"/>
        <w:jc w:val="both"/>
        <w:rPr>
          <w:rFonts w:ascii="Arial" w:hAnsi="Arial" w:cs="Arial"/>
          <w:sz w:val="24"/>
          <w:szCs w:val="24"/>
        </w:rPr>
      </w:pPr>
      <w:r w:rsidRPr="00904847">
        <w:rPr>
          <w:rFonts w:ascii="Arial" w:hAnsi="Arial" w:cs="Arial"/>
          <w:b/>
          <w:bCs/>
          <w:sz w:val="24"/>
          <w:szCs w:val="24"/>
        </w:rPr>
        <w:t xml:space="preserve">Kepala seksi pemerintahan umum </w:t>
      </w:r>
      <w:r w:rsidRPr="00904847">
        <w:rPr>
          <w:rFonts w:ascii="Arial" w:hAnsi="Arial" w:cs="Arial"/>
          <w:bCs/>
          <w:sz w:val="24"/>
          <w:szCs w:val="24"/>
        </w:rPr>
        <w:t>dalam melaksanakan tugas pokok sebagaimana dimaksud pada ayat (1) mempunyai rincian tugas:</w:t>
      </w:r>
    </w:p>
    <w:p w14:paraId="0848D715"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Merencanakan kegiatan pemerintahan umum sebagai pedoman pelaksanaan tugas;</w:t>
      </w:r>
    </w:p>
    <w:p w14:paraId="6D700543"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Membagi tugas kepada bawahan agar tercipta distribusi tugas yang merata;</w:t>
      </w:r>
    </w:p>
    <w:p w14:paraId="7D86C3DD"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Menyelia pelaksanaan tugas pokok agar organisasi berjalan sesuai dengan rencana, tepat waktu, berkualitas dalam lingkup seksi;</w:t>
      </w:r>
    </w:p>
    <w:p w14:paraId="3614DE1C"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lastRenderedPageBreak/>
        <w:t>Memeriksa hasil pelaksanaan tugas pokok organisasi agar berjalan sesuai rencana tepat waktu, berkualitas dalam lingkup seksi;</w:t>
      </w:r>
    </w:p>
    <w:p w14:paraId="5999B681"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Mengevaluasi hasil pelaksanaan tugas pokok organisasi agar berjalan sesuai rencana tepat waktu, berkualitas dalam lingkup seksi;</w:t>
      </w:r>
    </w:p>
    <w:p w14:paraId="78FB6700"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Menyiapkan bahan dan melakukan pembinaan dan pengawasan tertib administrasi di bidang pemerintahan umum pemerintah desa/kelurahan dan tugas pembantuan;</w:t>
      </w:r>
    </w:p>
    <w:p w14:paraId="5FAB59AB"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Memberikan bimbingan supervise, fasilitasi dan konsultasi pelaksanaan administrasi pemerintah desa/kelurahan;</w:t>
      </w:r>
    </w:p>
    <w:p w14:paraId="4B9BD9E6"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Melakukan pembinaan dan pengawasan terhadap kepala desa/lurah dan staf kelurahan/perangkat desa/unsur staf perangkat desa;</w:t>
      </w:r>
    </w:p>
    <w:p w14:paraId="35033229"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 xml:space="preserve">Melakukan fasilitasi dan koordinasi peaksanaan pemilihan kepala desa dan pengisian anggota badan permusyawaratan desa;  </w:t>
      </w:r>
    </w:p>
    <w:p w14:paraId="56A80E0F"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Melakukan fasilitasi, koordinasi, monitoring, pengawasan dan memberikan bimbingan teknis serta supervisi dalam rangka pengisian perangkat desa dan usur staf perangka desa;</w:t>
      </w:r>
    </w:p>
    <w:p w14:paraId="08303403"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Melakukan evaluasi penyelenggaran pemerintahan desa laporan penyelenggaraan pemerintahan desa dan rencana anggaran pendapatan  dan belanja desa dan/atau kelurahan di tingkat kecamatan;</w:t>
      </w:r>
    </w:p>
    <w:p w14:paraId="3C481368"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Melaksanakan fasilitasi penetapan lokasi pembangunan kawasan perdesan;</w:t>
      </w:r>
    </w:p>
    <w:p w14:paraId="341D5F17"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Melakukan pembinaan, pengawasan, bimbingan dan konsultasi terhadap anggota BPD;</w:t>
      </w:r>
    </w:p>
    <w:p w14:paraId="65D5B4D1"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Memberikan fasilitasi, pembinaan pengawasan dan supervise, monitoring dan evaluasi pengelolaan keuangan sarana dan prasaran desa/ kelurahan;</w:t>
      </w:r>
    </w:p>
    <w:p w14:paraId="5286B05C"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Memberikan fasilitasi,  pembinaan, bimbingan teknis, konsultasi, pengawasan, monitoring dan evaluasi  teknik penyusunan produk hukum desa/kelurahan;</w:t>
      </w:r>
    </w:p>
    <w:p w14:paraId="14288B9F"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Melaksanakan fasilitasi dan koordinasi pelaksanaan pengembangan kapasitas pemerintah desa dan kelurahan;</w:t>
      </w:r>
    </w:p>
    <w:p w14:paraId="72811033"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 xml:space="preserve">Memfasilitasi, menyalurkan aspirasi masyarakat dalam rangka pembentukan, penghapusan dan penggabungan desa/kelurahan serta </w:t>
      </w:r>
      <w:r w:rsidRPr="00904847">
        <w:rPr>
          <w:rFonts w:ascii="Arial" w:hAnsi="Arial" w:cs="Arial"/>
          <w:sz w:val="24"/>
          <w:szCs w:val="24"/>
        </w:rPr>
        <w:lastRenderedPageBreak/>
        <w:t>perubahan status desa menjadi kelurahan, perubahan batas wilayah desa/kelurahan dengan berpedoman pada peraturan perundang-undangan yang berlaku;</w:t>
      </w:r>
    </w:p>
    <w:p w14:paraId="5C5772A1"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Memfasilitasi pelaksanaan pemilihan umum dan pemilihan kepala desa;</w:t>
      </w:r>
    </w:p>
    <w:p w14:paraId="21D57F4E"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Melakukan pembinaan dan koordinasi untuk kelancaran penarikan pajak bumi dan bangunan;</w:t>
      </w:r>
    </w:p>
    <w:p w14:paraId="16818DA2"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Meakukan fasilitasi dan dan koordinasi kegiatan penyelenggaraan pemerintahan lintas desa/kelurahan dan harmonisasi hubungan desa dengan kecamatan;</w:t>
      </w:r>
    </w:p>
    <w:p w14:paraId="03233F78"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Melakukan pengkajian potensi kecamatan dalam rangka pelaksanaan pemerintahan umum;</w:t>
      </w:r>
    </w:p>
    <w:p w14:paraId="7A469A3C"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Mengelola dan monografi kecamatan baik statis maupun dinamis guna pengisian papan monografi sebagai bahan laporan;</w:t>
      </w:r>
    </w:p>
    <w:p w14:paraId="0197E01F" w14:textId="77777777" w:rsidR="00652509"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Menyusun laporan hasil pelaksanaan tugas seksi Pemerintahan Umum dan memberikan saran pertimbangan kepada atasan sebagai bahan perumusan kebijakan;</w:t>
      </w:r>
    </w:p>
    <w:p w14:paraId="3A7DB418" w14:textId="77777777" w:rsidR="00DE19EE" w:rsidRPr="00904847" w:rsidRDefault="00DE19EE" w:rsidP="00652509">
      <w:pPr>
        <w:pStyle w:val="NoSpacing"/>
        <w:numPr>
          <w:ilvl w:val="0"/>
          <w:numId w:val="49"/>
        </w:numPr>
        <w:spacing w:line="360" w:lineRule="auto"/>
        <w:ind w:left="1440"/>
        <w:jc w:val="both"/>
        <w:rPr>
          <w:rFonts w:ascii="Arial" w:hAnsi="Arial" w:cs="Arial"/>
          <w:sz w:val="24"/>
          <w:szCs w:val="24"/>
        </w:rPr>
      </w:pPr>
      <w:r w:rsidRPr="00904847">
        <w:rPr>
          <w:rFonts w:ascii="Arial" w:hAnsi="Arial" w:cs="Arial"/>
          <w:sz w:val="24"/>
          <w:szCs w:val="24"/>
        </w:rPr>
        <w:t>Melakukan tugas kedinasan lain yang diperintahkan oleh atasan baik lisan maupun tertulis sesuai boding tugasnya untuk mendukung kelancaran pelaksanaan tugas;</w:t>
      </w:r>
    </w:p>
    <w:p w14:paraId="0372C45B" w14:textId="77777777" w:rsidR="00652509" w:rsidRPr="00904847" w:rsidRDefault="00DE19EE" w:rsidP="00652509">
      <w:pPr>
        <w:pStyle w:val="NoSpacing"/>
        <w:numPr>
          <w:ilvl w:val="0"/>
          <w:numId w:val="41"/>
        </w:numPr>
        <w:spacing w:line="360" w:lineRule="auto"/>
        <w:ind w:left="1080"/>
        <w:jc w:val="both"/>
        <w:rPr>
          <w:rFonts w:ascii="Arial" w:hAnsi="Arial" w:cs="Arial"/>
          <w:sz w:val="24"/>
          <w:szCs w:val="24"/>
        </w:rPr>
      </w:pPr>
      <w:r w:rsidRPr="00904847">
        <w:rPr>
          <w:rFonts w:ascii="Arial" w:hAnsi="Arial" w:cs="Arial"/>
          <w:b/>
          <w:bCs/>
          <w:sz w:val="24"/>
          <w:szCs w:val="24"/>
        </w:rPr>
        <w:t xml:space="preserve">Seksi Pemberdayaan Masyarakat dan Desa </w:t>
      </w:r>
      <w:r w:rsidRPr="00904847">
        <w:rPr>
          <w:rFonts w:ascii="Arial" w:hAnsi="Arial" w:cs="Arial"/>
          <w:bCs/>
          <w:sz w:val="24"/>
          <w:szCs w:val="24"/>
        </w:rPr>
        <w:t>sebagaimana dimaksud dalam pasl 2 ayat (2) huruf d dipimpin oleh kepala seksi</w:t>
      </w:r>
      <w:proofErr w:type="gramStart"/>
      <w:r w:rsidRPr="00904847">
        <w:rPr>
          <w:rFonts w:ascii="Arial" w:hAnsi="Arial" w:cs="Arial"/>
          <w:bCs/>
          <w:sz w:val="24"/>
          <w:szCs w:val="24"/>
        </w:rPr>
        <w:t>,</w:t>
      </w:r>
      <w:r w:rsidRPr="00904847">
        <w:rPr>
          <w:rFonts w:ascii="Arial" w:hAnsi="Arial" w:cs="Arial"/>
          <w:sz w:val="24"/>
          <w:szCs w:val="24"/>
        </w:rPr>
        <w:t>mempunyai</w:t>
      </w:r>
      <w:proofErr w:type="gramEnd"/>
      <w:r w:rsidRPr="00904847">
        <w:rPr>
          <w:rFonts w:ascii="Arial" w:hAnsi="Arial" w:cs="Arial"/>
          <w:sz w:val="24"/>
          <w:szCs w:val="24"/>
        </w:rPr>
        <w:t xml:space="preserve"> </w:t>
      </w:r>
      <w:r w:rsidRPr="00904847">
        <w:rPr>
          <w:rFonts w:ascii="Arial" w:hAnsi="Arial" w:cs="Arial"/>
          <w:b/>
          <w:sz w:val="24"/>
          <w:szCs w:val="24"/>
        </w:rPr>
        <w:t xml:space="preserve">tugaspokok </w:t>
      </w:r>
      <w:r w:rsidRPr="00904847">
        <w:rPr>
          <w:rFonts w:ascii="Arial" w:hAnsi="Arial" w:cs="Arial"/>
          <w:sz w:val="24"/>
          <w:szCs w:val="24"/>
        </w:rPr>
        <w:t>memimpin dan melaksanakan penyiapan bahan penyusunan kebijakan teknis, membina, mengkoordinasikan dan melaksanakan program dan kegiatan di Seksi Pemberdayaan Masyarakat Desa. Adapun uraian tugas  kepala Seksi Pemberdayaan Masyarakat Desa berdasarkan ketentuan peraturan perundang- undangan</w:t>
      </w:r>
    </w:p>
    <w:p w14:paraId="64E38882" w14:textId="77777777" w:rsidR="00DE19EE" w:rsidRPr="00904847" w:rsidRDefault="00DE19EE" w:rsidP="00652509">
      <w:pPr>
        <w:pStyle w:val="NoSpacing"/>
        <w:spacing w:line="360" w:lineRule="auto"/>
        <w:ind w:left="1080"/>
        <w:jc w:val="both"/>
        <w:rPr>
          <w:rFonts w:ascii="Arial" w:hAnsi="Arial" w:cs="Arial"/>
          <w:sz w:val="24"/>
          <w:szCs w:val="24"/>
        </w:rPr>
      </w:pPr>
      <w:r w:rsidRPr="00904847">
        <w:rPr>
          <w:rFonts w:ascii="Arial" w:hAnsi="Arial" w:cs="Arial"/>
          <w:b/>
          <w:bCs/>
          <w:sz w:val="24"/>
          <w:szCs w:val="24"/>
        </w:rPr>
        <w:t xml:space="preserve">Kepala Seksi Pemberdayaan Masyarakat dan Desa, </w:t>
      </w:r>
      <w:r w:rsidRPr="00904847">
        <w:rPr>
          <w:rFonts w:ascii="Arial" w:hAnsi="Arial" w:cs="Arial"/>
          <w:bCs/>
          <w:sz w:val="24"/>
          <w:szCs w:val="24"/>
        </w:rPr>
        <w:t xml:space="preserve">dalam </w:t>
      </w:r>
      <w:proofErr w:type="gramStart"/>
      <w:r w:rsidRPr="00904847">
        <w:rPr>
          <w:rFonts w:ascii="Arial" w:hAnsi="Arial" w:cs="Arial"/>
          <w:bCs/>
          <w:sz w:val="24"/>
          <w:szCs w:val="24"/>
        </w:rPr>
        <w:t xml:space="preserve">melaksanakan </w:t>
      </w:r>
      <w:r w:rsidRPr="00904847">
        <w:rPr>
          <w:rFonts w:ascii="Arial" w:hAnsi="Arial" w:cs="Arial"/>
          <w:sz w:val="24"/>
          <w:szCs w:val="24"/>
        </w:rPr>
        <w:t xml:space="preserve"> tugas</w:t>
      </w:r>
      <w:proofErr w:type="gramEnd"/>
      <w:r w:rsidRPr="00904847">
        <w:rPr>
          <w:rFonts w:ascii="Arial" w:hAnsi="Arial" w:cs="Arial"/>
          <w:sz w:val="24"/>
          <w:szCs w:val="24"/>
        </w:rPr>
        <w:t xml:space="preserve"> pokok sebagaimana dimaksud pada ayat (1) menyelenggaran fungsi :</w:t>
      </w:r>
    </w:p>
    <w:p w14:paraId="07F8DEF0" w14:textId="77777777" w:rsidR="00652509" w:rsidRPr="00904847" w:rsidRDefault="00DE19EE" w:rsidP="00652509">
      <w:pPr>
        <w:pStyle w:val="NoSpacing"/>
        <w:numPr>
          <w:ilvl w:val="0"/>
          <w:numId w:val="50"/>
        </w:numPr>
        <w:spacing w:line="360" w:lineRule="auto"/>
        <w:ind w:left="1440"/>
        <w:jc w:val="both"/>
        <w:rPr>
          <w:rFonts w:ascii="Arial" w:hAnsi="Arial" w:cs="Arial"/>
          <w:sz w:val="24"/>
          <w:szCs w:val="24"/>
        </w:rPr>
      </w:pPr>
      <w:r w:rsidRPr="00904847">
        <w:rPr>
          <w:rFonts w:ascii="Arial" w:hAnsi="Arial" w:cs="Arial"/>
          <w:sz w:val="24"/>
          <w:szCs w:val="24"/>
        </w:rPr>
        <w:t>Penyimpan bahan perumusan kebijakan teknis dibidang pemberdayaaan masyarakat dan desa;</w:t>
      </w:r>
    </w:p>
    <w:p w14:paraId="718D4C64" w14:textId="77777777" w:rsidR="00652509" w:rsidRPr="00904847" w:rsidRDefault="00DE19EE" w:rsidP="00652509">
      <w:pPr>
        <w:pStyle w:val="NoSpacing"/>
        <w:numPr>
          <w:ilvl w:val="0"/>
          <w:numId w:val="50"/>
        </w:numPr>
        <w:spacing w:line="360" w:lineRule="auto"/>
        <w:ind w:left="1440"/>
        <w:jc w:val="both"/>
        <w:rPr>
          <w:rFonts w:ascii="Arial" w:hAnsi="Arial" w:cs="Arial"/>
          <w:sz w:val="24"/>
          <w:szCs w:val="24"/>
        </w:rPr>
      </w:pPr>
      <w:r w:rsidRPr="00904847">
        <w:rPr>
          <w:rFonts w:ascii="Arial" w:hAnsi="Arial" w:cs="Arial"/>
          <w:sz w:val="24"/>
          <w:szCs w:val="24"/>
        </w:rPr>
        <w:t>Pemberian dukungan atas pelaksanaan tugas di bidang pemberdayaan masyarakat desa</w:t>
      </w:r>
    </w:p>
    <w:p w14:paraId="54B882CD" w14:textId="77777777" w:rsidR="00652509" w:rsidRPr="00904847" w:rsidRDefault="00DE19EE" w:rsidP="00652509">
      <w:pPr>
        <w:pStyle w:val="NoSpacing"/>
        <w:numPr>
          <w:ilvl w:val="0"/>
          <w:numId w:val="50"/>
        </w:numPr>
        <w:spacing w:line="360" w:lineRule="auto"/>
        <w:ind w:left="1440"/>
        <w:jc w:val="both"/>
        <w:rPr>
          <w:rFonts w:ascii="Arial" w:hAnsi="Arial" w:cs="Arial"/>
          <w:sz w:val="24"/>
          <w:szCs w:val="24"/>
        </w:rPr>
      </w:pPr>
      <w:r w:rsidRPr="00904847">
        <w:rPr>
          <w:rFonts w:ascii="Arial" w:hAnsi="Arial" w:cs="Arial"/>
          <w:sz w:val="24"/>
          <w:szCs w:val="24"/>
        </w:rPr>
        <w:lastRenderedPageBreak/>
        <w:t>Pembinaan dan pelasanaan tugas di bidang pemberdayaan masyarakat dan desa;</w:t>
      </w:r>
    </w:p>
    <w:p w14:paraId="457ED0A8" w14:textId="77777777" w:rsidR="00652509" w:rsidRPr="00904847" w:rsidRDefault="00DE19EE" w:rsidP="00652509">
      <w:pPr>
        <w:pStyle w:val="NoSpacing"/>
        <w:numPr>
          <w:ilvl w:val="0"/>
          <w:numId w:val="50"/>
        </w:numPr>
        <w:spacing w:line="360" w:lineRule="auto"/>
        <w:ind w:left="1440"/>
        <w:jc w:val="both"/>
        <w:rPr>
          <w:rFonts w:ascii="Arial" w:hAnsi="Arial" w:cs="Arial"/>
          <w:sz w:val="24"/>
          <w:szCs w:val="24"/>
        </w:rPr>
      </w:pPr>
      <w:r w:rsidRPr="00904847">
        <w:rPr>
          <w:rFonts w:ascii="Arial" w:hAnsi="Arial" w:cs="Arial"/>
          <w:sz w:val="24"/>
          <w:szCs w:val="24"/>
        </w:rPr>
        <w:t>Pelaksanaan tugas lain yang diberikan oleh atasan sesuai dengan tugas dan fungsinya.</w:t>
      </w:r>
    </w:p>
    <w:p w14:paraId="2D17A33C" w14:textId="77777777" w:rsidR="00DE19EE" w:rsidRPr="00904847" w:rsidRDefault="00DE19EE" w:rsidP="00652509">
      <w:pPr>
        <w:pStyle w:val="NoSpacing"/>
        <w:spacing w:line="360" w:lineRule="auto"/>
        <w:ind w:left="1080"/>
        <w:jc w:val="both"/>
        <w:rPr>
          <w:rFonts w:ascii="Arial" w:hAnsi="Arial" w:cs="Arial"/>
          <w:sz w:val="24"/>
          <w:szCs w:val="24"/>
        </w:rPr>
      </w:pPr>
      <w:r w:rsidRPr="00904847">
        <w:rPr>
          <w:rFonts w:ascii="Arial" w:hAnsi="Arial" w:cs="Arial"/>
          <w:b/>
          <w:bCs/>
          <w:sz w:val="24"/>
          <w:szCs w:val="24"/>
        </w:rPr>
        <w:t xml:space="preserve">Kepala pemberdayaan masyarakat dan desa </w:t>
      </w:r>
      <w:r w:rsidRPr="00904847">
        <w:rPr>
          <w:rFonts w:ascii="Arial" w:hAnsi="Arial" w:cs="Arial"/>
          <w:bCs/>
          <w:sz w:val="24"/>
          <w:szCs w:val="24"/>
        </w:rPr>
        <w:t xml:space="preserve">dalam melaksanakan tugas pokok sebagaimana dimaksud pada ayat (1) mempunyai rincian </w:t>
      </w:r>
      <w:proofErr w:type="gramStart"/>
      <w:r w:rsidRPr="00904847">
        <w:rPr>
          <w:rFonts w:ascii="Arial" w:hAnsi="Arial" w:cs="Arial"/>
          <w:bCs/>
          <w:sz w:val="24"/>
          <w:szCs w:val="24"/>
        </w:rPr>
        <w:t>tugas :</w:t>
      </w:r>
      <w:proofErr w:type="gramEnd"/>
    </w:p>
    <w:p w14:paraId="7EDE0557"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Merencanakan kegiatan Pemberdayaan Masyarakat sebagai pedoman pelaksanaan tugas;</w:t>
      </w:r>
    </w:p>
    <w:p w14:paraId="267FE4ED"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Membagi tugas kepada bawahan agar tercipta distribusi tugas yang merata;</w:t>
      </w:r>
    </w:p>
    <w:p w14:paraId="137E1791"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Menyelia pelaksanaan tugas pokok agar organisasi berjalan sesuai dengan rencana, tepat waktu, berkualitas dalam lingkup seksi;</w:t>
      </w:r>
    </w:p>
    <w:p w14:paraId="675AC361"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Memeriksa hasil pelaksanaan tugas pokok organisasi agar berjalan sesuai rencana tepat waktu, berkualitas dalam lingkup seksi;</w:t>
      </w:r>
    </w:p>
    <w:p w14:paraId="200658CD"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Mengevaluasi hasil pelaksanaan tugas pokok organisasi agar berjalan sesuai rencana tepat waktu, berkualitas dalam lingkup seksi;</w:t>
      </w:r>
    </w:p>
    <w:p w14:paraId="2E896DEA"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Melakukan pembinaan desa dalam rangka persiapan lomba desa;</w:t>
      </w:r>
    </w:p>
    <w:p w14:paraId="694A81BF"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Melakukan pendataan dan penyusuna poteni / profil kecamatan;</w:t>
      </w:r>
    </w:p>
    <w:p w14:paraId="6A60711F"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Melakukan fasilitasi dan koordinasi penyelanggaraan penguatan kelembagaan masyarakat dan pelaksanaan pengembangan manajemen pembangunan partisipatif masyarakat denganinstansi pemerintah atau swasta di wilayah kecamatan;</w:t>
      </w:r>
    </w:p>
    <w:p w14:paraId="10E0B251"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Melakukan fasilitasi dan koordinasi  pelaksanaan peningkatan peran masyarakat daam penataan dan pendayagunaan ruang kawasan perdesaan di wilayah kecamatan;</w:t>
      </w:r>
    </w:p>
    <w:p w14:paraId="1725912A"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Melakukan fasilitasi, koordinasi, pembinaan dan supervisi pelaksanaan gerakan pemberdayaan dan kesejahteraan keluarga (PKK) di desa / kelurahan dalam wilayah kecamatan serta pemberdayaan lembaga adat/budaya pemberdayaan perempuan dengan instansi pemerintah;</w:t>
      </w:r>
    </w:p>
    <w:p w14:paraId="173EB387"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Melakukan fasilitasi dan koordinasi penyelenggaran pengembangan lembaga keuangan mikro pedesaan, produksi dan pemasaran hasil usaha masyarakat serta pertanian pangan dan peningkatan ketahanan pangan masyarakat di wilayah kecamatan;</w:t>
      </w:r>
    </w:p>
    <w:p w14:paraId="5B7A0F84"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lastRenderedPageBreak/>
        <w:t>Melakukan fasilitasi dan koordinasi pemberdayaan masyarakat dalam pengelolaan sumber daya alam dan teknologi tepat guna di wilayah kecamatan;</w:t>
      </w:r>
    </w:p>
    <w:p w14:paraId="74B2341C"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Memberikan bimbingan, supervise dan konsultasi atas pelaksanaan pembangunan sarana dan prasarana yang dibiayai dari pemerintah propinsi/kabupaten;</w:t>
      </w:r>
    </w:p>
    <w:p w14:paraId="73860B5B"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Melakukan koordinasi dalam rangka perencanaan perkembangan wilayah kecamatan dengan mengadakan diskusi, menyusun RPTK, daftar skala prioritas, RPJMK agar diperoleh singkronisasi dalam pelaksanaan pembangunan;</w:t>
      </w:r>
    </w:p>
    <w:p w14:paraId="786EA58E"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 xml:space="preserve">Menginventarisir permasalahan, hasil pembangunan, peningkatana  partisipatif masyarakat sadaya dan gorong royong masyarakat dengan menginventarisir data dari desa/kelurahan agar diketahui tingkat </w:t>
      </w:r>
    </w:p>
    <w:p w14:paraId="47D23065"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Melakukan fasilitasi penyusunan  program   dan pelaksanaan pemberdayaan masyarakat dan desa;</w:t>
      </w:r>
    </w:p>
    <w:p w14:paraId="65977D9D" w14:textId="77777777" w:rsidR="00652509"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Menyusun laporan hasil pelaksanaan tugas seksi Pemberdayaan masyarakat desa dan memberikan saran pertimbangan kepada atasan sebagai bahan perumusan kebijakan;</w:t>
      </w:r>
    </w:p>
    <w:p w14:paraId="7FBAD197" w14:textId="77777777" w:rsidR="00DE19EE" w:rsidRPr="00904847" w:rsidRDefault="00DE19EE" w:rsidP="00652509">
      <w:pPr>
        <w:pStyle w:val="NoSpacing"/>
        <w:numPr>
          <w:ilvl w:val="0"/>
          <w:numId w:val="51"/>
        </w:numPr>
        <w:spacing w:line="360" w:lineRule="auto"/>
        <w:ind w:left="1440"/>
        <w:jc w:val="both"/>
        <w:rPr>
          <w:rFonts w:ascii="Arial" w:hAnsi="Arial" w:cs="Arial"/>
          <w:sz w:val="24"/>
          <w:szCs w:val="24"/>
        </w:rPr>
      </w:pPr>
      <w:r w:rsidRPr="00904847">
        <w:rPr>
          <w:rFonts w:ascii="Arial" w:hAnsi="Arial" w:cs="Arial"/>
          <w:sz w:val="24"/>
          <w:szCs w:val="24"/>
        </w:rPr>
        <w:t>Melakukan tugas kedinasan lain yang diperintahkan oleh atasan baik lisan maupun tertulis sesuai boding tugasnya untuk mendukung kelancaran pelaksanaan tugas;</w:t>
      </w:r>
    </w:p>
    <w:p w14:paraId="3D077ABA" w14:textId="77777777" w:rsidR="00652509" w:rsidRPr="00904847" w:rsidRDefault="00DE19EE" w:rsidP="00652509">
      <w:pPr>
        <w:pStyle w:val="NoSpacing"/>
        <w:numPr>
          <w:ilvl w:val="0"/>
          <w:numId w:val="41"/>
        </w:numPr>
        <w:spacing w:line="360" w:lineRule="auto"/>
        <w:ind w:left="1080"/>
        <w:jc w:val="both"/>
        <w:rPr>
          <w:rFonts w:ascii="Arial" w:hAnsi="Arial" w:cs="Arial"/>
          <w:sz w:val="24"/>
          <w:szCs w:val="24"/>
        </w:rPr>
      </w:pPr>
      <w:r w:rsidRPr="00904847">
        <w:rPr>
          <w:rFonts w:ascii="Arial" w:hAnsi="Arial" w:cs="Arial"/>
          <w:b/>
          <w:bCs/>
          <w:sz w:val="24"/>
          <w:szCs w:val="24"/>
        </w:rPr>
        <w:t>Seksi Ketentraman dan Ketertiban Umum;</w:t>
      </w:r>
      <w:r w:rsidRPr="00904847">
        <w:rPr>
          <w:rFonts w:ascii="Arial" w:hAnsi="Arial" w:cs="Arial"/>
          <w:bCs/>
          <w:sz w:val="24"/>
          <w:szCs w:val="24"/>
        </w:rPr>
        <w:t xml:space="preserve"> sebagaimana </w:t>
      </w:r>
      <w:r w:rsidRPr="00904847">
        <w:rPr>
          <w:rFonts w:ascii="Arial" w:hAnsi="Arial" w:cs="Arial"/>
          <w:sz w:val="24"/>
          <w:szCs w:val="24"/>
        </w:rPr>
        <w:t>dimaksud dalam pasal 2 ayat (2) huruf e dipimpin oleh seorang kepala seksi, mempunyai tugas pokok memimpin dan melaksanakan penyiapan bahan penyusunan kebijakan teknis, mengkoordinasikan dan melaksanakan program dan kegiatan diseksi ketentraman dan ketertiban umum berdasarkan ketentuan peraturan perundang- undangan.</w:t>
      </w:r>
    </w:p>
    <w:p w14:paraId="62FC088F" w14:textId="77777777" w:rsidR="00DE19EE" w:rsidRPr="00904847" w:rsidRDefault="00DE19EE" w:rsidP="00652509">
      <w:pPr>
        <w:pStyle w:val="NoSpacing"/>
        <w:spacing w:line="360" w:lineRule="auto"/>
        <w:ind w:left="1080"/>
        <w:jc w:val="both"/>
        <w:rPr>
          <w:rFonts w:ascii="Arial" w:hAnsi="Arial" w:cs="Arial"/>
          <w:sz w:val="24"/>
          <w:szCs w:val="24"/>
        </w:rPr>
      </w:pPr>
      <w:r w:rsidRPr="00904847">
        <w:rPr>
          <w:rFonts w:ascii="Arial" w:hAnsi="Arial" w:cs="Arial"/>
          <w:b/>
          <w:bCs/>
          <w:sz w:val="24"/>
          <w:szCs w:val="24"/>
        </w:rPr>
        <w:t>Kepala seksi ketentraman dan ketertiban umum</w:t>
      </w:r>
      <w:r w:rsidRPr="00904847">
        <w:rPr>
          <w:rFonts w:ascii="Arial" w:hAnsi="Arial" w:cs="Arial"/>
          <w:sz w:val="24"/>
          <w:szCs w:val="24"/>
        </w:rPr>
        <w:t xml:space="preserve"> dalam melaksanakan tugas pokok sebagaimana dimaksud pada ayat (1) menyelenggaran </w:t>
      </w:r>
      <w:proofErr w:type="gramStart"/>
      <w:r w:rsidRPr="00904847">
        <w:rPr>
          <w:rFonts w:ascii="Arial" w:hAnsi="Arial" w:cs="Arial"/>
          <w:sz w:val="24"/>
          <w:szCs w:val="24"/>
        </w:rPr>
        <w:t>fungsi :</w:t>
      </w:r>
      <w:proofErr w:type="gramEnd"/>
    </w:p>
    <w:p w14:paraId="79E151BA" w14:textId="77777777" w:rsidR="0011194D" w:rsidRPr="00904847" w:rsidRDefault="00DE19EE" w:rsidP="0011194D">
      <w:pPr>
        <w:pStyle w:val="NoSpacing"/>
        <w:numPr>
          <w:ilvl w:val="0"/>
          <w:numId w:val="52"/>
        </w:numPr>
        <w:tabs>
          <w:tab w:val="left" w:pos="1625"/>
          <w:tab w:val="left" w:pos="1800"/>
        </w:tabs>
        <w:spacing w:line="360" w:lineRule="auto"/>
        <w:ind w:left="1440"/>
        <w:jc w:val="both"/>
        <w:rPr>
          <w:rFonts w:ascii="Arial" w:hAnsi="Arial" w:cs="Arial"/>
          <w:sz w:val="24"/>
          <w:szCs w:val="24"/>
        </w:rPr>
      </w:pPr>
      <w:r w:rsidRPr="00904847">
        <w:rPr>
          <w:rFonts w:ascii="Arial" w:hAnsi="Arial" w:cs="Arial"/>
          <w:sz w:val="24"/>
          <w:szCs w:val="24"/>
        </w:rPr>
        <w:t>Menyiapkan bahan perumusan kebijakan teknis di bidang ketentraman dan ketertiban umum;</w:t>
      </w:r>
    </w:p>
    <w:p w14:paraId="54094F78" w14:textId="77777777" w:rsidR="0011194D" w:rsidRPr="00904847" w:rsidRDefault="00DE19EE" w:rsidP="0011194D">
      <w:pPr>
        <w:pStyle w:val="NoSpacing"/>
        <w:numPr>
          <w:ilvl w:val="0"/>
          <w:numId w:val="52"/>
        </w:numPr>
        <w:tabs>
          <w:tab w:val="left" w:pos="1625"/>
          <w:tab w:val="left" w:pos="1800"/>
        </w:tabs>
        <w:spacing w:line="360" w:lineRule="auto"/>
        <w:ind w:left="1440"/>
        <w:jc w:val="both"/>
        <w:rPr>
          <w:rFonts w:ascii="Arial" w:hAnsi="Arial" w:cs="Arial"/>
          <w:sz w:val="24"/>
          <w:szCs w:val="24"/>
        </w:rPr>
      </w:pPr>
      <w:r w:rsidRPr="00904847">
        <w:rPr>
          <w:rFonts w:ascii="Arial" w:hAnsi="Arial" w:cs="Arial"/>
          <w:sz w:val="24"/>
          <w:szCs w:val="24"/>
        </w:rPr>
        <w:t>Pemberian dukungan atas pelaksanaan tugas di bidang ketentraman dan ketertiban umum;</w:t>
      </w:r>
    </w:p>
    <w:p w14:paraId="043A9506" w14:textId="77777777" w:rsidR="0011194D" w:rsidRPr="00904847" w:rsidRDefault="00DE19EE" w:rsidP="0011194D">
      <w:pPr>
        <w:pStyle w:val="NoSpacing"/>
        <w:numPr>
          <w:ilvl w:val="0"/>
          <w:numId w:val="52"/>
        </w:numPr>
        <w:tabs>
          <w:tab w:val="left" w:pos="1625"/>
          <w:tab w:val="left" w:pos="1800"/>
        </w:tabs>
        <w:spacing w:line="360" w:lineRule="auto"/>
        <w:ind w:left="1440"/>
        <w:jc w:val="both"/>
        <w:rPr>
          <w:rFonts w:ascii="Arial" w:hAnsi="Arial" w:cs="Arial"/>
          <w:sz w:val="24"/>
          <w:szCs w:val="24"/>
        </w:rPr>
      </w:pPr>
      <w:r w:rsidRPr="00904847">
        <w:rPr>
          <w:rFonts w:ascii="Arial" w:hAnsi="Arial" w:cs="Arial"/>
          <w:sz w:val="24"/>
          <w:szCs w:val="24"/>
        </w:rPr>
        <w:lastRenderedPageBreak/>
        <w:t>Pembinaan dan pelaksanaan tugas di bidang ketentraman dan ketrtiban umum;</w:t>
      </w:r>
    </w:p>
    <w:p w14:paraId="5673C645" w14:textId="77777777" w:rsidR="00DE19EE" w:rsidRPr="00904847" w:rsidRDefault="00DE19EE" w:rsidP="0011194D">
      <w:pPr>
        <w:pStyle w:val="NoSpacing"/>
        <w:numPr>
          <w:ilvl w:val="0"/>
          <w:numId w:val="52"/>
        </w:numPr>
        <w:tabs>
          <w:tab w:val="left" w:pos="1625"/>
          <w:tab w:val="left" w:pos="1800"/>
        </w:tabs>
        <w:spacing w:line="360" w:lineRule="auto"/>
        <w:ind w:left="1440"/>
        <w:jc w:val="both"/>
        <w:rPr>
          <w:rFonts w:ascii="Arial" w:hAnsi="Arial" w:cs="Arial"/>
          <w:sz w:val="24"/>
          <w:szCs w:val="24"/>
        </w:rPr>
      </w:pPr>
      <w:r w:rsidRPr="00904847">
        <w:rPr>
          <w:rFonts w:ascii="Arial" w:hAnsi="Arial" w:cs="Arial"/>
          <w:sz w:val="24"/>
          <w:szCs w:val="24"/>
        </w:rPr>
        <w:t>Pelaksanaan tugas lain yang diberikan oleh atasan sesuai dengan tugas dan fungsinya.</w:t>
      </w:r>
    </w:p>
    <w:p w14:paraId="328A1CA9" w14:textId="77777777" w:rsidR="00DE19EE" w:rsidRPr="00904847" w:rsidRDefault="00DE19EE" w:rsidP="0011194D">
      <w:pPr>
        <w:pStyle w:val="NoSpacing"/>
        <w:spacing w:line="360" w:lineRule="auto"/>
        <w:ind w:left="1080"/>
        <w:jc w:val="both"/>
        <w:rPr>
          <w:rFonts w:ascii="Arial" w:hAnsi="Arial" w:cs="Arial"/>
          <w:sz w:val="24"/>
          <w:szCs w:val="24"/>
        </w:rPr>
      </w:pPr>
      <w:r w:rsidRPr="00904847">
        <w:rPr>
          <w:rFonts w:ascii="Arial" w:hAnsi="Arial" w:cs="Arial"/>
          <w:b/>
          <w:sz w:val="24"/>
          <w:szCs w:val="24"/>
        </w:rPr>
        <w:t>Kepala seksi ketentraman dan ketertiban umum</w:t>
      </w:r>
      <w:r w:rsidRPr="00904847">
        <w:rPr>
          <w:rFonts w:ascii="Arial" w:hAnsi="Arial" w:cs="Arial"/>
          <w:sz w:val="24"/>
          <w:szCs w:val="24"/>
        </w:rPr>
        <w:t xml:space="preserve"> dalam melaksanakan tugas pokok sebagaimana dimaksud pada ayat (1) mempunyai rincian </w:t>
      </w:r>
      <w:proofErr w:type="gramStart"/>
      <w:r w:rsidRPr="00904847">
        <w:rPr>
          <w:rFonts w:ascii="Arial" w:hAnsi="Arial" w:cs="Arial"/>
          <w:sz w:val="24"/>
          <w:szCs w:val="24"/>
        </w:rPr>
        <w:t>tugas :</w:t>
      </w:r>
      <w:proofErr w:type="gramEnd"/>
    </w:p>
    <w:p w14:paraId="777A3FD4"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Merencanakan kegiatan ketentraman dan ketertiban umum sebagai pedoman pelaksanaan tugas;</w:t>
      </w:r>
    </w:p>
    <w:p w14:paraId="27EFB050"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Membagi tugas kepada bawahan agar tercipta distribusi tugas yang merata;</w:t>
      </w:r>
    </w:p>
    <w:p w14:paraId="314BB020"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Menyelia pelaksanaan tugas pokok agar organisasi berjalan sesuai dengan rencana, tepat waktu, berkualitas dalam lingkup seksi;</w:t>
      </w:r>
    </w:p>
    <w:p w14:paraId="3FB084E8"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Memeriksa hasil pelaksanaan tugas pokok organisasi agar berjalan sesuai rencana tepat waktu, berkualitas dalam lingkup seksi;</w:t>
      </w:r>
    </w:p>
    <w:p w14:paraId="71E7847B"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Mengevaluasi hasil pelaksanaan tugas pokok organisasi agar berjalan sesuai rencana tepat waktu, berkualitas dalam lingkup seksi;</w:t>
      </w:r>
    </w:p>
    <w:p w14:paraId="59D25878"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Mengkoordinasikan upaya penyelenggaraan ketentraman dan ketertiban umum;</w:t>
      </w:r>
    </w:p>
    <w:p w14:paraId="7598E21C"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 xml:space="preserve">Melakukan koordinasi dengan pemuda agama yang berada di wilayah kecamatan untuk mewujudkan ketentraman dan ketertiban umum di wilayah kecamatan; </w:t>
      </w:r>
    </w:p>
    <w:p w14:paraId="0527494E"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Mengkoordinasikan penerapan dan penegakan peraturan perundang-undangan;</w:t>
      </w:r>
    </w:p>
    <w:p w14:paraId="4F33F600"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Melakukan koordinasi dengan organisasi perangkat daerah yang tugas dan fungsinya di bidang penerapan  dan penegakan peraturan perundang-undangan dan/atau kepolisian Negara RI;</w:t>
      </w:r>
    </w:p>
    <w:p w14:paraId="17712E7A"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Mengiventarisir jenis pelanggaran terhadap peraturan daerah dan peraturan lainnya yang menyangkut kepentingan umum sebagai bahan laporan guna menentukan kebijakan lebih lanjut;</w:t>
      </w:r>
    </w:p>
    <w:p w14:paraId="6C10B4F1"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Melakukan penyuluhan untuk menumbuhkan kesadaran masyarakat untuk mentaati peraturan perundang-undangan;</w:t>
      </w:r>
    </w:p>
    <w:p w14:paraId="57FA6B59"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lastRenderedPageBreak/>
        <w:t>Melakukan koordinasi dengan organisasi perangkat daerah dan/atau instansi vertikal yang tugas dan fungsinya di bidang kesatuan bangsa dan politik dalam negeri serta perlindungan masyarakat;</w:t>
      </w:r>
    </w:p>
    <w:p w14:paraId="3CF52174"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Melakukan fasilitasi dan koordinasi dalam pembinaan serta penyelenggaraan di bidang ketahanan ideologi negara, wawasan kebangsaan bela Negara, nilai sejarah kebangsaan dan penghargaan kebangsaan di wilayah kecamatan;</w:t>
      </w:r>
    </w:p>
    <w:p w14:paraId="23113D1A"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Melakukan fasilitasi dan koordinasi dalam pembinaan serta penyeenggaraan di bidang kewaspadaan dini, kerjasama intelejen keamanan, bina masyarakat, perbatasan dan tenaga kerja, penanganan konplik pemerintahan, social dan pengawasan orang/lembaga asing di wilayah kecamatan;</w:t>
      </w:r>
    </w:p>
    <w:p w14:paraId="6761DFBE"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Melakukan fasilitasi dan koordinasi dalam pembinaan serta penyelenggaraan  di bidang seni budaya, agama dan kepercayaan, pembauran dan akulturasi budaya organisasi kemasyarakatan di wilayah kecamatan;</w:t>
      </w:r>
    </w:p>
    <w:p w14:paraId="30D158F0"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Menyiapkan dan menyusun bahan potensi satuan perlindungan masyarakat dalam menghadapi segala kemungkinan bencana;</w:t>
      </w:r>
    </w:p>
    <w:p w14:paraId="6A4DABA7"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Menyiapkan bahan pembinaan di bidang ideologi Negara, kesatuan bangsa, orsospol, ormas dan lembaga kemasyarakatan dengan mempelajari peraturan yang berlaku;</w:t>
      </w:r>
    </w:p>
    <w:p w14:paraId="40BF15E9"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Melakukan pengerahan dan pengendalian anggota satuan perlindungan masyarakat guna penanggulangan bencana;</w:t>
      </w:r>
    </w:p>
    <w:p w14:paraId="7DB8693A"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Menjaga ketentraman dan ketertiban pemilihan-pemilihan umum;</w:t>
      </w:r>
    </w:p>
    <w:p w14:paraId="26A9D141" w14:textId="77777777" w:rsidR="0011194D"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Menyusun laporan hasil pelaksanaan tugas seksi ketentraman dan ketertiban  umum dan memberikan saran pertimbangan kepada atasan sebagai bahan perumusan kebijakan;</w:t>
      </w:r>
    </w:p>
    <w:p w14:paraId="5BCD75C4" w14:textId="77777777" w:rsidR="00DE19EE" w:rsidRPr="00904847" w:rsidRDefault="00DE19EE" w:rsidP="0011194D">
      <w:pPr>
        <w:pStyle w:val="NoSpacing"/>
        <w:numPr>
          <w:ilvl w:val="0"/>
          <w:numId w:val="53"/>
        </w:numPr>
        <w:spacing w:line="360" w:lineRule="auto"/>
        <w:ind w:left="1440"/>
        <w:jc w:val="both"/>
        <w:rPr>
          <w:rFonts w:ascii="Arial" w:hAnsi="Arial" w:cs="Arial"/>
          <w:sz w:val="24"/>
          <w:szCs w:val="24"/>
        </w:rPr>
      </w:pPr>
      <w:r w:rsidRPr="00904847">
        <w:rPr>
          <w:rFonts w:ascii="Arial" w:hAnsi="Arial" w:cs="Arial"/>
          <w:sz w:val="24"/>
          <w:szCs w:val="24"/>
        </w:rPr>
        <w:t>Melakukan tugas kedinasan lain yang diperintahkan oleh atasan baik lisan maupun tertulis sesuai bidang tugasnya untuk mendukung kelancaran pelaksanaan tugas;</w:t>
      </w:r>
    </w:p>
    <w:p w14:paraId="742BC128" w14:textId="77777777" w:rsidR="0011194D" w:rsidRPr="00904847" w:rsidRDefault="00DE19EE" w:rsidP="0011194D">
      <w:pPr>
        <w:pStyle w:val="NoSpacing"/>
        <w:numPr>
          <w:ilvl w:val="0"/>
          <w:numId w:val="41"/>
        </w:numPr>
        <w:spacing w:line="360" w:lineRule="auto"/>
        <w:ind w:left="1080"/>
        <w:jc w:val="both"/>
        <w:rPr>
          <w:rFonts w:ascii="Arial" w:hAnsi="Arial" w:cs="Arial"/>
          <w:sz w:val="24"/>
          <w:szCs w:val="24"/>
        </w:rPr>
      </w:pPr>
      <w:r w:rsidRPr="00904847">
        <w:rPr>
          <w:rFonts w:ascii="Arial" w:hAnsi="Arial" w:cs="Arial"/>
          <w:b/>
          <w:bCs/>
          <w:sz w:val="24"/>
          <w:szCs w:val="24"/>
        </w:rPr>
        <w:t xml:space="preserve">Kepala Seksi Pelayanan Umum; </w:t>
      </w:r>
      <w:r w:rsidRPr="00904847">
        <w:rPr>
          <w:rFonts w:ascii="Arial" w:hAnsi="Arial" w:cs="Arial"/>
          <w:bCs/>
          <w:sz w:val="24"/>
          <w:szCs w:val="24"/>
        </w:rPr>
        <w:t xml:space="preserve">sebagaimana dimaksud dalam pasal 2 ayat (2) huruf f dipimpin oleh seorang kepala seksi, </w:t>
      </w:r>
      <w:r w:rsidRPr="00904847">
        <w:rPr>
          <w:rFonts w:ascii="Arial" w:hAnsi="Arial" w:cs="Arial"/>
          <w:sz w:val="24"/>
          <w:szCs w:val="24"/>
        </w:rPr>
        <w:t>mempunyai t</w:t>
      </w:r>
      <w:r w:rsidRPr="00904847">
        <w:rPr>
          <w:rFonts w:ascii="Arial" w:hAnsi="Arial" w:cs="Arial"/>
          <w:b/>
          <w:sz w:val="24"/>
          <w:szCs w:val="24"/>
        </w:rPr>
        <w:t>ugas pokok</w:t>
      </w:r>
      <w:r w:rsidRPr="00904847">
        <w:rPr>
          <w:rFonts w:ascii="Arial" w:hAnsi="Arial" w:cs="Arial"/>
          <w:sz w:val="24"/>
          <w:szCs w:val="24"/>
        </w:rPr>
        <w:t xml:space="preserve"> memimpin dan melaksanakan penyiapan bahan penyusunan </w:t>
      </w:r>
      <w:r w:rsidRPr="00904847">
        <w:rPr>
          <w:rFonts w:ascii="Arial" w:hAnsi="Arial" w:cs="Arial"/>
          <w:sz w:val="24"/>
          <w:szCs w:val="24"/>
        </w:rPr>
        <w:lastRenderedPageBreak/>
        <w:t>kebijakan teknis, membina, mengkoordinasikan dan melaksanakan program dan kegiatan diseksi pemeliharaan sarana dan prasarana pelayanan umum berdasarkan ketentuan peraturan perundang- undangan.</w:t>
      </w:r>
    </w:p>
    <w:p w14:paraId="4D9E1D62" w14:textId="77777777" w:rsidR="00DE19EE" w:rsidRPr="00904847" w:rsidRDefault="00DE19EE" w:rsidP="0011194D">
      <w:pPr>
        <w:pStyle w:val="NoSpacing"/>
        <w:spacing w:line="360" w:lineRule="auto"/>
        <w:ind w:left="1080"/>
        <w:jc w:val="both"/>
        <w:rPr>
          <w:rFonts w:ascii="Arial" w:hAnsi="Arial" w:cs="Arial"/>
          <w:sz w:val="24"/>
          <w:szCs w:val="24"/>
        </w:rPr>
      </w:pPr>
      <w:r w:rsidRPr="00904847">
        <w:rPr>
          <w:rFonts w:ascii="Arial" w:hAnsi="Arial" w:cs="Arial"/>
          <w:b/>
          <w:bCs/>
          <w:sz w:val="24"/>
          <w:szCs w:val="24"/>
        </w:rPr>
        <w:t xml:space="preserve">Kepala seksi pelayanan umum, </w:t>
      </w:r>
      <w:r w:rsidRPr="00904847">
        <w:rPr>
          <w:rFonts w:ascii="Arial" w:hAnsi="Arial" w:cs="Arial"/>
          <w:bCs/>
          <w:sz w:val="24"/>
          <w:szCs w:val="24"/>
        </w:rPr>
        <w:t>dalam melaksanakan tugas pokok sebagaimana dimaksud pada ayat (1) menyelenggarakan fungsi:</w:t>
      </w:r>
    </w:p>
    <w:p w14:paraId="45DA0A33" w14:textId="77777777" w:rsidR="0011194D" w:rsidRPr="00904847" w:rsidRDefault="00DE19EE" w:rsidP="0011194D">
      <w:pPr>
        <w:pStyle w:val="Default"/>
        <w:numPr>
          <w:ilvl w:val="0"/>
          <w:numId w:val="36"/>
        </w:numPr>
        <w:spacing w:line="360" w:lineRule="auto"/>
        <w:ind w:left="1440"/>
        <w:contextualSpacing/>
        <w:jc w:val="both"/>
        <w:rPr>
          <w:rFonts w:ascii="Arial" w:hAnsi="Arial" w:cs="Arial"/>
        </w:rPr>
      </w:pPr>
      <w:r w:rsidRPr="00904847">
        <w:rPr>
          <w:rFonts w:ascii="Arial" w:hAnsi="Arial" w:cs="Arial"/>
        </w:rPr>
        <w:t>Penyiapan bahan perumusan kebijakan teknis di bidang pelayanan umum;</w:t>
      </w:r>
    </w:p>
    <w:p w14:paraId="58C618F3" w14:textId="77777777" w:rsidR="0011194D" w:rsidRPr="00904847" w:rsidRDefault="00DE19EE" w:rsidP="0011194D">
      <w:pPr>
        <w:pStyle w:val="Default"/>
        <w:numPr>
          <w:ilvl w:val="0"/>
          <w:numId w:val="36"/>
        </w:numPr>
        <w:spacing w:line="360" w:lineRule="auto"/>
        <w:ind w:left="1440"/>
        <w:contextualSpacing/>
        <w:jc w:val="both"/>
        <w:rPr>
          <w:rFonts w:ascii="Arial" w:hAnsi="Arial" w:cs="Arial"/>
        </w:rPr>
      </w:pPr>
      <w:r w:rsidRPr="00904847">
        <w:rPr>
          <w:rFonts w:ascii="Arial" w:hAnsi="Arial" w:cs="Arial"/>
        </w:rPr>
        <w:t>Pemberian dukungan atas pelaksanaan tugas di bidang pelayanan umum;</w:t>
      </w:r>
    </w:p>
    <w:p w14:paraId="42B7F4A0" w14:textId="77777777" w:rsidR="0011194D" w:rsidRPr="00904847" w:rsidRDefault="00DE19EE" w:rsidP="0011194D">
      <w:pPr>
        <w:pStyle w:val="Default"/>
        <w:numPr>
          <w:ilvl w:val="0"/>
          <w:numId w:val="36"/>
        </w:numPr>
        <w:spacing w:line="360" w:lineRule="auto"/>
        <w:ind w:left="1440"/>
        <w:contextualSpacing/>
        <w:jc w:val="both"/>
        <w:rPr>
          <w:rFonts w:ascii="Arial" w:hAnsi="Arial" w:cs="Arial"/>
        </w:rPr>
      </w:pPr>
      <w:r w:rsidRPr="00904847">
        <w:rPr>
          <w:rFonts w:ascii="Arial" w:hAnsi="Arial" w:cs="Arial"/>
        </w:rPr>
        <w:t>Pembinaan dan pelaksanaan tugas di bidang pelayanan umum;</w:t>
      </w:r>
    </w:p>
    <w:p w14:paraId="26306981" w14:textId="77777777" w:rsidR="0011194D" w:rsidRPr="00904847" w:rsidRDefault="00DE19EE" w:rsidP="0011194D">
      <w:pPr>
        <w:pStyle w:val="Default"/>
        <w:numPr>
          <w:ilvl w:val="0"/>
          <w:numId w:val="36"/>
        </w:numPr>
        <w:spacing w:line="360" w:lineRule="auto"/>
        <w:ind w:left="1440"/>
        <w:contextualSpacing/>
        <w:jc w:val="both"/>
        <w:rPr>
          <w:rFonts w:ascii="Arial" w:hAnsi="Arial" w:cs="Arial"/>
        </w:rPr>
      </w:pPr>
      <w:r w:rsidRPr="00904847">
        <w:rPr>
          <w:rFonts w:ascii="Arial" w:hAnsi="Arial" w:cs="Arial"/>
        </w:rPr>
        <w:t>Pelaksanaan tugas lain yang diberikan oleh atasan sesuai dengan tugas dan fungsinya.</w:t>
      </w:r>
    </w:p>
    <w:p w14:paraId="2A4C495D" w14:textId="77777777" w:rsidR="00DE19EE" w:rsidRPr="00904847" w:rsidRDefault="00DE19EE" w:rsidP="0011194D">
      <w:pPr>
        <w:pStyle w:val="Default"/>
        <w:tabs>
          <w:tab w:val="left" w:pos="1440"/>
        </w:tabs>
        <w:spacing w:line="360" w:lineRule="auto"/>
        <w:ind w:left="1080"/>
        <w:contextualSpacing/>
        <w:jc w:val="both"/>
        <w:rPr>
          <w:rFonts w:ascii="Arial" w:hAnsi="Arial" w:cs="Arial"/>
        </w:rPr>
      </w:pPr>
      <w:r w:rsidRPr="00904847">
        <w:rPr>
          <w:rFonts w:ascii="Arial" w:hAnsi="Arial" w:cs="Arial"/>
          <w:b/>
        </w:rPr>
        <w:t>Kepala seksi pelayanan umum</w:t>
      </w:r>
      <w:r w:rsidRPr="00904847">
        <w:rPr>
          <w:rFonts w:ascii="Arial" w:hAnsi="Arial" w:cs="Arial"/>
        </w:rPr>
        <w:t xml:space="preserve"> dalam melaksanakan tugas pokok sebagaimana dimaksud pada ayat (1) mempunyai rincian </w:t>
      </w:r>
      <w:proofErr w:type="gramStart"/>
      <w:r w:rsidRPr="00904847">
        <w:rPr>
          <w:rFonts w:ascii="Arial" w:hAnsi="Arial" w:cs="Arial"/>
        </w:rPr>
        <w:t>tugas :</w:t>
      </w:r>
      <w:proofErr w:type="gramEnd"/>
      <w:r w:rsidRPr="00904847">
        <w:rPr>
          <w:rFonts w:ascii="Arial" w:hAnsi="Arial" w:cs="Arial"/>
        </w:rPr>
        <w:t xml:space="preserve"> </w:t>
      </w:r>
    </w:p>
    <w:p w14:paraId="4BA743E9"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Merencanakan kegiatan pengembangan aplikasi dan database sebagai pedoman pelaksanaan tugas;</w:t>
      </w:r>
    </w:p>
    <w:p w14:paraId="6AE5144A"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Membagi tugas kepada bawahan agar tercipta distribusi tugas yang merata;</w:t>
      </w:r>
    </w:p>
    <w:p w14:paraId="71484222"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Menyelia pelaksanaan tugas pokok agar organisasi berjalan sesuai dengan rencana, tepat waktu, berkualitas dalam lingkup seksi;</w:t>
      </w:r>
    </w:p>
    <w:p w14:paraId="7C1DF7E0"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Memeriksa hasil pelaksanaan tugas pokok organisasi agar berjalan sesuai rencana tepat waktu, berkualitas dalam lingkup seksi;</w:t>
      </w:r>
    </w:p>
    <w:p w14:paraId="24BB5160"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Mengevaluasi hasil pelaksanaan tugas pokok organisasi agar berjalan sesuai rencana tepat waktu, berkualitas dalam lingkup seksi;</w:t>
      </w:r>
    </w:p>
    <w:p w14:paraId="412D933C"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Menyiapkan dan menyelenggarakan pelayanan administrasi, legalisasi surat-surat keterangan dan jenis pelayanan public lainnya;</w:t>
      </w:r>
    </w:p>
    <w:p w14:paraId="0C7649F4"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Menerima, meneliti memverifikasi ajuan pendaftaran kependudukan;</w:t>
      </w:r>
    </w:p>
    <w:p w14:paraId="30FFD15C"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Memberikan pelayanan pindah penduduk antar kecamatan daam satu kabupaten;</w:t>
      </w:r>
    </w:p>
    <w:p w14:paraId="610F8758"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Menghimpun dan menginformasikan program kerja, pelaksanaan kegiatan dan hasil-hasil plksanaan kegiatan kepada masyarakat baik melalui media cetak maupun elektronik;</w:t>
      </w:r>
    </w:p>
    <w:p w14:paraId="2BC81B67"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lastRenderedPageBreak/>
        <w:t>Melakukan fasiltasi dan koordinasi pelaksanaan kebersihan dan keindahan di wilayah kecamatan;</w:t>
      </w:r>
    </w:p>
    <w:p w14:paraId="36D00F7E"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Melakukan koordinasi dengan organisasi perangkat daerah dan/atau instnsi vertikal yang tugas dan fungsinya di bidang pemeliharaan prasarana dan fasilitasi pelayanan umum;</w:t>
      </w:r>
    </w:p>
    <w:p w14:paraId="66EF1CC7"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 xml:space="preserve">Melakukan koordinasi dengan pihak swasta dalam pelaksanaan pemeliharaan prasarana dan fasilitai </w:t>
      </w:r>
    </w:p>
    <w:p w14:paraId="7E2FED7C"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Melakukan pelayanan administrasi perizinan kecamatan;</w:t>
      </w:r>
    </w:p>
    <w:p w14:paraId="0FB69D2B"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szCs w:val="24"/>
        </w:rPr>
        <w:t>Menyusun laporan hasil pelaksanaan tugas seksi pelayanan umum dan memberikan saran pertimbangan kepada atasan sebagai bahan perumusan kebijakan;</w:t>
      </w:r>
    </w:p>
    <w:p w14:paraId="6BB83C7B" w14:textId="77777777" w:rsidR="0011194D" w:rsidRPr="00904847" w:rsidRDefault="00DE19EE" w:rsidP="0011194D">
      <w:pPr>
        <w:pStyle w:val="NoSpacing"/>
        <w:numPr>
          <w:ilvl w:val="0"/>
          <w:numId w:val="54"/>
        </w:numPr>
        <w:spacing w:line="360" w:lineRule="auto"/>
        <w:ind w:left="1440"/>
        <w:jc w:val="both"/>
        <w:rPr>
          <w:rFonts w:ascii="Arial" w:hAnsi="Arial" w:cs="Arial"/>
          <w:sz w:val="24"/>
          <w:szCs w:val="24"/>
        </w:rPr>
      </w:pPr>
      <w:r w:rsidRPr="00904847">
        <w:rPr>
          <w:rFonts w:ascii="Arial" w:hAnsi="Arial" w:cs="Arial"/>
          <w:sz w:val="24"/>
        </w:rPr>
        <w:t>Melakukan tugas kedinasan lain yang diperintahkan oleh atasan baik lisan maupun tertulis sesuai boding tugasnya untuk mendukung kelancaran pelaksanaan tugas.</w:t>
      </w:r>
      <w:r w:rsidRPr="00904847">
        <w:rPr>
          <w:rFonts w:ascii="Arial" w:hAnsi="Arial" w:cs="Arial"/>
        </w:rPr>
        <w:t xml:space="preserve"> </w:t>
      </w:r>
    </w:p>
    <w:p w14:paraId="15F52DED" w14:textId="77777777" w:rsidR="0011194D" w:rsidRPr="00904847" w:rsidRDefault="0011194D" w:rsidP="0011194D">
      <w:pPr>
        <w:pStyle w:val="NoSpacing"/>
        <w:spacing w:line="360" w:lineRule="auto"/>
        <w:ind w:left="1440"/>
        <w:jc w:val="both"/>
        <w:rPr>
          <w:rFonts w:ascii="Arial" w:hAnsi="Arial" w:cs="Arial"/>
        </w:rPr>
      </w:pPr>
    </w:p>
    <w:p w14:paraId="79EF9EA8" w14:textId="77777777" w:rsidR="0011194D" w:rsidRPr="00904847" w:rsidRDefault="0011194D" w:rsidP="0011194D">
      <w:pPr>
        <w:pStyle w:val="NoSpacing"/>
        <w:spacing w:line="360" w:lineRule="auto"/>
        <w:ind w:left="1440"/>
        <w:jc w:val="both"/>
        <w:rPr>
          <w:rFonts w:ascii="Arial" w:hAnsi="Arial" w:cs="Arial"/>
        </w:rPr>
      </w:pPr>
    </w:p>
    <w:p w14:paraId="78A690C2" w14:textId="77777777" w:rsidR="003E2AE9" w:rsidRPr="00904847" w:rsidRDefault="003E2AE9" w:rsidP="0011194D">
      <w:pPr>
        <w:pStyle w:val="NoSpacing"/>
        <w:numPr>
          <w:ilvl w:val="1"/>
          <w:numId w:val="35"/>
        </w:numPr>
        <w:spacing w:line="360" w:lineRule="auto"/>
        <w:ind w:left="720" w:hanging="720"/>
        <w:jc w:val="both"/>
        <w:rPr>
          <w:rFonts w:ascii="Arial" w:hAnsi="Arial" w:cs="Arial"/>
          <w:sz w:val="28"/>
          <w:szCs w:val="24"/>
        </w:rPr>
      </w:pPr>
      <w:r w:rsidRPr="00904847">
        <w:rPr>
          <w:rFonts w:ascii="Arial" w:eastAsia="Bookman Old Style" w:hAnsi="Arial" w:cs="Arial"/>
          <w:b/>
          <w:sz w:val="24"/>
          <w:szCs w:val="22"/>
        </w:rPr>
        <w:t>I</w:t>
      </w:r>
      <w:r w:rsidRPr="00904847">
        <w:rPr>
          <w:rFonts w:ascii="Arial" w:eastAsia="Bookman Old Style" w:hAnsi="Arial" w:cs="Arial"/>
          <w:b/>
          <w:spacing w:val="-2"/>
          <w:sz w:val="24"/>
          <w:szCs w:val="22"/>
        </w:rPr>
        <w:t>s</w:t>
      </w:r>
      <w:r w:rsidRPr="00904847">
        <w:rPr>
          <w:rFonts w:ascii="Arial" w:eastAsia="Bookman Old Style" w:hAnsi="Arial" w:cs="Arial"/>
          <w:b/>
          <w:sz w:val="24"/>
          <w:szCs w:val="22"/>
        </w:rPr>
        <w:t>u S</w:t>
      </w:r>
      <w:r w:rsidRPr="00904847">
        <w:rPr>
          <w:rFonts w:ascii="Arial" w:eastAsia="Bookman Old Style" w:hAnsi="Arial" w:cs="Arial"/>
          <w:b/>
          <w:spacing w:val="-1"/>
          <w:sz w:val="24"/>
          <w:szCs w:val="22"/>
        </w:rPr>
        <w:t>trateg</w:t>
      </w:r>
      <w:r w:rsidRPr="00904847">
        <w:rPr>
          <w:rFonts w:ascii="Arial" w:eastAsia="Bookman Old Style" w:hAnsi="Arial" w:cs="Arial"/>
          <w:b/>
          <w:sz w:val="24"/>
          <w:szCs w:val="22"/>
        </w:rPr>
        <w:t>is</w:t>
      </w:r>
    </w:p>
    <w:p w14:paraId="290C5AE3" w14:textId="77777777" w:rsidR="003E2AE9" w:rsidRPr="00904847" w:rsidRDefault="003E2AE9" w:rsidP="003E2AE9">
      <w:pPr>
        <w:pStyle w:val="ListParagraph"/>
        <w:spacing w:before="8" w:line="120" w:lineRule="exact"/>
        <w:ind w:left="1440"/>
        <w:rPr>
          <w:rFonts w:ascii="Arial" w:hAnsi="Arial" w:cs="Arial"/>
          <w:szCs w:val="22"/>
        </w:rPr>
      </w:pPr>
    </w:p>
    <w:p w14:paraId="5A078C68" w14:textId="77777777" w:rsidR="001B55C7" w:rsidRPr="00904847" w:rsidRDefault="003E2AE9" w:rsidP="001B55C7">
      <w:pPr>
        <w:pStyle w:val="ListParagraph"/>
        <w:spacing w:line="360" w:lineRule="auto"/>
        <w:ind w:right="219" w:firstLine="720"/>
        <w:jc w:val="both"/>
        <w:rPr>
          <w:rFonts w:ascii="Arial" w:eastAsia="Bookman Old Style" w:hAnsi="Arial" w:cs="Arial"/>
          <w:szCs w:val="22"/>
        </w:rPr>
      </w:pPr>
      <w:r w:rsidRPr="00904847">
        <w:rPr>
          <w:rFonts w:ascii="Arial" w:eastAsia="Bookman Old Style" w:hAnsi="Arial" w:cs="Arial"/>
          <w:spacing w:val="1"/>
          <w:szCs w:val="22"/>
        </w:rPr>
        <w:t>D</w:t>
      </w:r>
      <w:r w:rsidRPr="00904847">
        <w:rPr>
          <w:rFonts w:ascii="Arial" w:eastAsia="Bookman Old Style" w:hAnsi="Arial" w:cs="Arial"/>
          <w:spacing w:val="-1"/>
          <w:szCs w:val="22"/>
        </w:rPr>
        <w:t>a</w:t>
      </w:r>
      <w:r w:rsidRPr="00904847">
        <w:rPr>
          <w:rFonts w:ascii="Arial" w:eastAsia="Bookman Old Style" w:hAnsi="Arial" w:cs="Arial"/>
          <w:spacing w:val="1"/>
          <w:szCs w:val="22"/>
        </w:rPr>
        <w:t>l</w:t>
      </w:r>
      <w:r w:rsidRPr="00904847">
        <w:rPr>
          <w:rFonts w:ascii="Arial" w:eastAsia="Bookman Old Style" w:hAnsi="Arial" w:cs="Arial"/>
          <w:spacing w:val="-1"/>
          <w:szCs w:val="22"/>
        </w:rPr>
        <w:t>a</w:t>
      </w:r>
      <w:r w:rsidRPr="00904847">
        <w:rPr>
          <w:rFonts w:ascii="Arial" w:eastAsia="Bookman Old Style" w:hAnsi="Arial" w:cs="Arial"/>
          <w:szCs w:val="22"/>
        </w:rPr>
        <w:t>m</w:t>
      </w:r>
      <w:r w:rsidR="00372F39" w:rsidRPr="00904847">
        <w:rPr>
          <w:rFonts w:ascii="Arial" w:eastAsia="Bookman Old Style" w:hAnsi="Arial" w:cs="Arial"/>
          <w:szCs w:val="22"/>
          <w:lang w:val="en-US"/>
        </w:rPr>
        <w:t xml:space="preserve"> </w:t>
      </w:r>
      <w:r w:rsidRPr="00904847">
        <w:rPr>
          <w:rFonts w:ascii="Arial" w:eastAsia="Bookman Old Style" w:hAnsi="Arial" w:cs="Arial"/>
          <w:spacing w:val="-1"/>
          <w:szCs w:val="22"/>
        </w:rPr>
        <w:t>ra</w:t>
      </w:r>
      <w:r w:rsidRPr="00904847">
        <w:rPr>
          <w:rFonts w:ascii="Arial" w:eastAsia="Bookman Old Style" w:hAnsi="Arial" w:cs="Arial"/>
          <w:szCs w:val="22"/>
        </w:rPr>
        <w:t>ngka</w:t>
      </w:r>
      <w:r w:rsidR="00372F39" w:rsidRPr="00904847">
        <w:rPr>
          <w:rFonts w:ascii="Arial" w:eastAsia="Bookman Old Style" w:hAnsi="Arial" w:cs="Arial"/>
          <w:szCs w:val="22"/>
          <w:lang w:val="en-US"/>
        </w:rPr>
        <w:t xml:space="preserve"> </w:t>
      </w:r>
      <w:r w:rsidRPr="00904847">
        <w:rPr>
          <w:rFonts w:ascii="Arial" w:eastAsia="Bookman Old Style" w:hAnsi="Arial" w:cs="Arial"/>
          <w:spacing w:val="-4"/>
          <w:szCs w:val="22"/>
        </w:rPr>
        <w:t>m</w:t>
      </w:r>
      <w:r w:rsidRPr="00904847">
        <w:rPr>
          <w:rFonts w:ascii="Arial" w:eastAsia="Bookman Old Style" w:hAnsi="Arial" w:cs="Arial"/>
          <w:szCs w:val="22"/>
        </w:rPr>
        <w:t>e</w:t>
      </w:r>
      <w:r w:rsidRPr="00904847">
        <w:rPr>
          <w:rFonts w:ascii="Arial" w:eastAsia="Bookman Old Style" w:hAnsi="Arial" w:cs="Arial"/>
          <w:spacing w:val="1"/>
          <w:szCs w:val="22"/>
        </w:rPr>
        <w:t>ni</w:t>
      </w:r>
      <w:r w:rsidRPr="00904847">
        <w:rPr>
          <w:rFonts w:ascii="Arial" w:eastAsia="Bookman Old Style" w:hAnsi="Arial" w:cs="Arial"/>
          <w:spacing w:val="-2"/>
          <w:szCs w:val="22"/>
        </w:rPr>
        <w:t>n</w:t>
      </w:r>
      <w:r w:rsidRPr="00904847">
        <w:rPr>
          <w:rFonts w:ascii="Arial" w:eastAsia="Bookman Old Style" w:hAnsi="Arial" w:cs="Arial"/>
          <w:szCs w:val="22"/>
        </w:rPr>
        <w:t>gk</w:t>
      </w:r>
      <w:r w:rsidRPr="00904847">
        <w:rPr>
          <w:rFonts w:ascii="Arial" w:eastAsia="Bookman Old Style" w:hAnsi="Arial" w:cs="Arial"/>
          <w:spacing w:val="-1"/>
          <w:szCs w:val="22"/>
        </w:rPr>
        <w:t>a</w:t>
      </w:r>
      <w:r w:rsidRPr="00904847">
        <w:rPr>
          <w:rFonts w:ascii="Arial" w:eastAsia="Bookman Old Style" w:hAnsi="Arial" w:cs="Arial"/>
          <w:szCs w:val="22"/>
        </w:rPr>
        <w:t>tk</w:t>
      </w:r>
      <w:r w:rsidRPr="00904847">
        <w:rPr>
          <w:rFonts w:ascii="Arial" w:eastAsia="Bookman Old Style" w:hAnsi="Arial" w:cs="Arial"/>
          <w:spacing w:val="-3"/>
          <w:szCs w:val="22"/>
        </w:rPr>
        <w:t>a</w:t>
      </w:r>
      <w:r w:rsidRPr="00904847">
        <w:rPr>
          <w:rFonts w:ascii="Arial" w:eastAsia="Bookman Old Style" w:hAnsi="Arial" w:cs="Arial"/>
          <w:szCs w:val="22"/>
        </w:rPr>
        <w:t>n</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1"/>
          <w:szCs w:val="22"/>
        </w:rPr>
        <w:t>l</w:t>
      </w:r>
      <w:r w:rsidRPr="00904847">
        <w:rPr>
          <w:rFonts w:ascii="Arial" w:eastAsia="Bookman Old Style" w:hAnsi="Arial" w:cs="Arial"/>
          <w:spacing w:val="-1"/>
          <w:szCs w:val="22"/>
        </w:rPr>
        <w:t>a</w:t>
      </w:r>
      <w:r w:rsidRPr="00904847">
        <w:rPr>
          <w:rFonts w:ascii="Arial" w:eastAsia="Bookman Old Style" w:hAnsi="Arial" w:cs="Arial"/>
          <w:spacing w:val="-2"/>
          <w:szCs w:val="22"/>
        </w:rPr>
        <w:t>k</w:t>
      </w:r>
      <w:r w:rsidRPr="00904847">
        <w:rPr>
          <w:rFonts w:ascii="Arial" w:eastAsia="Bookman Old Style" w:hAnsi="Arial" w:cs="Arial"/>
          <w:szCs w:val="22"/>
        </w:rPr>
        <w:t>san</w:t>
      </w:r>
      <w:r w:rsidRPr="00904847">
        <w:rPr>
          <w:rFonts w:ascii="Arial" w:eastAsia="Bookman Old Style" w:hAnsi="Arial" w:cs="Arial"/>
          <w:spacing w:val="-1"/>
          <w:szCs w:val="22"/>
        </w:rPr>
        <w:t>aa</w:t>
      </w:r>
      <w:r w:rsidRPr="00904847">
        <w:rPr>
          <w:rFonts w:ascii="Arial" w:eastAsia="Bookman Old Style" w:hAnsi="Arial" w:cs="Arial"/>
          <w:szCs w:val="22"/>
        </w:rPr>
        <w:t>n</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4"/>
          <w:szCs w:val="22"/>
        </w:rPr>
        <w:t>m</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pacing w:val="-2"/>
          <w:szCs w:val="22"/>
        </w:rPr>
        <w:t>i</w:t>
      </w:r>
      <w:r w:rsidRPr="00904847">
        <w:rPr>
          <w:rFonts w:ascii="Arial" w:eastAsia="Bookman Old Style" w:hAnsi="Arial" w:cs="Arial"/>
          <w:szCs w:val="22"/>
        </w:rPr>
        <w:t>nt</w:t>
      </w:r>
      <w:r w:rsidRPr="00904847">
        <w:rPr>
          <w:rFonts w:ascii="Arial" w:eastAsia="Bookman Old Style" w:hAnsi="Arial" w:cs="Arial"/>
          <w:spacing w:val="-1"/>
          <w:szCs w:val="22"/>
        </w:rPr>
        <w:t>a</w:t>
      </w:r>
      <w:r w:rsidRPr="00904847">
        <w:rPr>
          <w:rFonts w:ascii="Arial" w:eastAsia="Bookman Old Style" w:hAnsi="Arial" w:cs="Arial"/>
          <w:szCs w:val="22"/>
        </w:rPr>
        <w:t>h y</w:t>
      </w:r>
      <w:r w:rsidRPr="00904847">
        <w:rPr>
          <w:rFonts w:ascii="Arial" w:eastAsia="Bookman Old Style" w:hAnsi="Arial" w:cs="Arial"/>
          <w:spacing w:val="-1"/>
          <w:szCs w:val="22"/>
        </w:rPr>
        <w:t>a</w:t>
      </w:r>
      <w:r w:rsidRPr="00904847">
        <w:rPr>
          <w:rFonts w:ascii="Arial" w:eastAsia="Bookman Old Style" w:hAnsi="Arial" w:cs="Arial"/>
          <w:spacing w:val="-2"/>
          <w:szCs w:val="22"/>
        </w:rPr>
        <w:t>n</w:t>
      </w:r>
      <w:r w:rsidRPr="00904847">
        <w:rPr>
          <w:rFonts w:ascii="Arial" w:eastAsia="Bookman Old Style" w:hAnsi="Arial" w:cs="Arial"/>
          <w:szCs w:val="22"/>
        </w:rPr>
        <w:t>g b</w:t>
      </w:r>
      <w:r w:rsidRPr="00904847">
        <w:rPr>
          <w:rFonts w:ascii="Arial" w:eastAsia="Bookman Old Style" w:hAnsi="Arial" w:cs="Arial"/>
          <w:spacing w:val="2"/>
          <w:szCs w:val="22"/>
        </w:rPr>
        <w:t>e</w:t>
      </w:r>
      <w:r w:rsidRPr="00904847">
        <w:rPr>
          <w:rFonts w:ascii="Arial" w:eastAsia="Bookman Old Style" w:hAnsi="Arial" w:cs="Arial"/>
          <w:spacing w:val="-1"/>
          <w:szCs w:val="22"/>
        </w:rPr>
        <w:t>r</w:t>
      </w:r>
      <w:r w:rsidRPr="00904847">
        <w:rPr>
          <w:rFonts w:ascii="Arial" w:eastAsia="Bookman Old Style" w:hAnsi="Arial" w:cs="Arial"/>
          <w:szCs w:val="22"/>
        </w:rPr>
        <w:t>d</w:t>
      </w:r>
      <w:r w:rsidRPr="00904847">
        <w:rPr>
          <w:rFonts w:ascii="Arial" w:eastAsia="Bookman Old Style" w:hAnsi="Arial" w:cs="Arial"/>
          <w:spacing w:val="-3"/>
          <w:szCs w:val="22"/>
        </w:rPr>
        <w:t>a</w:t>
      </w:r>
      <w:r w:rsidRPr="00904847">
        <w:rPr>
          <w:rFonts w:ascii="Arial" w:eastAsia="Bookman Old Style" w:hAnsi="Arial" w:cs="Arial"/>
          <w:szCs w:val="22"/>
        </w:rPr>
        <w:t>y</w:t>
      </w:r>
      <w:r w:rsidRPr="00904847">
        <w:rPr>
          <w:rFonts w:ascii="Arial" w:eastAsia="Bookman Old Style" w:hAnsi="Arial" w:cs="Arial"/>
          <w:spacing w:val="-1"/>
          <w:szCs w:val="22"/>
        </w:rPr>
        <w:t>a</w:t>
      </w:r>
      <w:r w:rsidRPr="00904847">
        <w:rPr>
          <w:rFonts w:ascii="Arial" w:eastAsia="Bookman Old Style" w:hAnsi="Arial" w:cs="Arial"/>
          <w:spacing w:val="-2"/>
          <w:szCs w:val="22"/>
        </w:rPr>
        <w:t>g</w:t>
      </w:r>
      <w:r w:rsidRPr="00904847">
        <w:rPr>
          <w:rFonts w:ascii="Arial" w:eastAsia="Bookman Old Style" w:hAnsi="Arial" w:cs="Arial"/>
          <w:spacing w:val="1"/>
          <w:szCs w:val="22"/>
        </w:rPr>
        <w:t>u</w:t>
      </w:r>
      <w:r w:rsidRPr="00904847">
        <w:rPr>
          <w:rFonts w:ascii="Arial" w:eastAsia="Bookman Old Style" w:hAnsi="Arial" w:cs="Arial"/>
          <w:szCs w:val="22"/>
        </w:rPr>
        <w:t>n</w:t>
      </w:r>
      <w:r w:rsidRPr="00904847">
        <w:rPr>
          <w:rFonts w:ascii="Arial" w:eastAsia="Bookman Old Style" w:hAnsi="Arial" w:cs="Arial"/>
          <w:spacing w:val="-1"/>
          <w:szCs w:val="22"/>
        </w:rPr>
        <w:t>a</w:t>
      </w:r>
      <w:r w:rsidRPr="00904847">
        <w:rPr>
          <w:rFonts w:ascii="Arial" w:eastAsia="Bookman Old Style" w:hAnsi="Arial" w:cs="Arial"/>
          <w:szCs w:val="22"/>
        </w:rPr>
        <w:t>,</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b</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zCs w:val="22"/>
        </w:rPr>
        <w:t>h</w:t>
      </w:r>
      <w:r w:rsidRPr="00904847">
        <w:rPr>
          <w:rFonts w:ascii="Arial" w:eastAsia="Bookman Old Style" w:hAnsi="Arial" w:cs="Arial"/>
          <w:spacing w:val="-1"/>
          <w:szCs w:val="22"/>
        </w:rPr>
        <w:t>a</w:t>
      </w:r>
      <w:r w:rsidRPr="00904847">
        <w:rPr>
          <w:rFonts w:ascii="Arial" w:eastAsia="Bookman Old Style" w:hAnsi="Arial" w:cs="Arial"/>
          <w:spacing w:val="-2"/>
          <w:szCs w:val="22"/>
        </w:rPr>
        <w:t>s</w:t>
      </w:r>
      <w:r w:rsidRPr="00904847">
        <w:rPr>
          <w:rFonts w:ascii="Arial" w:eastAsia="Bookman Old Style" w:hAnsi="Arial" w:cs="Arial"/>
          <w:spacing w:val="1"/>
          <w:szCs w:val="22"/>
        </w:rPr>
        <w:t>i</w:t>
      </w:r>
      <w:r w:rsidRPr="00904847">
        <w:rPr>
          <w:rFonts w:ascii="Arial" w:eastAsia="Bookman Old Style" w:hAnsi="Arial" w:cs="Arial"/>
          <w:szCs w:val="22"/>
        </w:rPr>
        <w:t>l g</w:t>
      </w:r>
      <w:r w:rsidRPr="00904847">
        <w:rPr>
          <w:rFonts w:ascii="Arial" w:eastAsia="Bookman Old Style" w:hAnsi="Arial" w:cs="Arial"/>
          <w:spacing w:val="1"/>
          <w:szCs w:val="22"/>
        </w:rPr>
        <w:t>u</w:t>
      </w:r>
      <w:r w:rsidRPr="00904847">
        <w:rPr>
          <w:rFonts w:ascii="Arial" w:eastAsia="Bookman Old Style" w:hAnsi="Arial" w:cs="Arial"/>
          <w:szCs w:val="22"/>
        </w:rPr>
        <w:t>n</w:t>
      </w:r>
      <w:r w:rsidRPr="00904847">
        <w:rPr>
          <w:rFonts w:ascii="Arial" w:eastAsia="Bookman Old Style" w:hAnsi="Arial" w:cs="Arial"/>
          <w:spacing w:val="-1"/>
          <w:szCs w:val="22"/>
        </w:rPr>
        <w:t>a</w:t>
      </w:r>
      <w:r w:rsidRPr="00904847">
        <w:rPr>
          <w:rFonts w:ascii="Arial" w:eastAsia="Bookman Old Style" w:hAnsi="Arial" w:cs="Arial"/>
          <w:szCs w:val="22"/>
        </w:rPr>
        <w:t>,</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b</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zCs w:val="22"/>
        </w:rPr>
        <w:t>s</w:t>
      </w:r>
      <w:r w:rsidRPr="00904847">
        <w:rPr>
          <w:rFonts w:ascii="Arial" w:eastAsia="Bookman Old Style" w:hAnsi="Arial" w:cs="Arial"/>
          <w:spacing w:val="-1"/>
          <w:szCs w:val="22"/>
        </w:rPr>
        <w:t>i</w:t>
      </w:r>
      <w:r w:rsidRPr="00904847">
        <w:rPr>
          <w:rFonts w:ascii="Arial" w:eastAsia="Bookman Old Style" w:hAnsi="Arial" w:cs="Arial"/>
          <w:szCs w:val="22"/>
        </w:rPr>
        <w:t>h</w:t>
      </w:r>
      <w:r w:rsidR="00372F39" w:rsidRPr="00904847">
        <w:rPr>
          <w:rFonts w:ascii="Arial" w:eastAsia="Bookman Old Style" w:hAnsi="Arial" w:cs="Arial"/>
          <w:szCs w:val="22"/>
          <w:lang w:val="en-US"/>
        </w:rPr>
        <w:t xml:space="preserve"> </w:t>
      </w:r>
      <w:r w:rsidRPr="00904847">
        <w:rPr>
          <w:rFonts w:ascii="Arial" w:eastAsia="Bookman Old Style" w:hAnsi="Arial" w:cs="Arial"/>
          <w:szCs w:val="22"/>
        </w:rPr>
        <w:t>d</w:t>
      </w:r>
      <w:r w:rsidRPr="00904847">
        <w:rPr>
          <w:rFonts w:ascii="Arial" w:eastAsia="Bookman Old Style" w:hAnsi="Arial" w:cs="Arial"/>
          <w:spacing w:val="-1"/>
          <w:szCs w:val="22"/>
        </w:rPr>
        <w:t>a</w:t>
      </w:r>
      <w:r w:rsidRPr="00904847">
        <w:rPr>
          <w:rFonts w:ascii="Arial" w:eastAsia="Bookman Old Style" w:hAnsi="Arial" w:cs="Arial"/>
          <w:szCs w:val="22"/>
        </w:rPr>
        <w:t>n</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b</w:t>
      </w:r>
      <w:r w:rsidRPr="00904847">
        <w:rPr>
          <w:rFonts w:ascii="Arial" w:eastAsia="Bookman Old Style" w:hAnsi="Arial" w:cs="Arial"/>
          <w:szCs w:val="22"/>
        </w:rPr>
        <w:t>e</w:t>
      </w:r>
      <w:r w:rsidRPr="00904847">
        <w:rPr>
          <w:rFonts w:ascii="Arial" w:eastAsia="Bookman Old Style" w:hAnsi="Arial" w:cs="Arial"/>
          <w:spacing w:val="-1"/>
          <w:szCs w:val="22"/>
        </w:rPr>
        <w:t>r</w:t>
      </w:r>
      <w:r w:rsidRPr="00904847">
        <w:rPr>
          <w:rFonts w:ascii="Arial" w:eastAsia="Bookman Old Style" w:hAnsi="Arial" w:cs="Arial"/>
          <w:szCs w:val="22"/>
        </w:rPr>
        <w:t>t</w:t>
      </w:r>
      <w:r w:rsidRPr="00904847">
        <w:rPr>
          <w:rFonts w:ascii="Arial" w:eastAsia="Bookman Old Style" w:hAnsi="Arial" w:cs="Arial"/>
          <w:spacing w:val="-1"/>
          <w:szCs w:val="22"/>
        </w:rPr>
        <w:t>a</w:t>
      </w:r>
      <w:r w:rsidRPr="00904847">
        <w:rPr>
          <w:rFonts w:ascii="Arial" w:eastAsia="Bookman Old Style" w:hAnsi="Arial" w:cs="Arial"/>
          <w:szCs w:val="22"/>
        </w:rPr>
        <w:t>ng</w:t>
      </w:r>
      <w:r w:rsidRPr="00904847">
        <w:rPr>
          <w:rFonts w:ascii="Arial" w:eastAsia="Bookman Old Style" w:hAnsi="Arial" w:cs="Arial"/>
          <w:spacing w:val="-2"/>
          <w:szCs w:val="22"/>
        </w:rPr>
        <w:t>g</w:t>
      </w:r>
      <w:r w:rsidRPr="00904847">
        <w:rPr>
          <w:rFonts w:ascii="Arial" w:eastAsia="Bookman Old Style" w:hAnsi="Arial" w:cs="Arial"/>
          <w:spacing w:val="1"/>
          <w:szCs w:val="22"/>
        </w:rPr>
        <w:t>u</w:t>
      </w:r>
      <w:r w:rsidRPr="00904847">
        <w:rPr>
          <w:rFonts w:ascii="Arial" w:eastAsia="Bookman Old Style" w:hAnsi="Arial" w:cs="Arial"/>
          <w:spacing w:val="-2"/>
          <w:szCs w:val="22"/>
        </w:rPr>
        <w:t>n</w:t>
      </w:r>
      <w:r w:rsidRPr="00904847">
        <w:rPr>
          <w:rFonts w:ascii="Arial" w:eastAsia="Bookman Old Style" w:hAnsi="Arial" w:cs="Arial"/>
          <w:szCs w:val="22"/>
        </w:rPr>
        <w:t>g</w:t>
      </w:r>
      <w:r w:rsidRPr="00904847">
        <w:rPr>
          <w:rFonts w:ascii="Arial" w:eastAsia="Bookman Old Style" w:hAnsi="Arial" w:cs="Arial"/>
          <w:spacing w:val="1"/>
          <w:szCs w:val="22"/>
        </w:rPr>
        <w:t>j</w:t>
      </w:r>
      <w:r w:rsidRPr="00904847">
        <w:rPr>
          <w:rFonts w:ascii="Arial" w:eastAsia="Bookman Old Style" w:hAnsi="Arial" w:cs="Arial"/>
          <w:spacing w:val="-1"/>
          <w:szCs w:val="22"/>
        </w:rPr>
        <w:t>a</w:t>
      </w:r>
      <w:r w:rsidRPr="00904847">
        <w:rPr>
          <w:rFonts w:ascii="Arial" w:eastAsia="Bookman Old Style" w:hAnsi="Arial" w:cs="Arial"/>
          <w:szCs w:val="22"/>
        </w:rPr>
        <w:t xml:space="preserve">wab, </w:t>
      </w:r>
      <w:r w:rsidRPr="00904847">
        <w:rPr>
          <w:rFonts w:ascii="Arial" w:eastAsia="Bookman Old Style" w:hAnsi="Arial" w:cs="Arial"/>
          <w:spacing w:val="-2"/>
          <w:szCs w:val="22"/>
        </w:rPr>
        <w:t>t</w:t>
      </w:r>
      <w:r w:rsidRPr="00904847">
        <w:rPr>
          <w:rFonts w:ascii="Arial" w:eastAsia="Bookman Old Style" w:hAnsi="Arial" w:cs="Arial"/>
          <w:szCs w:val="22"/>
        </w:rPr>
        <w:t>e</w:t>
      </w:r>
      <w:r w:rsidRPr="00904847">
        <w:rPr>
          <w:rFonts w:ascii="Arial" w:eastAsia="Bookman Old Style" w:hAnsi="Arial" w:cs="Arial"/>
          <w:spacing w:val="1"/>
          <w:szCs w:val="22"/>
        </w:rPr>
        <w:t>l</w:t>
      </w:r>
      <w:r w:rsidRPr="00904847">
        <w:rPr>
          <w:rFonts w:ascii="Arial" w:eastAsia="Bookman Old Style" w:hAnsi="Arial" w:cs="Arial"/>
          <w:spacing w:val="-1"/>
          <w:szCs w:val="22"/>
        </w:rPr>
        <w:t>a</w:t>
      </w:r>
      <w:r w:rsidRPr="00904847">
        <w:rPr>
          <w:rFonts w:ascii="Arial" w:eastAsia="Bookman Old Style" w:hAnsi="Arial" w:cs="Arial"/>
          <w:szCs w:val="22"/>
        </w:rPr>
        <w:t>h</w:t>
      </w:r>
      <w:r w:rsidR="00372F39" w:rsidRPr="00904847">
        <w:rPr>
          <w:rFonts w:ascii="Arial" w:eastAsia="Bookman Old Style" w:hAnsi="Arial" w:cs="Arial"/>
          <w:szCs w:val="22"/>
          <w:lang w:val="en-US"/>
        </w:rPr>
        <w:t xml:space="preserve"> </w:t>
      </w:r>
      <w:r w:rsidRPr="00904847">
        <w:rPr>
          <w:rFonts w:ascii="Arial" w:eastAsia="Bookman Old Style" w:hAnsi="Arial" w:cs="Arial"/>
          <w:szCs w:val="22"/>
        </w:rPr>
        <w:t>d</w:t>
      </w:r>
      <w:r w:rsidRPr="00904847">
        <w:rPr>
          <w:rFonts w:ascii="Arial" w:eastAsia="Bookman Old Style" w:hAnsi="Arial" w:cs="Arial"/>
          <w:spacing w:val="1"/>
          <w:szCs w:val="22"/>
        </w:rPr>
        <w:t>i</w:t>
      </w:r>
      <w:r w:rsidRPr="00904847">
        <w:rPr>
          <w:rFonts w:ascii="Arial" w:eastAsia="Bookman Old Style" w:hAnsi="Arial" w:cs="Arial"/>
          <w:spacing w:val="-2"/>
          <w:szCs w:val="22"/>
        </w:rPr>
        <w:t>t</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pacing w:val="-2"/>
          <w:szCs w:val="22"/>
        </w:rPr>
        <w:t>b</w:t>
      </w:r>
      <w:r w:rsidRPr="00904847">
        <w:rPr>
          <w:rFonts w:ascii="Arial" w:eastAsia="Bookman Old Style" w:hAnsi="Arial" w:cs="Arial"/>
          <w:spacing w:val="1"/>
          <w:szCs w:val="22"/>
        </w:rPr>
        <w:t>i</w:t>
      </w:r>
      <w:r w:rsidRPr="00904847">
        <w:rPr>
          <w:rFonts w:ascii="Arial" w:eastAsia="Bookman Old Style" w:hAnsi="Arial" w:cs="Arial"/>
          <w:szCs w:val="22"/>
        </w:rPr>
        <w:t>tk</w:t>
      </w:r>
      <w:r w:rsidRPr="00904847">
        <w:rPr>
          <w:rFonts w:ascii="Arial" w:eastAsia="Bookman Old Style" w:hAnsi="Arial" w:cs="Arial"/>
          <w:spacing w:val="-3"/>
          <w:szCs w:val="22"/>
        </w:rPr>
        <w:t>a</w:t>
      </w:r>
      <w:r w:rsidRPr="00904847">
        <w:rPr>
          <w:rFonts w:ascii="Arial" w:eastAsia="Bookman Old Style" w:hAnsi="Arial" w:cs="Arial"/>
          <w:szCs w:val="22"/>
        </w:rPr>
        <w:t>n P</w:t>
      </w:r>
      <w:r w:rsidRPr="00904847">
        <w:rPr>
          <w:rFonts w:ascii="Arial" w:eastAsia="Bookman Old Style" w:hAnsi="Arial" w:cs="Arial"/>
          <w:spacing w:val="2"/>
          <w:szCs w:val="22"/>
        </w:rPr>
        <w:t>e</w:t>
      </w:r>
      <w:r w:rsidRPr="00904847">
        <w:rPr>
          <w:rFonts w:ascii="Arial" w:eastAsia="Bookman Old Style" w:hAnsi="Arial" w:cs="Arial"/>
          <w:spacing w:val="-1"/>
          <w:szCs w:val="22"/>
        </w:rPr>
        <w:t>ra</w:t>
      </w:r>
      <w:r w:rsidRPr="00904847">
        <w:rPr>
          <w:rFonts w:ascii="Arial" w:eastAsia="Bookman Old Style" w:hAnsi="Arial" w:cs="Arial"/>
          <w:spacing w:val="-2"/>
          <w:szCs w:val="22"/>
        </w:rPr>
        <w:t>t</w:t>
      </w:r>
      <w:r w:rsidRPr="00904847">
        <w:rPr>
          <w:rFonts w:ascii="Arial" w:eastAsia="Bookman Old Style" w:hAnsi="Arial" w:cs="Arial"/>
          <w:spacing w:val="1"/>
          <w:szCs w:val="22"/>
        </w:rPr>
        <w:t>u</w:t>
      </w:r>
      <w:r w:rsidRPr="00904847">
        <w:rPr>
          <w:rFonts w:ascii="Arial" w:eastAsia="Bookman Old Style" w:hAnsi="Arial" w:cs="Arial"/>
          <w:spacing w:val="-1"/>
          <w:szCs w:val="22"/>
        </w:rPr>
        <w:t>ra</w:t>
      </w:r>
      <w:r w:rsidRPr="00904847">
        <w:rPr>
          <w:rFonts w:ascii="Arial" w:eastAsia="Bookman Old Style" w:hAnsi="Arial" w:cs="Arial"/>
          <w:szCs w:val="22"/>
        </w:rPr>
        <w:t>n</w:t>
      </w:r>
      <w:r w:rsidR="00372F39" w:rsidRPr="00904847">
        <w:rPr>
          <w:rFonts w:ascii="Arial" w:eastAsia="Bookman Old Style" w:hAnsi="Arial" w:cs="Arial"/>
          <w:szCs w:val="22"/>
          <w:lang w:val="en-US"/>
        </w:rPr>
        <w:t xml:space="preserve"> </w:t>
      </w:r>
      <w:r w:rsidRPr="00904847">
        <w:rPr>
          <w:rFonts w:ascii="Arial" w:eastAsia="Bookman Old Style" w:hAnsi="Arial" w:cs="Arial"/>
          <w:szCs w:val="22"/>
        </w:rPr>
        <w:t>P</w:t>
      </w:r>
      <w:r w:rsidRPr="00904847">
        <w:rPr>
          <w:rFonts w:ascii="Arial" w:eastAsia="Bookman Old Style" w:hAnsi="Arial" w:cs="Arial"/>
          <w:spacing w:val="-4"/>
          <w:szCs w:val="22"/>
        </w:rPr>
        <w:t>r</w:t>
      </w:r>
      <w:r w:rsidRPr="00904847">
        <w:rPr>
          <w:rFonts w:ascii="Arial" w:eastAsia="Bookman Old Style" w:hAnsi="Arial" w:cs="Arial"/>
          <w:spacing w:val="3"/>
          <w:szCs w:val="22"/>
        </w:rPr>
        <w:t>e</w:t>
      </w:r>
      <w:r w:rsidRPr="00904847">
        <w:rPr>
          <w:rFonts w:ascii="Arial" w:eastAsia="Bookman Old Style" w:hAnsi="Arial" w:cs="Arial"/>
          <w:spacing w:val="-2"/>
          <w:szCs w:val="22"/>
        </w:rPr>
        <w:t>s</w:t>
      </w:r>
      <w:r w:rsidRPr="00904847">
        <w:rPr>
          <w:rFonts w:ascii="Arial" w:eastAsia="Bookman Old Style" w:hAnsi="Arial" w:cs="Arial"/>
          <w:spacing w:val="1"/>
          <w:szCs w:val="22"/>
        </w:rPr>
        <w:t>i</w:t>
      </w:r>
      <w:r w:rsidRPr="00904847">
        <w:rPr>
          <w:rFonts w:ascii="Arial" w:eastAsia="Bookman Old Style" w:hAnsi="Arial" w:cs="Arial"/>
          <w:spacing w:val="-2"/>
          <w:szCs w:val="22"/>
        </w:rPr>
        <w:t>d</w:t>
      </w:r>
      <w:r w:rsidRPr="00904847">
        <w:rPr>
          <w:rFonts w:ascii="Arial" w:eastAsia="Bookman Old Style" w:hAnsi="Arial" w:cs="Arial"/>
          <w:szCs w:val="22"/>
        </w:rPr>
        <w:t>en</w:t>
      </w:r>
      <w:r w:rsidR="00372F39" w:rsidRPr="00904847">
        <w:rPr>
          <w:rFonts w:ascii="Arial" w:eastAsia="Bookman Old Style" w:hAnsi="Arial" w:cs="Arial"/>
          <w:szCs w:val="22"/>
          <w:lang w:val="en-US"/>
        </w:rPr>
        <w:t xml:space="preserve"> </w:t>
      </w:r>
      <w:r w:rsidRPr="00904847">
        <w:rPr>
          <w:rFonts w:ascii="Arial" w:eastAsia="Bookman Old Style" w:hAnsi="Arial" w:cs="Arial"/>
          <w:spacing w:val="-3"/>
          <w:szCs w:val="22"/>
        </w:rPr>
        <w:t>N</w:t>
      </w:r>
      <w:r w:rsidRPr="00904847">
        <w:rPr>
          <w:rFonts w:ascii="Arial" w:eastAsia="Bookman Old Style" w:hAnsi="Arial" w:cs="Arial"/>
          <w:spacing w:val="1"/>
          <w:szCs w:val="22"/>
        </w:rPr>
        <w:t>o</w:t>
      </w:r>
      <w:r w:rsidRPr="00904847">
        <w:rPr>
          <w:rFonts w:ascii="Arial" w:eastAsia="Bookman Old Style" w:hAnsi="Arial" w:cs="Arial"/>
          <w:szCs w:val="22"/>
        </w:rPr>
        <w:t>.</w:t>
      </w:r>
      <w:r w:rsidR="00372F39" w:rsidRPr="00904847">
        <w:rPr>
          <w:rFonts w:ascii="Arial" w:eastAsia="Bookman Old Style" w:hAnsi="Arial" w:cs="Arial"/>
          <w:szCs w:val="22"/>
          <w:lang w:val="en-US"/>
        </w:rPr>
        <w:t xml:space="preserve"> </w:t>
      </w:r>
      <w:r w:rsidRPr="00904847">
        <w:rPr>
          <w:rFonts w:ascii="Arial" w:eastAsia="Bookman Old Style" w:hAnsi="Arial" w:cs="Arial"/>
          <w:szCs w:val="22"/>
        </w:rPr>
        <w:t>29</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T</w:t>
      </w:r>
      <w:r w:rsidRPr="00904847">
        <w:rPr>
          <w:rFonts w:ascii="Arial" w:eastAsia="Bookman Old Style" w:hAnsi="Arial" w:cs="Arial"/>
          <w:spacing w:val="-1"/>
          <w:szCs w:val="22"/>
        </w:rPr>
        <w:t>a</w:t>
      </w:r>
      <w:r w:rsidRPr="00904847">
        <w:rPr>
          <w:rFonts w:ascii="Arial" w:eastAsia="Bookman Old Style" w:hAnsi="Arial" w:cs="Arial"/>
          <w:szCs w:val="22"/>
        </w:rPr>
        <w:t>h</w:t>
      </w:r>
      <w:r w:rsidRPr="00904847">
        <w:rPr>
          <w:rFonts w:ascii="Arial" w:eastAsia="Bookman Old Style" w:hAnsi="Arial" w:cs="Arial"/>
          <w:spacing w:val="1"/>
          <w:szCs w:val="22"/>
        </w:rPr>
        <w:t>u</w:t>
      </w:r>
      <w:r w:rsidRPr="00904847">
        <w:rPr>
          <w:rFonts w:ascii="Arial" w:eastAsia="Bookman Old Style" w:hAnsi="Arial" w:cs="Arial"/>
          <w:szCs w:val="22"/>
        </w:rPr>
        <w:t>n</w:t>
      </w:r>
      <w:r w:rsidR="00372F39" w:rsidRPr="00904847">
        <w:rPr>
          <w:rFonts w:ascii="Arial" w:eastAsia="Bookman Old Style" w:hAnsi="Arial" w:cs="Arial"/>
          <w:szCs w:val="22"/>
          <w:lang w:val="en-US"/>
        </w:rPr>
        <w:t xml:space="preserve"> </w:t>
      </w:r>
      <w:r w:rsidRPr="00904847">
        <w:rPr>
          <w:rFonts w:ascii="Arial" w:eastAsia="Bookman Old Style" w:hAnsi="Arial" w:cs="Arial"/>
          <w:szCs w:val="22"/>
        </w:rPr>
        <w:t>2014</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t</w:t>
      </w:r>
      <w:r w:rsidRPr="00904847">
        <w:rPr>
          <w:rFonts w:ascii="Arial" w:eastAsia="Bookman Old Style" w:hAnsi="Arial" w:cs="Arial"/>
          <w:szCs w:val="22"/>
        </w:rPr>
        <w:t>e</w:t>
      </w:r>
      <w:r w:rsidRPr="00904847">
        <w:rPr>
          <w:rFonts w:ascii="Arial" w:eastAsia="Bookman Old Style" w:hAnsi="Arial" w:cs="Arial"/>
          <w:spacing w:val="1"/>
          <w:szCs w:val="22"/>
        </w:rPr>
        <w:t>n</w:t>
      </w:r>
      <w:r w:rsidRPr="00904847">
        <w:rPr>
          <w:rFonts w:ascii="Arial" w:eastAsia="Bookman Old Style" w:hAnsi="Arial" w:cs="Arial"/>
          <w:szCs w:val="22"/>
        </w:rPr>
        <w:t>t</w:t>
      </w:r>
      <w:r w:rsidRPr="00904847">
        <w:rPr>
          <w:rFonts w:ascii="Arial" w:eastAsia="Bookman Old Style" w:hAnsi="Arial" w:cs="Arial"/>
          <w:spacing w:val="-1"/>
          <w:szCs w:val="22"/>
        </w:rPr>
        <w:t>a</w:t>
      </w:r>
      <w:r w:rsidRPr="00904847">
        <w:rPr>
          <w:rFonts w:ascii="Arial" w:eastAsia="Bookman Old Style" w:hAnsi="Arial" w:cs="Arial"/>
          <w:szCs w:val="22"/>
        </w:rPr>
        <w:t>ng</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S</w:t>
      </w:r>
      <w:r w:rsidRPr="00904847">
        <w:rPr>
          <w:rFonts w:ascii="Arial" w:eastAsia="Bookman Old Style" w:hAnsi="Arial" w:cs="Arial"/>
          <w:spacing w:val="1"/>
          <w:szCs w:val="22"/>
        </w:rPr>
        <w:t>i</w:t>
      </w:r>
      <w:r w:rsidRPr="00904847">
        <w:rPr>
          <w:rFonts w:ascii="Arial" w:eastAsia="Bookman Old Style" w:hAnsi="Arial" w:cs="Arial"/>
          <w:szCs w:val="22"/>
        </w:rPr>
        <w:t>s</w:t>
      </w:r>
      <w:r w:rsidRPr="00904847">
        <w:rPr>
          <w:rFonts w:ascii="Arial" w:eastAsia="Bookman Old Style" w:hAnsi="Arial" w:cs="Arial"/>
          <w:spacing w:val="-2"/>
          <w:szCs w:val="22"/>
        </w:rPr>
        <w:t>t</w:t>
      </w:r>
      <w:r w:rsidRPr="00904847">
        <w:rPr>
          <w:rFonts w:ascii="Arial" w:eastAsia="Bookman Old Style" w:hAnsi="Arial" w:cs="Arial"/>
          <w:spacing w:val="3"/>
          <w:szCs w:val="22"/>
        </w:rPr>
        <w:t>e</w:t>
      </w:r>
      <w:r w:rsidRPr="00904847">
        <w:rPr>
          <w:rFonts w:ascii="Arial" w:eastAsia="Bookman Old Style" w:hAnsi="Arial" w:cs="Arial"/>
          <w:szCs w:val="22"/>
        </w:rPr>
        <w:t xml:space="preserve">m </w:t>
      </w:r>
      <w:r w:rsidRPr="00904847">
        <w:rPr>
          <w:rFonts w:ascii="Arial" w:eastAsia="Bookman Old Style" w:hAnsi="Arial" w:cs="Arial"/>
          <w:spacing w:val="1"/>
          <w:szCs w:val="22"/>
        </w:rPr>
        <w:t>A</w:t>
      </w:r>
      <w:r w:rsidRPr="00904847">
        <w:rPr>
          <w:rFonts w:ascii="Arial" w:eastAsia="Bookman Old Style" w:hAnsi="Arial" w:cs="Arial"/>
          <w:spacing w:val="-2"/>
          <w:szCs w:val="22"/>
        </w:rPr>
        <w:t>k</w:t>
      </w:r>
      <w:r w:rsidRPr="00904847">
        <w:rPr>
          <w:rFonts w:ascii="Arial" w:eastAsia="Bookman Old Style" w:hAnsi="Arial" w:cs="Arial"/>
          <w:spacing w:val="1"/>
          <w:szCs w:val="22"/>
        </w:rPr>
        <w:t>u</w:t>
      </w:r>
      <w:r w:rsidRPr="00904847">
        <w:rPr>
          <w:rFonts w:ascii="Arial" w:eastAsia="Bookman Old Style" w:hAnsi="Arial" w:cs="Arial"/>
          <w:szCs w:val="22"/>
        </w:rPr>
        <w:t>nt</w:t>
      </w:r>
      <w:r w:rsidRPr="00904847">
        <w:rPr>
          <w:rFonts w:ascii="Arial" w:eastAsia="Bookman Old Style" w:hAnsi="Arial" w:cs="Arial"/>
          <w:spacing w:val="-3"/>
          <w:szCs w:val="22"/>
        </w:rPr>
        <w:t>a</w:t>
      </w:r>
      <w:r w:rsidRPr="00904847">
        <w:rPr>
          <w:rFonts w:ascii="Arial" w:eastAsia="Bookman Old Style" w:hAnsi="Arial" w:cs="Arial"/>
          <w:szCs w:val="22"/>
        </w:rPr>
        <w:t>b</w:t>
      </w:r>
      <w:r w:rsidRPr="00904847">
        <w:rPr>
          <w:rFonts w:ascii="Arial" w:eastAsia="Bookman Old Style" w:hAnsi="Arial" w:cs="Arial"/>
          <w:spacing w:val="1"/>
          <w:szCs w:val="22"/>
        </w:rPr>
        <w:t>i</w:t>
      </w:r>
      <w:r w:rsidRPr="00904847">
        <w:rPr>
          <w:rFonts w:ascii="Arial" w:eastAsia="Bookman Old Style" w:hAnsi="Arial" w:cs="Arial"/>
          <w:spacing w:val="-2"/>
          <w:szCs w:val="22"/>
        </w:rPr>
        <w:t>l</w:t>
      </w:r>
      <w:r w:rsidRPr="00904847">
        <w:rPr>
          <w:rFonts w:ascii="Arial" w:eastAsia="Bookman Old Style" w:hAnsi="Arial" w:cs="Arial"/>
          <w:spacing w:val="1"/>
          <w:szCs w:val="22"/>
        </w:rPr>
        <w:t>i</w:t>
      </w:r>
      <w:r w:rsidRPr="00904847">
        <w:rPr>
          <w:rFonts w:ascii="Arial" w:eastAsia="Bookman Old Style" w:hAnsi="Arial" w:cs="Arial"/>
          <w:szCs w:val="22"/>
        </w:rPr>
        <w:t>t</w:t>
      </w:r>
      <w:r w:rsidRPr="00904847">
        <w:rPr>
          <w:rFonts w:ascii="Arial" w:eastAsia="Bookman Old Style" w:hAnsi="Arial" w:cs="Arial"/>
          <w:spacing w:val="-1"/>
          <w:szCs w:val="22"/>
        </w:rPr>
        <w:t>a</w:t>
      </w:r>
      <w:r w:rsidRPr="00904847">
        <w:rPr>
          <w:rFonts w:ascii="Arial" w:eastAsia="Bookman Old Style" w:hAnsi="Arial" w:cs="Arial"/>
          <w:szCs w:val="22"/>
        </w:rPr>
        <w:t>s</w:t>
      </w:r>
      <w:r w:rsidR="00372F39" w:rsidRPr="00904847">
        <w:rPr>
          <w:rFonts w:ascii="Arial" w:eastAsia="Bookman Old Style" w:hAnsi="Arial" w:cs="Arial"/>
          <w:szCs w:val="22"/>
          <w:lang w:val="en-US"/>
        </w:rPr>
        <w:t xml:space="preserve"> </w:t>
      </w:r>
      <w:r w:rsidRPr="00904847">
        <w:rPr>
          <w:rFonts w:ascii="Arial" w:eastAsia="Bookman Old Style" w:hAnsi="Arial" w:cs="Arial"/>
          <w:spacing w:val="-3"/>
          <w:szCs w:val="22"/>
        </w:rPr>
        <w:t>K</w:t>
      </w:r>
      <w:r w:rsidRPr="00904847">
        <w:rPr>
          <w:rFonts w:ascii="Arial" w:eastAsia="Bookman Old Style" w:hAnsi="Arial" w:cs="Arial"/>
          <w:spacing w:val="1"/>
          <w:szCs w:val="22"/>
        </w:rPr>
        <w:t>i</w:t>
      </w:r>
      <w:r w:rsidRPr="00904847">
        <w:rPr>
          <w:rFonts w:ascii="Arial" w:eastAsia="Bookman Old Style" w:hAnsi="Arial" w:cs="Arial"/>
          <w:spacing w:val="-2"/>
          <w:szCs w:val="22"/>
        </w:rPr>
        <w:t>n</w:t>
      </w:r>
      <w:r w:rsidRPr="00904847">
        <w:rPr>
          <w:rFonts w:ascii="Arial" w:eastAsia="Bookman Old Style" w:hAnsi="Arial" w:cs="Arial"/>
          <w:spacing w:val="3"/>
          <w:szCs w:val="22"/>
        </w:rPr>
        <w:t>e</w:t>
      </w:r>
      <w:r w:rsidRPr="00904847">
        <w:rPr>
          <w:rFonts w:ascii="Arial" w:eastAsia="Bookman Old Style" w:hAnsi="Arial" w:cs="Arial"/>
          <w:spacing w:val="-4"/>
          <w:szCs w:val="22"/>
        </w:rPr>
        <w:t>r</w:t>
      </w:r>
      <w:r w:rsidRPr="00904847">
        <w:rPr>
          <w:rFonts w:ascii="Arial" w:eastAsia="Bookman Old Style" w:hAnsi="Arial" w:cs="Arial"/>
          <w:spacing w:val="1"/>
          <w:szCs w:val="22"/>
        </w:rPr>
        <w:t>j</w:t>
      </w:r>
      <w:r w:rsidRPr="00904847">
        <w:rPr>
          <w:rFonts w:ascii="Arial" w:eastAsia="Bookman Old Style" w:hAnsi="Arial" w:cs="Arial"/>
          <w:szCs w:val="22"/>
        </w:rPr>
        <w:t xml:space="preserve">a </w:t>
      </w:r>
      <w:r w:rsidRPr="00904847">
        <w:rPr>
          <w:rFonts w:ascii="Arial" w:eastAsia="Bookman Old Style" w:hAnsi="Arial" w:cs="Arial"/>
          <w:spacing w:val="-1"/>
          <w:szCs w:val="22"/>
        </w:rPr>
        <w:t>I</w:t>
      </w:r>
      <w:r w:rsidRPr="00904847">
        <w:rPr>
          <w:rFonts w:ascii="Arial" w:eastAsia="Bookman Old Style" w:hAnsi="Arial" w:cs="Arial"/>
          <w:szCs w:val="22"/>
        </w:rPr>
        <w:t>nstan</w:t>
      </w:r>
      <w:r w:rsidRPr="00904847">
        <w:rPr>
          <w:rFonts w:ascii="Arial" w:eastAsia="Bookman Old Style" w:hAnsi="Arial" w:cs="Arial"/>
          <w:spacing w:val="-2"/>
          <w:szCs w:val="22"/>
        </w:rPr>
        <w:t>s</w:t>
      </w:r>
      <w:r w:rsidRPr="00904847">
        <w:rPr>
          <w:rFonts w:ascii="Arial" w:eastAsia="Bookman Old Style" w:hAnsi="Arial" w:cs="Arial"/>
          <w:szCs w:val="22"/>
        </w:rPr>
        <w:t>i</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4"/>
          <w:szCs w:val="22"/>
        </w:rPr>
        <w:t>m</w:t>
      </w:r>
      <w:r w:rsidRPr="00904847">
        <w:rPr>
          <w:rFonts w:ascii="Arial" w:eastAsia="Bookman Old Style" w:hAnsi="Arial" w:cs="Arial"/>
          <w:spacing w:val="3"/>
          <w:szCs w:val="22"/>
        </w:rPr>
        <w:t>e</w:t>
      </w:r>
      <w:r w:rsidRPr="00904847">
        <w:rPr>
          <w:rFonts w:ascii="Arial" w:eastAsia="Bookman Old Style" w:hAnsi="Arial" w:cs="Arial"/>
          <w:spacing w:val="-4"/>
          <w:szCs w:val="22"/>
        </w:rPr>
        <w:t>r</w:t>
      </w:r>
      <w:r w:rsidRPr="00904847">
        <w:rPr>
          <w:rFonts w:ascii="Arial" w:eastAsia="Bookman Old Style" w:hAnsi="Arial" w:cs="Arial"/>
          <w:spacing w:val="1"/>
          <w:szCs w:val="22"/>
        </w:rPr>
        <w:t>i</w:t>
      </w:r>
      <w:r w:rsidRPr="00904847">
        <w:rPr>
          <w:rFonts w:ascii="Arial" w:eastAsia="Bookman Old Style" w:hAnsi="Arial" w:cs="Arial"/>
          <w:szCs w:val="22"/>
        </w:rPr>
        <w:t>nt</w:t>
      </w:r>
      <w:r w:rsidRPr="00904847">
        <w:rPr>
          <w:rFonts w:ascii="Arial" w:eastAsia="Bookman Old Style" w:hAnsi="Arial" w:cs="Arial"/>
          <w:spacing w:val="-3"/>
          <w:szCs w:val="22"/>
        </w:rPr>
        <w:t>a</w:t>
      </w:r>
      <w:r w:rsidRPr="00904847">
        <w:rPr>
          <w:rFonts w:ascii="Arial" w:eastAsia="Bookman Old Style" w:hAnsi="Arial" w:cs="Arial"/>
          <w:szCs w:val="22"/>
        </w:rPr>
        <w:t>h</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w:t>
      </w:r>
      <w:r w:rsidRPr="00904847">
        <w:rPr>
          <w:rFonts w:ascii="Arial" w:eastAsia="Bookman Old Style" w:hAnsi="Arial" w:cs="Arial"/>
          <w:szCs w:val="22"/>
        </w:rPr>
        <w:t>S</w:t>
      </w:r>
      <w:r w:rsidRPr="00904847">
        <w:rPr>
          <w:rFonts w:ascii="Arial" w:eastAsia="Bookman Old Style" w:hAnsi="Arial" w:cs="Arial"/>
          <w:spacing w:val="1"/>
          <w:szCs w:val="22"/>
        </w:rPr>
        <w:t>A</w:t>
      </w:r>
      <w:r w:rsidRPr="00904847">
        <w:rPr>
          <w:rFonts w:ascii="Arial" w:eastAsia="Bookman Old Style" w:hAnsi="Arial" w:cs="Arial"/>
          <w:szCs w:val="22"/>
        </w:rPr>
        <w:t>K</w:t>
      </w:r>
      <w:r w:rsidRPr="00904847">
        <w:rPr>
          <w:rFonts w:ascii="Arial" w:eastAsia="Bookman Old Style" w:hAnsi="Arial" w:cs="Arial"/>
          <w:spacing w:val="-1"/>
          <w:szCs w:val="22"/>
        </w:rPr>
        <w:t>I</w:t>
      </w:r>
      <w:r w:rsidRPr="00904847">
        <w:rPr>
          <w:rFonts w:ascii="Arial" w:eastAsia="Bookman Old Style" w:hAnsi="Arial" w:cs="Arial"/>
          <w:spacing w:val="-2"/>
          <w:szCs w:val="22"/>
        </w:rPr>
        <w:t>P</w:t>
      </w:r>
      <w:r w:rsidRPr="00904847">
        <w:rPr>
          <w:rFonts w:ascii="Arial" w:eastAsia="Bookman Old Style" w:hAnsi="Arial" w:cs="Arial"/>
          <w:spacing w:val="1"/>
          <w:szCs w:val="22"/>
        </w:rPr>
        <w:t>)</w:t>
      </w:r>
      <w:r w:rsidRPr="00904847">
        <w:rPr>
          <w:rFonts w:ascii="Arial" w:eastAsia="Bookman Old Style" w:hAnsi="Arial" w:cs="Arial"/>
          <w:szCs w:val="22"/>
        </w:rPr>
        <w:t>.</w:t>
      </w:r>
      <w:r w:rsidRPr="00904847">
        <w:rPr>
          <w:rFonts w:ascii="Arial" w:eastAsia="Bookman Old Style" w:hAnsi="Arial" w:cs="Arial"/>
          <w:spacing w:val="1"/>
          <w:szCs w:val="22"/>
        </w:rPr>
        <w:t xml:space="preserve"> A</w:t>
      </w:r>
      <w:r w:rsidRPr="00904847">
        <w:rPr>
          <w:rFonts w:ascii="Arial" w:eastAsia="Bookman Old Style" w:hAnsi="Arial" w:cs="Arial"/>
          <w:spacing w:val="-2"/>
          <w:szCs w:val="22"/>
        </w:rPr>
        <w:t>k</w:t>
      </w:r>
      <w:r w:rsidRPr="00904847">
        <w:rPr>
          <w:rFonts w:ascii="Arial" w:eastAsia="Bookman Old Style" w:hAnsi="Arial" w:cs="Arial"/>
          <w:spacing w:val="1"/>
          <w:szCs w:val="22"/>
        </w:rPr>
        <w:t>u</w:t>
      </w:r>
      <w:r w:rsidRPr="00904847">
        <w:rPr>
          <w:rFonts w:ascii="Arial" w:eastAsia="Bookman Old Style" w:hAnsi="Arial" w:cs="Arial"/>
          <w:szCs w:val="22"/>
        </w:rPr>
        <w:t>nt</w:t>
      </w:r>
      <w:r w:rsidRPr="00904847">
        <w:rPr>
          <w:rFonts w:ascii="Arial" w:eastAsia="Bookman Old Style" w:hAnsi="Arial" w:cs="Arial"/>
          <w:spacing w:val="-1"/>
          <w:szCs w:val="22"/>
        </w:rPr>
        <w:t>a</w:t>
      </w:r>
      <w:r w:rsidRPr="00904847">
        <w:rPr>
          <w:rFonts w:ascii="Arial" w:eastAsia="Bookman Old Style" w:hAnsi="Arial" w:cs="Arial"/>
          <w:spacing w:val="-2"/>
          <w:szCs w:val="22"/>
        </w:rPr>
        <w:t>b</w:t>
      </w:r>
      <w:r w:rsidRPr="00904847">
        <w:rPr>
          <w:rFonts w:ascii="Arial" w:eastAsia="Bookman Old Style" w:hAnsi="Arial" w:cs="Arial"/>
          <w:spacing w:val="1"/>
          <w:szCs w:val="22"/>
        </w:rPr>
        <w:t>i</w:t>
      </w:r>
      <w:r w:rsidRPr="00904847">
        <w:rPr>
          <w:rFonts w:ascii="Arial" w:eastAsia="Bookman Old Style" w:hAnsi="Arial" w:cs="Arial"/>
          <w:spacing w:val="-2"/>
          <w:szCs w:val="22"/>
        </w:rPr>
        <w:t>l</w:t>
      </w:r>
      <w:r w:rsidRPr="00904847">
        <w:rPr>
          <w:rFonts w:ascii="Arial" w:eastAsia="Bookman Old Style" w:hAnsi="Arial" w:cs="Arial"/>
          <w:spacing w:val="1"/>
          <w:szCs w:val="22"/>
        </w:rPr>
        <w:t>i</w:t>
      </w:r>
      <w:r w:rsidRPr="00904847">
        <w:rPr>
          <w:rFonts w:ascii="Arial" w:eastAsia="Bookman Old Style" w:hAnsi="Arial" w:cs="Arial"/>
          <w:szCs w:val="22"/>
        </w:rPr>
        <w:t>t</w:t>
      </w:r>
      <w:r w:rsidRPr="00904847">
        <w:rPr>
          <w:rFonts w:ascii="Arial" w:eastAsia="Bookman Old Style" w:hAnsi="Arial" w:cs="Arial"/>
          <w:spacing w:val="-1"/>
          <w:szCs w:val="22"/>
        </w:rPr>
        <w:t>a</w:t>
      </w:r>
      <w:r w:rsidRPr="00904847">
        <w:rPr>
          <w:rFonts w:ascii="Arial" w:eastAsia="Bookman Old Style" w:hAnsi="Arial" w:cs="Arial"/>
          <w:szCs w:val="22"/>
        </w:rPr>
        <w:t>s Ki</w:t>
      </w:r>
      <w:r w:rsidRPr="00904847">
        <w:rPr>
          <w:rFonts w:ascii="Arial" w:eastAsia="Bookman Old Style" w:hAnsi="Arial" w:cs="Arial"/>
          <w:spacing w:val="-1"/>
          <w:szCs w:val="22"/>
        </w:rPr>
        <w:t>n</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pacing w:val="1"/>
          <w:szCs w:val="22"/>
        </w:rPr>
        <w:t>j</w:t>
      </w:r>
      <w:r w:rsidRPr="00904847">
        <w:rPr>
          <w:rFonts w:ascii="Arial" w:eastAsia="Bookman Old Style" w:hAnsi="Arial" w:cs="Arial"/>
          <w:szCs w:val="22"/>
        </w:rPr>
        <w:t>a</w:t>
      </w:r>
      <w:r w:rsidR="00372F39" w:rsidRPr="00904847">
        <w:rPr>
          <w:rFonts w:ascii="Arial" w:eastAsia="Bookman Old Style" w:hAnsi="Arial" w:cs="Arial"/>
          <w:szCs w:val="22"/>
          <w:lang w:val="en-US"/>
        </w:rPr>
        <w:t xml:space="preserve"> </w:t>
      </w:r>
      <w:r w:rsidRPr="00904847">
        <w:rPr>
          <w:rFonts w:ascii="Arial" w:eastAsia="Bookman Old Style" w:hAnsi="Arial" w:cs="Arial"/>
          <w:spacing w:val="5"/>
          <w:szCs w:val="22"/>
        </w:rPr>
        <w:t>I</w:t>
      </w:r>
      <w:r w:rsidRPr="00904847">
        <w:rPr>
          <w:rFonts w:ascii="Arial" w:eastAsia="Bookman Old Style" w:hAnsi="Arial" w:cs="Arial"/>
          <w:spacing w:val="-2"/>
          <w:szCs w:val="22"/>
        </w:rPr>
        <w:t>n</w:t>
      </w:r>
      <w:r w:rsidRPr="00904847">
        <w:rPr>
          <w:rFonts w:ascii="Arial" w:eastAsia="Bookman Old Style" w:hAnsi="Arial" w:cs="Arial"/>
          <w:szCs w:val="22"/>
        </w:rPr>
        <w:t>sta</w:t>
      </w:r>
      <w:r w:rsidRPr="00904847">
        <w:rPr>
          <w:rFonts w:ascii="Arial" w:eastAsia="Bookman Old Style" w:hAnsi="Arial" w:cs="Arial"/>
          <w:spacing w:val="-2"/>
          <w:szCs w:val="22"/>
        </w:rPr>
        <w:t>n</w:t>
      </w:r>
      <w:r w:rsidRPr="00904847">
        <w:rPr>
          <w:rFonts w:ascii="Arial" w:eastAsia="Bookman Old Style" w:hAnsi="Arial" w:cs="Arial"/>
          <w:szCs w:val="22"/>
        </w:rPr>
        <w:t>si</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4"/>
          <w:szCs w:val="22"/>
        </w:rPr>
        <w:t>m</w:t>
      </w:r>
      <w:r w:rsidRPr="00904847">
        <w:rPr>
          <w:rFonts w:ascii="Arial" w:eastAsia="Bookman Old Style" w:hAnsi="Arial" w:cs="Arial"/>
          <w:spacing w:val="-2"/>
          <w:szCs w:val="22"/>
        </w:rPr>
        <w:t>e</w:t>
      </w:r>
      <w:r w:rsidRPr="00904847">
        <w:rPr>
          <w:rFonts w:ascii="Arial" w:eastAsia="Bookman Old Style" w:hAnsi="Arial" w:cs="Arial"/>
          <w:spacing w:val="-1"/>
          <w:szCs w:val="22"/>
        </w:rPr>
        <w:t>r</w:t>
      </w:r>
      <w:r w:rsidRPr="00904847">
        <w:rPr>
          <w:rFonts w:ascii="Arial" w:eastAsia="Bookman Old Style" w:hAnsi="Arial" w:cs="Arial"/>
          <w:spacing w:val="1"/>
          <w:szCs w:val="22"/>
        </w:rPr>
        <w:t>i</w:t>
      </w:r>
      <w:r w:rsidRPr="00904847">
        <w:rPr>
          <w:rFonts w:ascii="Arial" w:eastAsia="Bookman Old Style" w:hAnsi="Arial" w:cs="Arial"/>
          <w:szCs w:val="22"/>
        </w:rPr>
        <w:t>nt</w:t>
      </w:r>
      <w:r w:rsidRPr="00904847">
        <w:rPr>
          <w:rFonts w:ascii="Arial" w:eastAsia="Bookman Old Style" w:hAnsi="Arial" w:cs="Arial"/>
          <w:spacing w:val="-1"/>
          <w:szCs w:val="22"/>
        </w:rPr>
        <w:t>a</w:t>
      </w:r>
      <w:r w:rsidRPr="00904847">
        <w:rPr>
          <w:rFonts w:ascii="Arial" w:eastAsia="Bookman Old Style" w:hAnsi="Arial" w:cs="Arial"/>
          <w:szCs w:val="22"/>
        </w:rPr>
        <w:t>h</w:t>
      </w:r>
      <w:r w:rsidR="00372F39" w:rsidRPr="00904847">
        <w:rPr>
          <w:rFonts w:ascii="Arial" w:eastAsia="Bookman Old Style" w:hAnsi="Arial" w:cs="Arial"/>
          <w:szCs w:val="22"/>
          <w:lang w:val="en-US"/>
        </w:rPr>
        <w:t xml:space="preserve"> </w:t>
      </w:r>
      <w:r w:rsidRPr="00904847">
        <w:rPr>
          <w:rFonts w:ascii="Arial" w:eastAsia="Bookman Old Style" w:hAnsi="Arial" w:cs="Arial"/>
          <w:spacing w:val="-1"/>
          <w:szCs w:val="22"/>
        </w:rPr>
        <w:t>a</w:t>
      </w:r>
      <w:r w:rsidRPr="00904847">
        <w:rPr>
          <w:rFonts w:ascii="Arial" w:eastAsia="Bookman Old Style" w:hAnsi="Arial" w:cs="Arial"/>
          <w:szCs w:val="22"/>
        </w:rPr>
        <w:t>d</w:t>
      </w:r>
      <w:r w:rsidRPr="00904847">
        <w:rPr>
          <w:rFonts w:ascii="Arial" w:eastAsia="Bookman Old Style" w:hAnsi="Arial" w:cs="Arial"/>
          <w:spacing w:val="-1"/>
          <w:szCs w:val="22"/>
        </w:rPr>
        <w:t>a</w:t>
      </w:r>
      <w:r w:rsidRPr="00904847">
        <w:rPr>
          <w:rFonts w:ascii="Arial" w:eastAsia="Bookman Old Style" w:hAnsi="Arial" w:cs="Arial"/>
          <w:spacing w:val="1"/>
          <w:szCs w:val="22"/>
        </w:rPr>
        <w:t>l</w:t>
      </w:r>
      <w:r w:rsidRPr="00904847">
        <w:rPr>
          <w:rFonts w:ascii="Arial" w:eastAsia="Bookman Old Style" w:hAnsi="Arial" w:cs="Arial"/>
          <w:spacing w:val="-3"/>
          <w:szCs w:val="22"/>
        </w:rPr>
        <w:t>a</w:t>
      </w:r>
      <w:r w:rsidRPr="00904847">
        <w:rPr>
          <w:rFonts w:ascii="Arial" w:eastAsia="Bookman Old Style" w:hAnsi="Arial" w:cs="Arial"/>
          <w:szCs w:val="22"/>
        </w:rPr>
        <w:t>h p</w:t>
      </w:r>
      <w:r w:rsidRPr="00904847">
        <w:rPr>
          <w:rFonts w:ascii="Arial" w:eastAsia="Bookman Old Style" w:hAnsi="Arial" w:cs="Arial"/>
          <w:spacing w:val="2"/>
          <w:szCs w:val="22"/>
        </w:rPr>
        <w:t>e</w:t>
      </w:r>
      <w:r w:rsidRPr="00904847">
        <w:rPr>
          <w:rFonts w:ascii="Arial" w:eastAsia="Bookman Old Style" w:hAnsi="Arial" w:cs="Arial"/>
          <w:spacing w:val="-4"/>
          <w:szCs w:val="22"/>
        </w:rPr>
        <w:t>r</w:t>
      </w:r>
      <w:r w:rsidRPr="00904847">
        <w:rPr>
          <w:rFonts w:ascii="Arial" w:eastAsia="Bookman Old Style" w:hAnsi="Arial" w:cs="Arial"/>
          <w:szCs w:val="22"/>
        </w:rPr>
        <w:t>w</w:t>
      </w:r>
      <w:r w:rsidRPr="00904847">
        <w:rPr>
          <w:rFonts w:ascii="Arial" w:eastAsia="Bookman Old Style" w:hAnsi="Arial" w:cs="Arial"/>
          <w:spacing w:val="-1"/>
          <w:szCs w:val="22"/>
        </w:rPr>
        <w:t>u</w:t>
      </w:r>
      <w:r w:rsidRPr="00904847">
        <w:rPr>
          <w:rFonts w:ascii="Arial" w:eastAsia="Bookman Old Style" w:hAnsi="Arial" w:cs="Arial"/>
          <w:spacing w:val="1"/>
          <w:szCs w:val="22"/>
        </w:rPr>
        <w:t>j</w:t>
      </w:r>
      <w:r w:rsidRPr="00904847">
        <w:rPr>
          <w:rFonts w:ascii="Arial" w:eastAsia="Bookman Old Style" w:hAnsi="Arial" w:cs="Arial"/>
          <w:spacing w:val="-1"/>
          <w:szCs w:val="22"/>
        </w:rPr>
        <w:t>u</w:t>
      </w:r>
      <w:r w:rsidRPr="00904847">
        <w:rPr>
          <w:rFonts w:ascii="Arial" w:eastAsia="Bookman Old Style" w:hAnsi="Arial" w:cs="Arial"/>
          <w:szCs w:val="22"/>
        </w:rPr>
        <w:t>d</w:t>
      </w:r>
      <w:r w:rsidRPr="00904847">
        <w:rPr>
          <w:rFonts w:ascii="Arial" w:eastAsia="Bookman Old Style" w:hAnsi="Arial" w:cs="Arial"/>
          <w:spacing w:val="-1"/>
          <w:szCs w:val="22"/>
        </w:rPr>
        <w:t>a</w:t>
      </w:r>
      <w:r w:rsidRPr="00904847">
        <w:rPr>
          <w:rFonts w:ascii="Arial" w:eastAsia="Bookman Old Style" w:hAnsi="Arial" w:cs="Arial"/>
          <w:szCs w:val="22"/>
        </w:rPr>
        <w:t xml:space="preserve">n </w:t>
      </w:r>
      <w:r w:rsidRPr="00904847">
        <w:rPr>
          <w:rFonts w:ascii="Arial" w:eastAsia="Bookman Old Style" w:hAnsi="Arial" w:cs="Arial"/>
          <w:spacing w:val="-2"/>
          <w:szCs w:val="22"/>
        </w:rPr>
        <w:t>k</w:t>
      </w:r>
      <w:r w:rsidRPr="00904847">
        <w:rPr>
          <w:rFonts w:ascii="Arial" w:eastAsia="Bookman Old Style" w:hAnsi="Arial" w:cs="Arial"/>
          <w:spacing w:val="3"/>
          <w:szCs w:val="22"/>
        </w:rPr>
        <w:t>e</w:t>
      </w:r>
      <w:r w:rsidRPr="00904847">
        <w:rPr>
          <w:rFonts w:ascii="Arial" w:eastAsia="Bookman Old Style" w:hAnsi="Arial" w:cs="Arial"/>
          <w:szCs w:val="22"/>
        </w:rPr>
        <w:t>w</w:t>
      </w:r>
      <w:r w:rsidRPr="00904847">
        <w:rPr>
          <w:rFonts w:ascii="Arial" w:eastAsia="Bookman Old Style" w:hAnsi="Arial" w:cs="Arial"/>
          <w:spacing w:val="-3"/>
          <w:szCs w:val="22"/>
        </w:rPr>
        <w:t>a</w:t>
      </w:r>
      <w:r w:rsidRPr="00904847">
        <w:rPr>
          <w:rFonts w:ascii="Arial" w:eastAsia="Bookman Old Style" w:hAnsi="Arial" w:cs="Arial"/>
          <w:spacing w:val="1"/>
          <w:szCs w:val="22"/>
        </w:rPr>
        <w:t>ji</w:t>
      </w:r>
      <w:r w:rsidRPr="00904847">
        <w:rPr>
          <w:rFonts w:ascii="Arial" w:eastAsia="Bookman Old Style" w:hAnsi="Arial" w:cs="Arial"/>
          <w:szCs w:val="22"/>
        </w:rPr>
        <w:t>b</w:t>
      </w:r>
      <w:r w:rsidRPr="00904847">
        <w:rPr>
          <w:rFonts w:ascii="Arial" w:eastAsia="Bookman Old Style" w:hAnsi="Arial" w:cs="Arial"/>
          <w:spacing w:val="-1"/>
          <w:szCs w:val="22"/>
        </w:rPr>
        <w:t>a</w:t>
      </w:r>
      <w:r w:rsidRPr="00904847">
        <w:rPr>
          <w:rFonts w:ascii="Arial" w:eastAsia="Bookman Old Style" w:hAnsi="Arial" w:cs="Arial"/>
          <w:szCs w:val="22"/>
        </w:rPr>
        <w:t>n</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s</w:t>
      </w:r>
      <w:r w:rsidRPr="00904847">
        <w:rPr>
          <w:rFonts w:ascii="Arial" w:eastAsia="Bookman Old Style" w:hAnsi="Arial" w:cs="Arial"/>
          <w:spacing w:val="1"/>
          <w:szCs w:val="22"/>
        </w:rPr>
        <w:t>u</w:t>
      </w:r>
      <w:r w:rsidRPr="00904847">
        <w:rPr>
          <w:rFonts w:ascii="Arial" w:eastAsia="Bookman Old Style" w:hAnsi="Arial" w:cs="Arial"/>
          <w:spacing w:val="-1"/>
          <w:szCs w:val="22"/>
        </w:rPr>
        <w:t>a</w:t>
      </w:r>
      <w:r w:rsidRPr="00904847">
        <w:rPr>
          <w:rFonts w:ascii="Arial" w:eastAsia="Bookman Old Style" w:hAnsi="Arial" w:cs="Arial"/>
          <w:spacing w:val="-2"/>
          <w:szCs w:val="22"/>
        </w:rPr>
        <w:t>t</w:t>
      </w:r>
      <w:r w:rsidRPr="00904847">
        <w:rPr>
          <w:rFonts w:ascii="Arial" w:eastAsia="Bookman Old Style" w:hAnsi="Arial" w:cs="Arial"/>
          <w:szCs w:val="22"/>
        </w:rPr>
        <w:t>u</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i</w:t>
      </w:r>
      <w:r w:rsidRPr="00904847">
        <w:rPr>
          <w:rFonts w:ascii="Arial" w:eastAsia="Bookman Old Style" w:hAnsi="Arial" w:cs="Arial"/>
          <w:szCs w:val="22"/>
        </w:rPr>
        <w:t>nsta</w:t>
      </w:r>
      <w:r w:rsidRPr="00904847">
        <w:rPr>
          <w:rFonts w:ascii="Arial" w:eastAsia="Bookman Old Style" w:hAnsi="Arial" w:cs="Arial"/>
          <w:spacing w:val="-2"/>
          <w:szCs w:val="22"/>
        </w:rPr>
        <w:t>n</w:t>
      </w:r>
      <w:r w:rsidRPr="00904847">
        <w:rPr>
          <w:rFonts w:ascii="Arial" w:eastAsia="Bookman Old Style" w:hAnsi="Arial" w:cs="Arial"/>
          <w:szCs w:val="22"/>
        </w:rPr>
        <w:t>si</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4"/>
          <w:szCs w:val="22"/>
        </w:rPr>
        <w:t>m</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pacing w:val="-2"/>
          <w:szCs w:val="22"/>
        </w:rPr>
        <w:t>i</w:t>
      </w:r>
      <w:r w:rsidRPr="00904847">
        <w:rPr>
          <w:rFonts w:ascii="Arial" w:eastAsia="Bookman Old Style" w:hAnsi="Arial" w:cs="Arial"/>
          <w:szCs w:val="22"/>
        </w:rPr>
        <w:t>n</w:t>
      </w:r>
      <w:r w:rsidRPr="00904847">
        <w:rPr>
          <w:rFonts w:ascii="Arial" w:eastAsia="Bookman Old Style" w:hAnsi="Arial" w:cs="Arial"/>
          <w:spacing w:val="-2"/>
          <w:szCs w:val="22"/>
        </w:rPr>
        <w:t>t</w:t>
      </w:r>
      <w:r w:rsidRPr="00904847">
        <w:rPr>
          <w:rFonts w:ascii="Arial" w:eastAsia="Bookman Old Style" w:hAnsi="Arial" w:cs="Arial"/>
          <w:spacing w:val="-1"/>
          <w:szCs w:val="22"/>
        </w:rPr>
        <w:t>a</w:t>
      </w:r>
      <w:r w:rsidRPr="00904847">
        <w:rPr>
          <w:rFonts w:ascii="Arial" w:eastAsia="Bookman Old Style" w:hAnsi="Arial" w:cs="Arial"/>
          <w:szCs w:val="22"/>
        </w:rPr>
        <w:t>h</w:t>
      </w:r>
      <w:r w:rsidR="00372F39" w:rsidRPr="00904847">
        <w:rPr>
          <w:rFonts w:ascii="Arial" w:eastAsia="Bookman Old Style" w:hAnsi="Arial" w:cs="Arial"/>
          <w:szCs w:val="22"/>
          <w:lang w:val="en-US"/>
        </w:rPr>
        <w:t xml:space="preserve"> </w:t>
      </w:r>
      <w:r w:rsidRPr="00904847">
        <w:rPr>
          <w:rFonts w:ascii="Arial" w:eastAsia="Bookman Old Style" w:hAnsi="Arial" w:cs="Arial"/>
          <w:spacing w:val="-1"/>
          <w:szCs w:val="22"/>
        </w:rPr>
        <w:t>u</w:t>
      </w:r>
      <w:r w:rsidRPr="00904847">
        <w:rPr>
          <w:rFonts w:ascii="Arial" w:eastAsia="Bookman Old Style" w:hAnsi="Arial" w:cs="Arial"/>
          <w:szCs w:val="22"/>
        </w:rPr>
        <w:t>n</w:t>
      </w:r>
      <w:r w:rsidRPr="00904847">
        <w:rPr>
          <w:rFonts w:ascii="Arial" w:eastAsia="Bookman Old Style" w:hAnsi="Arial" w:cs="Arial"/>
          <w:spacing w:val="-2"/>
          <w:szCs w:val="22"/>
        </w:rPr>
        <w:t>t</w:t>
      </w:r>
      <w:r w:rsidRPr="00904847">
        <w:rPr>
          <w:rFonts w:ascii="Arial" w:eastAsia="Bookman Old Style" w:hAnsi="Arial" w:cs="Arial"/>
          <w:spacing w:val="1"/>
          <w:szCs w:val="22"/>
        </w:rPr>
        <w:t>u</w:t>
      </w:r>
      <w:r w:rsidRPr="00904847">
        <w:rPr>
          <w:rFonts w:ascii="Arial" w:eastAsia="Bookman Old Style" w:hAnsi="Arial" w:cs="Arial"/>
          <w:szCs w:val="22"/>
        </w:rPr>
        <w:t xml:space="preserve">k </w:t>
      </w:r>
      <w:r w:rsidRPr="00904847">
        <w:rPr>
          <w:rFonts w:ascii="Arial" w:eastAsia="Bookman Old Style" w:hAnsi="Arial" w:cs="Arial"/>
          <w:spacing w:val="-1"/>
          <w:szCs w:val="22"/>
        </w:rPr>
        <w:t>m</w:t>
      </w:r>
      <w:r w:rsidRPr="00904847">
        <w:rPr>
          <w:rFonts w:ascii="Arial" w:eastAsia="Bookman Old Style" w:hAnsi="Arial" w:cs="Arial"/>
          <w:spacing w:val="3"/>
          <w:szCs w:val="22"/>
        </w:rPr>
        <w:t>e</w:t>
      </w:r>
      <w:r w:rsidRPr="00904847">
        <w:rPr>
          <w:rFonts w:ascii="Arial" w:eastAsia="Bookman Old Style" w:hAnsi="Arial" w:cs="Arial"/>
          <w:spacing w:val="-1"/>
          <w:szCs w:val="22"/>
        </w:rPr>
        <w:t>m</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zCs w:val="22"/>
        </w:rPr>
        <w:t>t</w:t>
      </w:r>
      <w:r w:rsidRPr="00904847">
        <w:rPr>
          <w:rFonts w:ascii="Arial" w:eastAsia="Bookman Old Style" w:hAnsi="Arial" w:cs="Arial"/>
          <w:spacing w:val="-3"/>
          <w:szCs w:val="22"/>
        </w:rPr>
        <w:t>a</w:t>
      </w:r>
      <w:r w:rsidRPr="00904847">
        <w:rPr>
          <w:rFonts w:ascii="Arial" w:eastAsia="Bookman Old Style" w:hAnsi="Arial" w:cs="Arial"/>
          <w:szCs w:val="22"/>
        </w:rPr>
        <w:t>n</w:t>
      </w:r>
      <w:r w:rsidRPr="00904847">
        <w:rPr>
          <w:rFonts w:ascii="Arial" w:eastAsia="Bookman Old Style" w:hAnsi="Arial" w:cs="Arial"/>
          <w:spacing w:val="-2"/>
          <w:szCs w:val="22"/>
        </w:rPr>
        <w:t>g</w:t>
      </w:r>
      <w:r w:rsidRPr="00904847">
        <w:rPr>
          <w:rFonts w:ascii="Arial" w:eastAsia="Bookman Old Style" w:hAnsi="Arial" w:cs="Arial"/>
          <w:szCs w:val="22"/>
        </w:rPr>
        <w:t>g</w:t>
      </w:r>
      <w:r w:rsidRPr="00904847">
        <w:rPr>
          <w:rFonts w:ascii="Arial" w:eastAsia="Bookman Old Style" w:hAnsi="Arial" w:cs="Arial"/>
          <w:spacing w:val="-1"/>
          <w:szCs w:val="22"/>
        </w:rPr>
        <w:t>u</w:t>
      </w:r>
      <w:r w:rsidRPr="00904847">
        <w:rPr>
          <w:rFonts w:ascii="Arial" w:eastAsia="Bookman Old Style" w:hAnsi="Arial" w:cs="Arial"/>
          <w:szCs w:val="22"/>
        </w:rPr>
        <w:t>n</w:t>
      </w:r>
      <w:r w:rsidRPr="00904847">
        <w:rPr>
          <w:rFonts w:ascii="Arial" w:eastAsia="Bookman Old Style" w:hAnsi="Arial" w:cs="Arial"/>
          <w:spacing w:val="-2"/>
          <w:szCs w:val="22"/>
        </w:rPr>
        <w:t>g</w:t>
      </w:r>
      <w:r w:rsidRPr="00904847">
        <w:rPr>
          <w:rFonts w:ascii="Arial" w:eastAsia="Bookman Old Style" w:hAnsi="Arial" w:cs="Arial"/>
          <w:spacing w:val="1"/>
          <w:szCs w:val="22"/>
        </w:rPr>
        <w:t>j</w:t>
      </w:r>
      <w:r w:rsidRPr="00904847">
        <w:rPr>
          <w:rFonts w:ascii="Arial" w:eastAsia="Bookman Old Style" w:hAnsi="Arial" w:cs="Arial"/>
          <w:spacing w:val="-1"/>
          <w:szCs w:val="22"/>
        </w:rPr>
        <w:t>a</w:t>
      </w:r>
      <w:r w:rsidRPr="00904847">
        <w:rPr>
          <w:rFonts w:ascii="Arial" w:eastAsia="Bookman Old Style" w:hAnsi="Arial" w:cs="Arial"/>
          <w:szCs w:val="22"/>
        </w:rPr>
        <w:t>w</w:t>
      </w:r>
      <w:r w:rsidRPr="00904847">
        <w:rPr>
          <w:rFonts w:ascii="Arial" w:eastAsia="Bookman Old Style" w:hAnsi="Arial" w:cs="Arial"/>
          <w:spacing w:val="-3"/>
          <w:szCs w:val="22"/>
        </w:rPr>
        <w:t>a</w:t>
      </w:r>
      <w:r w:rsidRPr="00904847">
        <w:rPr>
          <w:rFonts w:ascii="Arial" w:eastAsia="Bookman Old Style" w:hAnsi="Arial" w:cs="Arial"/>
          <w:szCs w:val="22"/>
        </w:rPr>
        <w:t>bk</w:t>
      </w:r>
      <w:r w:rsidRPr="00904847">
        <w:rPr>
          <w:rFonts w:ascii="Arial" w:eastAsia="Bookman Old Style" w:hAnsi="Arial" w:cs="Arial"/>
          <w:spacing w:val="-1"/>
          <w:szCs w:val="22"/>
        </w:rPr>
        <w:t>a</w:t>
      </w:r>
      <w:r w:rsidRPr="00904847">
        <w:rPr>
          <w:rFonts w:ascii="Arial" w:eastAsia="Bookman Old Style" w:hAnsi="Arial" w:cs="Arial"/>
          <w:szCs w:val="22"/>
        </w:rPr>
        <w:t>n</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k</w:t>
      </w:r>
      <w:r w:rsidRPr="00904847">
        <w:rPr>
          <w:rFonts w:ascii="Arial" w:eastAsia="Bookman Old Style" w:hAnsi="Arial" w:cs="Arial"/>
          <w:spacing w:val="3"/>
          <w:szCs w:val="22"/>
        </w:rPr>
        <w:t>e</w:t>
      </w:r>
      <w:r w:rsidRPr="00904847">
        <w:rPr>
          <w:rFonts w:ascii="Arial" w:eastAsia="Bookman Old Style" w:hAnsi="Arial" w:cs="Arial"/>
          <w:spacing w:val="-2"/>
          <w:szCs w:val="22"/>
        </w:rPr>
        <w:t>b</w:t>
      </w:r>
      <w:r w:rsidRPr="00904847">
        <w:rPr>
          <w:rFonts w:ascii="Arial" w:eastAsia="Bookman Old Style" w:hAnsi="Arial" w:cs="Arial"/>
          <w:spacing w:val="3"/>
          <w:szCs w:val="22"/>
        </w:rPr>
        <w:t>e</w:t>
      </w:r>
      <w:r w:rsidRPr="00904847">
        <w:rPr>
          <w:rFonts w:ascii="Arial" w:eastAsia="Bookman Old Style" w:hAnsi="Arial" w:cs="Arial"/>
          <w:spacing w:val="-4"/>
          <w:szCs w:val="22"/>
        </w:rPr>
        <w:t>r</w:t>
      </w:r>
      <w:r w:rsidRPr="00904847">
        <w:rPr>
          <w:rFonts w:ascii="Arial" w:eastAsia="Bookman Old Style" w:hAnsi="Arial" w:cs="Arial"/>
          <w:szCs w:val="22"/>
        </w:rPr>
        <w:t>h</w:t>
      </w:r>
      <w:r w:rsidRPr="00904847">
        <w:rPr>
          <w:rFonts w:ascii="Arial" w:eastAsia="Bookman Old Style" w:hAnsi="Arial" w:cs="Arial"/>
          <w:spacing w:val="-1"/>
          <w:szCs w:val="22"/>
        </w:rPr>
        <w:t>a</w:t>
      </w:r>
      <w:r w:rsidRPr="00904847">
        <w:rPr>
          <w:rFonts w:ascii="Arial" w:eastAsia="Bookman Old Style" w:hAnsi="Arial" w:cs="Arial"/>
          <w:szCs w:val="22"/>
        </w:rPr>
        <w:t>s</w:t>
      </w:r>
      <w:r w:rsidRPr="00904847">
        <w:rPr>
          <w:rFonts w:ascii="Arial" w:eastAsia="Bookman Old Style" w:hAnsi="Arial" w:cs="Arial"/>
          <w:spacing w:val="-1"/>
          <w:szCs w:val="22"/>
        </w:rPr>
        <w:t>i</w:t>
      </w:r>
      <w:r w:rsidRPr="00904847">
        <w:rPr>
          <w:rFonts w:ascii="Arial" w:eastAsia="Bookman Old Style" w:hAnsi="Arial" w:cs="Arial"/>
          <w:spacing w:val="1"/>
          <w:szCs w:val="22"/>
        </w:rPr>
        <w:t>l</w:t>
      </w:r>
      <w:r w:rsidRPr="00904847">
        <w:rPr>
          <w:rFonts w:ascii="Arial" w:eastAsia="Bookman Old Style" w:hAnsi="Arial" w:cs="Arial"/>
          <w:spacing w:val="-1"/>
          <w:szCs w:val="22"/>
        </w:rPr>
        <w:t>a</w:t>
      </w:r>
      <w:r w:rsidRPr="00904847">
        <w:rPr>
          <w:rFonts w:ascii="Arial" w:eastAsia="Bookman Old Style" w:hAnsi="Arial" w:cs="Arial"/>
          <w:szCs w:val="22"/>
        </w:rPr>
        <w:t>n</w:t>
      </w:r>
      <w:r w:rsidR="00372F39" w:rsidRPr="00904847">
        <w:rPr>
          <w:rFonts w:ascii="Arial" w:eastAsia="Bookman Old Style" w:hAnsi="Arial" w:cs="Arial"/>
          <w:szCs w:val="22"/>
          <w:lang w:val="en-US"/>
        </w:rPr>
        <w:t xml:space="preserve"> </w:t>
      </w:r>
      <w:r w:rsidRPr="00904847">
        <w:rPr>
          <w:rFonts w:ascii="Arial" w:eastAsia="Bookman Old Style" w:hAnsi="Arial" w:cs="Arial"/>
          <w:spacing w:val="-1"/>
          <w:szCs w:val="22"/>
        </w:rPr>
        <w:t>a</w:t>
      </w:r>
      <w:r w:rsidRPr="00904847">
        <w:rPr>
          <w:rFonts w:ascii="Arial" w:eastAsia="Bookman Old Style" w:hAnsi="Arial" w:cs="Arial"/>
          <w:spacing w:val="-2"/>
          <w:szCs w:val="22"/>
        </w:rPr>
        <w:t>t</w:t>
      </w:r>
      <w:r w:rsidRPr="00904847">
        <w:rPr>
          <w:rFonts w:ascii="Arial" w:eastAsia="Bookman Old Style" w:hAnsi="Arial" w:cs="Arial"/>
          <w:spacing w:val="-1"/>
          <w:szCs w:val="22"/>
        </w:rPr>
        <w:t>a</w:t>
      </w:r>
      <w:r w:rsidRPr="00904847">
        <w:rPr>
          <w:rFonts w:ascii="Arial" w:eastAsia="Bookman Old Style" w:hAnsi="Arial" w:cs="Arial"/>
          <w:szCs w:val="22"/>
        </w:rPr>
        <w:t>u</w:t>
      </w:r>
      <w:r w:rsidR="00372F39" w:rsidRPr="00904847">
        <w:rPr>
          <w:rFonts w:ascii="Arial" w:eastAsia="Bookman Old Style" w:hAnsi="Arial" w:cs="Arial"/>
          <w:szCs w:val="22"/>
          <w:lang w:val="en-US"/>
        </w:rPr>
        <w:t xml:space="preserve"> </w:t>
      </w:r>
      <w:r w:rsidRPr="00904847">
        <w:rPr>
          <w:rFonts w:ascii="Arial" w:eastAsia="Bookman Old Style" w:hAnsi="Arial" w:cs="Arial"/>
          <w:szCs w:val="22"/>
        </w:rPr>
        <w:t>t</w:t>
      </w:r>
      <w:r w:rsidRPr="00904847">
        <w:rPr>
          <w:rFonts w:ascii="Arial" w:eastAsia="Bookman Old Style" w:hAnsi="Arial" w:cs="Arial"/>
          <w:spacing w:val="-1"/>
          <w:szCs w:val="22"/>
        </w:rPr>
        <w:t>a</w:t>
      </w:r>
      <w:r w:rsidRPr="00904847">
        <w:rPr>
          <w:rFonts w:ascii="Arial" w:eastAsia="Bookman Old Style" w:hAnsi="Arial" w:cs="Arial"/>
          <w:szCs w:val="22"/>
        </w:rPr>
        <w:t>nt</w:t>
      </w:r>
      <w:r w:rsidRPr="00904847">
        <w:rPr>
          <w:rFonts w:ascii="Arial" w:eastAsia="Bookman Old Style" w:hAnsi="Arial" w:cs="Arial"/>
          <w:spacing w:val="-3"/>
          <w:szCs w:val="22"/>
        </w:rPr>
        <w:t>a</w:t>
      </w:r>
      <w:r w:rsidRPr="00904847">
        <w:rPr>
          <w:rFonts w:ascii="Arial" w:eastAsia="Bookman Old Style" w:hAnsi="Arial" w:cs="Arial"/>
          <w:szCs w:val="22"/>
        </w:rPr>
        <w:t>ng</w:t>
      </w:r>
      <w:r w:rsidRPr="00904847">
        <w:rPr>
          <w:rFonts w:ascii="Arial" w:eastAsia="Bookman Old Style" w:hAnsi="Arial" w:cs="Arial"/>
          <w:spacing w:val="-1"/>
          <w:szCs w:val="22"/>
        </w:rPr>
        <w:t>a</w:t>
      </w:r>
      <w:r w:rsidRPr="00904847">
        <w:rPr>
          <w:rFonts w:ascii="Arial" w:eastAsia="Bookman Old Style" w:hAnsi="Arial" w:cs="Arial"/>
          <w:szCs w:val="22"/>
        </w:rPr>
        <w:t xml:space="preserve">n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1"/>
          <w:szCs w:val="22"/>
        </w:rPr>
        <w:t>l</w:t>
      </w:r>
      <w:r w:rsidRPr="00904847">
        <w:rPr>
          <w:rFonts w:ascii="Arial" w:eastAsia="Bookman Old Style" w:hAnsi="Arial" w:cs="Arial"/>
          <w:spacing w:val="-1"/>
          <w:szCs w:val="22"/>
        </w:rPr>
        <w:t>a</w:t>
      </w:r>
      <w:r w:rsidRPr="00904847">
        <w:rPr>
          <w:rFonts w:ascii="Arial" w:eastAsia="Bookman Old Style" w:hAnsi="Arial" w:cs="Arial"/>
          <w:spacing w:val="-2"/>
          <w:szCs w:val="22"/>
        </w:rPr>
        <w:t>k</w:t>
      </w:r>
      <w:r w:rsidRPr="00904847">
        <w:rPr>
          <w:rFonts w:ascii="Arial" w:eastAsia="Bookman Old Style" w:hAnsi="Arial" w:cs="Arial"/>
          <w:szCs w:val="22"/>
        </w:rPr>
        <w:t>s</w:t>
      </w:r>
      <w:r w:rsidRPr="00904847">
        <w:rPr>
          <w:rFonts w:ascii="Arial" w:eastAsia="Bookman Old Style" w:hAnsi="Arial" w:cs="Arial"/>
          <w:spacing w:val="-3"/>
          <w:szCs w:val="22"/>
        </w:rPr>
        <w:t>a</w:t>
      </w:r>
      <w:r w:rsidRPr="00904847">
        <w:rPr>
          <w:rFonts w:ascii="Arial" w:eastAsia="Bookman Old Style" w:hAnsi="Arial" w:cs="Arial"/>
          <w:szCs w:val="22"/>
        </w:rPr>
        <w:t>n</w:t>
      </w:r>
      <w:r w:rsidRPr="00904847">
        <w:rPr>
          <w:rFonts w:ascii="Arial" w:eastAsia="Bookman Old Style" w:hAnsi="Arial" w:cs="Arial"/>
          <w:spacing w:val="-1"/>
          <w:szCs w:val="22"/>
        </w:rPr>
        <w:t>aa</w:t>
      </w:r>
      <w:r w:rsidRPr="00904847">
        <w:rPr>
          <w:rFonts w:ascii="Arial" w:eastAsia="Bookman Old Style" w:hAnsi="Arial" w:cs="Arial"/>
          <w:szCs w:val="22"/>
        </w:rPr>
        <w:t>n</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v</w:t>
      </w:r>
      <w:r w:rsidRPr="00904847">
        <w:rPr>
          <w:rFonts w:ascii="Arial" w:eastAsia="Bookman Old Style" w:hAnsi="Arial" w:cs="Arial"/>
          <w:spacing w:val="1"/>
          <w:szCs w:val="22"/>
        </w:rPr>
        <w:t>i</w:t>
      </w:r>
      <w:r w:rsidRPr="00904847">
        <w:rPr>
          <w:rFonts w:ascii="Arial" w:eastAsia="Bookman Old Style" w:hAnsi="Arial" w:cs="Arial"/>
          <w:szCs w:val="22"/>
        </w:rPr>
        <w:t>si</w:t>
      </w:r>
      <w:r w:rsidR="00372F39" w:rsidRPr="00904847">
        <w:rPr>
          <w:rFonts w:ascii="Arial" w:eastAsia="Bookman Old Style" w:hAnsi="Arial" w:cs="Arial"/>
          <w:szCs w:val="22"/>
          <w:lang w:val="en-US"/>
        </w:rPr>
        <w:t xml:space="preserve"> </w:t>
      </w:r>
      <w:r w:rsidRPr="00904847">
        <w:rPr>
          <w:rFonts w:ascii="Arial" w:eastAsia="Bookman Old Style" w:hAnsi="Arial" w:cs="Arial"/>
          <w:szCs w:val="22"/>
        </w:rPr>
        <w:t>d</w:t>
      </w:r>
      <w:r w:rsidRPr="00904847">
        <w:rPr>
          <w:rFonts w:ascii="Arial" w:eastAsia="Bookman Old Style" w:hAnsi="Arial" w:cs="Arial"/>
          <w:spacing w:val="-1"/>
          <w:szCs w:val="22"/>
        </w:rPr>
        <w:t>a</w:t>
      </w:r>
      <w:r w:rsidRPr="00904847">
        <w:rPr>
          <w:rFonts w:ascii="Arial" w:eastAsia="Bookman Old Style" w:hAnsi="Arial" w:cs="Arial"/>
          <w:szCs w:val="22"/>
        </w:rPr>
        <w:t xml:space="preserve">n </w:t>
      </w:r>
      <w:r w:rsidRPr="00904847">
        <w:rPr>
          <w:rFonts w:ascii="Arial" w:eastAsia="Bookman Old Style" w:hAnsi="Arial" w:cs="Arial"/>
          <w:spacing w:val="-1"/>
          <w:szCs w:val="22"/>
        </w:rPr>
        <w:t>m</w:t>
      </w:r>
      <w:r w:rsidRPr="00904847">
        <w:rPr>
          <w:rFonts w:ascii="Arial" w:eastAsia="Bookman Old Style" w:hAnsi="Arial" w:cs="Arial"/>
          <w:spacing w:val="1"/>
          <w:szCs w:val="22"/>
        </w:rPr>
        <w:t>i</w:t>
      </w:r>
      <w:r w:rsidRPr="00904847">
        <w:rPr>
          <w:rFonts w:ascii="Arial" w:eastAsia="Bookman Old Style" w:hAnsi="Arial" w:cs="Arial"/>
          <w:szCs w:val="22"/>
        </w:rPr>
        <w:t>si</w:t>
      </w:r>
      <w:r w:rsidRPr="00904847">
        <w:rPr>
          <w:rFonts w:ascii="Arial" w:eastAsia="Bookman Old Style" w:hAnsi="Arial" w:cs="Arial"/>
          <w:spacing w:val="1"/>
          <w:szCs w:val="22"/>
        </w:rPr>
        <w:t xml:space="preserve"> o</w:t>
      </w:r>
      <w:r w:rsidRPr="00904847">
        <w:rPr>
          <w:rFonts w:ascii="Arial" w:eastAsia="Bookman Old Style" w:hAnsi="Arial" w:cs="Arial"/>
          <w:spacing w:val="-1"/>
          <w:szCs w:val="22"/>
        </w:rPr>
        <w:t>r</w:t>
      </w:r>
      <w:r w:rsidRPr="00904847">
        <w:rPr>
          <w:rFonts w:ascii="Arial" w:eastAsia="Bookman Old Style" w:hAnsi="Arial" w:cs="Arial"/>
          <w:szCs w:val="22"/>
        </w:rPr>
        <w:t>g</w:t>
      </w:r>
      <w:r w:rsidRPr="00904847">
        <w:rPr>
          <w:rFonts w:ascii="Arial" w:eastAsia="Bookman Old Style" w:hAnsi="Arial" w:cs="Arial"/>
          <w:spacing w:val="-3"/>
          <w:szCs w:val="22"/>
        </w:rPr>
        <w:t>a</w:t>
      </w:r>
      <w:r w:rsidRPr="00904847">
        <w:rPr>
          <w:rFonts w:ascii="Arial" w:eastAsia="Bookman Old Style" w:hAnsi="Arial" w:cs="Arial"/>
          <w:szCs w:val="22"/>
        </w:rPr>
        <w:t>n</w:t>
      </w:r>
      <w:r w:rsidRPr="00904847">
        <w:rPr>
          <w:rFonts w:ascii="Arial" w:eastAsia="Bookman Old Style" w:hAnsi="Arial" w:cs="Arial"/>
          <w:spacing w:val="-2"/>
          <w:szCs w:val="22"/>
        </w:rPr>
        <w:t>i</w:t>
      </w:r>
      <w:r w:rsidRPr="00904847">
        <w:rPr>
          <w:rFonts w:ascii="Arial" w:eastAsia="Bookman Old Style" w:hAnsi="Arial" w:cs="Arial"/>
          <w:szCs w:val="22"/>
        </w:rPr>
        <w:t>sasi d</w:t>
      </w:r>
      <w:r w:rsidRPr="00904847">
        <w:rPr>
          <w:rFonts w:ascii="Arial" w:eastAsia="Bookman Old Style" w:hAnsi="Arial" w:cs="Arial"/>
          <w:spacing w:val="-1"/>
          <w:szCs w:val="22"/>
        </w:rPr>
        <w:t>a</w:t>
      </w:r>
      <w:r w:rsidRPr="00904847">
        <w:rPr>
          <w:rFonts w:ascii="Arial" w:eastAsia="Bookman Old Style" w:hAnsi="Arial" w:cs="Arial"/>
          <w:spacing w:val="1"/>
          <w:szCs w:val="22"/>
        </w:rPr>
        <w:t>l</w:t>
      </w:r>
      <w:r w:rsidRPr="00904847">
        <w:rPr>
          <w:rFonts w:ascii="Arial" w:eastAsia="Bookman Old Style" w:hAnsi="Arial" w:cs="Arial"/>
          <w:spacing w:val="-3"/>
          <w:szCs w:val="22"/>
        </w:rPr>
        <w:t>a</w:t>
      </w:r>
      <w:r w:rsidRPr="00904847">
        <w:rPr>
          <w:rFonts w:ascii="Arial" w:eastAsia="Bookman Old Style" w:hAnsi="Arial" w:cs="Arial"/>
          <w:szCs w:val="22"/>
        </w:rPr>
        <w:t>m</w:t>
      </w:r>
      <w:r w:rsidR="00372F39" w:rsidRPr="00904847">
        <w:rPr>
          <w:rFonts w:ascii="Arial" w:eastAsia="Bookman Old Style" w:hAnsi="Arial" w:cs="Arial"/>
          <w:szCs w:val="22"/>
          <w:lang w:val="en-US"/>
        </w:rPr>
        <w:t xml:space="preserve"> </w:t>
      </w:r>
      <w:r w:rsidRPr="00904847">
        <w:rPr>
          <w:rFonts w:ascii="Arial" w:eastAsia="Bookman Old Style" w:hAnsi="Arial" w:cs="Arial"/>
          <w:spacing w:val="-1"/>
          <w:szCs w:val="22"/>
        </w:rPr>
        <w:t>m</w:t>
      </w:r>
      <w:r w:rsidRPr="00904847">
        <w:rPr>
          <w:rFonts w:ascii="Arial" w:eastAsia="Bookman Old Style" w:hAnsi="Arial" w:cs="Arial"/>
          <w:szCs w:val="22"/>
        </w:rPr>
        <w:t>e</w:t>
      </w:r>
      <w:r w:rsidRPr="00904847">
        <w:rPr>
          <w:rFonts w:ascii="Arial" w:eastAsia="Bookman Old Style" w:hAnsi="Arial" w:cs="Arial"/>
          <w:spacing w:val="1"/>
          <w:szCs w:val="22"/>
        </w:rPr>
        <w:t>n</w:t>
      </w:r>
      <w:r w:rsidRPr="00904847">
        <w:rPr>
          <w:rFonts w:ascii="Arial" w:eastAsia="Bookman Old Style" w:hAnsi="Arial" w:cs="Arial"/>
          <w:szCs w:val="22"/>
        </w:rPr>
        <w:t>cap</w:t>
      </w:r>
      <w:r w:rsidRPr="00904847">
        <w:rPr>
          <w:rFonts w:ascii="Arial" w:eastAsia="Bookman Old Style" w:hAnsi="Arial" w:cs="Arial"/>
          <w:spacing w:val="-2"/>
          <w:szCs w:val="22"/>
        </w:rPr>
        <w:t>a</w:t>
      </w:r>
      <w:r w:rsidRPr="00904847">
        <w:rPr>
          <w:rFonts w:ascii="Arial" w:eastAsia="Bookman Old Style" w:hAnsi="Arial" w:cs="Arial"/>
          <w:szCs w:val="22"/>
        </w:rPr>
        <w:t xml:space="preserve">i </w:t>
      </w:r>
      <w:r w:rsidRPr="00904847">
        <w:rPr>
          <w:rFonts w:ascii="Arial" w:eastAsia="Bookman Old Style" w:hAnsi="Arial" w:cs="Arial"/>
          <w:spacing w:val="-2"/>
          <w:szCs w:val="22"/>
        </w:rPr>
        <w:t>t</w:t>
      </w:r>
      <w:r w:rsidRPr="00904847">
        <w:rPr>
          <w:rFonts w:ascii="Arial" w:eastAsia="Bookman Old Style" w:hAnsi="Arial" w:cs="Arial"/>
          <w:spacing w:val="1"/>
          <w:szCs w:val="22"/>
        </w:rPr>
        <w:t>u</w:t>
      </w:r>
      <w:r w:rsidRPr="00904847">
        <w:rPr>
          <w:rFonts w:ascii="Arial" w:eastAsia="Bookman Old Style" w:hAnsi="Arial" w:cs="Arial"/>
          <w:spacing w:val="-2"/>
          <w:szCs w:val="22"/>
        </w:rPr>
        <w:t>j</w:t>
      </w:r>
      <w:r w:rsidRPr="00904847">
        <w:rPr>
          <w:rFonts w:ascii="Arial" w:eastAsia="Bookman Old Style" w:hAnsi="Arial" w:cs="Arial"/>
          <w:spacing w:val="1"/>
          <w:szCs w:val="22"/>
        </w:rPr>
        <w:t>u</w:t>
      </w:r>
      <w:r w:rsidRPr="00904847">
        <w:rPr>
          <w:rFonts w:ascii="Arial" w:eastAsia="Bookman Old Style" w:hAnsi="Arial" w:cs="Arial"/>
          <w:spacing w:val="-1"/>
          <w:szCs w:val="22"/>
        </w:rPr>
        <w:t>a</w:t>
      </w:r>
      <w:r w:rsidRPr="00904847">
        <w:rPr>
          <w:rFonts w:ascii="Arial" w:eastAsia="Bookman Old Style" w:hAnsi="Arial" w:cs="Arial"/>
          <w:szCs w:val="22"/>
        </w:rPr>
        <w:t>n d</w:t>
      </w:r>
      <w:r w:rsidRPr="00904847">
        <w:rPr>
          <w:rFonts w:ascii="Arial" w:eastAsia="Bookman Old Style" w:hAnsi="Arial" w:cs="Arial"/>
          <w:spacing w:val="-1"/>
          <w:szCs w:val="22"/>
        </w:rPr>
        <w:t>a</w:t>
      </w:r>
      <w:r w:rsidRPr="00904847">
        <w:rPr>
          <w:rFonts w:ascii="Arial" w:eastAsia="Bookman Old Style" w:hAnsi="Arial" w:cs="Arial"/>
          <w:szCs w:val="22"/>
        </w:rPr>
        <w:t>n</w:t>
      </w:r>
      <w:r w:rsidR="00372F39" w:rsidRPr="00904847">
        <w:rPr>
          <w:rFonts w:ascii="Arial" w:eastAsia="Bookman Old Style" w:hAnsi="Arial" w:cs="Arial"/>
          <w:szCs w:val="22"/>
          <w:lang w:val="en-US"/>
        </w:rPr>
        <w:t xml:space="preserve"> </w:t>
      </w:r>
      <w:r w:rsidRPr="00904847">
        <w:rPr>
          <w:rFonts w:ascii="Arial" w:eastAsia="Bookman Old Style" w:hAnsi="Arial" w:cs="Arial"/>
          <w:szCs w:val="22"/>
        </w:rPr>
        <w:t>sas</w:t>
      </w:r>
      <w:r w:rsidRPr="00904847">
        <w:rPr>
          <w:rFonts w:ascii="Arial" w:eastAsia="Bookman Old Style" w:hAnsi="Arial" w:cs="Arial"/>
          <w:spacing w:val="-1"/>
          <w:szCs w:val="22"/>
        </w:rPr>
        <w:t>ara</w:t>
      </w:r>
      <w:r w:rsidRPr="00904847">
        <w:rPr>
          <w:rFonts w:ascii="Arial" w:eastAsia="Bookman Old Style" w:hAnsi="Arial" w:cs="Arial"/>
          <w:szCs w:val="22"/>
        </w:rPr>
        <w:t>n y</w:t>
      </w:r>
      <w:r w:rsidRPr="00904847">
        <w:rPr>
          <w:rFonts w:ascii="Arial" w:eastAsia="Bookman Old Style" w:hAnsi="Arial" w:cs="Arial"/>
          <w:spacing w:val="-1"/>
          <w:szCs w:val="22"/>
        </w:rPr>
        <w:t>a</w:t>
      </w:r>
      <w:r w:rsidRPr="00904847">
        <w:rPr>
          <w:rFonts w:ascii="Arial" w:eastAsia="Bookman Old Style" w:hAnsi="Arial" w:cs="Arial"/>
          <w:spacing w:val="-2"/>
          <w:szCs w:val="22"/>
        </w:rPr>
        <w:t>n</w:t>
      </w:r>
      <w:r w:rsidRPr="00904847">
        <w:rPr>
          <w:rFonts w:ascii="Arial" w:eastAsia="Bookman Old Style" w:hAnsi="Arial" w:cs="Arial"/>
          <w:szCs w:val="22"/>
        </w:rPr>
        <w:t>g</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t</w:t>
      </w:r>
      <w:r w:rsidRPr="00904847">
        <w:rPr>
          <w:rFonts w:ascii="Arial" w:eastAsia="Bookman Old Style" w:hAnsi="Arial" w:cs="Arial"/>
          <w:szCs w:val="22"/>
        </w:rPr>
        <w:t>e</w:t>
      </w:r>
      <w:r w:rsidRPr="00904847">
        <w:rPr>
          <w:rFonts w:ascii="Arial" w:eastAsia="Bookman Old Style" w:hAnsi="Arial" w:cs="Arial"/>
          <w:spacing w:val="-1"/>
          <w:szCs w:val="22"/>
        </w:rPr>
        <w:t>la</w:t>
      </w:r>
      <w:r w:rsidRPr="00904847">
        <w:rPr>
          <w:rFonts w:ascii="Arial" w:eastAsia="Bookman Old Style" w:hAnsi="Arial" w:cs="Arial"/>
          <w:szCs w:val="22"/>
        </w:rPr>
        <w:t>h</w:t>
      </w:r>
      <w:r w:rsidR="00372F39" w:rsidRPr="00904847">
        <w:rPr>
          <w:rFonts w:ascii="Arial" w:eastAsia="Bookman Old Style" w:hAnsi="Arial" w:cs="Arial"/>
          <w:szCs w:val="22"/>
          <w:lang w:val="en-US"/>
        </w:rPr>
        <w:t xml:space="preserve"> </w:t>
      </w:r>
      <w:r w:rsidRPr="00904847">
        <w:rPr>
          <w:rFonts w:ascii="Arial" w:eastAsia="Bookman Old Style" w:hAnsi="Arial" w:cs="Arial"/>
          <w:szCs w:val="22"/>
        </w:rPr>
        <w:t>d</w:t>
      </w:r>
      <w:r w:rsidRPr="00904847">
        <w:rPr>
          <w:rFonts w:ascii="Arial" w:eastAsia="Bookman Old Style" w:hAnsi="Arial" w:cs="Arial"/>
          <w:spacing w:val="1"/>
          <w:szCs w:val="22"/>
        </w:rPr>
        <w:t>i</w:t>
      </w:r>
      <w:r w:rsidRPr="00904847">
        <w:rPr>
          <w:rFonts w:ascii="Arial" w:eastAsia="Bookman Old Style" w:hAnsi="Arial" w:cs="Arial"/>
          <w:spacing w:val="-2"/>
          <w:szCs w:val="22"/>
        </w:rPr>
        <w:t>t</w:t>
      </w:r>
      <w:r w:rsidRPr="00904847">
        <w:rPr>
          <w:rFonts w:ascii="Arial" w:eastAsia="Bookman Old Style" w:hAnsi="Arial" w:cs="Arial"/>
          <w:szCs w:val="22"/>
        </w:rPr>
        <w:t>etapk</w:t>
      </w:r>
      <w:r w:rsidRPr="00904847">
        <w:rPr>
          <w:rFonts w:ascii="Arial" w:eastAsia="Bookman Old Style" w:hAnsi="Arial" w:cs="Arial"/>
          <w:spacing w:val="-4"/>
          <w:szCs w:val="22"/>
        </w:rPr>
        <w:t>a</w:t>
      </w:r>
      <w:r w:rsidRPr="00904847">
        <w:rPr>
          <w:rFonts w:ascii="Arial" w:eastAsia="Bookman Old Style" w:hAnsi="Arial" w:cs="Arial"/>
          <w:szCs w:val="22"/>
        </w:rPr>
        <w:t xml:space="preserve">n </w:t>
      </w:r>
      <w:r w:rsidRPr="00904847">
        <w:rPr>
          <w:rFonts w:ascii="Arial" w:eastAsia="Bookman Old Style" w:hAnsi="Arial" w:cs="Arial"/>
          <w:spacing w:val="-1"/>
          <w:szCs w:val="22"/>
        </w:rPr>
        <w:t>m</w:t>
      </w:r>
      <w:r w:rsidRPr="00904847">
        <w:rPr>
          <w:rFonts w:ascii="Arial" w:eastAsia="Bookman Old Style" w:hAnsi="Arial" w:cs="Arial"/>
          <w:szCs w:val="22"/>
        </w:rPr>
        <w:t>e</w:t>
      </w:r>
      <w:r w:rsidRPr="00904847">
        <w:rPr>
          <w:rFonts w:ascii="Arial" w:eastAsia="Bookman Old Style" w:hAnsi="Arial" w:cs="Arial"/>
          <w:spacing w:val="1"/>
          <w:szCs w:val="22"/>
        </w:rPr>
        <w:t>l</w:t>
      </w:r>
      <w:r w:rsidRPr="00904847">
        <w:rPr>
          <w:rFonts w:ascii="Arial" w:eastAsia="Bookman Old Style" w:hAnsi="Arial" w:cs="Arial"/>
          <w:spacing w:val="-1"/>
          <w:szCs w:val="22"/>
        </w:rPr>
        <w:t>a</w:t>
      </w:r>
      <w:r w:rsidRPr="00904847">
        <w:rPr>
          <w:rFonts w:ascii="Arial" w:eastAsia="Bookman Old Style" w:hAnsi="Arial" w:cs="Arial"/>
          <w:spacing w:val="-2"/>
          <w:szCs w:val="22"/>
        </w:rPr>
        <w:t>l</w:t>
      </w:r>
      <w:r w:rsidRPr="00904847">
        <w:rPr>
          <w:rFonts w:ascii="Arial" w:eastAsia="Bookman Old Style" w:hAnsi="Arial" w:cs="Arial"/>
          <w:spacing w:val="1"/>
          <w:szCs w:val="22"/>
        </w:rPr>
        <w:t>u</w:t>
      </w:r>
      <w:r w:rsidRPr="00904847">
        <w:rPr>
          <w:rFonts w:ascii="Arial" w:eastAsia="Bookman Old Style" w:hAnsi="Arial" w:cs="Arial"/>
          <w:szCs w:val="22"/>
        </w:rPr>
        <w:t xml:space="preserve">i </w:t>
      </w:r>
      <w:r w:rsidRPr="00904847">
        <w:rPr>
          <w:rFonts w:ascii="Arial" w:eastAsia="Bookman Old Style" w:hAnsi="Arial" w:cs="Arial"/>
          <w:spacing w:val="-1"/>
          <w:szCs w:val="22"/>
        </w:rPr>
        <w:t>a</w:t>
      </w:r>
      <w:r w:rsidRPr="00904847">
        <w:rPr>
          <w:rFonts w:ascii="Arial" w:eastAsia="Bookman Old Style" w:hAnsi="Arial" w:cs="Arial"/>
          <w:spacing w:val="1"/>
          <w:szCs w:val="22"/>
        </w:rPr>
        <w:t>l</w:t>
      </w:r>
      <w:r w:rsidRPr="00904847">
        <w:rPr>
          <w:rFonts w:ascii="Arial" w:eastAsia="Bookman Old Style" w:hAnsi="Arial" w:cs="Arial"/>
          <w:spacing w:val="-1"/>
          <w:szCs w:val="22"/>
        </w:rPr>
        <w:t>a</w:t>
      </w:r>
      <w:r w:rsidRPr="00904847">
        <w:rPr>
          <w:rFonts w:ascii="Arial" w:eastAsia="Bookman Old Style" w:hAnsi="Arial" w:cs="Arial"/>
          <w:szCs w:val="22"/>
        </w:rPr>
        <w:t xml:space="preserve">t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zCs w:val="22"/>
        </w:rPr>
        <w:t>t</w:t>
      </w:r>
      <w:r w:rsidRPr="00904847">
        <w:rPr>
          <w:rFonts w:ascii="Arial" w:eastAsia="Bookman Old Style" w:hAnsi="Arial" w:cs="Arial"/>
          <w:spacing w:val="-1"/>
          <w:szCs w:val="22"/>
        </w:rPr>
        <w:t>a</w:t>
      </w:r>
      <w:r w:rsidRPr="00904847">
        <w:rPr>
          <w:rFonts w:ascii="Arial" w:eastAsia="Bookman Old Style" w:hAnsi="Arial" w:cs="Arial"/>
          <w:spacing w:val="-2"/>
          <w:szCs w:val="22"/>
        </w:rPr>
        <w:t>n</w:t>
      </w:r>
      <w:r w:rsidRPr="00904847">
        <w:rPr>
          <w:rFonts w:ascii="Arial" w:eastAsia="Bookman Old Style" w:hAnsi="Arial" w:cs="Arial"/>
          <w:szCs w:val="22"/>
        </w:rPr>
        <w:t>g</w:t>
      </w:r>
      <w:r w:rsidRPr="00904847">
        <w:rPr>
          <w:rFonts w:ascii="Arial" w:eastAsia="Bookman Old Style" w:hAnsi="Arial" w:cs="Arial"/>
          <w:spacing w:val="-2"/>
          <w:szCs w:val="22"/>
        </w:rPr>
        <w:t>g</w:t>
      </w:r>
      <w:r w:rsidRPr="00904847">
        <w:rPr>
          <w:rFonts w:ascii="Arial" w:eastAsia="Bookman Old Style" w:hAnsi="Arial" w:cs="Arial"/>
          <w:spacing w:val="-1"/>
          <w:szCs w:val="22"/>
        </w:rPr>
        <w:t>u</w:t>
      </w:r>
      <w:r w:rsidRPr="00904847">
        <w:rPr>
          <w:rFonts w:ascii="Arial" w:eastAsia="Bookman Old Style" w:hAnsi="Arial" w:cs="Arial"/>
          <w:szCs w:val="22"/>
        </w:rPr>
        <w:t xml:space="preserve">ng </w:t>
      </w:r>
      <w:r w:rsidRPr="00904847">
        <w:rPr>
          <w:rFonts w:ascii="Arial" w:eastAsia="Bookman Old Style" w:hAnsi="Arial" w:cs="Arial"/>
          <w:spacing w:val="1"/>
          <w:szCs w:val="22"/>
        </w:rPr>
        <w:t>j</w:t>
      </w:r>
      <w:r w:rsidRPr="00904847">
        <w:rPr>
          <w:rFonts w:ascii="Arial" w:eastAsia="Bookman Old Style" w:hAnsi="Arial" w:cs="Arial"/>
          <w:spacing w:val="-3"/>
          <w:szCs w:val="22"/>
        </w:rPr>
        <w:t>a</w:t>
      </w:r>
      <w:r w:rsidRPr="00904847">
        <w:rPr>
          <w:rFonts w:ascii="Arial" w:eastAsia="Bookman Old Style" w:hAnsi="Arial" w:cs="Arial"/>
          <w:szCs w:val="22"/>
        </w:rPr>
        <w:t>wab</w:t>
      </w:r>
      <w:r w:rsidRPr="00904847">
        <w:rPr>
          <w:rFonts w:ascii="Arial" w:eastAsia="Bookman Old Style" w:hAnsi="Arial" w:cs="Arial"/>
          <w:spacing w:val="-1"/>
          <w:szCs w:val="22"/>
        </w:rPr>
        <w:t>a</w:t>
      </w:r>
      <w:r w:rsidRPr="00904847">
        <w:rPr>
          <w:rFonts w:ascii="Arial" w:eastAsia="Bookman Old Style" w:hAnsi="Arial" w:cs="Arial"/>
          <w:szCs w:val="22"/>
        </w:rPr>
        <w:t>n</w:t>
      </w:r>
      <w:r w:rsidR="00372F39" w:rsidRPr="00904847">
        <w:rPr>
          <w:rFonts w:ascii="Arial" w:eastAsia="Bookman Old Style" w:hAnsi="Arial" w:cs="Arial"/>
          <w:szCs w:val="22"/>
          <w:lang w:val="en-US"/>
        </w:rPr>
        <w:t xml:space="preserve"> </w:t>
      </w:r>
      <w:r w:rsidRPr="00904847">
        <w:rPr>
          <w:rFonts w:ascii="Arial" w:eastAsia="Bookman Old Style" w:hAnsi="Arial" w:cs="Arial"/>
          <w:spacing w:val="-2"/>
          <w:szCs w:val="22"/>
        </w:rPr>
        <w:t>s</w:t>
      </w:r>
      <w:r w:rsidRPr="00904847">
        <w:rPr>
          <w:rFonts w:ascii="Arial" w:eastAsia="Bookman Old Style" w:hAnsi="Arial" w:cs="Arial"/>
          <w:spacing w:val="3"/>
          <w:szCs w:val="22"/>
        </w:rPr>
        <w:t>e</w:t>
      </w:r>
      <w:r w:rsidRPr="00904847">
        <w:rPr>
          <w:rFonts w:ascii="Arial" w:eastAsia="Bookman Old Style" w:hAnsi="Arial" w:cs="Arial"/>
          <w:szCs w:val="22"/>
        </w:rPr>
        <w:t>ca</w:t>
      </w:r>
      <w:r w:rsidRPr="00904847">
        <w:rPr>
          <w:rFonts w:ascii="Arial" w:eastAsia="Bookman Old Style" w:hAnsi="Arial" w:cs="Arial"/>
          <w:spacing w:val="-2"/>
          <w:szCs w:val="22"/>
        </w:rPr>
        <w:t>r</w:t>
      </w:r>
      <w:r w:rsidRPr="00904847">
        <w:rPr>
          <w:rFonts w:ascii="Arial" w:eastAsia="Bookman Old Style" w:hAnsi="Arial" w:cs="Arial"/>
          <w:szCs w:val="22"/>
        </w:rPr>
        <w:t>a</w:t>
      </w:r>
      <w:r w:rsidRPr="00904847">
        <w:rPr>
          <w:rFonts w:ascii="Arial" w:eastAsia="Bookman Old Style" w:hAnsi="Arial" w:cs="Arial"/>
          <w:spacing w:val="-2"/>
          <w:szCs w:val="22"/>
        </w:rPr>
        <w:t xml:space="preserve"> p</w:t>
      </w:r>
      <w:r w:rsidRPr="00904847">
        <w:rPr>
          <w:rFonts w:ascii="Arial" w:eastAsia="Bookman Old Style" w:hAnsi="Arial" w:cs="Arial"/>
          <w:spacing w:val="3"/>
          <w:szCs w:val="22"/>
        </w:rPr>
        <w:t>e</w:t>
      </w:r>
      <w:r w:rsidRPr="00904847">
        <w:rPr>
          <w:rFonts w:ascii="Arial" w:eastAsia="Bookman Old Style" w:hAnsi="Arial" w:cs="Arial"/>
          <w:spacing w:val="-4"/>
          <w:szCs w:val="22"/>
        </w:rPr>
        <w:t>r</w:t>
      </w:r>
      <w:r w:rsidRPr="00904847">
        <w:rPr>
          <w:rFonts w:ascii="Arial" w:eastAsia="Bookman Old Style" w:hAnsi="Arial" w:cs="Arial"/>
          <w:spacing w:val="1"/>
          <w:szCs w:val="22"/>
        </w:rPr>
        <w:t>io</w:t>
      </w:r>
      <w:r w:rsidRPr="00904847">
        <w:rPr>
          <w:rFonts w:ascii="Arial" w:eastAsia="Bookman Old Style" w:hAnsi="Arial" w:cs="Arial"/>
          <w:spacing w:val="-2"/>
          <w:szCs w:val="22"/>
        </w:rPr>
        <w:t>d</w:t>
      </w:r>
      <w:r w:rsidRPr="00904847">
        <w:rPr>
          <w:rFonts w:ascii="Arial" w:eastAsia="Bookman Old Style" w:hAnsi="Arial" w:cs="Arial"/>
          <w:spacing w:val="1"/>
          <w:szCs w:val="22"/>
        </w:rPr>
        <w:t>i</w:t>
      </w:r>
      <w:r w:rsidRPr="00904847">
        <w:rPr>
          <w:rFonts w:ascii="Arial" w:eastAsia="Bookman Old Style" w:hAnsi="Arial" w:cs="Arial"/>
          <w:szCs w:val="22"/>
        </w:rPr>
        <w:t>k.</w:t>
      </w:r>
    </w:p>
    <w:p w14:paraId="6EA258BB" w14:textId="77777777" w:rsidR="001B55C7" w:rsidRPr="00904847" w:rsidRDefault="003E2AE9" w:rsidP="001B55C7">
      <w:pPr>
        <w:pStyle w:val="ListParagraph"/>
        <w:spacing w:line="360" w:lineRule="auto"/>
        <w:ind w:right="219" w:firstLine="720"/>
        <w:jc w:val="both"/>
        <w:rPr>
          <w:rFonts w:ascii="Arial" w:eastAsia="Bookman Old Style" w:hAnsi="Arial" w:cs="Arial"/>
          <w:szCs w:val="22"/>
        </w:rPr>
      </w:pPr>
      <w:r w:rsidRPr="00904847">
        <w:rPr>
          <w:rFonts w:ascii="Arial" w:eastAsia="Bookman Old Style" w:hAnsi="Arial" w:cs="Arial"/>
          <w:szCs w:val="22"/>
        </w:rPr>
        <w:t>U</w:t>
      </w:r>
      <w:r w:rsidRPr="00904847">
        <w:rPr>
          <w:rFonts w:ascii="Arial" w:eastAsia="Bookman Old Style" w:hAnsi="Arial" w:cs="Arial"/>
          <w:spacing w:val="1"/>
          <w:szCs w:val="22"/>
        </w:rPr>
        <w:t>n</w:t>
      </w:r>
      <w:r w:rsidRPr="00904847">
        <w:rPr>
          <w:rFonts w:ascii="Arial" w:eastAsia="Bookman Old Style" w:hAnsi="Arial" w:cs="Arial"/>
          <w:spacing w:val="-2"/>
          <w:szCs w:val="22"/>
        </w:rPr>
        <w:t>t</w:t>
      </w:r>
      <w:r w:rsidRPr="00904847">
        <w:rPr>
          <w:rFonts w:ascii="Arial" w:eastAsia="Bookman Old Style" w:hAnsi="Arial" w:cs="Arial"/>
          <w:spacing w:val="1"/>
          <w:szCs w:val="22"/>
        </w:rPr>
        <w:t>u</w:t>
      </w:r>
      <w:r w:rsidRPr="00904847">
        <w:rPr>
          <w:rFonts w:ascii="Arial" w:eastAsia="Bookman Old Style" w:hAnsi="Arial" w:cs="Arial"/>
          <w:szCs w:val="22"/>
        </w:rPr>
        <w:t>k</w:t>
      </w:r>
      <w:r w:rsidR="009763B4" w:rsidRPr="00904847">
        <w:rPr>
          <w:rFonts w:ascii="Arial" w:eastAsia="Bookman Old Style" w:hAnsi="Arial" w:cs="Arial"/>
          <w:szCs w:val="22"/>
          <w:lang w:val="en-US"/>
        </w:rPr>
        <w:t xml:space="preserve"> </w:t>
      </w:r>
      <w:r w:rsidRPr="00904847">
        <w:rPr>
          <w:rFonts w:ascii="Arial" w:eastAsia="Bookman Old Style" w:hAnsi="Arial" w:cs="Arial"/>
          <w:spacing w:val="-4"/>
          <w:szCs w:val="22"/>
        </w:rPr>
        <w:t>m</w:t>
      </w:r>
      <w:r w:rsidRPr="00904847">
        <w:rPr>
          <w:rFonts w:ascii="Arial" w:eastAsia="Bookman Old Style" w:hAnsi="Arial" w:cs="Arial"/>
          <w:spacing w:val="3"/>
          <w:szCs w:val="22"/>
        </w:rPr>
        <w:t>e</w:t>
      </w:r>
      <w:r w:rsidRPr="00904847">
        <w:rPr>
          <w:rFonts w:ascii="Arial" w:eastAsia="Bookman Old Style" w:hAnsi="Arial" w:cs="Arial"/>
          <w:spacing w:val="-2"/>
          <w:szCs w:val="22"/>
        </w:rPr>
        <w:t>n</w:t>
      </w:r>
      <w:r w:rsidRPr="00904847">
        <w:rPr>
          <w:rFonts w:ascii="Arial" w:eastAsia="Bookman Old Style" w:hAnsi="Arial" w:cs="Arial"/>
          <w:szCs w:val="22"/>
        </w:rPr>
        <w:t>cap</w:t>
      </w:r>
      <w:r w:rsidRPr="00904847">
        <w:rPr>
          <w:rFonts w:ascii="Arial" w:eastAsia="Bookman Old Style" w:hAnsi="Arial" w:cs="Arial"/>
          <w:spacing w:val="-2"/>
          <w:szCs w:val="22"/>
        </w:rPr>
        <w:t>a</w:t>
      </w:r>
      <w:r w:rsidRPr="00904847">
        <w:rPr>
          <w:rFonts w:ascii="Arial" w:eastAsia="Bookman Old Style" w:hAnsi="Arial" w:cs="Arial"/>
          <w:szCs w:val="22"/>
        </w:rPr>
        <w:t>i</w:t>
      </w:r>
      <w:r w:rsidR="009763B4" w:rsidRPr="00904847">
        <w:rPr>
          <w:rFonts w:ascii="Arial" w:eastAsia="Bookman Old Style" w:hAnsi="Arial" w:cs="Arial"/>
          <w:szCs w:val="22"/>
          <w:lang w:val="en-US"/>
        </w:rPr>
        <w:t xml:space="preserve"> </w:t>
      </w:r>
      <w:r w:rsidRPr="00904847">
        <w:rPr>
          <w:rFonts w:ascii="Arial" w:eastAsia="Bookman Old Style" w:hAnsi="Arial" w:cs="Arial"/>
          <w:spacing w:val="1"/>
          <w:szCs w:val="22"/>
        </w:rPr>
        <w:t>A</w:t>
      </w:r>
      <w:r w:rsidRPr="00904847">
        <w:rPr>
          <w:rFonts w:ascii="Arial" w:eastAsia="Bookman Old Style" w:hAnsi="Arial" w:cs="Arial"/>
          <w:spacing w:val="-2"/>
          <w:szCs w:val="22"/>
        </w:rPr>
        <w:t>k</w:t>
      </w:r>
      <w:r w:rsidRPr="00904847">
        <w:rPr>
          <w:rFonts w:ascii="Arial" w:eastAsia="Bookman Old Style" w:hAnsi="Arial" w:cs="Arial"/>
          <w:spacing w:val="-1"/>
          <w:szCs w:val="22"/>
        </w:rPr>
        <w:t>u</w:t>
      </w:r>
      <w:r w:rsidRPr="00904847">
        <w:rPr>
          <w:rFonts w:ascii="Arial" w:eastAsia="Bookman Old Style" w:hAnsi="Arial" w:cs="Arial"/>
          <w:szCs w:val="22"/>
        </w:rPr>
        <w:t>nt</w:t>
      </w:r>
      <w:r w:rsidRPr="00904847">
        <w:rPr>
          <w:rFonts w:ascii="Arial" w:eastAsia="Bookman Old Style" w:hAnsi="Arial" w:cs="Arial"/>
          <w:spacing w:val="-1"/>
          <w:szCs w:val="22"/>
        </w:rPr>
        <w:t>a</w:t>
      </w:r>
      <w:r w:rsidRPr="00904847">
        <w:rPr>
          <w:rFonts w:ascii="Arial" w:eastAsia="Bookman Old Style" w:hAnsi="Arial" w:cs="Arial"/>
          <w:szCs w:val="22"/>
        </w:rPr>
        <w:t>b</w:t>
      </w:r>
      <w:r w:rsidRPr="00904847">
        <w:rPr>
          <w:rFonts w:ascii="Arial" w:eastAsia="Bookman Old Style" w:hAnsi="Arial" w:cs="Arial"/>
          <w:spacing w:val="-2"/>
          <w:szCs w:val="22"/>
        </w:rPr>
        <w:t>i</w:t>
      </w:r>
      <w:r w:rsidRPr="00904847">
        <w:rPr>
          <w:rFonts w:ascii="Arial" w:eastAsia="Bookman Old Style" w:hAnsi="Arial" w:cs="Arial"/>
          <w:spacing w:val="1"/>
          <w:szCs w:val="22"/>
        </w:rPr>
        <w:t>li</w:t>
      </w:r>
      <w:r w:rsidRPr="00904847">
        <w:rPr>
          <w:rFonts w:ascii="Arial" w:eastAsia="Bookman Old Style" w:hAnsi="Arial" w:cs="Arial"/>
          <w:szCs w:val="22"/>
        </w:rPr>
        <w:t>t</w:t>
      </w:r>
      <w:r w:rsidRPr="00904847">
        <w:rPr>
          <w:rFonts w:ascii="Arial" w:eastAsia="Bookman Old Style" w:hAnsi="Arial" w:cs="Arial"/>
          <w:spacing w:val="-3"/>
          <w:szCs w:val="22"/>
        </w:rPr>
        <w:t>a</w:t>
      </w:r>
      <w:r w:rsidRPr="00904847">
        <w:rPr>
          <w:rFonts w:ascii="Arial" w:eastAsia="Bookman Old Style" w:hAnsi="Arial" w:cs="Arial"/>
          <w:szCs w:val="22"/>
        </w:rPr>
        <w:t>s</w:t>
      </w:r>
      <w:r w:rsidR="009763B4" w:rsidRPr="00904847">
        <w:rPr>
          <w:rFonts w:ascii="Arial" w:eastAsia="Bookman Old Style" w:hAnsi="Arial" w:cs="Arial"/>
          <w:szCs w:val="22"/>
          <w:lang w:val="en-US"/>
        </w:rPr>
        <w:t xml:space="preserve"> </w:t>
      </w:r>
      <w:r w:rsidRPr="00904847">
        <w:rPr>
          <w:rFonts w:ascii="Arial" w:eastAsia="Bookman Old Style" w:hAnsi="Arial" w:cs="Arial"/>
          <w:spacing w:val="-1"/>
          <w:szCs w:val="22"/>
        </w:rPr>
        <w:t>I</w:t>
      </w:r>
      <w:r w:rsidRPr="00904847">
        <w:rPr>
          <w:rFonts w:ascii="Arial" w:eastAsia="Bookman Old Style" w:hAnsi="Arial" w:cs="Arial"/>
          <w:szCs w:val="22"/>
        </w:rPr>
        <w:t>nsta</w:t>
      </w:r>
      <w:r w:rsidRPr="00904847">
        <w:rPr>
          <w:rFonts w:ascii="Arial" w:eastAsia="Bookman Old Style" w:hAnsi="Arial" w:cs="Arial"/>
          <w:spacing w:val="-2"/>
          <w:szCs w:val="22"/>
        </w:rPr>
        <w:t>n</w:t>
      </w:r>
      <w:r w:rsidRPr="00904847">
        <w:rPr>
          <w:rFonts w:ascii="Arial" w:eastAsia="Bookman Old Style" w:hAnsi="Arial" w:cs="Arial"/>
          <w:szCs w:val="22"/>
        </w:rPr>
        <w:t>si</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P</w:t>
      </w:r>
      <w:r w:rsidRPr="00904847">
        <w:rPr>
          <w:rFonts w:ascii="Arial" w:eastAsia="Bookman Old Style" w:hAnsi="Arial" w:cs="Arial"/>
          <w:szCs w:val="22"/>
        </w:rPr>
        <w:t>e</w:t>
      </w:r>
      <w:r w:rsidRPr="00904847">
        <w:rPr>
          <w:rFonts w:ascii="Arial" w:eastAsia="Bookman Old Style" w:hAnsi="Arial" w:cs="Arial"/>
          <w:spacing w:val="-1"/>
          <w:szCs w:val="22"/>
        </w:rPr>
        <w:t>m</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pacing w:val="-2"/>
          <w:szCs w:val="22"/>
        </w:rPr>
        <w:t>i</w:t>
      </w:r>
      <w:r w:rsidRPr="00904847">
        <w:rPr>
          <w:rFonts w:ascii="Arial" w:eastAsia="Bookman Old Style" w:hAnsi="Arial" w:cs="Arial"/>
          <w:szCs w:val="22"/>
        </w:rPr>
        <w:t>nt</w:t>
      </w:r>
      <w:r w:rsidRPr="00904847">
        <w:rPr>
          <w:rFonts w:ascii="Arial" w:eastAsia="Bookman Old Style" w:hAnsi="Arial" w:cs="Arial"/>
          <w:spacing w:val="-1"/>
          <w:szCs w:val="22"/>
        </w:rPr>
        <w:t>a</w:t>
      </w:r>
      <w:r w:rsidRPr="00904847">
        <w:rPr>
          <w:rFonts w:ascii="Arial" w:eastAsia="Bookman Old Style" w:hAnsi="Arial" w:cs="Arial"/>
          <w:szCs w:val="22"/>
        </w:rPr>
        <w:t>h</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y</w:t>
      </w:r>
      <w:r w:rsidRPr="00904847">
        <w:rPr>
          <w:rFonts w:ascii="Arial" w:eastAsia="Bookman Old Style" w:hAnsi="Arial" w:cs="Arial"/>
          <w:spacing w:val="-3"/>
          <w:szCs w:val="22"/>
        </w:rPr>
        <w:t>a</w:t>
      </w:r>
      <w:r w:rsidRPr="00904847">
        <w:rPr>
          <w:rFonts w:ascii="Arial" w:eastAsia="Bookman Old Style" w:hAnsi="Arial" w:cs="Arial"/>
          <w:szCs w:val="22"/>
        </w:rPr>
        <w:t>ng</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b</w:t>
      </w:r>
      <w:r w:rsidRPr="00904847">
        <w:rPr>
          <w:rFonts w:ascii="Arial" w:eastAsia="Bookman Old Style" w:hAnsi="Arial" w:cs="Arial"/>
          <w:spacing w:val="-1"/>
          <w:szCs w:val="22"/>
        </w:rPr>
        <w:t>a</w:t>
      </w:r>
      <w:r w:rsidRPr="00904847">
        <w:rPr>
          <w:rFonts w:ascii="Arial" w:eastAsia="Bookman Old Style" w:hAnsi="Arial" w:cs="Arial"/>
          <w:spacing w:val="1"/>
          <w:szCs w:val="22"/>
        </w:rPr>
        <w:t>i</w:t>
      </w:r>
      <w:r w:rsidRPr="00904847">
        <w:rPr>
          <w:rFonts w:ascii="Arial" w:eastAsia="Bookman Old Style" w:hAnsi="Arial" w:cs="Arial"/>
          <w:szCs w:val="22"/>
        </w:rPr>
        <w:t>k, K</w:t>
      </w:r>
      <w:r w:rsidRPr="00904847">
        <w:rPr>
          <w:rFonts w:ascii="Arial" w:eastAsia="Bookman Old Style" w:hAnsi="Arial" w:cs="Arial"/>
          <w:spacing w:val="-2"/>
          <w:szCs w:val="22"/>
        </w:rPr>
        <w:t>a</w:t>
      </w:r>
      <w:r w:rsidRPr="00904847">
        <w:rPr>
          <w:rFonts w:ascii="Arial" w:eastAsia="Bookman Old Style" w:hAnsi="Arial" w:cs="Arial"/>
          <w:szCs w:val="22"/>
        </w:rPr>
        <w:t>nt</w:t>
      </w:r>
      <w:r w:rsidRPr="00904847">
        <w:rPr>
          <w:rFonts w:ascii="Arial" w:eastAsia="Bookman Old Style" w:hAnsi="Arial" w:cs="Arial"/>
          <w:spacing w:val="1"/>
          <w:szCs w:val="22"/>
        </w:rPr>
        <w:t>o</w:t>
      </w:r>
      <w:r w:rsidRPr="00904847">
        <w:rPr>
          <w:rFonts w:ascii="Arial" w:eastAsia="Bookman Old Style" w:hAnsi="Arial" w:cs="Arial"/>
          <w:szCs w:val="22"/>
        </w:rPr>
        <w:t>r Kec</w:t>
      </w:r>
      <w:r w:rsidRPr="00904847">
        <w:rPr>
          <w:rFonts w:ascii="Arial" w:eastAsia="Bookman Old Style" w:hAnsi="Arial" w:cs="Arial"/>
          <w:spacing w:val="-1"/>
          <w:szCs w:val="22"/>
        </w:rPr>
        <w:t>ama</w:t>
      </w:r>
      <w:r w:rsidRPr="00904847">
        <w:rPr>
          <w:rFonts w:ascii="Arial" w:eastAsia="Bookman Old Style" w:hAnsi="Arial" w:cs="Arial"/>
          <w:szCs w:val="22"/>
        </w:rPr>
        <w:t>t</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00AA0DB7" w:rsidRPr="00904847">
        <w:rPr>
          <w:rFonts w:ascii="Arial" w:eastAsia="Bookman Old Style" w:hAnsi="Arial" w:cs="Arial"/>
          <w:spacing w:val="-2"/>
          <w:szCs w:val="22"/>
          <w:lang w:val="en-US"/>
        </w:rPr>
        <w:t>Wotu</w:t>
      </w:r>
      <w:r w:rsidR="009763B4" w:rsidRPr="00904847">
        <w:rPr>
          <w:rFonts w:ascii="Arial" w:eastAsia="Bookman Old Style" w:hAnsi="Arial" w:cs="Arial"/>
          <w:spacing w:val="-2"/>
          <w:szCs w:val="22"/>
          <w:lang w:val="en-US"/>
        </w:rPr>
        <w:t xml:space="preserve"> </w:t>
      </w:r>
      <w:r w:rsidRPr="00904847">
        <w:rPr>
          <w:rFonts w:ascii="Arial" w:eastAsia="Bookman Old Style" w:hAnsi="Arial" w:cs="Arial"/>
          <w:spacing w:val="-2"/>
          <w:szCs w:val="22"/>
        </w:rPr>
        <w:t>s</w:t>
      </w:r>
      <w:r w:rsidRPr="00904847">
        <w:rPr>
          <w:rFonts w:ascii="Arial" w:eastAsia="Bookman Old Style" w:hAnsi="Arial" w:cs="Arial"/>
          <w:spacing w:val="3"/>
          <w:szCs w:val="22"/>
        </w:rPr>
        <w:t>e</w:t>
      </w:r>
      <w:r w:rsidRPr="00904847">
        <w:rPr>
          <w:rFonts w:ascii="Arial" w:eastAsia="Bookman Old Style" w:hAnsi="Arial" w:cs="Arial"/>
          <w:spacing w:val="1"/>
          <w:szCs w:val="22"/>
        </w:rPr>
        <w:t>l</w:t>
      </w:r>
      <w:r w:rsidRPr="00904847">
        <w:rPr>
          <w:rFonts w:ascii="Arial" w:eastAsia="Bookman Old Style" w:hAnsi="Arial" w:cs="Arial"/>
          <w:spacing w:val="-1"/>
          <w:szCs w:val="22"/>
        </w:rPr>
        <w:t>a</w:t>
      </w:r>
      <w:r w:rsidRPr="00904847">
        <w:rPr>
          <w:rFonts w:ascii="Arial" w:eastAsia="Bookman Old Style" w:hAnsi="Arial" w:cs="Arial"/>
          <w:spacing w:val="-2"/>
          <w:szCs w:val="22"/>
        </w:rPr>
        <w:t>k</w:t>
      </w:r>
      <w:r w:rsidRPr="00904847">
        <w:rPr>
          <w:rFonts w:ascii="Arial" w:eastAsia="Bookman Old Style" w:hAnsi="Arial" w:cs="Arial"/>
          <w:szCs w:val="22"/>
        </w:rPr>
        <w:t>u</w:t>
      </w:r>
      <w:r w:rsidRPr="00904847">
        <w:rPr>
          <w:rFonts w:ascii="Arial" w:eastAsia="Bookman Old Style" w:hAnsi="Arial" w:cs="Arial"/>
          <w:spacing w:val="1"/>
          <w:szCs w:val="22"/>
        </w:rPr>
        <w:t xml:space="preserve"> u</w:t>
      </w:r>
      <w:r w:rsidRPr="00904847">
        <w:rPr>
          <w:rFonts w:ascii="Arial" w:eastAsia="Bookman Old Style" w:hAnsi="Arial" w:cs="Arial"/>
          <w:szCs w:val="22"/>
        </w:rPr>
        <w:t>n</w:t>
      </w:r>
      <w:r w:rsidRPr="00904847">
        <w:rPr>
          <w:rFonts w:ascii="Arial" w:eastAsia="Bookman Old Style" w:hAnsi="Arial" w:cs="Arial"/>
          <w:spacing w:val="-2"/>
          <w:szCs w:val="22"/>
        </w:rPr>
        <w:t>s</w:t>
      </w:r>
      <w:r w:rsidRPr="00904847">
        <w:rPr>
          <w:rFonts w:ascii="Arial" w:eastAsia="Bookman Old Style" w:hAnsi="Arial" w:cs="Arial"/>
          <w:spacing w:val="1"/>
          <w:szCs w:val="22"/>
        </w:rPr>
        <w:t>u</w:t>
      </w:r>
      <w:r w:rsidRPr="00904847">
        <w:rPr>
          <w:rFonts w:ascii="Arial" w:eastAsia="Bookman Old Style" w:hAnsi="Arial" w:cs="Arial"/>
          <w:szCs w:val="22"/>
        </w:rPr>
        <w:t>r</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p</w:t>
      </w:r>
      <w:r w:rsidRPr="00904847">
        <w:rPr>
          <w:rFonts w:ascii="Arial" w:eastAsia="Bookman Old Style" w:hAnsi="Arial" w:cs="Arial"/>
          <w:szCs w:val="22"/>
        </w:rPr>
        <w:t>e</w:t>
      </w:r>
      <w:r w:rsidRPr="00904847">
        <w:rPr>
          <w:rFonts w:ascii="Arial" w:eastAsia="Bookman Old Style" w:hAnsi="Arial" w:cs="Arial"/>
          <w:spacing w:val="-1"/>
          <w:szCs w:val="22"/>
        </w:rPr>
        <w:t>m</w:t>
      </w:r>
      <w:r w:rsidRPr="00904847">
        <w:rPr>
          <w:rFonts w:ascii="Arial" w:eastAsia="Bookman Old Style" w:hAnsi="Arial" w:cs="Arial"/>
          <w:szCs w:val="22"/>
        </w:rPr>
        <w:t>b</w:t>
      </w:r>
      <w:r w:rsidRPr="00904847">
        <w:rPr>
          <w:rFonts w:ascii="Arial" w:eastAsia="Bookman Old Style" w:hAnsi="Arial" w:cs="Arial"/>
          <w:spacing w:val="-1"/>
          <w:szCs w:val="22"/>
        </w:rPr>
        <w:t>a</w:t>
      </w:r>
      <w:r w:rsidRPr="00904847">
        <w:rPr>
          <w:rFonts w:ascii="Arial" w:eastAsia="Bookman Old Style" w:hAnsi="Arial" w:cs="Arial"/>
          <w:szCs w:val="22"/>
        </w:rPr>
        <w:t>ntu</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p</w:t>
      </w:r>
      <w:r w:rsidRPr="00904847">
        <w:rPr>
          <w:rFonts w:ascii="Arial" w:eastAsia="Bookman Old Style" w:hAnsi="Arial" w:cs="Arial"/>
          <w:spacing w:val="1"/>
          <w:szCs w:val="22"/>
        </w:rPr>
        <w:t>i</w:t>
      </w:r>
      <w:r w:rsidRPr="00904847">
        <w:rPr>
          <w:rFonts w:ascii="Arial" w:eastAsia="Bookman Old Style" w:hAnsi="Arial" w:cs="Arial"/>
          <w:spacing w:val="-1"/>
          <w:szCs w:val="22"/>
        </w:rPr>
        <w:t>m</w:t>
      </w:r>
      <w:r w:rsidRPr="00904847">
        <w:rPr>
          <w:rFonts w:ascii="Arial" w:eastAsia="Bookman Old Style" w:hAnsi="Arial" w:cs="Arial"/>
          <w:szCs w:val="22"/>
        </w:rPr>
        <w:t>p</w:t>
      </w:r>
      <w:r w:rsidRPr="00904847">
        <w:rPr>
          <w:rFonts w:ascii="Arial" w:eastAsia="Bookman Old Style" w:hAnsi="Arial" w:cs="Arial"/>
          <w:spacing w:val="-2"/>
          <w:szCs w:val="22"/>
        </w:rPr>
        <w:t>i</w:t>
      </w:r>
      <w:r w:rsidRPr="00904847">
        <w:rPr>
          <w:rFonts w:ascii="Arial" w:eastAsia="Bookman Old Style" w:hAnsi="Arial" w:cs="Arial"/>
          <w:szCs w:val="22"/>
        </w:rPr>
        <w:t>n</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d</w:t>
      </w:r>
      <w:r w:rsidRPr="00904847">
        <w:rPr>
          <w:rFonts w:ascii="Arial" w:eastAsia="Bookman Old Style" w:hAnsi="Arial" w:cs="Arial"/>
          <w:spacing w:val="-2"/>
          <w:szCs w:val="22"/>
        </w:rPr>
        <w:t>i</w:t>
      </w:r>
      <w:r w:rsidRPr="00904847">
        <w:rPr>
          <w:rFonts w:ascii="Arial" w:eastAsia="Bookman Old Style" w:hAnsi="Arial" w:cs="Arial"/>
          <w:szCs w:val="22"/>
        </w:rPr>
        <w:t>t</w:t>
      </w:r>
      <w:r w:rsidRPr="00904847">
        <w:rPr>
          <w:rFonts w:ascii="Arial" w:eastAsia="Bookman Old Style" w:hAnsi="Arial" w:cs="Arial"/>
          <w:spacing w:val="1"/>
          <w:szCs w:val="22"/>
        </w:rPr>
        <w:t>u</w:t>
      </w:r>
      <w:r w:rsidRPr="00904847">
        <w:rPr>
          <w:rFonts w:ascii="Arial" w:eastAsia="Bookman Old Style" w:hAnsi="Arial" w:cs="Arial"/>
          <w:szCs w:val="22"/>
        </w:rPr>
        <w:t>n</w:t>
      </w:r>
      <w:r w:rsidRPr="00904847">
        <w:rPr>
          <w:rFonts w:ascii="Arial" w:eastAsia="Bookman Old Style" w:hAnsi="Arial" w:cs="Arial"/>
          <w:spacing w:val="-2"/>
          <w:szCs w:val="22"/>
        </w:rPr>
        <w:t>t</w:t>
      </w:r>
      <w:r w:rsidRPr="00904847">
        <w:rPr>
          <w:rFonts w:ascii="Arial" w:eastAsia="Bookman Old Style" w:hAnsi="Arial" w:cs="Arial"/>
          <w:spacing w:val="1"/>
          <w:szCs w:val="22"/>
        </w:rPr>
        <w:t>u</w:t>
      </w:r>
      <w:r w:rsidRPr="00904847">
        <w:rPr>
          <w:rFonts w:ascii="Arial" w:eastAsia="Bookman Old Style" w:hAnsi="Arial" w:cs="Arial"/>
          <w:szCs w:val="22"/>
        </w:rPr>
        <w:t xml:space="preserve">t </w:t>
      </w:r>
      <w:r w:rsidRPr="00904847">
        <w:rPr>
          <w:rFonts w:ascii="Arial" w:eastAsia="Bookman Old Style" w:hAnsi="Arial" w:cs="Arial"/>
          <w:spacing w:val="-2"/>
          <w:szCs w:val="22"/>
        </w:rPr>
        <w:t>s</w:t>
      </w:r>
      <w:r w:rsidRPr="00904847">
        <w:rPr>
          <w:rFonts w:ascii="Arial" w:eastAsia="Bookman Old Style" w:hAnsi="Arial" w:cs="Arial"/>
          <w:spacing w:val="3"/>
          <w:szCs w:val="22"/>
        </w:rPr>
        <w:t>e</w:t>
      </w:r>
      <w:r w:rsidRPr="00904847">
        <w:rPr>
          <w:rFonts w:ascii="Arial" w:eastAsia="Bookman Old Style" w:hAnsi="Arial" w:cs="Arial"/>
          <w:spacing w:val="1"/>
          <w:szCs w:val="22"/>
        </w:rPr>
        <w:t>l</w:t>
      </w:r>
      <w:r w:rsidRPr="00904847">
        <w:rPr>
          <w:rFonts w:ascii="Arial" w:eastAsia="Bookman Old Style" w:hAnsi="Arial" w:cs="Arial"/>
          <w:spacing w:val="-3"/>
          <w:szCs w:val="22"/>
        </w:rPr>
        <w:t>a</w:t>
      </w:r>
      <w:r w:rsidRPr="00904847">
        <w:rPr>
          <w:rFonts w:ascii="Arial" w:eastAsia="Bookman Old Style" w:hAnsi="Arial" w:cs="Arial"/>
          <w:spacing w:val="-2"/>
          <w:szCs w:val="22"/>
        </w:rPr>
        <w:t>l</w:t>
      </w:r>
      <w:r w:rsidRPr="00904847">
        <w:rPr>
          <w:rFonts w:ascii="Arial" w:eastAsia="Bookman Old Style" w:hAnsi="Arial" w:cs="Arial"/>
          <w:szCs w:val="22"/>
        </w:rPr>
        <w:t xml:space="preserve">u </w:t>
      </w:r>
      <w:r w:rsidRPr="00904847">
        <w:rPr>
          <w:rFonts w:ascii="Arial" w:eastAsia="Bookman Old Style" w:hAnsi="Arial" w:cs="Arial"/>
          <w:spacing w:val="-1"/>
          <w:szCs w:val="22"/>
        </w:rPr>
        <w:t>m</w:t>
      </w:r>
      <w:r w:rsidRPr="00904847">
        <w:rPr>
          <w:rFonts w:ascii="Arial" w:eastAsia="Bookman Old Style" w:hAnsi="Arial" w:cs="Arial"/>
          <w:szCs w:val="22"/>
        </w:rPr>
        <w:t>e</w:t>
      </w:r>
      <w:r w:rsidRPr="00904847">
        <w:rPr>
          <w:rFonts w:ascii="Arial" w:eastAsia="Bookman Old Style" w:hAnsi="Arial" w:cs="Arial"/>
          <w:spacing w:val="1"/>
          <w:szCs w:val="22"/>
        </w:rPr>
        <w:t>l</w:t>
      </w:r>
      <w:r w:rsidRPr="00904847">
        <w:rPr>
          <w:rFonts w:ascii="Arial" w:eastAsia="Bookman Old Style" w:hAnsi="Arial" w:cs="Arial"/>
          <w:spacing w:val="-1"/>
          <w:szCs w:val="22"/>
        </w:rPr>
        <w:t>a</w:t>
      </w:r>
      <w:r w:rsidRPr="00904847">
        <w:rPr>
          <w:rFonts w:ascii="Arial" w:eastAsia="Bookman Old Style" w:hAnsi="Arial" w:cs="Arial"/>
          <w:szCs w:val="22"/>
        </w:rPr>
        <w:t>k</w:t>
      </w:r>
      <w:r w:rsidRPr="00904847">
        <w:rPr>
          <w:rFonts w:ascii="Arial" w:eastAsia="Bookman Old Style" w:hAnsi="Arial" w:cs="Arial"/>
          <w:spacing w:val="1"/>
          <w:szCs w:val="22"/>
        </w:rPr>
        <w:t>u</w:t>
      </w:r>
      <w:r w:rsidRPr="00904847">
        <w:rPr>
          <w:rFonts w:ascii="Arial" w:eastAsia="Bookman Old Style" w:hAnsi="Arial" w:cs="Arial"/>
          <w:szCs w:val="22"/>
        </w:rPr>
        <w:t>k</w:t>
      </w:r>
      <w:r w:rsidRPr="00904847">
        <w:rPr>
          <w:rFonts w:ascii="Arial" w:eastAsia="Bookman Old Style" w:hAnsi="Arial" w:cs="Arial"/>
          <w:spacing w:val="-3"/>
          <w:szCs w:val="22"/>
        </w:rPr>
        <w:t>a</w:t>
      </w:r>
      <w:r w:rsidRPr="00904847">
        <w:rPr>
          <w:rFonts w:ascii="Arial" w:eastAsia="Bookman Old Style" w:hAnsi="Arial" w:cs="Arial"/>
          <w:szCs w:val="22"/>
        </w:rPr>
        <w:t xml:space="preserve">n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1"/>
          <w:szCs w:val="22"/>
        </w:rPr>
        <w:t>m</w:t>
      </w:r>
      <w:r w:rsidRPr="00904847">
        <w:rPr>
          <w:rFonts w:ascii="Arial" w:eastAsia="Bookman Old Style" w:hAnsi="Arial" w:cs="Arial"/>
          <w:spacing w:val="-2"/>
          <w:szCs w:val="22"/>
        </w:rPr>
        <w:t>b</w:t>
      </w:r>
      <w:r w:rsidRPr="00904847">
        <w:rPr>
          <w:rFonts w:ascii="Arial" w:eastAsia="Bookman Old Style" w:hAnsi="Arial" w:cs="Arial"/>
          <w:szCs w:val="22"/>
        </w:rPr>
        <w:t>e</w:t>
      </w:r>
      <w:r w:rsidRPr="00904847">
        <w:rPr>
          <w:rFonts w:ascii="Arial" w:eastAsia="Bookman Old Style" w:hAnsi="Arial" w:cs="Arial"/>
          <w:spacing w:val="1"/>
          <w:szCs w:val="22"/>
        </w:rPr>
        <w:t>n</w:t>
      </w:r>
      <w:r w:rsidRPr="00904847">
        <w:rPr>
          <w:rFonts w:ascii="Arial" w:eastAsia="Bookman Old Style" w:hAnsi="Arial" w:cs="Arial"/>
          <w:spacing w:val="-3"/>
          <w:szCs w:val="22"/>
        </w:rPr>
        <w:t>a</w:t>
      </w:r>
      <w:r w:rsidRPr="00904847">
        <w:rPr>
          <w:rFonts w:ascii="Arial" w:eastAsia="Bookman Old Style" w:hAnsi="Arial" w:cs="Arial"/>
          <w:szCs w:val="22"/>
        </w:rPr>
        <w:t>h</w:t>
      </w:r>
      <w:r w:rsidRPr="00904847">
        <w:rPr>
          <w:rFonts w:ascii="Arial" w:eastAsia="Bookman Old Style" w:hAnsi="Arial" w:cs="Arial"/>
          <w:spacing w:val="-1"/>
          <w:szCs w:val="22"/>
        </w:rPr>
        <w:t>a</w:t>
      </w:r>
      <w:r w:rsidRPr="00904847">
        <w:rPr>
          <w:rFonts w:ascii="Arial" w:eastAsia="Bookman Old Style" w:hAnsi="Arial" w:cs="Arial"/>
          <w:szCs w:val="22"/>
        </w:rPr>
        <w:t xml:space="preserve">n </w:t>
      </w:r>
      <w:r w:rsidRPr="00904847">
        <w:rPr>
          <w:rFonts w:ascii="Arial" w:eastAsia="Bookman Old Style" w:hAnsi="Arial" w:cs="Arial"/>
          <w:spacing w:val="-2"/>
          <w:szCs w:val="22"/>
        </w:rPr>
        <w:t>k</w:t>
      </w:r>
      <w:r w:rsidRPr="00904847">
        <w:rPr>
          <w:rFonts w:ascii="Arial" w:eastAsia="Bookman Old Style" w:hAnsi="Arial" w:cs="Arial"/>
          <w:spacing w:val="1"/>
          <w:szCs w:val="22"/>
        </w:rPr>
        <w:t>i</w:t>
      </w:r>
      <w:r w:rsidRPr="00904847">
        <w:rPr>
          <w:rFonts w:ascii="Arial" w:eastAsia="Bookman Old Style" w:hAnsi="Arial" w:cs="Arial"/>
          <w:spacing w:val="-2"/>
          <w:szCs w:val="22"/>
        </w:rPr>
        <w:t>n</w:t>
      </w:r>
      <w:r w:rsidRPr="00904847">
        <w:rPr>
          <w:rFonts w:ascii="Arial" w:eastAsia="Bookman Old Style" w:hAnsi="Arial" w:cs="Arial"/>
          <w:spacing w:val="3"/>
          <w:szCs w:val="22"/>
        </w:rPr>
        <w:t>e</w:t>
      </w:r>
      <w:r w:rsidRPr="00904847">
        <w:rPr>
          <w:rFonts w:ascii="Arial" w:eastAsia="Bookman Old Style" w:hAnsi="Arial" w:cs="Arial"/>
          <w:spacing w:val="-4"/>
          <w:szCs w:val="22"/>
        </w:rPr>
        <w:t>r</w:t>
      </w:r>
      <w:r w:rsidRPr="00904847">
        <w:rPr>
          <w:rFonts w:ascii="Arial" w:eastAsia="Bookman Old Style" w:hAnsi="Arial" w:cs="Arial"/>
          <w:spacing w:val="1"/>
          <w:szCs w:val="22"/>
        </w:rPr>
        <w:t>j</w:t>
      </w:r>
      <w:r w:rsidRPr="00904847">
        <w:rPr>
          <w:rFonts w:ascii="Arial" w:eastAsia="Bookman Old Style" w:hAnsi="Arial" w:cs="Arial"/>
          <w:spacing w:val="-1"/>
          <w:szCs w:val="22"/>
        </w:rPr>
        <w:t>a</w:t>
      </w:r>
      <w:r w:rsidRPr="00904847">
        <w:rPr>
          <w:rFonts w:ascii="Arial" w:eastAsia="Bookman Old Style" w:hAnsi="Arial" w:cs="Arial"/>
          <w:szCs w:val="22"/>
        </w:rPr>
        <w:t xml:space="preserve">.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1"/>
          <w:szCs w:val="22"/>
        </w:rPr>
        <w:t>m</w:t>
      </w:r>
      <w:r w:rsidRPr="00904847">
        <w:rPr>
          <w:rFonts w:ascii="Arial" w:eastAsia="Bookman Old Style" w:hAnsi="Arial" w:cs="Arial"/>
          <w:spacing w:val="-2"/>
          <w:szCs w:val="22"/>
        </w:rPr>
        <w:t>b</w:t>
      </w:r>
      <w:r w:rsidRPr="00904847">
        <w:rPr>
          <w:rFonts w:ascii="Arial" w:eastAsia="Bookman Old Style" w:hAnsi="Arial" w:cs="Arial"/>
          <w:szCs w:val="22"/>
        </w:rPr>
        <w:t>e</w:t>
      </w:r>
      <w:r w:rsidRPr="00904847">
        <w:rPr>
          <w:rFonts w:ascii="Arial" w:eastAsia="Bookman Old Style" w:hAnsi="Arial" w:cs="Arial"/>
          <w:spacing w:val="-1"/>
          <w:szCs w:val="22"/>
        </w:rPr>
        <w:t>na</w:t>
      </w:r>
      <w:r w:rsidRPr="00904847">
        <w:rPr>
          <w:rFonts w:ascii="Arial" w:eastAsia="Bookman Old Style" w:hAnsi="Arial" w:cs="Arial"/>
          <w:szCs w:val="22"/>
        </w:rPr>
        <w:t>h</w:t>
      </w:r>
      <w:r w:rsidRPr="00904847">
        <w:rPr>
          <w:rFonts w:ascii="Arial" w:eastAsia="Bookman Old Style" w:hAnsi="Arial" w:cs="Arial"/>
          <w:spacing w:val="-1"/>
          <w:szCs w:val="22"/>
        </w:rPr>
        <w:t>a</w:t>
      </w:r>
      <w:r w:rsidRPr="00904847">
        <w:rPr>
          <w:rFonts w:ascii="Arial" w:eastAsia="Bookman Old Style" w:hAnsi="Arial" w:cs="Arial"/>
          <w:szCs w:val="22"/>
        </w:rPr>
        <w:t>n k</w:t>
      </w:r>
      <w:r w:rsidRPr="00904847">
        <w:rPr>
          <w:rFonts w:ascii="Arial" w:eastAsia="Bookman Old Style" w:hAnsi="Arial" w:cs="Arial"/>
          <w:spacing w:val="-2"/>
          <w:szCs w:val="22"/>
        </w:rPr>
        <w:t>in</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pacing w:val="1"/>
          <w:szCs w:val="22"/>
        </w:rPr>
        <w:t>j</w:t>
      </w:r>
      <w:r w:rsidRPr="00904847">
        <w:rPr>
          <w:rFonts w:ascii="Arial" w:eastAsia="Bookman Old Style" w:hAnsi="Arial" w:cs="Arial"/>
          <w:szCs w:val="22"/>
        </w:rPr>
        <w:t>a d</w:t>
      </w:r>
      <w:r w:rsidRPr="00904847">
        <w:rPr>
          <w:rFonts w:ascii="Arial" w:eastAsia="Bookman Old Style" w:hAnsi="Arial" w:cs="Arial"/>
          <w:spacing w:val="-2"/>
          <w:szCs w:val="22"/>
        </w:rPr>
        <w:t>i</w:t>
      </w:r>
      <w:r w:rsidRPr="00904847">
        <w:rPr>
          <w:rFonts w:ascii="Arial" w:eastAsia="Bookman Old Style" w:hAnsi="Arial" w:cs="Arial"/>
          <w:szCs w:val="22"/>
        </w:rPr>
        <w:t>h</w:t>
      </w:r>
      <w:r w:rsidRPr="00904847">
        <w:rPr>
          <w:rFonts w:ascii="Arial" w:eastAsia="Bookman Old Style" w:hAnsi="Arial" w:cs="Arial"/>
          <w:spacing w:val="-1"/>
          <w:szCs w:val="22"/>
        </w:rPr>
        <w:t>ara</w:t>
      </w:r>
      <w:r w:rsidRPr="00904847">
        <w:rPr>
          <w:rFonts w:ascii="Arial" w:eastAsia="Bookman Old Style" w:hAnsi="Arial" w:cs="Arial"/>
          <w:szCs w:val="22"/>
        </w:rPr>
        <w:t>pk</w:t>
      </w:r>
      <w:r w:rsidRPr="00904847">
        <w:rPr>
          <w:rFonts w:ascii="Arial" w:eastAsia="Bookman Old Style" w:hAnsi="Arial" w:cs="Arial"/>
          <w:spacing w:val="-1"/>
          <w:szCs w:val="22"/>
        </w:rPr>
        <w:t>a</w:t>
      </w:r>
      <w:r w:rsidRPr="00904847">
        <w:rPr>
          <w:rFonts w:ascii="Arial" w:eastAsia="Bookman Old Style" w:hAnsi="Arial" w:cs="Arial"/>
          <w:szCs w:val="22"/>
        </w:rPr>
        <w:t xml:space="preserve">n </w:t>
      </w:r>
      <w:r w:rsidRPr="00904847">
        <w:rPr>
          <w:rFonts w:ascii="Arial" w:eastAsia="Bookman Old Style" w:hAnsi="Arial" w:cs="Arial"/>
          <w:spacing w:val="-1"/>
          <w:szCs w:val="22"/>
        </w:rPr>
        <w:t>mam</w:t>
      </w:r>
      <w:r w:rsidRPr="00904847">
        <w:rPr>
          <w:rFonts w:ascii="Arial" w:eastAsia="Bookman Old Style" w:hAnsi="Arial" w:cs="Arial"/>
          <w:szCs w:val="22"/>
        </w:rPr>
        <w:t>pu</w:t>
      </w:r>
      <w:r w:rsidR="009763B4" w:rsidRPr="00904847">
        <w:rPr>
          <w:rFonts w:ascii="Arial" w:eastAsia="Bookman Old Style" w:hAnsi="Arial" w:cs="Arial"/>
          <w:szCs w:val="22"/>
          <w:lang w:val="en-US"/>
        </w:rPr>
        <w:t xml:space="preserve"> </w:t>
      </w:r>
      <w:r w:rsidRPr="00904847">
        <w:rPr>
          <w:rFonts w:ascii="Arial" w:eastAsia="Bookman Old Style" w:hAnsi="Arial" w:cs="Arial"/>
          <w:spacing w:val="-1"/>
          <w:szCs w:val="22"/>
        </w:rPr>
        <w:t>m</w:t>
      </w:r>
      <w:r w:rsidRPr="00904847">
        <w:rPr>
          <w:rFonts w:ascii="Arial" w:eastAsia="Bookman Old Style" w:hAnsi="Arial" w:cs="Arial"/>
          <w:szCs w:val="22"/>
        </w:rPr>
        <w:t>e</w:t>
      </w:r>
      <w:r w:rsidRPr="00904847">
        <w:rPr>
          <w:rFonts w:ascii="Arial" w:eastAsia="Bookman Old Style" w:hAnsi="Arial" w:cs="Arial"/>
          <w:spacing w:val="1"/>
          <w:szCs w:val="22"/>
        </w:rPr>
        <w:t>n</w:t>
      </w:r>
      <w:r w:rsidRPr="00904847">
        <w:rPr>
          <w:rFonts w:ascii="Arial" w:eastAsia="Bookman Old Style" w:hAnsi="Arial" w:cs="Arial"/>
          <w:spacing w:val="-2"/>
          <w:szCs w:val="22"/>
        </w:rPr>
        <w:t>i</w:t>
      </w:r>
      <w:r w:rsidRPr="00904847">
        <w:rPr>
          <w:rFonts w:ascii="Arial" w:eastAsia="Bookman Old Style" w:hAnsi="Arial" w:cs="Arial"/>
          <w:szCs w:val="22"/>
        </w:rPr>
        <w:t>ngk</w:t>
      </w:r>
      <w:r w:rsidRPr="00904847">
        <w:rPr>
          <w:rFonts w:ascii="Arial" w:eastAsia="Bookman Old Style" w:hAnsi="Arial" w:cs="Arial"/>
          <w:spacing w:val="-1"/>
          <w:szCs w:val="22"/>
        </w:rPr>
        <w:t>a</w:t>
      </w:r>
      <w:r w:rsidRPr="00904847">
        <w:rPr>
          <w:rFonts w:ascii="Arial" w:eastAsia="Bookman Old Style" w:hAnsi="Arial" w:cs="Arial"/>
          <w:szCs w:val="22"/>
        </w:rPr>
        <w:t>tk</w:t>
      </w:r>
      <w:r w:rsidRPr="00904847">
        <w:rPr>
          <w:rFonts w:ascii="Arial" w:eastAsia="Bookman Old Style" w:hAnsi="Arial" w:cs="Arial"/>
          <w:spacing w:val="-3"/>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1"/>
          <w:szCs w:val="22"/>
        </w:rPr>
        <w:t>ra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s</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zCs w:val="22"/>
        </w:rPr>
        <w:t>ta</w:t>
      </w:r>
      <w:r w:rsidR="009763B4" w:rsidRPr="00904847">
        <w:rPr>
          <w:rFonts w:ascii="Arial" w:eastAsia="Bookman Old Style" w:hAnsi="Arial" w:cs="Arial"/>
          <w:szCs w:val="22"/>
          <w:lang w:val="en-US"/>
        </w:rPr>
        <w:t xml:space="preserve"> </w:t>
      </w:r>
      <w:r w:rsidRPr="00904847">
        <w:rPr>
          <w:rFonts w:ascii="Arial" w:eastAsia="Bookman Old Style" w:hAnsi="Arial" w:cs="Arial"/>
          <w:spacing w:val="-1"/>
          <w:szCs w:val="22"/>
        </w:rPr>
        <w:t>f</w:t>
      </w:r>
      <w:r w:rsidRPr="00904847">
        <w:rPr>
          <w:rFonts w:ascii="Arial" w:eastAsia="Bookman Old Style" w:hAnsi="Arial" w:cs="Arial"/>
          <w:spacing w:val="1"/>
          <w:szCs w:val="22"/>
        </w:rPr>
        <w:t>u</w:t>
      </w:r>
      <w:r w:rsidRPr="00904847">
        <w:rPr>
          <w:rFonts w:ascii="Arial" w:eastAsia="Bookman Old Style" w:hAnsi="Arial" w:cs="Arial"/>
          <w:spacing w:val="-2"/>
          <w:szCs w:val="22"/>
        </w:rPr>
        <w:t>n</w:t>
      </w:r>
      <w:r w:rsidRPr="00904847">
        <w:rPr>
          <w:rFonts w:ascii="Arial" w:eastAsia="Bookman Old Style" w:hAnsi="Arial" w:cs="Arial"/>
          <w:szCs w:val="22"/>
        </w:rPr>
        <w:t>g</w:t>
      </w:r>
      <w:r w:rsidRPr="00904847">
        <w:rPr>
          <w:rFonts w:ascii="Arial" w:eastAsia="Bookman Old Style" w:hAnsi="Arial" w:cs="Arial"/>
          <w:spacing w:val="-2"/>
          <w:szCs w:val="22"/>
        </w:rPr>
        <w:t>s</w:t>
      </w:r>
      <w:r w:rsidRPr="00904847">
        <w:rPr>
          <w:rFonts w:ascii="Arial" w:eastAsia="Bookman Old Style" w:hAnsi="Arial" w:cs="Arial"/>
          <w:szCs w:val="22"/>
        </w:rPr>
        <w:t>i</w:t>
      </w:r>
      <w:r w:rsidR="009763B4" w:rsidRPr="00904847">
        <w:rPr>
          <w:rFonts w:ascii="Arial" w:eastAsia="Bookman Old Style" w:hAnsi="Arial" w:cs="Arial"/>
          <w:szCs w:val="22"/>
          <w:lang w:val="en-US"/>
        </w:rPr>
        <w:t xml:space="preserve"> </w:t>
      </w:r>
      <w:r w:rsidRPr="00904847">
        <w:rPr>
          <w:rFonts w:ascii="Arial" w:eastAsia="Bookman Old Style" w:hAnsi="Arial" w:cs="Arial"/>
          <w:spacing w:val="-3"/>
          <w:szCs w:val="22"/>
        </w:rPr>
        <w:t>K</w:t>
      </w:r>
      <w:r w:rsidRPr="00904847">
        <w:rPr>
          <w:rFonts w:ascii="Arial" w:eastAsia="Bookman Old Style" w:hAnsi="Arial" w:cs="Arial"/>
          <w:spacing w:val="3"/>
          <w:szCs w:val="22"/>
        </w:rPr>
        <w:t>e</w:t>
      </w:r>
      <w:r w:rsidRPr="00904847">
        <w:rPr>
          <w:rFonts w:ascii="Arial" w:eastAsia="Bookman Old Style" w:hAnsi="Arial" w:cs="Arial"/>
          <w:spacing w:val="4"/>
          <w:szCs w:val="22"/>
        </w:rPr>
        <w:t>c</w:t>
      </w:r>
      <w:r w:rsidRPr="00904847">
        <w:rPr>
          <w:rFonts w:ascii="Arial" w:eastAsia="Bookman Old Style" w:hAnsi="Arial" w:cs="Arial"/>
          <w:spacing w:val="-1"/>
          <w:szCs w:val="22"/>
        </w:rPr>
        <w:t>ama</w:t>
      </w:r>
      <w:r w:rsidRPr="00904847">
        <w:rPr>
          <w:rFonts w:ascii="Arial" w:eastAsia="Bookman Old Style" w:hAnsi="Arial" w:cs="Arial"/>
          <w:spacing w:val="-2"/>
          <w:szCs w:val="22"/>
        </w:rPr>
        <w:t>t</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s</w:t>
      </w:r>
      <w:r w:rsidRPr="00904847">
        <w:rPr>
          <w:rFonts w:ascii="Arial" w:eastAsia="Bookman Old Style" w:hAnsi="Arial" w:cs="Arial"/>
          <w:spacing w:val="3"/>
          <w:szCs w:val="22"/>
        </w:rPr>
        <w:t>e</w:t>
      </w:r>
      <w:r w:rsidRPr="00904847">
        <w:rPr>
          <w:rFonts w:ascii="Arial" w:eastAsia="Bookman Old Style" w:hAnsi="Arial" w:cs="Arial"/>
          <w:szCs w:val="22"/>
        </w:rPr>
        <w:t>b</w:t>
      </w:r>
      <w:r w:rsidRPr="00904847">
        <w:rPr>
          <w:rFonts w:ascii="Arial" w:eastAsia="Bookman Old Style" w:hAnsi="Arial" w:cs="Arial"/>
          <w:spacing w:val="-3"/>
          <w:szCs w:val="22"/>
        </w:rPr>
        <w:t>a</w:t>
      </w:r>
      <w:r w:rsidRPr="00904847">
        <w:rPr>
          <w:rFonts w:ascii="Arial" w:eastAsia="Bookman Old Style" w:hAnsi="Arial" w:cs="Arial"/>
          <w:szCs w:val="22"/>
        </w:rPr>
        <w:t>g</w:t>
      </w:r>
      <w:r w:rsidRPr="00904847">
        <w:rPr>
          <w:rFonts w:ascii="Arial" w:eastAsia="Bookman Old Style" w:hAnsi="Arial" w:cs="Arial"/>
          <w:spacing w:val="-1"/>
          <w:szCs w:val="22"/>
        </w:rPr>
        <w:t>a</w:t>
      </w:r>
      <w:r w:rsidRPr="00904847">
        <w:rPr>
          <w:rFonts w:ascii="Arial" w:eastAsia="Bookman Old Style" w:hAnsi="Arial" w:cs="Arial"/>
          <w:szCs w:val="22"/>
        </w:rPr>
        <w:t>i</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s</w:t>
      </w:r>
      <w:r w:rsidRPr="00904847">
        <w:rPr>
          <w:rFonts w:ascii="Arial" w:eastAsia="Bookman Old Style" w:hAnsi="Arial" w:cs="Arial"/>
          <w:spacing w:val="1"/>
          <w:szCs w:val="22"/>
        </w:rPr>
        <w:t>u</w:t>
      </w:r>
      <w:r w:rsidRPr="00904847">
        <w:rPr>
          <w:rFonts w:ascii="Arial" w:eastAsia="Bookman Old Style" w:hAnsi="Arial" w:cs="Arial"/>
          <w:szCs w:val="22"/>
        </w:rPr>
        <w:t>b</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s</w:t>
      </w:r>
      <w:r w:rsidRPr="00904847">
        <w:rPr>
          <w:rFonts w:ascii="Arial" w:eastAsia="Bookman Old Style" w:hAnsi="Arial" w:cs="Arial"/>
          <w:spacing w:val="1"/>
          <w:szCs w:val="22"/>
        </w:rPr>
        <w:t>i</w:t>
      </w:r>
      <w:r w:rsidRPr="00904847">
        <w:rPr>
          <w:rFonts w:ascii="Arial" w:eastAsia="Bookman Old Style" w:hAnsi="Arial" w:cs="Arial"/>
          <w:szCs w:val="22"/>
        </w:rPr>
        <w:t>s</w:t>
      </w:r>
      <w:r w:rsidRPr="00904847">
        <w:rPr>
          <w:rFonts w:ascii="Arial" w:eastAsia="Bookman Old Style" w:hAnsi="Arial" w:cs="Arial"/>
          <w:spacing w:val="-2"/>
          <w:szCs w:val="22"/>
        </w:rPr>
        <w:t>t</w:t>
      </w:r>
      <w:r w:rsidRPr="00904847">
        <w:rPr>
          <w:rFonts w:ascii="Arial" w:eastAsia="Bookman Old Style" w:hAnsi="Arial" w:cs="Arial"/>
          <w:szCs w:val="22"/>
        </w:rPr>
        <w:t>em d</w:t>
      </w:r>
      <w:r w:rsidRPr="00904847">
        <w:rPr>
          <w:rFonts w:ascii="Arial" w:eastAsia="Bookman Old Style" w:hAnsi="Arial" w:cs="Arial"/>
          <w:spacing w:val="-1"/>
          <w:szCs w:val="22"/>
        </w:rPr>
        <w:t>ar</w:t>
      </w:r>
      <w:r w:rsidRPr="00904847">
        <w:rPr>
          <w:rFonts w:ascii="Arial" w:eastAsia="Bookman Old Style" w:hAnsi="Arial" w:cs="Arial"/>
          <w:szCs w:val="22"/>
        </w:rPr>
        <w:t>i</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s</w:t>
      </w:r>
      <w:r w:rsidRPr="00904847">
        <w:rPr>
          <w:rFonts w:ascii="Arial" w:eastAsia="Bookman Old Style" w:hAnsi="Arial" w:cs="Arial"/>
          <w:spacing w:val="-1"/>
          <w:szCs w:val="22"/>
        </w:rPr>
        <w:t>i</w:t>
      </w:r>
      <w:r w:rsidRPr="00904847">
        <w:rPr>
          <w:rFonts w:ascii="Arial" w:eastAsia="Bookman Old Style" w:hAnsi="Arial" w:cs="Arial"/>
          <w:szCs w:val="22"/>
        </w:rPr>
        <w:t>s</w:t>
      </w:r>
      <w:r w:rsidRPr="00904847">
        <w:rPr>
          <w:rFonts w:ascii="Arial" w:eastAsia="Bookman Old Style" w:hAnsi="Arial" w:cs="Arial"/>
          <w:spacing w:val="-2"/>
          <w:szCs w:val="22"/>
        </w:rPr>
        <w:t>t</w:t>
      </w:r>
      <w:r w:rsidRPr="00904847">
        <w:rPr>
          <w:rFonts w:ascii="Arial" w:eastAsia="Bookman Old Style" w:hAnsi="Arial" w:cs="Arial"/>
          <w:spacing w:val="3"/>
          <w:szCs w:val="22"/>
        </w:rPr>
        <w:t>e</w:t>
      </w:r>
      <w:r w:rsidRPr="00904847">
        <w:rPr>
          <w:rFonts w:ascii="Arial" w:eastAsia="Bookman Old Style" w:hAnsi="Arial" w:cs="Arial"/>
          <w:szCs w:val="22"/>
        </w:rPr>
        <w:t>m p</w:t>
      </w:r>
      <w:r w:rsidRPr="00904847">
        <w:rPr>
          <w:rFonts w:ascii="Arial" w:eastAsia="Bookman Old Style" w:hAnsi="Arial" w:cs="Arial"/>
          <w:spacing w:val="2"/>
          <w:szCs w:val="22"/>
        </w:rPr>
        <w:t>e</w:t>
      </w:r>
      <w:r w:rsidRPr="00904847">
        <w:rPr>
          <w:rFonts w:ascii="Arial" w:eastAsia="Bookman Old Style" w:hAnsi="Arial" w:cs="Arial"/>
          <w:spacing w:val="-4"/>
          <w:szCs w:val="22"/>
        </w:rPr>
        <w:t>m</w:t>
      </w:r>
      <w:r w:rsidRPr="00904847">
        <w:rPr>
          <w:rFonts w:ascii="Arial" w:eastAsia="Bookman Old Style" w:hAnsi="Arial" w:cs="Arial"/>
          <w:spacing w:val="3"/>
          <w:szCs w:val="22"/>
        </w:rPr>
        <w:t>e</w:t>
      </w:r>
      <w:r w:rsidRPr="00904847">
        <w:rPr>
          <w:rFonts w:ascii="Arial" w:eastAsia="Bookman Old Style" w:hAnsi="Arial" w:cs="Arial"/>
          <w:spacing w:val="-4"/>
          <w:szCs w:val="22"/>
        </w:rPr>
        <w:t>r</w:t>
      </w:r>
      <w:r w:rsidRPr="00904847">
        <w:rPr>
          <w:rFonts w:ascii="Arial" w:eastAsia="Bookman Old Style" w:hAnsi="Arial" w:cs="Arial"/>
          <w:spacing w:val="1"/>
          <w:szCs w:val="22"/>
        </w:rPr>
        <w:t>i</w:t>
      </w:r>
      <w:r w:rsidRPr="00904847">
        <w:rPr>
          <w:rFonts w:ascii="Arial" w:eastAsia="Bookman Old Style" w:hAnsi="Arial" w:cs="Arial"/>
          <w:szCs w:val="22"/>
        </w:rPr>
        <w:t>nt</w:t>
      </w:r>
      <w:r w:rsidRPr="00904847">
        <w:rPr>
          <w:rFonts w:ascii="Arial" w:eastAsia="Bookman Old Style" w:hAnsi="Arial" w:cs="Arial"/>
          <w:spacing w:val="-3"/>
          <w:szCs w:val="22"/>
        </w:rPr>
        <w:t>a</w:t>
      </w:r>
      <w:r w:rsidRPr="00904847">
        <w:rPr>
          <w:rFonts w:ascii="Arial" w:eastAsia="Bookman Old Style" w:hAnsi="Arial" w:cs="Arial"/>
          <w:szCs w:val="22"/>
        </w:rPr>
        <w:t>h</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d</w:t>
      </w:r>
      <w:r w:rsidRPr="00904847">
        <w:rPr>
          <w:rFonts w:ascii="Arial" w:eastAsia="Bookman Old Style" w:hAnsi="Arial" w:cs="Arial"/>
          <w:spacing w:val="-3"/>
          <w:szCs w:val="22"/>
        </w:rPr>
        <w:t>a</w:t>
      </w:r>
      <w:r w:rsidRPr="00904847">
        <w:rPr>
          <w:rFonts w:ascii="Arial" w:eastAsia="Bookman Old Style" w:hAnsi="Arial" w:cs="Arial"/>
          <w:spacing w:val="3"/>
          <w:szCs w:val="22"/>
        </w:rPr>
        <w:t>e</w:t>
      </w:r>
      <w:r w:rsidRPr="00904847">
        <w:rPr>
          <w:rFonts w:ascii="Arial" w:eastAsia="Bookman Old Style" w:hAnsi="Arial" w:cs="Arial"/>
          <w:spacing w:val="-1"/>
          <w:szCs w:val="22"/>
        </w:rPr>
        <w:t>ra</w:t>
      </w:r>
      <w:r w:rsidRPr="00904847">
        <w:rPr>
          <w:rFonts w:ascii="Arial" w:eastAsia="Bookman Old Style" w:hAnsi="Arial" w:cs="Arial"/>
          <w:szCs w:val="22"/>
        </w:rPr>
        <w:t>h y</w:t>
      </w:r>
      <w:r w:rsidRPr="00904847">
        <w:rPr>
          <w:rFonts w:ascii="Arial" w:eastAsia="Bookman Old Style" w:hAnsi="Arial" w:cs="Arial"/>
          <w:spacing w:val="-1"/>
          <w:szCs w:val="22"/>
        </w:rPr>
        <w:t>a</w:t>
      </w:r>
      <w:r w:rsidRPr="00904847">
        <w:rPr>
          <w:rFonts w:ascii="Arial" w:eastAsia="Bookman Old Style" w:hAnsi="Arial" w:cs="Arial"/>
          <w:szCs w:val="22"/>
        </w:rPr>
        <w:t>ng</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b</w:t>
      </w:r>
      <w:r w:rsidRPr="00904847">
        <w:rPr>
          <w:rFonts w:ascii="Arial" w:eastAsia="Bookman Old Style" w:hAnsi="Arial" w:cs="Arial"/>
          <w:spacing w:val="3"/>
          <w:szCs w:val="22"/>
        </w:rPr>
        <w:t>e</w:t>
      </w:r>
      <w:r w:rsidRPr="00904847">
        <w:rPr>
          <w:rFonts w:ascii="Arial" w:eastAsia="Bookman Old Style" w:hAnsi="Arial" w:cs="Arial"/>
          <w:spacing w:val="-4"/>
          <w:szCs w:val="22"/>
        </w:rPr>
        <w:t>r</w:t>
      </w:r>
      <w:r w:rsidRPr="00904847">
        <w:rPr>
          <w:rFonts w:ascii="Arial" w:eastAsia="Bookman Old Style" w:hAnsi="Arial" w:cs="Arial"/>
          <w:spacing w:val="1"/>
          <w:szCs w:val="22"/>
        </w:rPr>
        <w:t>u</w:t>
      </w:r>
      <w:r w:rsidRPr="00904847">
        <w:rPr>
          <w:rFonts w:ascii="Arial" w:eastAsia="Bookman Old Style" w:hAnsi="Arial" w:cs="Arial"/>
          <w:szCs w:val="22"/>
        </w:rPr>
        <w:t>p</w:t>
      </w:r>
      <w:r w:rsidRPr="00904847">
        <w:rPr>
          <w:rFonts w:ascii="Arial" w:eastAsia="Bookman Old Style" w:hAnsi="Arial" w:cs="Arial"/>
          <w:spacing w:val="-1"/>
          <w:szCs w:val="22"/>
        </w:rPr>
        <w:t>a</w:t>
      </w:r>
      <w:r w:rsidRPr="00904847">
        <w:rPr>
          <w:rFonts w:ascii="Arial" w:eastAsia="Bookman Old Style" w:hAnsi="Arial" w:cs="Arial"/>
          <w:szCs w:val="22"/>
        </w:rPr>
        <w:t>ya</w:t>
      </w:r>
      <w:r w:rsidR="009763B4" w:rsidRPr="00904847">
        <w:rPr>
          <w:rFonts w:ascii="Arial" w:eastAsia="Bookman Old Style" w:hAnsi="Arial" w:cs="Arial"/>
          <w:szCs w:val="22"/>
          <w:lang w:val="en-US"/>
        </w:rPr>
        <w:t xml:space="preserve"> </w:t>
      </w:r>
      <w:r w:rsidRPr="00904847">
        <w:rPr>
          <w:rFonts w:ascii="Arial" w:eastAsia="Bookman Old Style" w:hAnsi="Arial" w:cs="Arial"/>
          <w:spacing w:val="-4"/>
          <w:szCs w:val="22"/>
        </w:rPr>
        <w:t>m</w:t>
      </w:r>
      <w:r w:rsidRPr="00904847">
        <w:rPr>
          <w:rFonts w:ascii="Arial" w:eastAsia="Bookman Old Style" w:hAnsi="Arial" w:cs="Arial"/>
          <w:spacing w:val="3"/>
          <w:szCs w:val="22"/>
        </w:rPr>
        <w:t>e</w:t>
      </w:r>
      <w:r w:rsidRPr="00904847">
        <w:rPr>
          <w:rFonts w:ascii="Arial" w:eastAsia="Bookman Old Style" w:hAnsi="Arial" w:cs="Arial"/>
          <w:spacing w:val="-4"/>
          <w:szCs w:val="22"/>
        </w:rPr>
        <w:t>m</w:t>
      </w:r>
      <w:r w:rsidRPr="00904847">
        <w:rPr>
          <w:rFonts w:ascii="Arial" w:eastAsia="Bookman Old Style" w:hAnsi="Arial" w:cs="Arial"/>
          <w:szCs w:val="22"/>
        </w:rPr>
        <w:t>e</w:t>
      </w:r>
      <w:r w:rsidRPr="00904847">
        <w:rPr>
          <w:rFonts w:ascii="Arial" w:eastAsia="Bookman Old Style" w:hAnsi="Arial" w:cs="Arial"/>
          <w:spacing w:val="1"/>
          <w:szCs w:val="22"/>
        </w:rPr>
        <w:t>n</w:t>
      </w:r>
      <w:r w:rsidRPr="00904847">
        <w:rPr>
          <w:rFonts w:ascii="Arial" w:eastAsia="Bookman Old Style" w:hAnsi="Arial" w:cs="Arial"/>
          <w:spacing w:val="-1"/>
          <w:szCs w:val="22"/>
        </w:rPr>
        <w:t>u</w:t>
      </w:r>
      <w:r w:rsidRPr="00904847">
        <w:rPr>
          <w:rFonts w:ascii="Arial" w:eastAsia="Bookman Old Style" w:hAnsi="Arial" w:cs="Arial"/>
          <w:szCs w:val="22"/>
        </w:rPr>
        <w:t>hi</w:t>
      </w:r>
      <w:r w:rsidR="009763B4" w:rsidRPr="00904847">
        <w:rPr>
          <w:rFonts w:ascii="Arial" w:eastAsia="Bookman Old Style" w:hAnsi="Arial" w:cs="Arial"/>
          <w:szCs w:val="22"/>
          <w:lang w:val="en-US"/>
        </w:rPr>
        <w:t xml:space="preserve"> </w:t>
      </w:r>
      <w:r w:rsidRPr="00904847">
        <w:rPr>
          <w:rFonts w:ascii="Arial" w:eastAsia="Bookman Old Style" w:hAnsi="Arial" w:cs="Arial"/>
          <w:spacing w:val="-3"/>
          <w:szCs w:val="22"/>
        </w:rPr>
        <w:t>a</w:t>
      </w:r>
      <w:r w:rsidRPr="00904847">
        <w:rPr>
          <w:rFonts w:ascii="Arial" w:eastAsia="Bookman Old Style" w:hAnsi="Arial" w:cs="Arial"/>
          <w:szCs w:val="22"/>
        </w:rPr>
        <w:t>sp</w:t>
      </w:r>
      <w:r w:rsidRPr="00904847">
        <w:rPr>
          <w:rFonts w:ascii="Arial" w:eastAsia="Bookman Old Style" w:hAnsi="Arial" w:cs="Arial"/>
          <w:spacing w:val="1"/>
          <w:szCs w:val="22"/>
        </w:rPr>
        <w:t>i</w:t>
      </w:r>
      <w:r w:rsidRPr="00904847">
        <w:rPr>
          <w:rFonts w:ascii="Arial" w:eastAsia="Bookman Old Style" w:hAnsi="Arial" w:cs="Arial"/>
          <w:spacing w:val="-1"/>
          <w:szCs w:val="22"/>
        </w:rPr>
        <w:t>ra</w:t>
      </w:r>
      <w:r w:rsidRPr="00904847">
        <w:rPr>
          <w:rFonts w:ascii="Arial" w:eastAsia="Bookman Old Style" w:hAnsi="Arial" w:cs="Arial"/>
          <w:spacing w:val="-2"/>
          <w:szCs w:val="22"/>
        </w:rPr>
        <w:t>s</w:t>
      </w:r>
      <w:r w:rsidRPr="00904847">
        <w:rPr>
          <w:rFonts w:ascii="Arial" w:eastAsia="Bookman Old Style" w:hAnsi="Arial" w:cs="Arial"/>
          <w:szCs w:val="22"/>
        </w:rPr>
        <w:t>i</w:t>
      </w:r>
      <w:r w:rsidR="009763B4" w:rsidRPr="00904847">
        <w:rPr>
          <w:rFonts w:ascii="Arial" w:eastAsia="Bookman Old Style" w:hAnsi="Arial" w:cs="Arial"/>
          <w:szCs w:val="22"/>
          <w:lang w:val="en-US"/>
        </w:rPr>
        <w:t xml:space="preserve"> </w:t>
      </w:r>
      <w:r w:rsidRPr="00904847">
        <w:rPr>
          <w:rFonts w:ascii="Arial" w:eastAsia="Bookman Old Style" w:hAnsi="Arial" w:cs="Arial"/>
          <w:spacing w:val="-1"/>
          <w:szCs w:val="22"/>
        </w:rPr>
        <w:t>ma</w:t>
      </w:r>
      <w:r w:rsidRPr="00904847">
        <w:rPr>
          <w:rFonts w:ascii="Arial" w:eastAsia="Bookman Old Style" w:hAnsi="Arial" w:cs="Arial"/>
          <w:szCs w:val="22"/>
        </w:rPr>
        <w:t>s</w:t>
      </w:r>
      <w:r w:rsidRPr="00904847">
        <w:rPr>
          <w:rFonts w:ascii="Arial" w:eastAsia="Bookman Old Style" w:hAnsi="Arial" w:cs="Arial"/>
          <w:spacing w:val="1"/>
          <w:szCs w:val="22"/>
        </w:rPr>
        <w:t>y</w:t>
      </w:r>
      <w:r w:rsidRPr="00904847">
        <w:rPr>
          <w:rFonts w:ascii="Arial" w:eastAsia="Bookman Old Style" w:hAnsi="Arial" w:cs="Arial"/>
          <w:spacing w:val="-3"/>
          <w:szCs w:val="22"/>
        </w:rPr>
        <w:t>a</w:t>
      </w:r>
      <w:r w:rsidRPr="00904847">
        <w:rPr>
          <w:rFonts w:ascii="Arial" w:eastAsia="Bookman Old Style" w:hAnsi="Arial" w:cs="Arial"/>
          <w:spacing w:val="-1"/>
          <w:szCs w:val="22"/>
        </w:rPr>
        <w:t>ra</w:t>
      </w:r>
      <w:r w:rsidRPr="00904847">
        <w:rPr>
          <w:rFonts w:ascii="Arial" w:eastAsia="Bookman Old Style" w:hAnsi="Arial" w:cs="Arial"/>
          <w:szCs w:val="22"/>
        </w:rPr>
        <w:t>k</w:t>
      </w:r>
      <w:r w:rsidRPr="00904847">
        <w:rPr>
          <w:rFonts w:ascii="Arial" w:eastAsia="Bookman Old Style" w:hAnsi="Arial" w:cs="Arial"/>
          <w:spacing w:val="-1"/>
          <w:szCs w:val="22"/>
        </w:rPr>
        <w:t>a</w:t>
      </w:r>
      <w:r w:rsidRPr="00904847">
        <w:rPr>
          <w:rFonts w:ascii="Arial" w:eastAsia="Bookman Old Style" w:hAnsi="Arial" w:cs="Arial"/>
          <w:szCs w:val="22"/>
        </w:rPr>
        <w:t>t</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d</w:t>
      </w:r>
      <w:r w:rsidRPr="00904847">
        <w:rPr>
          <w:rFonts w:ascii="Arial" w:eastAsia="Bookman Old Style" w:hAnsi="Arial" w:cs="Arial"/>
          <w:spacing w:val="-1"/>
          <w:szCs w:val="22"/>
        </w:rPr>
        <w:t>a</w:t>
      </w:r>
      <w:r w:rsidRPr="00904847">
        <w:rPr>
          <w:rFonts w:ascii="Arial" w:eastAsia="Bookman Old Style" w:hAnsi="Arial" w:cs="Arial"/>
          <w:spacing w:val="1"/>
          <w:szCs w:val="22"/>
        </w:rPr>
        <w:t>l</w:t>
      </w:r>
      <w:r w:rsidRPr="00904847">
        <w:rPr>
          <w:rFonts w:ascii="Arial" w:eastAsia="Bookman Old Style" w:hAnsi="Arial" w:cs="Arial"/>
          <w:spacing w:val="-1"/>
          <w:szCs w:val="22"/>
        </w:rPr>
        <w:t>a</w:t>
      </w:r>
      <w:r w:rsidRPr="00904847">
        <w:rPr>
          <w:rFonts w:ascii="Arial" w:eastAsia="Bookman Old Style" w:hAnsi="Arial" w:cs="Arial"/>
          <w:szCs w:val="22"/>
        </w:rPr>
        <w:t>m p</w:t>
      </w:r>
      <w:r w:rsidRPr="00904847">
        <w:rPr>
          <w:rFonts w:ascii="Arial" w:eastAsia="Bookman Old Style" w:hAnsi="Arial" w:cs="Arial"/>
          <w:spacing w:val="2"/>
          <w:szCs w:val="22"/>
        </w:rPr>
        <w:t>e</w:t>
      </w:r>
      <w:r w:rsidRPr="00904847">
        <w:rPr>
          <w:rFonts w:ascii="Arial" w:eastAsia="Bookman Old Style" w:hAnsi="Arial" w:cs="Arial"/>
          <w:spacing w:val="-4"/>
          <w:szCs w:val="22"/>
        </w:rPr>
        <w:t>r</w:t>
      </w:r>
      <w:r w:rsidRPr="00904847">
        <w:rPr>
          <w:rFonts w:ascii="Arial" w:eastAsia="Bookman Old Style" w:hAnsi="Arial" w:cs="Arial"/>
          <w:szCs w:val="22"/>
        </w:rPr>
        <w:t>e</w:t>
      </w:r>
      <w:r w:rsidRPr="00904847">
        <w:rPr>
          <w:rFonts w:ascii="Arial" w:eastAsia="Bookman Old Style" w:hAnsi="Arial" w:cs="Arial"/>
          <w:spacing w:val="1"/>
          <w:szCs w:val="22"/>
        </w:rPr>
        <w:t>n</w:t>
      </w:r>
      <w:r w:rsidRPr="00904847">
        <w:rPr>
          <w:rFonts w:ascii="Arial" w:eastAsia="Bookman Old Style" w:hAnsi="Arial" w:cs="Arial"/>
          <w:szCs w:val="22"/>
        </w:rPr>
        <w:t>c</w:t>
      </w:r>
      <w:r w:rsidRPr="00904847">
        <w:rPr>
          <w:rFonts w:ascii="Arial" w:eastAsia="Bookman Old Style" w:hAnsi="Arial" w:cs="Arial"/>
          <w:spacing w:val="-3"/>
          <w:szCs w:val="22"/>
        </w:rPr>
        <w:t>a</w:t>
      </w:r>
      <w:r w:rsidRPr="00904847">
        <w:rPr>
          <w:rFonts w:ascii="Arial" w:eastAsia="Bookman Old Style" w:hAnsi="Arial" w:cs="Arial"/>
          <w:szCs w:val="22"/>
        </w:rPr>
        <w:t>n</w:t>
      </w:r>
      <w:r w:rsidRPr="00904847">
        <w:rPr>
          <w:rFonts w:ascii="Arial" w:eastAsia="Bookman Old Style" w:hAnsi="Arial" w:cs="Arial"/>
          <w:spacing w:val="-1"/>
          <w:szCs w:val="22"/>
        </w:rPr>
        <w:t>aa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1"/>
          <w:szCs w:val="22"/>
        </w:rPr>
        <w:t>m</w:t>
      </w:r>
      <w:r w:rsidRPr="00904847">
        <w:rPr>
          <w:rFonts w:ascii="Arial" w:eastAsia="Bookman Old Style" w:hAnsi="Arial" w:cs="Arial"/>
          <w:szCs w:val="22"/>
        </w:rPr>
        <w:t>b</w:t>
      </w:r>
      <w:r w:rsidRPr="00904847">
        <w:rPr>
          <w:rFonts w:ascii="Arial" w:eastAsia="Bookman Old Style" w:hAnsi="Arial" w:cs="Arial"/>
          <w:spacing w:val="-3"/>
          <w:szCs w:val="22"/>
        </w:rPr>
        <w:t>a</w:t>
      </w:r>
      <w:r w:rsidRPr="00904847">
        <w:rPr>
          <w:rFonts w:ascii="Arial" w:eastAsia="Bookman Old Style" w:hAnsi="Arial" w:cs="Arial"/>
          <w:spacing w:val="-2"/>
          <w:szCs w:val="22"/>
        </w:rPr>
        <w:t>n</w:t>
      </w:r>
      <w:r w:rsidRPr="00904847">
        <w:rPr>
          <w:rFonts w:ascii="Arial" w:eastAsia="Bookman Old Style" w:hAnsi="Arial" w:cs="Arial"/>
          <w:szCs w:val="22"/>
        </w:rPr>
        <w:t>g</w:t>
      </w:r>
      <w:r w:rsidRPr="00904847">
        <w:rPr>
          <w:rFonts w:ascii="Arial" w:eastAsia="Bookman Old Style" w:hAnsi="Arial" w:cs="Arial"/>
          <w:spacing w:val="-1"/>
          <w:szCs w:val="22"/>
        </w:rPr>
        <w:t>u</w:t>
      </w:r>
      <w:r w:rsidRPr="00904847">
        <w:rPr>
          <w:rFonts w:ascii="Arial" w:eastAsia="Bookman Old Style" w:hAnsi="Arial" w:cs="Arial"/>
          <w:szCs w:val="22"/>
        </w:rPr>
        <w:t>n</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d</w:t>
      </w:r>
      <w:r w:rsidRPr="00904847">
        <w:rPr>
          <w:rFonts w:ascii="Arial" w:eastAsia="Bookman Old Style" w:hAnsi="Arial" w:cs="Arial"/>
          <w:spacing w:val="-3"/>
          <w:szCs w:val="22"/>
        </w:rPr>
        <w:t>a</w:t>
      </w:r>
      <w:r w:rsidRPr="00904847">
        <w:rPr>
          <w:rFonts w:ascii="Arial" w:eastAsia="Bookman Old Style" w:hAnsi="Arial" w:cs="Arial"/>
          <w:spacing w:val="3"/>
          <w:szCs w:val="22"/>
        </w:rPr>
        <w:t>e</w:t>
      </w:r>
      <w:r w:rsidRPr="00904847">
        <w:rPr>
          <w:rFonts w:ascii="Arial" w:eastAsia="Bookman Old Style" w:hAnsi="Arial" w:cs="Arial"/>
          <w:spacing w:val="-1"/>
          <w:szCs w:val="22"/>
        </w:rPr>
        <w:t>ra</w:t>
      </w:r>
      <w:r w:rsidRPr="00904847">
        <w:rPr>
          <w:rFonts w:ascii="Arial" w:eastAsia="Bookman Old Style" w:hAnsi="Arial" w:cs="Arial"/>
          <w:szCs w:val="22"/>
        </w:rPr>
        <w:t>h K</w:t>
      </w:r>
      <w:r w:rsidRPr="00904847">
        <w:rPr>
          <w:rFonts w:ascii="Arial" w:eastAsia="Bookman Old Style" w:hAnsi="Arial" w:cs="Arial"/>
          <w:spacing w:val="-2"/>
          <w:szCs w:val="22"/>
        </w:rPr>
        <w:t>a</w:t>
      </w:r>
      <w:r w:rsidRPr="00904847">
        <w:rPr>
          <w:rFonts w:ascii="Arial" w:eastAsia="Bookman Old Style" w:hAnsi="Arial" w:cs="Arial"/>
          <w:szCs w:val="22"/>
        </w:rPr>
        <w:t>b</w:t>
      </w:r>
      <w:r w:rsidRPr="00904847">
        <w:rPr>
          <w:rFonts w:ascii="Arial" w:eastAsia="Bookman Old Style" w:hAnsi="Arial" w:cs="Arial"/>
          <w:spacing w:val="1"/>
          <w:szCs w:val="22"/>
        </w:rPr>
        <w:t>u</w:t>
      </w:r>
      <w:r w:rsidRPr="00904847">
        <w:rPr>
          <w:rFonts w:ascii="Arial" w:eastAsia="Bookman Old Style" w:hAnsi="Arial" w:cs="Arial"/>
          <w:spacing w:val="-2"/>
          <w:szCs w:val="22"/>
        </w:rPr>
        <w:t>p</w:t>
      </w:r>
      <w:r w:rsidRPr="00904847">
        <w:rPr>
          <w:rFonts w:ascii="Arial" w:eastAsia="Bookman Old Style" w:hAnsi="Arial" w:cs="Arial"/>
          <w:spacing w:val="-1"/>
          <w:szCs w:val="22"/>
        </w:rPr>
        <w:t>a</w:t>
      </w:r>
      <w:r w:rsidRPr="00904847">
        <w:rPr>
          <w:rFonts w:ascii="Arial" w:eastAsia="Bookman Old Style" w:hAnsi="Arial" w:cs="Arial"/>
          <w:szCs w:val="22"/>
        </w:rPr>
        <w:t xml:space="preserve">ten </w:t>
      </w:r>
      <w:r w:rsidR="00023F01" w:rsidRPr="00904847">
        <w:rPr>
          <w:rFonts w:ascii="Arial" w:eastAsia="Bookman Old Style" w:hAnsi="Arial" w:cs="Arial"/>
          <w:spacing w:val="1"/>
          <w:szCs w:val="22"/>
          <w:lang w:val="en-US"/>
        </w:rPr>
        <w:t>Luwu Timur</w:t>
      </w:r>
      <w:r w:rsidRPr="00904847">
        <w:rPr>
          <w:rFonts w:ascii="Arial" w:eastAsia="Bookman Old Style" w:hAnsi="Arial" w:cs="Arial"/>
          <w:szCs w:val="22"/>
        </w:rPr>
        <w:t>, cap</w:t>
      </w:r>
      <w:r w:rsidRPr="00904847">
        <w:rPr>
          <w:rFonts w:ascii="Arial" w:eastAsia="Bookman Old Style" w:hAnsi="Arial" w:cs="Arial"/>
          <w:spacing w:val="-2"/>
          <w:szCs w:val="22"/>
        </w:rPr>
        <w:t>a</w:t>
      </w:r>
      <w:r w:rsidRPr="00904847">
        <w:rPr>
          <w:rFonts w:ascii="Arial" w:eastAsia="Bookman Old Style" w:hAnsi="Arial" w:cs="Arial"/>
          <w:spacing w:val="1"/>
          <w:szCs w:val="22"/>
        </w:rPr>
        <w:t>i</w:t>
      </w:r>
      <w:r w:rsidRPr="00904847">
        <w:rPr>
          <w:rFonts w:ascii="Arial" w:eastAsia="Bookman Old Style" w:hAnsi="Arial" w:cs="Arial"/>
          <w:spacing w:val="-1"/>
          <w:szCs w:val="22"/>
        </w:rPr>
        <w:t>a</w:t>
      </w:r>
      <w:r w:rsidRPr="00904847">
        <w:rPr>
          <w:rFonts w:ascii="Arial" w:eastAsia="Bookman Old Style" w:hAnsi="Arial" w:cs="Arial"/>
          <w:szCs w:val="22"/>
        </w:rPr>
        <w:t>n t</w:t>
      </w:r>
      <w:r w:rsidRPr="00904847">
        <w:rPr>
          <w:rFonts w:ascii="Arial" w:eastAsia="Bookman Old Style" w:hAnsi="Arial" w:cs="Arial"/>
          <w:spacing w:val="1"/>
          <w:szCs w:val="22"/>
        </w:rPr>
        <w:t>u</w:t>
      </w:r>
      <w:r w:rsidRPr="00904847">
        <w:rPr>
          <w:rFonts w:ascii="Arial" w:eastAsia="Bookman Old Style" w:hAnsi="Arial" w:cs="Arial"/>
          <w:spacing w:val="-2"/>
          <w:szCs w:val="22"/>
        </w:rPr>
        <w:t>j</w:t>
      </w:r>
      <w:r w:rsidRPr="00904847">
        <w:rPr>
          <w:rFonts w:ascii="Arial" w:eastAsia="Bookman Old Style" w:hAnsi="Arial" w:cs="Arial"/>
          <w:spacing w:val="1"/>
          <w:szCs w:val="22"/>
        </w:rPr>
        <w:t>u</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d</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sas</w:t>
      </w:r>
      <w:r w:rsidRPr="00904847">
        <w:rPr>
          <w:rFonts w:ascii="Arial" w:eastAsia="Bookman Old Style" w:hAnsi="Arial" w:cs="Arial"/>
          <w:spacing w:val="-1"/>
          <w:szCs w:val="22"/>
        </w:rPr>
        <w:t>a</w:t>
      </w:r>
      <w:r w:rsidRPr="00904847">
        <w:rPr>
          <w:rFonts w:ascii="Arial" w:eastAsia="Bookman Old Style" w:hAnsi="Arial" w:cs="Arial"/>
          <w:spacing w:val="-4"/>
          <w:szCs w:val="22"/>
        </w:rPr>
        <w:t>r</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p</w:t>
      </w:r>
      <w:r w:rsidRPr="00904847">
        <w:rPr>
          <w:rFonts w:ascii="Arial" w:eastAsia="Bookman Old Style" w:hAnsi="Arial" w:cs="Arial"/>
          <w:spacing w:val="2"/>
          <w:szCs w:val="22"/>
        </w:rPr>
        <w:t>e</w:t>
      </w:r>
      <w:r w:rsidRPr="00904847">
        <w:rPr>
          <w:rFonts w:ascii="Arial" w:eastAsia="Bookman Old Style" w:hAnsi="Arial" w:cs="Arial"/>
          <w:spacing w:val="-1"/>
          <w:szCs w:val="22"/>
        </w:rPr>
        <w:t>m</w:t>
      </w:r>
      <w:r w:rsidRPr="00904847">
        <w:rPr>
          <w:rFonts w:ascii="Arial" w:eastAsia="Bookman Old Style" w:hAnsi="Arial" w:cs="Arial"/>
          <w:szCs w:val="22"/>
        </w:rPr>
        <w:t>b</w:t>
      </w:r>
      <w:r w:rsidRPr="00904847">
        <w:rPr>
          <w:rFonts w:ascii="Arial" w:eastAsia="Bookman Old Style" w:hAnsi="Arial" w:cs="Arial"/>
          <w:spacing w:val="-3"/>
          <w:szCs w:val="22"/>
        </w:rPr>
        <w:t>a</w:t>
      </w:r>
      <w:r w:rsidRPr="00904847">
        <w:rPr>
          <w:rFonts w:ascii="Arial" w:eastAsia="Bookman Old Style" w:hAnsi="Arial" w:cs="Arial"/>
          <w:szCs w:val="22"/>
        </w:rPr>
        <w:t>n</w:t>
      </w:r>
      <w:r w:rsidRPr="00904847">
        <w:rPr>
          <w:rFonts w:ascii="Arial" w:eastAsia="Bookman Old Style" w:hAnsi="Arial" w:cs="Arial"/>
          <w:spacing w:val="-2"/>
          <w:szCs w:val="22"/>
        </w:rPr>
        <w:t>g</w:t>
      </w:r>
      <w:r w:rsidRPr="00904847">
        <w:rPr>
          <w:rFonts w:ascii="Arial" w:eastAsia="Bookman Old Style" w:hAnsi="Arial" w:cs="Arial"/>
          <w:spacing w:val="1"/>
          <w:szCs w:val="22"/>
        </w:rPr>
        <w:t>u</w:t>
      </w:r>
      <w:r w:rsidRPr="00904847">
        <w:rPr>
          <w:rFonts w:ascii="Arial" w:eastAsia="Bookman Old Style" w:hAnsi="Arial" w:cs="Arial"/>
          <w:szCs w:val="22"/>
        </w:rPr>
        <w:t>n</w:t>
      </w:r>
      <w:r w:rsidRPr="00904847">
        <w:rPr>
          <w:rFonts w:ascii="Arial" w:eastAsia="Bookman Old Style" w:hAnsi="Arial" w:cs="Arial"/>
          <w:spacing w:val="-3"/>
          <w:szCs w:val="22"/>
        </w:rPr>
        <w:t>a</w:t>
      </w:r>
      <w:r w:rsidRPr="00904847">
        <w:rPr>
          <w:rFonts w:ascii="Arial" w:eastAsia="Bookman Old Style" w:hAnsi="Arial" w:cs="Arial"/>
          <w:szCs w:val="22"/>
        </w:rPr>
        <w:t>n y</w:t>
      </w:r>
      <w:r w:rsidRPr="00904847">
        <w:rPr>
          <w:rFonts w:ascii="Arial" w:eastAsia="Bookman Old Style" w:hAnsi="Arial" w:cs="Arial"/>
          <w:spacing w:val="-1"/>
          <w:szCs w:val="22"/>
        </w:rPr>
        <w:t>a</w:t>
      </w:r>
      <w:r w:rsidRPr="00904847">
        <w:rPr>
          <w:rFonts w:ascii="Arial" w:eastAsia="Bookman Old Style" w:hAnsi="Arial" w:cs="Arial"/>
          <w:szCs w:val="22"/>
        </w:rPr>
        <w:t>ng</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d</w:t>
      </w:r>
      <w:r w:rsidRPr="00904847">
        <w:rPr>
          <w:rFonts w:ascii="Arial" w:eastAsia="Bookman Old Style" w:hAnsi="Arial" w:cs="Arial"/>
          <w:spacing w:val="-2"/>
          <w:szCs w:val="22"/>
        </w:rPr>
        <w:t>i</w:t>
      </w:r>
      <w:r w:rsidRPr="00904847">
        <w:rPr>
          <w:rFonts w:ascii="Arial" w:eastAsia="Bookman Old Style" w:hAnsi="Arial" w:cs="Arial"/>
          <w:spacing w:val="1"/>
          <w:szCs w:val="22"/>
        </w:rPr>
        <w:t>l</w:t>
      </w:r>
      <w:r w:rsidRPr="00904847">
        <w:rPr>
          <w:rFonts w:ascii="Arial" w:eastAsia="Bookman Old Style" w:hAnsi="Arial" w:cs="Arial"/>
          <w:spacing w:val="-1"/>
          <w:szCs w:val="22"/>
        </w:rPr>
        <w:t>a</w:t>
      </w:r>
      <w:r w:rsidRPr="00904847">
        <w:rPr>
          <w:rFonts w:ascii="Arial" w:eastAsia="Bookman Old Style" w:hAnsi="Arial" w:cs="Arial"/>
          <w:szCs w:val="22"/>
        </w:rPr>
        <w:t>k</w:t>
      </w:r>
      <w:r w:rsidRPr="00904847">
        <w:rPr>
          <w:rFonts w:ascii="Arial" w:eastAsia="Bookman Old Style" w:hAnsi="Arial" w:cs="Arial"/>
          <w:spacing w:val="1"/>
          <w:szCs w:val="22"/>
        </w:rPr>
        <w:t>u</w:t>
      </w:r>
      <w:r w:rsidRPr="00904847">
        <w:rPr>
          <w:rFonts w:ascii="Arial" w:eastAsia="Bookman Old Style" w:hAnsi="Arial" w:cs="Arial"/>
          <w:szCs w:val="22"/>
        </w:rPr>
        <w:t>k</w:t>
      </w:r>
      <w:r w:rsidRPr="00904847">
        <w:rPr>
          <w:rFonts w:ascii="Arial" w:eastAsia="Bookman Old Style" w:hAnsi="Arial" w:cs="Arial"/>
          <w:spacing w:val="-3"/>
          <w:szCs w:val="22"/>
        </w:rPr>
        <w:t>a</w:t>
      </w:r>
      <w:r w:rsidRPr="00904847">
        <w:rPr>
          <w:rFonts w:ascii="Arial" w:eastAsia="Bookman Old Style" w:hAnsi="Arial" w:cs="Arial"/>
          <w:szCs w:val="22"/>
        </w:rPr>
        <w:t>n t</w:t>
      </w:r>
      <w:r w:rsidRPr="00904847">
        <w:rPr>
          <w:rFonts w:ascii="Arial" w:eastAsia="Bookman Old Style" w:hAnsi="Arial" w:cs="Arial"/>
          <w:spacing w:val="1"/>
          <w:szCs w:val="22"/>
        </w:rPr>
        <w:t>i</w:t>
      </w:r>
      <w:r w:rsidRPr="00904847">
        <w:rPr>
          <w:rFonts w:ascii="Arial" w:eastAsia="Bookman Old Style" w:hAnsi="Arial" w:cs="Arial"/>
          <w:szCs w:val="22"/>
        </w:rPr>
        <w:t>d</w:t>
      </w:r>
      <w:r w:rsidRPr="00904847">
        <w:rPr>
          <w:rFonts w:ascii="Arial" w:eastAsia="Bookman Old Style" w:hAnsi="Arial" w:cs="Arial"/>
          <w:spacing w:val="-1"/>
          <w:szCs w:val="22"/>
        </w:rPr>
        <w:t>a</w:t>
      </w:r>
      <w:r w:rsidRPr="00904847">
        <w:rPr>
          <w:rFonts w:ascii="Arial" w:eastAsia="Bookman Old Style" w:hAnsi="Arial" w:cs="Arial"/>
          <w:szCs w:val="22"/>
        </w:rPr>
        <w:t>k</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h</w:t>
      </w:r>
      <w:r w:rsidRPr="00904847">
        <w:rPr>
          <w:rFonts w:ascii="Arial" w:eastAsia="Bookman Old Style" w:hAnsi="Arial" w:cs="Arial"/>
          <w:spacing w:val="-1"/>
          <w:szCs w:val="22"/>
        </w:rPr>
        <w:t>a</w:t>
      </w:r>
      <w:r w:rsidRPr="00904847">
        <w:rPr>
          <w:rFonts w:ascii="Arial" w:eastAsia="Bookman Old Style" w:hAnsi="Arial" w:cs="Arial"/>
          <w:szCs w:val="22"/>
        </w:rPr>
        <w:t xml:space="preserve">nya </w:t>
      </w:r>
      <w:r w:rsidRPr="00904847">
        <w:rPr>
          <w:rFonts w:ascii="Arial" w:eastAsia="Bookman Old Style" w:hAnsi="Arial" w:cs="Arial"/>
          <w:spacing w:val="-1"/>
          <w:szCs w:val="22"/>
        </w:rPr>
        <w:t>m</w:t>
      </w:r>
      <w:r w:rsidRPr="00904847">
        <w:rPr>
          <w:rFonts w:ascii="Arial" w:eastAsia="Bookman Old Style" w:hAnsi="Arial" w:cs="Arial"/>
          <w:spacing w:val="3"/>
          <w:szCs w:val="22"/>
        </w:rPr>
        <w:t>e</w:t>
      </w:r>
      <w:r w:rsidRPr="00904847">
        <w:rPr>
          <w:rFonts w:ascii="Arial" w:eastAsia="Bookman Old Style" w:hAnsi="Arial" w:cs="Arial"/>
          <w:spacing w:val="-1"/>
          <w:szCs w:val="22"/>
        </w:rPr>
        <w:t>m</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pacing w:val="-2"/>
          <w:szCs w:val="22"/>
        </w:rPr>
        <w:t>t</w:t>
      </w:r>
      <w:r w:rsidRPr="00904847">
        <w:rPr>
          <w:rFonts w:ascii="Arial" w:eastAsia="Bookman Old Style" w:hAnsi="Arial" w:cs="Arial"/>
          <w:spacing w:val="1"/>
          <w:szCs w:val="22"/>
        </w:rPr>
        <w:t>i</w:t>
      </w:r>
      <w:r w:rsidRPr="00904847">
        <w:rPr>
          <w:rFonts w:ascii="Arial" w:eastAsia="Bookman Old Style" w:hAnsi="Arial" w:cs="Arial"/>
          <w:spacing w:val="-1"/>
          <w:szCs w:val="22"/>
        </w:rPr>
        <w:t>m</w:t>
      </w:r>
      <w:r w:rsidRPr="00904847">
        <w:rPr>
          <w:rFonts w:ascii="Arial" w:eastAsia="Bookman Old Style" w:hAnsi="Arial" w:cs="Arial"/>
          <w:szCs w:val="22"/>
        </w:rPr>
        <w:t>b</w:t>
      </w:r>
      <w:r w:rsidRPr="00904847">
        <w:rPr>
          <w:rFonts w:ascii="Arial" w:eastAsia="Bookman Old Style" w:hAnsi="Arial" w:cs="Arial"/>
          <w:spacing w:val="-1"/>
          <w:szCs w:val="22"/>
        </w:rPr>
        <w:t>a</w:t>
      </w:r>
      <w:r w:rsidRPr="00904847">
        <w:rPr>
          <w:rFonts w:ascii="Arial" w:eastAsia="Bookman Old Style" w:hAnsi="Arial" w:cs="Arial"/>
          <w:spacing w:val="-2"/>
          <w:szCs w:val="22"/>
        </w:rPr>
        <w:t>n</w:t>
      </w:r>
      <w:r w:rsidRPr="00904847">
        <w:rPr>
          <w:rFonts w:ascii="Arial" w:eastAsia="Bookman Old Style" w:hAnsi="Arial" w:cs="Arial"/>
          <w:szCs w:val="22"/>
        </w:rPr>
        <w:t>gk</w:t>
      </w:r>
      <w:r w:rsidRPr="00904847">
        <w:rPr>
          <w:rFonts w:ascii="Arial" w:eastAsia="Bookman Old Style" w:hAnsi="Arial" w:cs="Arial"/>
          <w:spacing w:val="-1"/>
          <w:szCs w:val="22"/>
        </w:rPr>
        <w:t>a</w:t>
      </w:r>
      <w:r w:rsidRPr="00904847">
        <w:rPr>
          <w:rFonts w:ascii="Arial" w:eastAsia="Bookman Old Style" w:hAnsi="Arial" w:cs="Arial"/>
          <w:szCs w:val="22"/>
        </w:rPr>
        <w:t>n  v</w:t>
      </w:r>
      <w:r w:rsidRPr="00904847">
        <w:rPr>
          <w:rFonts w:ascii="Arial" w:eastAsia="Bookman Old Style" w:hAnsi="Arial" w:cs="Arial"/>
          <w:spacing w:val="1"/>
          <w:szCs w:val="22"/>
        </w:rPr>
        <w:t>i</w:t>
      </w:r>
      <w:r w:rsidRPr="00904847">
        <w:rPr>
          <w:rFonts w:ascii="Arial" w:eastAsia="Bookman Old Style" w:hAnsi="Arial" w:cs="Arial"/>
          <w:spacing w:val="-2"/>
          <w:szCs w:val="22"/>
        </w:rPr>
        <w:t>s</w:t>
      </w:r>
      <w:r w:rsidRPr="00904847">
        <w:rPr>
          <w:rFonts w:ascii="Arial" w:eastAsia="Bookman Old Style" w:hAnsi="Arial" w:cs="Arial"/>
          <w:szCs w:val="22"/>
        </w:rPr>
        <w:t>i d</w:t>
      </w:r>
      <w:r w:rsidRPr="00904847">
        <w:rPr>
          <w:rFonts w:ascii="Arial" w:eastAsia="Bookman Old Style" w:hAnsi="Arial" w:cs="Arial"/>
          <w:spacing w:val="-1"/>
          <w:szCs w:val="22"/>
        </w:rPr>
        <w:t>a</w:t>
      </w:r>
      <w:r w:rsidRPr="00904847">
        <w:rPr>
          <w:rFonts w:ascii="Arial" w:eastAsia="Bookman Old Style" w:hAnsi="Arial" w:cs="Arial"/>
          <w:szCs w:val="22"/>
        </w:rPr>
        <w:t xml:space="preserve">n </w:t>
      </w:r>
      <w:r w:rsidRPr="00904847">
        <w:rPr>
          <w:rFonts w:ascii="Arial" w:eastAsia="Bookman Old Style" w:hAnsi="Arial" w:cs="Arial"/>
          <w:spacing w:val="-1"/>
          <w:szCs w:val="22"/>
        </w:rPr>
        <w:t>m</w:t>
      </w:r>
      <w:r w:rsidRPr="00904847">
        <w:rPr>
          <w:rFonts w:ascii="Arial" w:eastAsia="Bookman Old Style" w:hAnsi="Arial" w:cs="Arial"/>
          <w:spacing w:val="-2"/>
          <w:szCs w:val="22"/>
        </w:rPr>
        <w:t>i</w:t>
      </w:r>
      <w:r w:rsidRPr="00904847">
        <w:rPr>
          <w:rFonts w:ascii="Arial" w:eastAsia="Bookman Old Style" w:hAnsi="Arial" w:cs="Arial"/>
          <w:szCs w:val="22"/>
        </w:rPr>
        <w:t>si d</w:t>
      </w:r>
      <w:r w:rsidRPr="00904847">
        <w:rPr>
          <w:rFonts w:ascii="Arial" w:eastAsia="Bookman Old Style" w:hAnsi="Arial" w:cs="Arial"/>
          <w:spacing w:val="-3"/>
          <w:szCs w:val="22"/>
        </w:rPr>
        <w:t>a</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pacing w:val="-3"/>
          <w:szCs w:val="22"/>
        </w:rPr>
        <w:t>a</w:t>
      </w:r>
      <w:r w:rsidRPr="00904847">
        <w:rPr>
          <w:rFonts w:ascii="Arial" w:eastAsia="Bookman Old Style" w:hAnsi="Arial" w:cs="Arial"/>
          <w:szCs w:val="22"/>
        </w:rPr>
        <w:t xml:space="preserve">h,  </w:t>
      </w:r>
      <w:r w:rsidRPr="00904847">
        <w:rPr>
          <w:rFonts w:ascii="Arial" w:eastAsia="Bookman Old Style" w:hAnsi="Arial" w:cs="Arial"/>
          <w:spacing w:val="-1"/>
          <w:szCs w:val="22"/>
        </w:rPr>
        <w:t>m</w:t>
      </w:r>
      <w:r w:rsidRPr="00904847">
        <w:rPr>
          <w:rFonts w:ascii="Arial" w:eastAsia="Bookman Old Style" w:hAnsi="Arial" w:cs="Arial"/>
          <w:szCs w:val="22"/>
        </w:rPr>
        <w:t>e</w:t>
      </w:r>
      <w:r w:rsidRPr="00904847">
        <w:rPr>
          <w:rFonts w:ascii="Arial" w:eastAsia="Bookman Old Style" w:hAnsi="Arial" w:cs="Arial"/>
          <w:spacing w:val="1"/>
          <w:szCs w:val="22"/>
        </w:rPr>
        <w:t>l</w:t>
      </w:r>
      <w:r w:rsidRPr="00904847">
        <w:rPr>
          <w:rFonts w:ascii="Arial" w:eastAsia="Bookman Old Style" w:hAnsi="Arial" w:cs="Arial"/>
          <w:spacing w:val="-1"/>
          <w:szCs w:val="22"/>
        </w:rPr>
        <w:t>a</w:t>
      </w:r>
      <w:r w:rsidRPr="00904847">
        <w:rPr>
          <w:rFonts w:ascii="Arial" w:eastAsia="Bookman Old Style" w:hAnsi="Arial" w:cs="Arial"/>
          <w:spacing w:val="-2"/>
          <w:szCs w:val="22"/>
        </w:rPr>
        <w:t>i</w:t>
      </w:r>
      <w:r w:rsidRPr="00904847">
        <w:rPr>
          <w:rFonts w:ascii="Arial" w:eastAsia="Bookman Old Style" w:hAnsi="Arial" w:cs="Arial"/>
          <w:szCs w:val="22"/>
        </w:rPr>
        <w:t>nk</w:t>
      </w:r>
      <w:r w:rsidRPr="00904847">
        <w:rPr>
          <w:rFonts w:ascii="Arial" w:eastAsia="Bookman Old Style" w:hAnsi="Arial" w:cs="Arial"/>
          <w:spacing w:val="-1"/>
          <w:szCs w:val="22"/>
        </w:rPr>
        <w:t>a</w:t>
      </w:r>
      <w:r w:rsidRPr="00904847">
        <w:rPr>
          <w:rFonts w:ascii="Arial" w:eastAsia="Bookman Old Style" w:hAnsi="Arial" w:cs="Arial"/>
          <w:szCs w:val="22"/>
        </w:rPr>
        <w:t xml:space="preserve">n </w:t>
      </w:r>
      <w:r w:rsidRPr="00904847">
        <w:rPr>
          <w:rFonts w:ascii="Arial" w:eastAsia="Bookman Old Style" w:hAnsi="Arial" w:cs="Arial"/>
          <w:spacing w:val="-2"/>
          <w:szCs w:val="22"/>
        </w:rPr>
        <w:t>k</w:t>
      </w:r>
      <w:r w:rsidRPr="00904847">
        <w:rPr>
          <w:rFonts w:ascii="Arial" w:eastAsia="Bookman Old Style" w:hAnsi="Arial" w:cs="Arial"/>
          <w:szCs w:val="22"/>
        </w:rPr>
        <w:t>e</w:t>
      </w:r>
      <w:r w:rsidRPr="00904847">
        <w:rPr>
          <w:rFonts w:ascii="Arial" w:eastAsia="Bookman Old Style" w:hAnsi="Arial" w:cs="Arial"/>
          <w:spacing w:val="-2"/>
          <w:szCs w:val="22"/>
        </w:rPr>
        <w:t>s</w:t>
      </w:r>
      <w:r w:rsidRPr="00904847">
        <w:rPr>
          <w:rFonts w:ascii="Arial" w:eastAsia="Bookman Old Style" w:hAnsi="Arial" w:cs="Arial"/>
          <w:szCs w:val="22"/>
        </w:rPr>
        <w:t>e</w:t>
      </w:r>
      <w:r w:rsidRPr="00904847">
        <w:rPr>
          <w:rFonts w:ascii="Arial" w:eastAsia="Bookman Old Style" w:hAnsi="Arial" w:cs="Arial"/>
          <w:spacing w:val="1"/>
          <w:szCs w:val="22"/>
        </w:rPr>
        <w:t>l</w:t>
      </w:r>
      <w:r w:rsidRPr="00904847">
        <w:rPr>
          <w:rFonts w:ascii="Arial" w:eastAsia="Bookman Old Style" w:hAnsi="Arial" w:cs="Arial"/>
          <w:spacing w:val="-1"/>
          <w:szCs w:val="22"/>
        </w:rPr>
        <w:t>ara</w:t>
      </w:r>
      <w:r w:rsidRPr="00904847">
        <w:rPr>
          <w:rFonts w:ascii="Arial" w:eastAsia="Bookman Old Style" w:hAnsi="Arial" w:cs="Arial"/>
          <w:szCs w:val="22"/>
        </w:rPr>
        <w:t>san de</w:t>
      </w:r>
      <w:r w:rsidRPr="00904847">
        <w:rPr>
          <w:rFonts w:ascii="Arial" w:eastAsia="Bookman Old Style" w:hAnsi="Arial" w:cs="Arial"/>
          <w:spacing w:val="1"/>
          <w:szCs w:val="22"/>
        </w:rPr>
        <w:t>n</w:t>
      </w:r>
      <w:r w:rsidRPr="00904847">
        <w:rPr>
          <w:rFonts w:ascii="Arial" w:eastAsia="Bookman Old Style" w:hAnsi="Arial" w:cs="Arial"/>
          <w:szCs w:val="22"/>
        </w:rPr>
        <w:t>g</w:t>
      </w:r>
      <w:r w:rsidRPr="00904847">
        <w:rPr>
          <w:rFonts w:ascii="Arial" w:eastAsia="Bookman Old Style" w:hAnsi="Arial" w:cs="Arial"/>
          <w:spacing w:val="-3"/>
          <w:szCs w:val="22"/>
        </w:rPr>
        <w:t>a</w:t>
      </w:r>
      <w:r w:rsidRPr="00904847">
        <w:rPr>
          <w:rFonts w:ascii="Arial" w:eastAsia="Bookman Old Style" w:hAnsi="Arial" w:cs="Arial"/>
          <w:szCs w:val="22"/>
        </w:rPr>
        <w:t>n t</w:t>
      </w:r>
      <w:r w:rsidRPr="00904847">
        <w:rPr>
          <w:rFonts w:ascii="Arial" w:eastAsia="Bookman Old Style" w:hAnsi="Arial" w:cs="Arial"/>
          <w:spacing w:val="1"/>
          <w:szCs w:val="22"/>
        </w:rPr>
        <w:t>u</w:t>
      </w:r>
      <w:r w:rsidRPr="00904847">
        <w:rPr>
          <w:rFonts w:ascii="Arial" w:eastAsia="Bookman Old Style" w:hAnsi="Arial" w:cs="Arial"/>
          <w:spacing w:val="-2"/>
          <w:szCs w:val="22"/>
        </w:rPr>
        <w:t>j</w:t>
      </w:r>
      <w:r w:rsidRPr="00904847">
        <w:rPr>
          <w:rFonts w:ascii="Arial" w:eastAsia="Bookman Old Style" w:hAnsi="Arial" w:cs="Arial"/>
          <w:spacing w:val="1"/>
          <w:szCs w:val="22"/>
        </w:rPr>
        <w:t>u</w:t>
      </w:r>
      <w:r w:rsidRPr="00904847">
        <w:rPr>
          <w:rFonts w:ascii="Arial" w:eastAsia="Bookman Old Style" w:hAnsi="Arial" w:cs="Arial"/>
          <w:spacing w:val="-1"/>
          <w:szCs w:val="22"/>
        </w:rPr>
        <w:t>a</w:t>
      </w:r>
      <w:r w:rsidRPr="00904847">
        <w:rPr>
          <w:rFonts w:ascii="Arial" w:eastAsia="Bookman Old Style" w:hAnsi="Arial" w:cs="Arial"/>
          <w:szCs w:val="22"/>
        </w:rPr>
        <w:t>n d</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s</w:t>
      </w:r>
      <w:r w:rsidRPr="00904847">
        <w:rPr>
          <w:rFonts w:ascii="Arial" w:eastAsia="Bookman Old Style" w:hAnsi="Arial" w:cs="Arial"/>
          <w:spacing w:val="-3"/>
          <w:szCs w:val="22"/>
        </w:rPr>
        <w:t>a</w:t>
      </w:r>
      <w:r w:rsidRPr="00904847">
        <w:rPr>
          <w:rFonts w:ascii="Arial" w:eastAsia="Bookman Old Style" w:hAnsi="Arial" w:cs="Arial"/>
          <w:szCs w:val="22"/>
        </w:rPr>
        <w:t>sa</w:t>
      </w:r>
      <w:r w:rsidRPr="00904847">
        <w:rPr>
          <w:rFonts w:ascii="Arial" w:eastAsia="Bookman Old Style" w:hAnsi="Arial" w:cs="Arial"/>
          <w:spacing w:val="-2"/>
          <w:szCs w:val="22"/>
        </w:rPr>
        <w:t>r</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lastRenderedPageBreak/>
        <w:t>y</w:t>
      </w:r>
      <w:r w:rsidRPr="00904847">
        <w:rPr>
          <w:rFonts w:ascii="Arial" w:eastAsia="Bookman Old Style" w:hAnsi="Arial" w:cs="Arial"/>
          <w:spacing w:val="-1"/>
          <w:szCs w:val="22"/>
        </w:rPr>
        <w:t>a</w:t>
      </w:r>
      <w:r w:rsidRPr="00904847">
        <w:rPr>
          <w:rFonts w:ascii="Arial" w:eastAsia="Bookman Old Style" w:hAnsi="Arial" w:cs="Arial"/>
          <w:szCs w:val="22"/>
        </w:rPr>
        <w:t>ng</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i</w:t>
      </w:r>
      <w:r w:rsidRPr="00904847">
        <w:rPr>
          <w:rFonts w:ascii="Arial" w:eastAsia="Bookman Old Style" w:hAnsi="Arial" w:cs="Arial"/>
          <w:szCs w:val="22"/>
        </w:rPr>
        <w:t>n</w:t>
      </w:r>
      <w:r w:rsidRPr="00904847">
        <w:rPr>
          <w:rFonts w:ascii="Arial" w:eastAsia="Bookman Old Style" w:hAnsi="Arial" w:cs="Arial"/>
          <w:spacing w:val="-2"/>
          <w:szCs w:val="22"/>
        </w:rPr>
        <w:t>g</w:t>
      </w:r>
      <w:r w:rsidRPr="00904847">
        <w:rPr>
          <w:rFonts w:ascii="Arial" w:eastAsia="Bookman Old Style" w:hAnsi="Arial" w:cs="Arial"/>
          <w:spacing w:val="1"/>
          <w:szCs w:val="22"/>
        </w:rPr>
        <w:t>i</w:t>
      </w:r>
      <w:r w:rsidRPr="00904847">
        <w:rPr>
          <w:rFonts w:ascii="Arial" w:eastAsia="Bookman Old Style" w:hAnsi="Arial" w:cs="Arial"/>
          <w:szCs w:val="22"/>
        </w:rPr>
        <w:t>n d</w:t>
      </w:r>
      <w:r w:rsidRPr="00904847">
        <w:rPr>
          <w:rFonts w:ascii="Arial" w:eastAsia="Bookman Old Style" w:hAnsi="Arial" w:cs="Arial"/>
          <w:spacing w:val="-2"/>
          <w:szCs w:val="22"/>
        </w:rPr>
        <w:t>i</w:t>
      </w:r>
      <w:r w:rsidRPr="00904847">
        <w:rPr>
          <w:rFonts w:ascii="Arial" w:eastAsia="Bookman Old Style" w:hAnsi="Arial" w:cs="Arial"/>
          <w:szCs w:val="22"/>
        </w:rPr>
        <w:t>cap</w:t>
      </w:r>
      <w:r w:rsidRPr="00904847">
        <w:rPr>
          <w:rFonts w:ascii="Arial" w:eastAsia="Bookman Old Style" w:hAnsi="Arial" w:cs="Arial"/>
          <w:spacing w:val="-2"/>
          <w:szCs w:val="22"/>
        </w:rPr>
        <w:t>a</w:t>
      </w:r>
      <w:r w:rsidRPr="00904847">
        <w:rPr>
          <w:rFonts w:ascii="Arial" w:eastAsia="Bookman Old Style" w:hAnsi="Arial" w:cs="Arial"/>
          <w:szCs w:val="22"/>
        </w:rPr>
        <w:t>i</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p</w:t>
      </w:r>
      <w:r w:rsidRPr="00904847">
        <w:rPr>
          <w:rFonts w:ascii="Arial" w:eastAsia="Bookman Old Style" w:hAnsi="Arial" w:cs="Arial"/>
          <w:spacing w:val="-1"/>
          <w:szCs w:val="22"/>
        </w:rPr>
        <w:t>a</w:t>
      </w:r>
      <w:r w:rsidRPr="00904847">
        <w:rPr>
          <w:rFonts w:ascii="Arial" w:eastAsia="Bookman Old Style" w:hAnsi="Arial" w:cs="Arial"/>
          <w:spacing w:val="-2"/>
          <w:szCs w:val="22"/>
        </w:rPr>
        <w:t>d</w:t>
      </w:r>
      <w:r w:rsidRPr="00904847">
        <w:rPr>
          <w:rFonts w:ascii="Arial" w:eastAsia="Bookman Old Style" w:hAnsi="Arial" w:cs="Arial"/>
          <w:szCs w:val="22"/>
        </w:rPr>
        <w:t>a</w:t>
      </w:r>
      <w:r w:rsidRPr="00904847">
        <w:rPr>
          <w:rFonts w:ascii="Arial" w:eastAsia="Bookman Old Style" w:hAnsi="Arial" w:cs="Arial"/>
          <w:spacing w:val="1"/>
          <w:szCs w:val="22"/>
        </w:rPr>
        <w:t xml:space="preserve"> l</w:t>
      </w:r>
      <w:r w:rsidRPr="00904847">
        <w:rPr>
          <w:rFonts w:ascii="Arial" w:eastAsia="Bookman Old Style" w:hAnsi="Arial" w:cs="Arial"/>
          <w:spacing w:val="-2"/>
          <w:szCs w:val="22"/>
        </w:rPr>
        <w:t>i</w:t>
      </w:r>
      <w:r w:rsidRPr="00904847">
        <w:rPr>
          <w:rFonts w:ascii="Arial" w:eastAsia="Bookman Old Style" w:hAnsi="Arial" w:cs="Arial"/>
          <w:szCs w:val="22"/>
        </w:rPr>
        <w:t>ng</w:t>
      </w:r>
      <w:r w:rsidRPr="00904847">
        <w:rPr>
          <w:rFonts w:ascii="Arial" w:eastAsia="Bookman Old Style" w:hAnsi="Arial" w:cs="Arial"/>
          <w:spacing w:val="-2"/>
          <w:szCs w:val="22"/>
        </w:rPr>
        <w:t>k</w:t>
      </w:r>
      <w:r w:rsidRPr="00904847">
        <w:rPr>
          <w:rFonts w:ascii="Arial" w:eastAsia="Bookman Old Style" w:hAnsi="Arial" w:cs="Arial"/>
          <w:spacing w:val="1"/>
          <w:szCs w:val="22"/>
        </w:rPr>
        <w:t>u</w:t>
      </w:r>
      <w:r w:rsidRPr="00904847">
        <w:rPr>
          <w:rFonts w:ascii="Arial" w:eastAsia="Bookman Old Style" w:hAnsi="Arial" w:cs="Arial"/>
          <w:szCs w:val="22"/>
        </w:rPr>
        <w:t>p</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4"/>
          <w:szCs w:val="22"/>
        </w:rPr>
        <w:t>m</w:t>
      </w:r>
      <w:r w:rsidRPr="00904847">
        <w:rPr>
          <w:rFonts w:ascii="Arial" w:eastAsia="Bookman Old Style" w:hAnsi="Arial" w:cs="Arial"/>
          <w:spacing w:val="3"/>
          <w:szCs w:val="22"/>
        </w:rPr>
        <w:t>e</w:t>
      </w:r>
      <w:r w:rsidRPr="00904847">
        <w:rPr>
          <w:rFonts w:ascii="Arial" w:eastAsia="Bookman Old Style" w:hAnsi="Arial" w:cs="Arial"/>
          <w:spacing w:val="-4"/>
          <w:szCs w:val="22"/>
        </w:rPr>
        <w:t>r</w:t>
      </w:r>
      <w:r w:rsidRPr="00904847">
        <w:rPr>
          <w:rFonts w:ascii="Arial" w:eastAsia="Bookman Old Style" w:hAnsi="Arial" w:cs="Arial"/>
          <w:spacing w:val="1"/>
          <w:szCs w:val="22"/>
        </w:rPr>
        <w:t>i</w:t>
      </w:r>
      <w:r w:rsidRPr="00904847">
        <w:rPr>
          <w:rFonts w:ascii="Arial" w:eastAsia="Bookman Old Style" w:hAnsi="Arial" w:cs="Arial"/>
          <w:spacing w:val="-2"/>
          <w:szCs w:val="22"/>
        </w:rPr>
        <w:t>n</w:t>
      </w:r>
      <w:r w:rsidRPr="00904847">
        <w:rPr>
          <w:rFonts w:ascii="Arial" w:eastAsia="Bookman Old Style" w:hAnsi="Arial" w:cs="Arial"/>
          <w:szCs w:val="22"/>
        </w:rPr>
        <w:t>t</w:t>
      </w:r>
      <w:r w:rsidRPr="00904847">
        <w:rPr>
          <w:rFonts w:ascii="Arial" w:eastAsia="Bookman Old Style" w:hAnsi="Arial" w:cs="Arial"/>
          <w:spacing w:val="-1"/>
          <w:szCs w:val="22"/>
        </w:rPr>
        <w:t>a</w:t>
      </w:r>
      <w:r w:rsidRPr="00904847">
        <w:rPr>
          <w:rFonts w:ascii="Arial" w:eastAsia="Bookman Old Style" w:hAnsi="Arial" w:cs="Arial"/>
          <w:spacing w:val="-2"/>
          <w:szCs w:val="22"/>
        </w:rPr>
        <w:t>h</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K</w:t>
      </w:r>
      <w:r w:rsidRPr="00904847">
        <w:rPr>
          <w:rFonts w:ascii="Arial" w:eastAsia="Bookman Old Style" w:hAnsi="Arial" w:cs="Arial"/>
          <w:spacing w:val="-2"/>
          <w:szCs w:val="22"/>
        </w:rPr>
        <w:t>a</w:t>
      </w:r>
      <w:r w:rsidRPr="00904847">
        <w:rPr>
          <w:rFonts w:ascii="Arial" w:eastAsia="Bookman Old Style" w:hAnsi="Arial" w:cs="Arial"/>
          <w:szCs w:val="22"/>
        </w:rPr>
        <w:t>b</w:t>
      </w:r>
      <w:r w:rsidRPr="00904847">
        <w:rPr>
          <w:rFonts w:ascii="Arial" w:eastAsia="Bookman Old Style" w:hAnsi="Arial" w:cs="Arial"/>
          <w:spacing w:val="1"/>
          <w:szCs w:val="22"/>
        </w:rPr>
        <w:t>u</w:t>
      </w:r>
      <w:r w:rsidRPr="00904847">
        <w:rPr>
          <w:rFonts w:ascii="Arial" w:eastAsia="Bookman Old Style" w:hAnsi="Arial" w:cs="Arial"/>
          <w:szCs w:val="22"/>
        </w:rPr>
        <w:t>p</w:t>
      </w:r>
      <w:r w:rsidRPr="00904847">
        <w:rPr>
          <w:rFonts w:ascii="Arial" w:eastAsia="Bookman Old Style" w:hAnsi="Arial" w:cs="Arial"/>
          <w:spacing w:val="-1"/>
          <w:szCs w:val="22"/>
        </w:rPr>
        <w:t>a</w:t>
      </w:r>
      <w:r w:rsidRPr="00904847">
        <w:rPr>
          <w:rFonts w:ascii="Arial" w:eastAsia="Bookman Old Style" w:hAnsi="Arial" w:cs="Arial"/>
          <w:spacing w:val="-2"/>
          <w:szCs w:val="22"/>
        </w:rPr>
        <w:t>t</w:t>
      </w:r>
      <w:r w:rsidRPr="00904847">
        <w:rPr>
          <w:rFonts w:ascii="Arial" w:eastAsia="Bookman Old Style" w:hAnsi="Arial" w:cs="Arial"/>
          <w:szCs w:val="22"/>
        </w:rPr>
        <w:t>e</w:t>
      </w:r>
      <w:r w:rsidRPr="00904847">
        <w:rPr>
          <w:rFonts w:ascii="Arial" w:eastAsia="Bookman Old Style" w:hAnsi="Arial" w:cs="Arial"/>
          <w:spacing w:val="1"/>
          <w:szCs w:val="22"/>
        </w:rPr>
        <w:t>n</w:t>
      </w:r>
      <w:r w:rsidRPr="00904847">
        <w:rPr>
          <w:rFonts w:ascii="Arial" w:eastAsia="Bookman Old Style" w:hAnsi="Arial" w:cs="Arial"/>
          <w:szCs w:val="22"/>
        </w:rPr>
        <w:t>, P</w:t>
      </w:r>
      <w:r w:rsidRPr="00904847">
        <w:rPr>
          <w:rFonts w:ascii="Arial" w:eastAsia="Bookman Old Style" w:hAnsi="Arial" w:cs="Arial"/>
          <w:spacing w:val="-1"/>
          <w:szCs w:val="22"/>
        </w:rPr>
        <w:t>r</w:t>
      </w:r>
      <w:r w:rsidRPr="00904847">
        <w:rPr>
          <w:rFonts w:ascii="Arial" w:eastAsia="Bookman Old Style" w:hAnsi="Arial" w:cs="Arial"/>
          <w:spacing w:val="1"/>
          <w:szCs w:val="22"/>
        </w:rPr>
        <w:t>o</w:t>
      </w:r>
      <w:r w:rsidR="00412494" w:rsidRPr="00904847">
        <w:rPr>
          <w:rFonts w:ascii="Arial" w:eastAsia="Bookman Old Style" w:hAnsi="Arial" w:cs="Arial"/>
          <w:szCs w:val="22"/>
        </w:rPr>
        <w:t>v</w:t>
      </w:r>
      <w:r w:rsidRPr="00904847">
        <w:rPr>
          <w:rFonts w:ascii="Arial" w:eastAsia="Bookman Old Style" w:hAnsi="Arial" w:cs="Arial"/>
          <w:spacing w:val="-2"/>
          <w:szCs w:val="22"/>
        </w:rPr>
        <w:t>i</w:t>
      </w:r>
      <w:r w:rsidRPr="00904847">
        <w:rPr>
          <w:rFonts w:ascii="Arial" w:eastAsia="Bookman Old Style" w:hAnsi="Arial" w:cs="Arial"/>
          <w:szCs w:val="22"/>
        </w:rPr>
        <w:t>nsi</w:t>
      </w:r>
      <w:r w:rsidR="00412494" w:rsidRPr="00904847">
        <w:rPr>
          <w:rFonts w:ascii="Arial" w:eastAsia="Bookman Old Style" w:hAnsi="Arial" w:cs="Arial"/>
          <w:szCs w:val="22"/>
          <w:lang w:val="en-US"/>
        </w:rPr>
        <w:t xml:space="preserve"> </w:t>
      </w:r>
      <w:r w:rsidRPr="00904847">
        <w:rPr>
          <w:rFonts w:ascii="Arial" w:eastAsia="Bookman Old Style" w:hAnsi="Arial" w:cs="Arial"/>
          <w:szCs w:val="22"/>
        </w:rPr>
        <w:t>d</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N</w:t>
      </w:r>
      <w:r w:rsidRPr="00904847">
        <w:rPr>
          <w:rFonts w:ascii="Arial" w:eastAsia="Bookman Old Style" w:hAnsi="Arial" w:cs="Arial"/>
          <w:spacing w:val="-1"/>
          <w:szCs w:val="22"/>
        </w:rPr>
        <w:t>a</w:t>
      </w:r>
      <w:r w:rsidRPr="00904847">
        <w:rPr>
          <w:rFonts w:ascii="Arial" w:eastAsia="Bookman Old Style" w:hAnsi="Arial" w:cs="Arial"/>
          <w:szCs w:val="22"/>
        </w:rPr>
        <w:t>s</w:t>
      </w:r>
      <w:r w:rsidRPr="00904847">
        <w:rPr>
          <w:rFonts w:ascii="Arial" w:eastAsia="Bookman Old Style" w:hAnsi="Arial" w:cs="Arial"/>
          <w:spacing w:val="-1"/>
          <w:szCs w:val="22"/>
        </w:rPr>
        <w:t>i</w:t>
      </w:r>
      <w:r w:rsidRPr="00904847">
        <w:rPr>
          <w:rFonts w:ascii="Arial" w:eastAsia="Bookman Old Style" w:hAnsi="Arial" w:cs="Arial"/>
          <w:spacing w:val="1"/>
          <w:szCs w:val="22"/>
        </w:rPr>
        <w:t>o</w:t>
      </w:r>
      <w:r w:rsidRPr="00904847">
        <w:rPr>
          <w:rFonts w:ascii="Arial" w:eastAsia="Bookman Old Style" w:hAnsi="Arial" w:cs="Arial"/>
          <w:szCs w:val="22"/>
        </w:rPr>
        <w:t>n</w:t>
      </w:r>
      <w:r w:rsidRPr="00904847">
        <w:rPr>
          <w:rFonts w:ascii="Arial" w:eastAsia="Bookman Old Style" w:hAnsi="Arial" w:cs="Arial"/>
          <w:spacing w:val="-3"/>
          <w:szCs w:val="22"/>
        </w:rPr>
        <w:t>a</w:t>
      </w:r>
      <w:r w:rsidRPr="00904847">
        <w:rPr>
          <w:rFonts w:ascii="Arial" w:eastAsia="Bookman Old Style" w:hAnsi="Arial" w:cs="Arial"/>
          <w:szCs w:val="22"/>
        </w:rPr>
        <w:t>l</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t</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pacing w:val="-2"/>
          <w:szCs w:val="22"/>
        </w:rPr>
        <w:t>w</w:t>
      </w:r>
      <w:r w:rsidRPr="00904847">
        <w:rPr>
          <w:rFonts w:ascii="Arial" w:eastAsia="Bookman Old Style" w:hAnsi="Arial" w:cs="Arial"/>
          <w:spacing w:val="-1"/>
          <w:szCs w:val="22"/>
        </w:rPr>
        <w:t>u</w:t>
      </w:r>
      <w:r w:rsidRPr="00904847">
        <w:rPr>
          <w:rFonts w:ascii="Arial" w:eastAsia="Bookman Old Style" w:hAnsi="Arial" w:cs="Arial"/>
          <w:spacing w:val="1"/>
          <w:szCs w:val="22"/>
        </w:rPr>
        <w:t>ju</w:t>
      </w:r>
      <w:r w:rsidRPr="00904847">
        <w:rPr>
          <w:rFonts w:ascii="Arial" w:eastAsia="Bookman Old Style" w:hAnsi="Arial" w:cs="Arial"/>
          <w:spacing w:val="-2"/>
          <w:szCs w:val="22"/>
        </w:rPr>
        <w:t>d</w:t>
      </w:r>
      <w:r w:rsidRPr="00904847">
        <w:rPr>
          <w:rFonts w:ascii="Arial" w:eastAsia="Bookman Old Style" w:hAnsi="Arial" w:cs="Arial"/>
          <w:szCs w:val="22"/>
        </w:rPr>
        <w:t>nya s</w:t>
      </w:r>
      <w:r w:rsidRPr="00904847">
        <w:rPr>
          <w:rFonts w:ascii="Arial" w:eastAsia="Bookman Old Style" w:hAnsi="Arial" w:cs="Arial"/>
          <w:spacing w:val="1"/>
          <w:szCs w:val="22"/>
        </w:rPr>
        <w:t>u</w:t>
      </w:r>
      <w:r w:rsidRPr="00904847">
        <w:rPr>
          <w:rFonts w:ascii="Arial" w:eastAsia="Bookman Old Style" w:hAnsi="Arial" w:cs="Arial"/>
          <w:spacing w:val="-1"/>
          <w:szCs w:val="22"/>
        </w:rPr>
        <w:t>a</w:t>
      </w:r>
      <w:r w:rsidRPr="00904847">
        <w:rPr>
          <w:rFonts w:ascii="Arial" w:eastAsia="Bookman Old Style" w:hAnsi="Arial" w:cs="Arial"/>
          <w:spacing w:val="-2"/>
          <w:szCs w:val="22"/>
        </w:rPr>
        <w:t>t</w:t>
      </w:r>
      <w:r w:rsidRPr="00904847">
        <w:rPr>
          <w:rFonts w:ascii="Arial" w:eastAsia="Bookman Old Style" w:hAnsi="Arial" w:cs="Arial"/>
          <w:szCs w:val="22"/>
        </w:rPr>
        <w:t>u</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t</w:t>
      </w:r>
      <w:r w:rsidRPr="00904847">
        <w:rPr>
          <w:rFonts w:ascii="Arial" w:eastAsia="Bookman Old Style" w:hAnsi="Arial" w:cs="Arial"/>
          <w:spacing w:val="-1"/>
          <w:szCs w:val="22"/>
        </w:rPr>
        <w:t>a</w:t>
      </w:r>
      <w:r w:rsidRPr="00904847">
        <w:rPr>
          <w:rFonts w:ascii="Arial" w:eastAsia="Bookman Old Style" w:hAnsi="Arial" w:cs="Arial"/>
          <w:szCs w:val="22"/>
        </w:rPr>
        <w:t>ta</w:t>
      </w:r>
      <w:r w:rsidR="009763B4" w:rsidRPr="00904847">
        <w:rPr>
          <w:rFonts w:ascii="Arial" w:eastAsia="Bookman Old Style" w:hAnsi="Arial" w:cs="Arial"/>
          <w:szCs w:val="22"/>
          <w:lang w:val="en-US"/>
        </w:rPr>
        <w:t xml:space="preserve"> </w:t>
      </w:r>
      <w:r w:rsidRPr="00904847">
        <w:rPr>
          <w:rFonts w:ascii="Arial" w:eastAsia="Bookman Old Style" w:hAnsi="Arial" w:cs="Arial"/>
          <w:spacing w:val="-2"/>
          <w:szCs w:val="22"/>
        </w:rPr>
        <w:t>p</w:t>
      </w:r>
      <w:r w:rsidRPr="00904847">
        <w:rPr>
          <w:rFonts w:ascii="Arial" w:eastAsia="Bookman Old Style" w:hAnsi="Arial" w:cs="Arial"/>
          <w:spacing w:val="3"/>
          <w:szCs w:val="22"/>
        </w:rPr>
        <w:t>e</w:t>
      </w:r>
      <w:r w:rsidRPr="00904847">
        <w:rPr>
          <w:rFonts w:ascii="Arial" w:eastAsia="Bookman Old Style" w:hAnsi="Arial" w:cs="Arial"/>
          <w:spacing w:val="-4"/>
          <w:szCs w:val="22"/>
        </w:rPr>
        <w:t>m</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pacing w:val="-2"/>
          <w:szCs w:val="22"/>
        </w:rPr>
        <w:t>i</w:t>
      </w:r>
      <w:r w:rsidRPr="00904847">
        <w:rPr>
          <w:rFonts w:ascii="Arial" w:eastAsia="Bookman Old Style" w:hAnsi="Arial" w:cs="Arial"/>
          <w:szCs w:val="22"/>
        </w:rPr>
        <w:t>nt</w:t>
      </w:r>
      <w:r w:rsidRPr="00904847">
        <w:rPr>
          <w:rFonts w:ascii="Arial" w:eastAsia="Bookman Old Style" w:hAnsi="Arial" w:cs="Arial"/>
          <w:spacing w:val="-1"/>
          <w:szCs w:val="22"/>
        </w:rPr>
        <w:t>a</w:t>
      </w:r>
      <w:r w:rsidRPr="00904847">
        <w:rPr>
          <w:rFonts w:ascii="Arial" w:eastAsia="Bookman Old Style" w:hAnsi="Arial" w:cs="Arial"/>
          <w:szCs w:val="22"/>
        </w:rPr>
        <w:t>h</w:t>
      </w:r>
      <w:r w:rsidRPr="00904847">
        <w:rPr>
          <w:rFonts w:ascii="Arial" w:eastAsia="Bookman Old Style" w:hAnsi="Arial" w:cs="Arial"/>
          <w:spacing w:val="-1"/>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y</w:t>
      </w:r>
      <w:r w:rsidRPr="00904847">
        <w:rPr>
          <w:rFonts w:ascii="Arial" w:eastAsia="Bookman Old Style" w:hAnsi="Arial" w:cs="Arial"/>
          <w:spacing w:val="-3"/>
          <w:szCs w:val="22"/>
        </w:rPr>
        <w:t>a</w:t>
      </w:r>
      <w:r w:rsidRPr="00904847">
        <w:rPr>
          <w:rFonts w:ascii="Arial" w:eastAsia="Bookman Old Style" w:hAnsi="Arial" w:cs="Arial"/>
          <w:szCs w:val="22"/>
        </w:rPr>
        <w:t>ng</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b</w:t>
      </w:r>
      <w:r w:rsidRPr="00904847">
        <w:rPr>
          <w:rFonts w:ascii="Arial" w:eastAsia="Bookman Old Style" w:hAnsi="Arial" w:cs="Arial"/>
          <w:spacing w:val="-3"/>
          <w:szCs w:val="22"/>
        </w:rPr>
        <w:t>a</w:t>
      </w:r>
      <w:r w:rsidRPr="00904847">
        <w:rPr>
          <w:rFonts w:ascii="Arial" w:eastAsia="Bookman Old Style" w:hAnsi="Arial" w:cs="Arial"/>
          <w:spacing w:val="1"/>
          <w:szCs w:val="22"/>
        </w:rPr>
        <w:t>i</w:t>
      </w:r>
      <w:r w:rsidRPr="00904847">
        <w:rPr>
          <w:rFonts w:ascii="Arial" w:eastAsia="Bookman Old Style" w:hAnsi="Arial" w:cs="Arial"/>
          <w:szCs w:val="22"/>
        </w:rPr>
        <w:t>kd</w:t>
      </w:r>
      <w:r w:rsidRPr="00904847">
        <w:rPr>
          <w:rFonts w:ascii="Arial" w:eastAsia="Bookman Old Style" w:hAnsi="Arial" w:cs="Arial"/>
          <w:spacing w:val="-3"/>
          <w:szCs w:val="22"/>
        </w:rPr>
        <w:t>a</w:t>
      </w:r>
      <w:r w:rsidRPr="00904847">
        <w:rPr>
          <w:rFonts w:ascii="Arial" w:eastAsia="Bookman Old Style" w:hAnsi="Arial" w:cs="Arial"/>
          <w:szCs w:val="22"/>
        </w:rPr>
        <w:t xml:space="preserve">n </w:t>
      </w:r>
      <w:r w:rsidRPr="00904847">
        <w:rPr>
          <w:rFonts w:ascii="Arial" w:eastAsia="Bookman Old Style" w:hAnsi="Arial" w:cs="Arial"/>
          <w:spacing w:val="-1"/>
          <w:szCs w:val="22"/>
        </w:rPr>
        <w:t>a</w:t>
      </w:r>
      <w:r w:rsidRPr="00904847">
        <w:rPr>
          <w:rFonts w:ascii="Arial" w:eastAsia="Bookman Old Style" w:hAnsi="Arial" w:cs="Arial"/>
          <w:szCs w:val="22"/>
        </w:rPr>
        <w:t>k</w:t>
      </w:r>
      <w:r w:rsidRPr="00904847">
        <w:rPr>
          <w:rFonts w:ascii="Arial" w:eastAsia="Bookman Old Style" w:hAnsi="Arial" w:cs="Arial"/>
          <w:spacing w:val="1"/>
          <w:szCs w:val="22"/>
        </w:rPr>
        <w:t>u</w:t>
      </w:r>
      <w:r w:rsidRPr="00904847">
        <w:rPr>
          <w:rFonts w:ascii="Arial" w:eastAsia="Bookman Old Style" w:hAnsi="Arial" w:cs="Arial"/>
          <w:szCs w:val="22"/>
        </w:rPr>
        <w:t>nt</w:t>
      </w:r>
      <w:r w:rsidRPr="00904847">
        <w:rPr>
          <w:rFonts w:ascii="Arial" w:eastAsia="Bookman Old Style" w:hAnsi="Arial" w:cs="Arial"/>
          <w:spacing w:val="-1"/>
          <w:szCs w:val="22"/>
        </w:rPr>
        <w:t>a</w:t>
      </w:r>
      <w:r w:rsidRPr="00904847">
        <w:rPr>
          <w:rFonts w:ascii="Arial" w:eastAsia="Bookman Old Style" w:hAnsi="Arial" w:cs="Arial"/>
          <w:spacing w:val="-2"/>
          <w:szCs w:val="22"/>
        </w:rPr>
        <w:t>b</w:t>
      </w:r>
      <w:r w:rsidRPr="00904847">
        <w:rPr>
          <w:rFonts w:ascii="Arial" w:eastAsia="Bookman Old Style" w:hAnsi="Arial" w:cs="Arial"/>
          <w:szCs w:val="22"/>
        </w:rPr>
        <w:t xml:space="preserve">el </w:t>
      </w:r>
      <w:r w:rsidRPr="00904847">
        <w:rPr>
          <w:rFonts w:ascii="Arial" w:eastAsia="Bookman Old Style" w:hAnsi="Arial" w:cs="Arial"/>
          <w:spacing w:val="-4"/>
          <w:szCs w:val="22"/>
        </w:rPr>
        <w:t>m</w:t>
      </w:r>
      <w:r w:rsidRPr="00904847">
        <w:rPr>
          <w:rFonts w:ascii="Arial" w:eastAsia="Bookman Old Style" w:hAnsi="Arial" w:cs="Arial"/>
          <w:spacing w:val="3"/>
          <w:szCs w:val="22"/>
        </w:rPr>
        <w:t>e</w:t>
      </w:r>
      <w:r w:rsidRPr="00904847">
        <w:rPr>
          <w:rFonts w:ascii="Arial" w:eastAsia="Bookman Old Style" w:hAnsi="Arial" w:cs="Arial"/>
          <w:spacing w:val="-1"/>
          <w:szCs w:val="22"/>
        </w:rPr>
        <w:t>r</w:t>
      </w:r>
      <w:r w:rsidRPr="00904847">
        <w:rPr>
          <w:rFonts w:ascii="Arial" w:eastAsia="Bookman Old Style" w:hAnsi="Arial" w:cs="Arial"/>
          <w:spacing w:val="1"/>
          <w:szCs w:val="22"/>
        </w:rPr>
        <w:t>u</w:t>
      </w:r>
      <w:r w:rsidRPr="00904847">
        <w:rPr>
          <w:rFonts w:ascii="Arial" w:eastAsia="Bookman Old Style" w:hAnsi="Arial" w:cs="Arial"/>
          <w:szCs w:val="22"/>
        </w:rPr>
        <w:t>p</w:t>
      </w:r>
      <w:r w:rsidRPr="00904847">
        <w:rPr>
          <w:rFonts w:ascii="Arial" w:eastAsia="Bookman Old Style" w:hAnsi="Arial" w:cs="Arial"/>
          <w:spacing w:val="-1"/>
          <w:szCs w:val="22"/>
        </w:rPr>
        <w:t>a</w:t>
      </w:r>
      <w:r w:rsidRPr="00904847">
        <w:rPr>
          <w:rFonts w:ascii="Arial" w:eastAsia="Bookman Old Style" w:hAnsi="Arial" w:cs="Arial"/>
          <w:szCs w:val="22"/>
        </w:rPr>
        <w:t>k</w:t>
      </w:r>
      <w:r w:rsidRPr="00904847">
        <w:rPr>
          <w:rFonts w:ascii="Arial" w:eastAsia="Bookman Old Style" w:hAnsi="Arial" w:cs="Arial"/>
          <w:spacing w:val="-3"/>
          <w:szCs w:val="22"/>
        </w:rPr>
        <w:t>a</w:t>
      </w:r>
      <w:r w:rsidRPr="00904847">
        <w:rPr>
          <w:rFonts w:ascii="Arial" w:eastAsia="Bookman Old Style" w:hAnsi="Arial" w:cs="Arial"/>
          <w:szCs w:val="22"/>
        </w:rPr>
        <w:t>n</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h</w:t>
      </w:r>
      <w:r w:rsidRPr="00904847">
        <w:rPr>
          <w:rFonts w:ascii="Arial" w:eastAsia="Bookman Old Style" w:hAnsi="Arial" w:cs="Arial"/>
          <w:spacing w:val="-1"/>
          <w:szCs w:val="22"/>
        </w:rPr>
        <w:t>ara</w:t>
      </w:r>
      <w:r w:rsidRPr="00904847">
        <w:rPr>
          <w:rFonts w:ascii="Arial" w:eastAsia="Bookman Old Style" w:hAnsi="Arial" w:cs="Arial"/>
          <w:szCs w:val="22"/>
        </w:rPr>
        <w:t>p</w:t>
      </w:r>
      <w:r w:rsidRPr="00904847">
        <w:rPr>
          <w:rFonts w:ascii="Arial" w:eastAsia="Bookman Old Style" w:hAnsi="Arial" w:cs="Arial"/>
          <w:spacing w:val="-1"/>
          <w:szCs w:val="22"/>
        </w:rPr>
        <w:t>a</w:t>
      </w:r>
      <w:r w:rsidRPr="00904847">
        <w:rPr>
          <w:rFonts w:ascii="Arial" w:eastAsia="Bookman Old Style" w:hAnsi="Arial" w:cs="Arial"/>
          <w:szCs w:val="22"/>
        </w:rPr>
        <w:t>n s</w:t>
      </w:r>
      <w:r w:rsidRPr="00904847">
        <w:rPr>
          <w:rFonts w:ascii="Arial" w:eastAsia="Bookman Old Style" w:hAnsi="Arial" w:cs="Arial"/>
          <w:spacing w:val="3"/>
          <w:szCs w:val="22"/>
        </w:rPr>
        <w:t>e</w:t>
      </w:r>
      <w:r w:rsidRPr="00904847">
        <w:rPr>
          <w:rFonts w:ascii="Arial" w:eastAsia="Bookman Old Style" w:hAnsi="Arial" w:cs="Arial"/>
          <w:spacing w:val="-4"/>
          <w:szCs w:val="22"/>
        </w:rPr>
        <w:t>m</w:t>
      </w:r>
      <w:r w:rsidRPr="00904847">
        <w:rPr>
          <w:rFonts w:ascii="Arial" w:eastAsia="Bookman Old Style" w:hAnsi="Arial" w:cs="Arial"/>
          <w:spacing w:val="1"/>
          <w:szCs w:val="22"/>
        </w:rPr>
        <w:t>u</w:t>
      </w:r>
      <w:r w:rsidRPr="00904847">
        <w:rPr>
          <w:rFonts w:ascii="Arial" w:eastAsia="Bookman Old Style" w:hAnsi="Arial" w:cs="Arial"/>
          <w:szCs w:val="22"/>
        </w:rPr>
        <w:t>a</w:t>
      </w:r>
      <w:r w:rsidR="009763B4" w:rsidRPr="00904847">
        <w:rPr>
          <w:rFonts w:ascii="Arial" w:eastAsia="Bookman Old Style" w:hAnsi="Arial" w:cs="Arial"/>
          <w:szCs w:val="22"/>
          <w:lang w:val="en-US"/>
        </w:rPr>
        <w:t xml:space="preserve"> </w:t>
      </w:r>
      <w:r w:rsidRPr="00904847">
        <w:rPr>
          <w:rFonts w:ascii="Arial" w:eastAsia="Bookman Old Style" w:hAnsi="Arial" w:cs="Arial"/>
          <w:szCs w:val="22"/>
        </w:rPr>
        <w:t>p</w:t>
      </w:r>
      <w:r w:rsidRPr="00904847">
        <w:rPr>
          <w:rFonts w:ascii="Arial" w:eastAsia="Bookman Old Style" w:hAnsi="Arial" w:cs="Arial"/>
          <w:spacing w:val="1"/>
          <w:szCs w:val="22"/>
        </w:rPr>
        <w:t>i</w:t>
      </w:r>
      <w:r w:rsidRPr="00904847">
        <w:rPr>
          <w:rFonts w:ascii="Arial" w:eastAsia="Bookman Old Style" w:hAnsi="Arial" w:cs="Arial"/>
          <w:szCs w:val="22"/>
        </w:rPr>
        <w:t>h</w:t>
      </w:r>
      <w:r w:rsidRPr="00904847">
        <w:rPr>
          <w:rFonts w:ascii="Arial" w:eastAsia="Bookman Old Style" w:hAnsi="Arial" w:cs="Arial"/>
          <w:spacing w:val="-1"/>
          <w:szCs w:val="22"/>
        </w:rPr>
        <w:t>a</w:t>
      </w:r>
      <w:r w:rsidRPr="00904847">
        <w:rPr>
          <w:rFonts w:ascii="Arial" w:eastAsia="Bookman Old Style" w:hAnsi="Arial" w:cs="Arial"/>
          <w:spacing w:val="-2"/>
          <w:szCs w:val="22"/>
        </w:rPr>
        <w:t>k</w:t>
      </w:r>
      <w:r w:rsidRPr="00904847">
        <w:rPr>
          <w:rFonts w:ascii="Arial" w:eastAsia="Bookman Old Style" w:hAnsi="Arial" w:cs="Arial"/>
          <w:szCs w:val="22"/>
        </w:rPr>
        <w:t>.</w:t>
      </w:r>
    </w:p>
    <w:p w14:paraId="6532EDCD" w14:textId="77777777" w:rsidR="003E2AE9" w:rsidRPr="00904847" w:rsidRDefault="003E2AE9" w:rsidP="001B55C7">
      <w:pPr>
        <w:pStyle w:val="ListParagraph"/>
        <w:spacing w:line="360" w:lineRule="auto"/>
        <w:ind w:right="219" w:firstLine="720"/>
        <w:jc w:val="both"/>
        <w:rPr>
          <w:rFonts w:ascii="Arial" w:eastAsia="Bookman Old Style" w:hAnsi="Arial" w:cs="Arial"/>
          <w:szCs w:val="22"/>
          <w:lang w:val="en-US"/>
        </w:rPr>
      </w:pPr>
      <w:r w:rsidRPr="00904847">
        <w:rPr>
          <w:rFonts w:ascii="Arial" w:eastAsia="Bookman Old Style" w:hAnsi="Arial" w:cs="Arial"/>
          <w:color w:val="auto"/>
          <w:spacing w:val="1"/>
          <w:szCs w:val="22"/>
        </w:rPr>
        <w:t>D</w:t>
      </w:r>
      <w:r w:rsidRPr="00904847">
        <w:rPr>
          <w:rFonts w:ascii="Arial" w:eastAsia="Bookman Old Style" w:hAnsi="Arial" w:cs="Arial"/>
          <w:color w:val="auto"/>
          <w:spacing w:val="-1"/>
          <w:szCs w:val="22"/>
        </w:rPr>
        <w:t>a</w:t>
      </w:r>
      <w:r w:rsidRPr="00904847">
        <w:rPr>
          <w:rFonts w:ascii="Arial" w:eastAsia="Bookman Old Style" w:hAnsi="Arial" w:cs="Arial"/>
          <w:color w:val="auto"/>
          <w:spacing w:val="1"/>
          <w:szCs w:val="22"/>
        </w:rPr>
        <w:t>l</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 xml:space="preserve">m </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p</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ya</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4"/>
          <w:szCs w:val="22"/>
        </w:rPr>
        <w:t>m</w:t>
      </w:r>
      <w:r w:rsidRPr="00904847">
        <w:rPr>
          <w:rFonts w:ascii="Arial" w:eastAsia="Bookman Old Style" w:hAnsi="Arial" w:cs="Arial"/>
          <w:color w:val="auto"/>
          <w:szCs w:val="22"/>
        </w:rPr>
        <w:t>e</w:t>
      </w:r>
      <w:r w:rsidRPr="00904847">
        <w:rPr>
          <w:rFonts w:ascii="Arial" w:eastAsia="Bookman Old Style" w:hAnsi="Arial" w:cs="Arial"/>
          <w:color w:val="auto"/>
          <w:spacing w:val="-2"/>
          <w:szCs w:val="22"/>
        </w:rPr>
        <w:t>w</w:t>
      </w:r>
      <w:r w:rsidRPr="00904847">
        <w:rPr>
          <w:rFonts w:ascii="Arial" w:eastAsia="Bookman Old Style" w:hAnsi="Arial" w:cs="Arial"/>
          <w:color w:val="auto"/>
          <w:spacing w:val="1"/>
          <w:szCs w:val="22"/>
        </w:rPr>
        <w:t>u</w:t>
      </w:r>
      <w:r w:rsidRPr="00904847">
        <w:rPr>
          <w:rFonts w:ascii="Arial" w:eastAsia="Bookman Old Style" w:hAnsi="Arial" w:cs="Arial"/>
          <w:color w:val="auto"/>
          <w:spacing w:val="-2"/>
          <w:szCs w:val="22"/>
        </w:rPr>
        <w:t>j</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dk</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n</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k</w:t>
      </w:r>
      <w:r w:rsidRPr="00904847">
        <w:rPr>
          <w:rFonts w:ascii="Arial" w:eastAsia="Bookman Old Style" w:hAnsi="Arial" w:cs="Arial"/>
          <w:color w:val="auto"/>
          <w:spacing w:val="-2"/>
          <w:szCs w:val="22"/>
        </w:rPr>
        <w:t>u</w:t>
      </w:r>
      <w:r w:rsidRPr="00904847">
        <w:rPr>
          <w:rFonts w:ascii="Arial" w:eastAsia="Bookman Old Style" w:hAnsi="Arial" w:cs="Arial"/>
          <w:color w:val="auto"/>
          <w:szCs w:val="22"/>
        </w:rPr>
        <w:t>nt</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b</w:t>
      </w:r>
      <w:r w:rsidRPr="00904847">
        <w:rPr>
          <w:rFonts w:ascii="Arial" w:eastAsia="Bookman Old Style" w:hAnsi="Arial" w:cs="Arial"/>
          <w:color w:val="auto"/>
          <w:spacing w:val="-2"/>
          <w:szCs w:val="22"/>
        </w:rPr>
        <w:t>i</w:t>
      </w:r>
      <w:r w:rsidRPr="00904847">
        <w:rPr>
          <w:rFonts w:ascii="Arial" w:eastAsia="Bookman Old Style" w:hAnsi="Arial" w:cs="Arial"/>
          <w:color w:val="auto"/>
          <w:spacing w:val="1"/>
          <w:szCs w:val="22"/>
        </w:rPr>
        <w:t>l</w:t>
      </w:r>
      <w:r w:rsidRPr="00904847">
        <w:rPr>
          <w:rFonts w:ascii="Arial" w:eastAsia="Bookman Old Style" w:hAnsi="Arial" w:cs="Arial"/>
          <w:color w:val="auto"/>
          <w:spacing w:val="-2"/>
          <w:szCs w:val="22"/>
        </w:rPr>
        <w:t>i</w:t>
      </w:r>
      <w:r w:rsidRPr="00904847">
        <w:rPr>
          <w:rFonts w:ascii="Arial" w:eastAsia="Bookman Old Style" w:hAnsi="Arial" w:cs="Arial"/>
          <w:color w:val="auto"/>
          <w:szCs w:val="22"/>
        </w:rPr>
        <w:t>t</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s</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1"/>
          <w:szCs w:val="22"/>
        </w:rPr>
        <w:t>i</w:t>
      </w:r>
      <w:r w:rsidRPr="00904847">
        <w:rPr>
          <w:rFonts w:ascii="Arial" w:eastAsia="Bookman Old Style" w:hAnsi="Arial" w:cs="Arial"/>
          <w:color w:val="auto"/>
          <w:szCs w:val="22"/>
        </w:rPr>
        <w:t>nst</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n</w:t>
      </w:r>
      <w:r w:rsidRPr="00904847">
        <w:rPr>
          <w:rFonts w:ascii="Arial" w:eastAsia="Bookman Old Style" w:hAnsi="Arial" w:cs="Arial"/>
          <w:color w:val="auto"/>
          <w:spacing w:val="-2"/>
          <w:szCs w:val="22"/>
        </w:rPr>
        <w:t>s</w:t>
      </w:r>
      <w:r w:rsidRPr="00904847">
        <w:rPr>
          <w:rFonts w:ascii="Arial" w:eastAsia="Bookman Old Style" w:hAnsi="Arial" w:cs="Arial"/>
          <w:color w:val="auto"/>
          <w:szCs w:val="22"/>
        </w:rPr>
        <w:t>i</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2"/>
          <w:szCs w:val="22"/>
        </w:rPr>
        <w:t>p</w:t>
      </w:r>
      <w:r w:rsidRPr="00904847">
        <w:rPr>
          <w:rFonts w:ascii="Arial" w:eastAsia="Bookman Old Style" w:hAnsi="Arial" w:cs="Arial"/>
          <w:color w:val="auto"/>
          <w:spacing w:val="3"/>
          <w:szCs w:val="22"/>
        </w:rPr>
        <w:t>e</w:t>
      </w:r>
      <w:r w:rsidRPr="00904847">
        <w:rPr>
          <w:rFonts w:ascii="Arial" w:eastAsia="Bookman Old Style" w:hAnsi="Arial" w:cs="Arial"/>
          <w:color w:val="auto"/>
          <w:spacing w:val="-4"/>
          <w:szCs w:val="22"/>
        </w:rPr>
        <w:t>m</w:t>
      </w:r>
      <w:r w:rsidRPr="00904847">
        <w:rPr>
          <w:rFonts w:ascii="Arial" w:eastAsia="Bookman Old Style" w:hAnsi="Arial" w:cs="Arial"/>
          <w:color w:val="auto"/>
          <w:spacing w:val="3"/>
          <w:szCs w:val="22"/>
        </w:rPr>
        <w:t>e</w:t>
      </w:r>
      <w:r w:rsidRPr="00904847">
        <w:rPr>
          <w:rFonts w:ascii="Arial" w:eastAsia="Bookman Old Style" w:hAnsi="Arial" w:cs="Arial"/>
          <w:color w:val="auto"/>
          <w:spacing w:val="-4"/>
          <w:szCs w:val="22"/>
        </w:rPr>
        <w:t>r</w:t>
      </w:r>
      <w:r w:rsidRPr="00904847">
        <w:rPr>
          <w:rFonts w:ascii="Arial" w:eastAsia="Bookman Old Style" w:hAnsi="Arial" w:cs="Arial"/>
          <w:color w:val="auto"/>
          <w:spacing w:val="1"/>
          <w:szCs w:val="22"/>
        </w:rPr>
        <w:t>i</w:t>
      </w:r>
      <w:r w:rsidRPr="00904847">
        <w:rPr>
          <w:rFonts w:ascii="Arial" w:eastAsia="Bookman Old Style" w:hAnsi="Arial" w:cs="Arial"/>
          <w:color w:val="auto"/>
          <w:spacing w:val="-2"/>
          <w:szCs w:val="22"/>
        </w:rPr>
        <w:t>n</w:t>
      </w:r>
      <w:r w:rsidRPr="00904847">
        <w:rPr>
          <w:rFonts w:ascii="Arial" w:eastAsia="Bookman Old Style" w:hAnsi="Arial" w:cs="Arial"/>
          <w:color w:val="auto"/>
          <w:szCs w:val="22"/>
        </w:rPr>
        <w:t>t</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h, p</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da K</w:t>
      </w:r>
      <w:r w:rsidRPr="00904847">
        <w:rPr>
          <w:rFonts w:ascii="Arial" w:eastAsia="Bookman Old Style" w:hAnsi="Arial" w:cs="Arial"/>
          <w:color w:val="auto"/>
          <w:spacing w:val="-2"/>
          <w:szCs w:val="22"/>
        </w:rPr>
        <w:t>a</w:t>
      </w:r>
      <w:r w:rsidRPr="00904847">
        <w:rPr>
          <w:rFonts w:ascii="Arial" w:eastAsia="Bookman Old Style" w:hAnsi="Arial" w:cs="Arial"/>
          <w:color w:val="auto"/>
          <w:szCs w:val="22"/>
        </w:rPr>
        <w:t>nt</w:t>
      </w:r>
      <w:r w:rsidRPr="00904847">
        <w:rPr>
          <w:rFonts w:ascii="Arial" w:eastAsia="Bookman Old Style" w:hAnsi="Arial" w:cs="Arial"/>
          <w:color w:val="auto"/>
          <w:spacing w:val="1"/>
          <w:szCs w:val="22"/>
        </w:rPr>
        <w:t>o</w:t>
      </w:r>
      <w:r w:rsidRPr="00904847">
        <w:rPr>
          <w:rFonts w:ascii="Arial" w:eastAsia="Bookman Old Style" w:hAnsi="Arial" w:cs="Arial"/>
          <w:color w:val="auto"/>
          <w:szCs w:val="22"/>
        </w:rPr>
        <w:t>r</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3"/>
          <w:szCs w:val="22"/>
        </w:rPr>
        <w:t>K</w:t>
      </w:r>
      <w:r w:rsidRPr="00904847">
        <w:rPr>
          <w:rFonts w:ascii="Arial" w:eastAsia="Bookman Old Style" w:hAnsi="Arial" w:cs="Arial"/>
          <w:color w:val="auto"/>
          <w:szCs w:val="22"/>
        </w:rPr>
        <w:t>ec</w:t>
      </w:r>
      <w:r w:rsidRPr="00904847">
        <w:rPr>
          <w:rFonts w:ascii="Arial" w:eastAsia="Bookman Old Style" w:hAnsi="Arial" w:cs="Arial"/>
          <w:color w:val="auto"/>
          <w:spacing w:val="-1"/>
          <w:szCs w:val="22"/>
        </w:rPr>
        <w:t>ama</w:t>
      </w:r>
      <w:r w:rsidRPr="00904847">
        <w:rPr>
          <w:rFonts w:ascii="Arial" w:eastAsia="Bookman Old Style" w:hAnsi="Arial" w:cs="Arial"/>
          <w:color w:val="auto"/>
          <w:szCs w:val="22"/>
        </w:rPr>
        <w:t>t</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n</w:t>
      </w:r>
      <w:r w:rsidR="009763B4" w:rsidRPr="00904847">
        <w:rPr>
          <w:rFonts w:ascii="Arial" w:eastAsia="Bookman Old Style" w:hAnsi="Arial" w:cs="Arial"/>
          <w:color w:val="auto"/>
          <w:szCs w:val="22"/>
          <w:lang w:val="en-US"/>
        </w:rPr>
        <w:t xml:space="preserve"> </w:t>
      </w:r>
      <w:r w:rsidR="00AA0DB7" w:rsidRPr="00904847">
        <w:rPr>
          <w:rFonts w:ascii="Arial" w:eastAsia="Bookman Old Style" w:hAnsi="Arial" w:cs="Arial"/>
          <w:color w:val="auto"/>
          <w:spacing w:val="-2"/>
          <w:szCs w:val="22"/>
          <w:lang w:val="en-US"/>
        </w:rPr>
        <w:t>Wotu</w:t>
      </w:r>
      <w:r w:rsidR="009763B4" w:rsidRPr="00904847">
        <w:rPr>
          <w:rFonts w:ascii="Arial" w:eastAsia="Bookman Old Style" w:hAnsi="Arial" w:cs="Arial"/>
          <w:color w:val="auto"/>
          <w:spacing w:val="-2"/>
          <w:szCs w:val="22"/>
          <w:lang w:val="en-US"/>
        </w:rPr>
        <w:t xml:space="preserve"> </w:t>
      </w:r>
      <w:r w:rsidRPr="00904847">
        <w:rPr>
          <w:rFonts w:ascii="Arial" w:eastAsia="Bookman Old Style" w:hAnsi="Arial" w:cs="Arial"/>
          <w:color w:val="auto"/>
          <w:spacing w:val="-2"/>
          <w:szCs w:val="22"/>
        </w:rPr>
        <w:t>j</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ga</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2"/>
          <w:szCs w:val="22"/>
        </w:rPr>
        <w:t>t</w:t>
      </w:r>
      <w:r w:rsidRPr="00904847">
        <w:rPr>
          <w:rFonts w:ascii="Arial" w:eastAsia="Bookman Old Style" w:hAnsi="Arial" w:cs="Arial"/>
          <w:color w:val="auto"/>
          <w:szCs w:val="22"/>
        </w:rPr>
        <w:t>e</w:t>
      </w:r>
      <w:r w:rsidRPr="00904847">
        <w:rPr>
          <w:rFonts w:ascii="Arial" w:eastAsia="Bookman Old Style" w:hAnsi="Arial" w:cs="Arial"/>
          <w:color w:val="auto"/>
          <w:spacing w:val="1"/>
          <w:szCs w:val="22"/>
        </w:rPr>
        <w:t>n</w:t>
      </w:r>
      <w:r w:rsidRPr="00904847">
        <w:rPr>
          <w:rFonts w:ascii="Arial" w:eastAsia="Bookman Old Style" w:hAnsi="Arial" w:cs="Arial"/>
          <w:color w:val="auto"/>
          <w:szCs w:val="22"/>
        </w:rPr>
        <w:t>t</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nya d</w:t>
      </w:r>
      <w:r w:rsidRPr="00904847">
        <w:rPr>
          <w:rFonts w:ascii="Arial" w:eastAsia="Bookman Old Style" w:hAnsi="Arial" w:cs="Arial"/>
          <w:color w:val="auto"/>
          <w:spacing w:val="1"/>
          <w:szCs w:val="22"/>
        </w:rPr>
        <w:t>i</w:t>
      </w:r>
      <w:r w:rsidRPr="00904847">
        <w:rPr>
          <w:rFonts w:ascii="Arial" w:eastAsia="Bookman Old Style" w:hAnsi="Arial" w:cs="Arial"/>
          <w:color w:val="auto"/>
          <w:spacing w:val="-2"/>
          <w:szCs w:val="22"/>
        </w:rPr>
        <w:t>t</w:t>
      </w:r>
      <w:r w:rsidRPr="00904847">
        <w:rPr>
          <w:rFonts w:ascii="Arial" w:eastAsia="Bookman Old Style" w:hAnsi="Arial" w:cs="Arial"/>
          <w:color w:val="auto"/>
          <w:szCs w:val="22"/>
        </w:rPr>
        <w:t>e</w:t>
      </w:r>
      <w:r w:rsidRPr="00904847">
        <w:rPr>
          <w:rFonts w:ascii="Arial" w:eastAsia="Bookman Old Style" w:hAnsi="Arial" w:cs="Arial"/>
          <w:color w:val="auto"/>
          <w:spacing w:val="-1"/>
          <w:szCs w:val="22"/>
        </w:rPr>
        <w:t>m</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k</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n</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2"/>
          <w:szCs w:val="22"/>
        </w:rPr>
        <w:t>p</w:t>
      </w:r>
      <w:r w:rsidRPr="00904847">
        <w:rPr>
          <w:rFonts w:ascii="Arial" w:eastAsia="Bookman Old Style" w:hAnsi="Arial" w:cs="Arial"/>
          <w:color w:val="auto"/>
          <w:spacing w:val="3"/>
          <w:szCs w:val="22"/>
        </w:rPr>
        <w:t>e</w:t>
      </w:r>
      <w:r w:rsidRPr="00904847">
        <w:rPr>
          <w:rFonts w:ascii="Arial" w:eastAsia="Bookman Old Style" w:hAnsi="Arial" w:cs="Arial"/>
          <w:color w:val="auto"/>
          <w:spacing w:val="-1"/>
          <w:szCs w:val="22"/>
        </w:rPr>
        <w:t>rma</w:t>
      </w:r>
      <w:r w:rsidRPr="00904847">
        <w:rPr>
          <w:rFonts w:ascii="Arial" w:eastAsia="Bookman Old Style" w:hAnsi="Arial" w:cs="Arial"/>
          <w:color w:val="auto"/>
          <w:szCs w:val="22"/>
        </w:rPr>
        <w:t>sal</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h</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 xml:space="preserve">n. </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d</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p</w:t>
      </w:r>
      <w:r w:rsidRPr="00904847">
        <w:rPr>
          <w:rFonts w:ascii="Arial" w:eastAsia="Bookman Old Style" w:hAnsi="Arial" w:cs="Arial"/>
          <w:color w:val="auto"/>
          <w:spacing w:val="-2"/>
          <w:szCs w:val="22"/>
        </w:rPr>
        <w:t>u</w:t>
      </w:r>
      <w:r w:rsidRPr="00904847">
        <w:rPr>
          <w:rFonts w:ascii="Arial" w:eastAsia="Bookman Old Style" w:hAnsi="Arial" w:cs="Arial"/>
          <w:color w:val="auto"/>
          <w:szCs w:val="22"/>
        </w:rPr>
        <w:t>n</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2"/>
          <w:szCs w:val="22"/>
        </w:rPr>
        <w:t>p</w:t>
      </w:r>
      <w:r w:rsidRPr="00904847">
        <w:rPr>
          <w:rFonts w:ascii="Arial" w:eastAsia="Bookman Old Style" w:hAnsi="Arial" w:cs="Arial"/>
          <w:color w:val="auto"/>
          <w:spacing w:val="3"/>
          <w:szCs w:val="22"/>
        </w:rPr>
        <w:t>e</w:t>
      </w:r>
      <w:r w:rsidRPr="00904847">
        <w:rPr>
          <w:rFonts w:ascii="Arial" w:eastAsia="Bookman Old Style" w:hAnsi="Arial" w:cs="Arial"/>
          <w:color w:val="auto"/>
          <w:spacing w:val="-1"/>
          <w:szCs w:val="22"/>
        </w:rPr>
        <w:t>rma</w:t>
      </w:r>
      <w:r w:rsidRPr="00904847">
        <w:rPr>
          <w:rFonts w:ascii="Arial" w:eastAsia="Bookman Old Style" w:hAnsi="Arial" w:cs="Arial"/>
          <w:color w:val="auto"/>
          <w:szCs w:val="22"/>
        </w:rPr>
        <w:t>sal</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h</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n</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y</w:t>
      </w:r>
      <w:r w:rsidRPr="00904847">
        <w:rPr>
          <w:rFonts w:ascii="Arial" w:eastAsia="Bookman Old Style" w:hAnsi="Arial" w:cs="Arial"/>
          <w:color w:val="auto"/>
          <w:spacing w:val="-1"/>
          <w:szCs w:val="22"/>
        </w:rPr>
        <w:t>a</w:t>
      </w:r>
      <w:r w:rsidRPr="00904847">
        <w:rPr>
          <w:rFonts w:ascii="Arial" w:eastAsia="Bookman Old Style" w:hAnsi="Arial" w:cs="Arial"/>
          <w:color w:val="auto"/>
          <w:spacing w:val="-2"/>
          <w:szCs w:val="22"/>
        </w:rPr>
        <w:t>n</w:t>
      </w:r>
      <w:r w:rsidRPr="00904847">
        <w:rPr>
          <w:rFonts w:ascii="Arial" w:eastAsia="Bookman Old Style" w:hAnsi="Arial" w:cs="Arial"/>
          <w:color w:val="auto"/>
          <w:szCs w:val="22"/>
        </w:rPr>
        <w:t>g</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d</w:t>
      </w:r>
      <w:r w:rsidRPr="00904847">
        <w:rPr>
          <w:rFonts w:ascii="Arial" w:eastAsia="Bookman Old Style" w:hAnsi="Arial" w:cs="Arial"/>
          <w:color w:val="auto"/>
          <w:spacing w:val="-2"/>
          <w:szCs w:val="22"/>
        </w:rPr>
        <w:t>i</w:t>
      </w:r>
      <w:r w:rsidRPr="00904847">
        <w:rPr>
          <w:rFonts w:ascii="Arial" w:eastAsia="Bookman Old Style" w:hAnsi="Arial" w:cs="Arial"/>
          <w:color w:val="auto"/>
          <w:szCs w:val="22"/>
        </w:rPr>
        <w:t>h</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d</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pi</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K</w:t>
      </w:r>
      <w:r w:rsidRPr="00904847">
        <w:rPr>
          <w:rFonts w:ascii="Arial" w:eastAsia="Bookman Old Style" w:hAnsi="Arial" w:cs="Arial"/>
          <w:color w:val="auto"/>
          <w:spacing w:val="-2"/>
          <w:szCs w:val="22"/>
        </w:rPr>
        <w:t>an</w:t>
      </w:r>
      <w:r w:rsidRPr="00904847">
        <w:rPr>
          <w:rFonts w:ascii="Arial" w:eastAsia="Bookman Old Style" w:hAnsi="Arial" w:cs="Arial"/>
          <w:color w:val="auto"/>
          <w:szCs w:val="22"/>
        </w:rPr>
        <w:t>t</w:t>
      </w:r>
      <w:r w:rsidRPr="00904847">
        <w:rPr>
          <w:rFonts w:ascii="Arial" w:eastAsia="Bookman Old Style" w:hAnsi="Arial" w:cs="Arial"/>
          <w:color w:val="auto"/>
          <w:spacing w:val="1"/>
          <w:szCs w:val="22"/>
        </w:rPr>
        <w:t>o</w:t>
      </w:r>
      <w:r w:rsidRPr="00904847">
        <w:rPr>
          <w:rFonts w:ascii="Arial" w:eastAsia="Bookman Old Style" w:hAnsi="Arial" w:cs="Arial"/>
          <w:color w:val="auto"/>
          <w:szCs w:val="22"/>
        </w:rPr>
        <w:t xml:space="preserve">r </w:t>
      </w:r>
      <w:r w:rsidRPr="00904847">
        <w:rPr>
          <w:rFonts w:ascii="Arial" w:eastAsia="Bookman Old Style" w:hAnsi="Arial" w:cs="Arial"/>
          <w:color w:val="auto"/>
          <w:spacing w:val="-3"/>
          <w:szCs w:val="22"/>
        </w:rPr>
        <w:t>K</w:t>
      </w:r>
      <w:r w:rsidRPr="00904847">
        <w:rPr>
          <w:rFonts w:ascii="Arial" w:eastAsia="Bookman Old Style" w:hAnsi="Arial" w:cs="Arial"/>
          <w:color w:val="auto"/>
          <w:spacing w:val="3"/>
          <w:szCs w:val="22"/>
        </w:rPr>
        <w:t>e</w:t>
      </w:r>
      <w:r w:rsidRPr="00904847">
        <w:rPr>
          <w:rFonts w:ascii="Arial" w:eastAsia="Bookman Old Style" w:hAnsi="Arial" w:cs="Arial"/>
          <w:color w:val="auto"/>
          <w:szCs w:val="22"/>
        </w:rPr>
        <w:t>ca</w:t>
      </w:r>
      <w:r w:rsidRPr="00904847">
        <w:rPr>
          <w:rFonts w:ascii="Arial" w:eastAsia="Bookman Old Style" w:hAnsi="Arial" w:cs="Arial"/>
          <w:color w:val="auto"/>
          <w:spacing w:val="-2"/>
          <w:szCs w:val="22"/>
        </w:rPr>
        <w:t>m</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t</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n</w:t>
      </w:r>
      <w:r w:rsidR="009763B4" w:rsidRPr="00904847">
        <w:rPr>
          <w:rFonts w:ascii="Arial" w:eastAsia="Bookman Old Style" w:hAnsi="Arial" w:cs="Arial"/>
          <w:color w:val="auto"/>
          <w:szCs w:val="22"/>
          <w:lang w:val="en-US"/>
        </w:rPr>
        <w:t xml:space="preserve"> </w:t>
      </w:r>
      <w:r w:rsidR="00AA0DB7" w:rsidRPr="00904847">
        <w:rPr>
          <w:rFonts w:ascii="Arial" w:eastAsia="Bookman Old Style" w:hAnsi="Arial" w:cs="Arial"/>
          <w:color w:val="auto"/>
          <w:spacing w:val="-2"/>
          <w:szCs w:val="22"/>
          <w:lang w:val="en-US"/>
        </w:rPr>
        <w:t>Wotu</w:t>
      </w:r>
      <w:r w:rsidR="009763B4" w:rsidRPr="00904847">
        <w:rPr>
          <w:rFonts w:ascii="Arial" w:eastAsia="Bookman Old Style" w:hAnsi="Arial" w:cs="Arial"/>
          <w:color w:val="auto"/>
          <w:spacing w:val="-2"/>
          <w:szCs w:val="22"/>
          <w:lang w:val="en-US"/>
        </w:rPr>
        <w:t xml:space="preserve"> </w:t>
      </w:r>
      <w:r w:rsidRPr="00904847">
        <w:rPr>
          <w:rFonts w:ascii="Arial" w:eastAsia="Bookman Old Style" w:hAnsi="Arial" w:cs="Arial"/>
          <w:color w:val="auto"/>
          <w:szCs w:val="22"/>
        </w:rPr>
        <w:t>d</w:t>
      </w:r>
      <w:r w:rsidRPr="00904847">
        <w:rPr>
          <w:rFonts w:ascii="Arial" w:eastAsia="Bookman Old Style" w:hAnsi="Arial" w:cs="Arial"/>
          <w:color w:val="auto"/>
          <w:spacing w:val="-1"/>
          <w:szCs w:val="22"/>
        </w:rPr>
        <w:t>a</w:t>
      </w:r>
      <w:r w:rsidRPr="00904847">
        <w:rPr>
          <w:rFonts w:ascii="Arial" w:eastAsia="Bookman Old Style" w:hAnsi="Arial" w:cs="Arial"/>
          <w:color w:val="auto"/>
          <w:spacing w:val="1"/>
          <w:szCs w:val="22"/>
        </w:rPr>
        <w:t>l</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m pe</w:t>
      </w:r>
      <w:r w:rsidRPr="00904847">
        <w:rPr>
          <w:rFonts w:ascii="Arial" w:eastAsia="Bookman Old Style" w:hAnsi="Arial" w:cs="Arial"/>
          <w:color w:val="auto"/>
          <w:spacing w:val="1"/>
          <w:szCs w:val="22"/>
        </w:rPr>
        <w:t>l</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ks</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n</w:t>
      </w:r>
      <w:r w:rsidRPr="00904847">
        <w:rPr>
          <w:rFonts w:ascii="Arial" w:eastAsia="Bookman Old Style" w:hAnsi="Arial" w:cs="Arial"/>
          <w:color w:val="auto"/>
          <w:spacing w:val="-1"/>
          <w:szCs w:val="22"/>
        </w:rPr>
        <w:t>aa</w:t>
      </w:r>
      <w:r w:rsidRPr="00904847">
        <w:rPr>
          <w:rFonts w:ascii="Arial" w:eastAsia="Bookman Old Style" w:hAnsi="Arial" w:cs="Arial"/>
          <w:color w:val="auto"/>
          <w:szCs w:val="22"/>
        </w:rPr>
        <w:t>n t</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g</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s d</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 xml:space="preserve">n </w:t>
      </w:r>
      <w:r w:rsidRPr="00904847">
        <w:rPr>
          <w:rFonts w:ascii="Arial" w:eastAsia="Bookman Old Style" w:hAnsi="Arial" w:cs="Arial"/>
          <w:color w:val="auto"/>
          <w:spacing w:val="-1"/>
          <w:szCs w:val="22"/>
        </w:rPr>
        <w:t>f</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n</w:t>
      </w:r>
      <w:r w:rsidRPr="00904847">
        <w:rPr>
          <w:rFonts w:ascii="Arial" w:eastAsia="Bookman Old Style" w:hAnsi="Arial" w:cs="Arial"/>
          <w:color w:val="auto"/>
          <w:spacing w:val="-2"/>
          <w:szCs w:val="22"/>
        </w:rPr>
        <w:t>g</w:t>
      </w:r>
      <w:r w:rsidRPr="00904847">
        <w:rPr>
          <w:rFonts w:ascii="Arial" w:eastAsia="Bookman Old Style" w:hAnsi="Arial" w:cs="Arial"/>
          <w:color w:val="auto"/>
          <w:szCs w:val="22"/>
        </w:rPr>
        <w:t>s</w:t>
      </w:r>
      <w:r w:rsidRPr="00904847">
        <w:rPr>
          <w:rFonts w:ascii="Arial" w:eastAsia="Bookman Old Style" w:hAnsi="Arial" w:cs="Arial"/>
          <w:color w:val="auto"/>
          <w:spacing w:val="-1"/>
          <w:szCs w:val="22"/>
        </w:rPr>
        <w:t>i</w:t>
      </w:r>
      <w:r w:rsidRPr="00904847">
        <w:rPr>
          <w:rFonts w:ascii="Arial" w:eastAsia="Bookman Old Style" w:hAnsi="Arial" w:cs="Arial"/>
          <w:color w:val="auto"/>
          <w:szCs w:val="22"/>
        </w:rPr>
        <w:t>nya</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nt</w:t>
      </w:r>
      <w:r w:rsidRPr="00904847">
        <w:rPr>
          <w:rFonts w:ascii="Arial" w:eastAsia="Bookman Old Style" w:hAnsi="Arial" w:cs="Arial"/>
          <w:color w:val="auto"/>
          <w:spacing w:val="-1"/>
          <w:szCs w:val="22"/>
        </w:rPr>
        <w:t>ar</w:t>
      </w:r>
      <w:r w:rsidRPr="00904847">
        <w:rPr>
          <w:rFonts w:ascii="Arial" w:eastAsia="Bookman Old Style" w:hAnsi="Arial" w:cs="Arial"/>
          <w:color w:val="auto"/>
          <w:szCs w:val="22"/>
        </w:rPr>
        <w:t>a</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1"/>
          <w:szCs w:val="22"/>
        </w:rPr>
        <w:t>l</w:t>
      </w:r>
      <w:r w:rsidRPr="00904847">
        <w:rPr>
          <w:rFonts w:ascii="Arial" w:eastAsia="Bookman Old Style" w:hAnsi="Arial" w:cs="Arial"/>
          <w:color w:val="auto"/>
          <w:spacing w:val="-1"/>
          <w:szCs w:val="22"/>
        </w:rPr>
        <w:t>a</w:t>
      </w:r>
      <w:r w:rsidRPr="00904847">
        <w:rPr>
          <w:rFonts w:ascii="Arial" w:eastAsia="Bookman Old Style" w:hAnsi="Arial" w:cs="Arial"/>
          <w:color w:val="auto"/>
          <w:spacing w:val="-2"/>
          <w:szCs w:val="22"/>
        </w:rPr>
        <w:t>i</w:t>
      </w:r>
      <w:r w:rsidRPr="00904847">
        <w:rPr>
          <w:rFonts w:ascii="Arial" w:eastAsia="Bookman Old Style" w:hAnsi="Arial" w:cs="Arial"/>
          <w:color w:val="auto"/>
          <w:szCs w:val="22"/>
        </w:rPr>
        <w:t>n :</w:t>
      </w:r>
    </w:p>
    <w:p w14:paraId="6DD9B2A7" w14:textId="77777777" w:rsidR="001B55C7" w:rsidRPr="00904847" w:rsidRDefault="003E2AE9" w:rsidP="00CA5A86">
      <w:pPr>
        <w:pStyle w:val="ListParagraph"/>
        <w:numPr>
          <w:ilvl w:val="0"/>
          <w:numId w:val="12"/>
        </w:numPr>
        <w:spacing w:before="7" w:line="360" w:lineRule="auto"/>
        <w:ind w:left="1080" w:right="-40"/>
        <w:jc w:val="both"/>
        <w:rPr>
          <w:rFonts w:ascii="Arial" w:eastAsia="Bookman Old Style" w:hAnsi="Arial" w:cs="Arial"/>
          <w:color w:val="auto"/>
          <w:szCs w:val="22"/>
        </w:rPr>
      </w:pPr>
      <w:r w:rsidRPr="00904847">
        <w:rPr>
          <w:rFonts w:ascii="Arial" w:eastAsia="Bookman Old Style" w:hAnsi="Arial" w:cs="Arial"/>
          <w:color w:val="auto"/>
          <w:szCs w:val="22"/>
        </w:rPr>
        <w:t>Kual</w:t>
      </w:r>
      <w:r w:rsidRPr="00904847">
        <w:rPr>
          <w:rFonts w:ascii="Arial" w:eastAsia="Bookman Old Style" w:hAnsi="Arial" w:cs="Arial"/>
          <w:color w:val="auto"/>
          <w:spacing w:val="-1"/>
          <w:szCs w:val="22"/>
        </w:rPr>
        <w:t>i</w:t>
      </w:r>
      <w:r w:rsidRPr="00904847">
        <w:rPr>
          <w:rFonts w:ascii="Arial" w:eastAsia="Bookman Old Style" w:hAnsi="Arial" w:cs="Arial"/>
          <w:color w:val="auto"/>
          <w:szCs w:val="22"/>
        </w:rPr>
        <w:t>t</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 xml:space="preserve">s </w:t>
      </w:r>
      <w:r w:rsidRPr="00904847">
        <w:rPr>
          <w:rFonts w:ascii="Arial" w:eastAsia="Bookman Old Style" w:hAnsi="Arial" w:cs="Arial"/>
          <w:color w:val="auto"/>
          <w:spacing w:val="-2"/>
          <w:szCs w:val="22"/>
        </w:rPr>
        <w:t>S</w:t>
      </w:r>
      <w:r w:rsidRPr="00904847">
        <w:rPr>
          <w:rFonts w:ascii="Arial" w:eastAsia="Bookman Old Style" w:hAnsi="Arial" w:cs="Arial"/>
          <w:color w:val="auto"/>
          <w:spacing w:val="1"/>
          <w:szCs w:val="22"/>
        </w:rPr>
        <w:t>D</w:t>
      </w:r>
      <w:r w:rsidRPr="00904847">
        <w:rPr>
          <w:rFonts w:ascii="Arial" w:eastAsia="Bookman Old Style" w:hAnsi="Arial" w:cs="Arial"/>
          <w:color w:val="auto"/>
          <w:szCs w:val="22"/>
        </w:rPr>
        <w:t>M y</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 xml:space="preserve">ng </w:t>
      </w:r>
      <w:r w:rsidRPr="00904847">
        <w:rPr>
          <w:rFonts w:ascii="Arial" w:eastAsia="Bookman Old Style" w:hAnsi="Arial" w:cs="Arial"/>
          <w:color w:val="auto"/>
          <w:spacing w:val="-4"/>
          <w:szCs w:val="22"/>
        </w:rPr>
        <w:t>m</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s</w:t>
      </w:r>
      <w:r w:rsidRPr="00904847">
        <w:rPr>
          <w:rFonts w:ascii="Arial" w:eastAsia="Bookman Old Style" w:hAnsi="Arial" w:cs="Arial"/>
          <w:color w:val="auto"/>
          <w:spacing w:val="1"/>
          <w:szCs w:val="22"/>
        </w:rPr>
        <w:t>i</w:t>
      </w:r>
      <w:r w:rsidRPr="00904847">
        <w:rPr>
          <w:rFonts w:ascii="Arial" w:eastAsia="Bookman Old Style" w:hAnsi="Arial" w:cs="Arial"/>
          <w:color w:val="auto"/>
          <w:szCs w:val="22"/>
        </w:rPr>
        <w:t xml:space="preserve">h </w:t>
      </w:r>
      <w:r w:rsidRPr="00904847">
        <w:rPr>
          <w:rFonts w:ascii="Arial" w:eastAsia="Bookman Old Style" w:hAnsi="Arial" w:cs="Arial"/>
          <w:color w:val="auto"/>
          <w:spacing w:val="-1"/>
          <w:szCs w:val="22"/>
        </w:rPr>
        <w:t>m</w:t>
      </w:r>
      <w:r w:rsidRPr="00904847">
        <w:rPr>
          <w:rFonts w:ascii="Arial" w:eastAsia="Bookman Old Style" w:hAnsi="Arial" w:cs="Arial"/>
          <w:color w:val="auto"/>
          <w:spacing w:val="-2"/>
          <w:szCs w:val="22"/>
        </w:rPr>
        <w:t>i</w:t>
      </w:r>
      <w:r w:rsidRPr="00904847">
        <w:rPr>
          <w:rFonts w:ascii="Arial" w:eastAsia="Bookman Old Style" w:hAnsi="Arial" w:cs="Arial"/>
          <w:color w:val="auto"/>
          <w:szCs w:val="22"/>
        </w:rPr>
        <w:t>n</w:t>
      </w:r>
      <w:r w:rsidRPr="00904847">
        <w:rPr>
          <w:rFonts w:ascii="Arial" w:eastAsia="Bookman Old Style" w:hAnsi="Arial" w:cs="Arial"/>
          <w:color w:val="auto"/>
          <w:spacing w:val="1"/>
          <w:szCs w:val="22"/>
        </w:rPr>
        <w:t>i</w:t>
      </w:r>
      <w:r w:rsidRPr="00904847">
        <w:rPr>
          <w:rFonts w:ascii="Arial" w:eastAsia="Bookman Old Style" w:hAnsi="Arial" w:cs="Arial"/>
          <w:color w:val="auto"/>
          <w:spacing w:val="-1"/>
          <w:szCs w:val="22"/>
        </w:rPr>
        <w:t>m</w:t>
      </w:r>
      <w:r w:rsidRPr="00904847">
        <w:rPr>
          <w:rFonts w:ascii="Arial" w:eastAsia="Bookman Old Style" w:hAnsi="Arial" w:cs="Arial"/>
          <w:color w:val="auto"/>
          <w:szCs w:val="22"/>
        </w:rPr>
        <w:t>.</w:t>
      </w:r>
    </w:p>
    <w:p w14:paraId="53A7A10F" w14:textId="77777777" w:rsidR="001B55C7" w:rsidRPr="00904847" w:rsidRDefault="003E2AE9" w:rsidP="00CA5A86">
      <w:pPr>
        <w:pStyle w:val="ListParagraph"/>
        <w:numPr>
          <w:ilvl w:val="0"/>
          <w:numId w:val="12"/>
        </w:numPr>
        <w:spacing w:before="7" w:line="360" w:lineRule="auto"/>
        <w:ind w:left="1080" w:right="-40"/>
        <w:jc w:val="both"/>
        <w:rPr>
          <w:rFonts w:ascii="Arial" w:eastAsia="Bookman Old Style" w:hAnsi="Arial" w:cs="Arial"/>
          <w:color w:val="auto"/>
          <w:szCs w:val="22"/>
        </w:rPr>
      </w:pPr>
      <w:r w:rsidRPr="00904847">
        <w:rPr>
          <w:rFonts w:ascii="Arial" w:eastAsia="Bookman Old Style" w:hAnsi="Arial" w:cs="Arial"/>
          <w:color w:val="auto"/>
          <w:spacing w:val="-3"/>
          <w:szCs w:val="22"/>
        </w:rPr>
        <w:t>T</w:t>
      </w:r>
      <w:r w:rsidRPr="00904847">
        <w:rPr>
          <w:rFonts w:ascii="Arial" w:eastAsia="Bookman Old Style" w:hAnsi="Arial" w:cs="Arial"/>
          <w:color w:val="auto"/>
          <w:spacing w:val="3"/>
          <w:szCs w:val="22"/>
        </w:rPr>
        <w:t>e</w:t>
      </w:r>
      <w:r w:rsidRPr="00904847">
        <w:rPr>
          <w:rFonts w:ascii="Arial" w:eastAsia="Bookman Old Style" w:hAnsi="Arial" w:cs="Arial"/>
          <w:color w:val="auto"/>
          <w:spacing w:val="-1"/>
          <w:szCs w:val="22"/>
        </w:rPr>
        <w:t>r</w:t>
      </w:r>
      <w:r w:rsidRPr="00904847">
        <w:rPr>
          <w:rFonts w:ascii="Arial" w:eastAsia="Bookman Old Style" w:hAnsi="Arial" w:cs="Arial"/>
          <w:color w:val="auto"/>
          <w:szCs w:val="22"/>
        </w:rPr>
        <w:t>b</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t</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s</w:t>
      </w:r>
      <w:r w:rsidRPr="00904847">
        <w:rPr>
          <w:rFonts w:ascii="Arial" w:eastAsia="Bookman Old Style" w:hAnsi="Arial" w:cs="Arial"/>
          <w:color w:val="auto"/>
          <w:spacing w:val="1"/>
          <w:szCs w:val="22"/>
        </w:rPr>
        <w:t>n</w:t>
      </w:r>
      <w:r w:rsidRPr="00904847">
        <w:rPr>
          <w:rFonts w:ascii="Arial" w:eastAsia="Bookman Old Style" w:hAnsi="Arial" w:cs="Arial"/>
          <w:color w:val="auto"/>
          <w:szCs w:val="22"/>
        </w:rPr>
        <w:t>ya</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1"/>
          <w:szCs w:val="22"/>
        </w:rPr>
        <w:t>a</w:t>
      </w:r>
      <w:r w:rsidRPr="00904847">
        <w:rPr>
          <w:rFonts w:ascii="Arial" w:eastAsia="Bookman Old Style" w:hAnsi="Arial" w:cs="Arial"/>
          <w:color w:val="auto"/>
          <w:spacing w:val="-2"/>
          <w:szCs w:val="22"/>
        </w:rPr>
        <w:t>n</w:t>
      </w:r>
      <w:r w:rsidRPr="00904847">
        <w:rPr>
          <w:rFonts w:ascii="Arial" w:eastAsia="Bookman Old Style" w:hAnsi="Arial" w:cs="Arial"/>
          <w:color w:val="auto"/>
          <w:szCs w:val="22"/>
        </w:rPr>
        <w:t>gg</w:t>
      </w:r>
      <w:r w:rsidRPr="00904847">
        <w:rPr>
          <w:rFonts w:ascii="Arial" w:eastAsia="Bookman Old Style" w:hAnsi="Arial" w:cs="Arial"/>
          <w:color w:val="auto"/>
          <w:spacing w:val="-1"/>
          <w:szCs w:val="22"/>
        </w:rPr>
        <w:t>ara</w:t>
      </w:r>
      <w:r w:rsidRPr="00904847">
        <w:rPr>
          <w:rFonts w:ascii="Arial" w:eastAsia="Bookman Old Style" w:hAnsi="Arial" w:cs="Arial"/>
          <w:color w:val="auto"/>
          <w:szCs w:val="22"/>
        </w:rPr>
        <w:t>n</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y</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ng</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2"/>
          <w:szCs w:val="22"/>
        </w:rPr>
        <w:t>d</w:t>
      </w:r>
      <w:r w:rsidRPr="00904847">
        <w:rPr>
          <w:rFonts w:ascii="Arial" w:eastAsia="Bookman Old Style" w:hAnsi="Arial" w:cs="Arial"/>
          <w:color w:val="auto"/>
          <w:spacing w:val="1"/>
          <w:szCs w:val="22"/>
        </w:rPr>
        <w:t>i</w:t>
      </w:r>
      <w:r w:rsidRPr="00904847">
        <w:rPr>
          <w:rFonts w:ascii="Arial" w:eastAsia="Bookman Old Style" w:hAnsi="Arial" w:cs="Arial"/>
          <w:color w:val="auto"/>
          <w:spacing w:val="-2"/>
          <w:szCs w:val="22"/>
        </w:rPr>
        <w:t>k</w:t>
      </w:r>
      <w:r w:rsidRPr="00904847">
        <w:rPr>
          <w:rFonts w:ascii="Arial" w:eastAsia="Bookman Old Style" w:hAnsi="Arial" w:cs="Arial"/>
          <w:color w:val="auto"/>
          <w:szCs w:val="22"/>
        </w:rPr>
        <w:t>e</w:t>
      </w:r>
      <w:r w:rsidRPr="00904847">
        <w:rPr>
          <w:rFonts w:ascii="Arial" w:eastAsia="Bookman Old Style" w:hAnsi="Arial" w:cs="Arial"/>
          <w:color w:val="auto"/>
          <w:spacing w:val="1"/>
          <w:szCs w:val="22"/>
        </w:rPr>
        <w:t>l</w:t>
      </w:r>
      <w:r w:rsidRPr="00904847">
        <w:rPr>
          <w:rFonts w:ascii="Arial" w:eastAsia="Bookman Old Style" w:hAnsi="Arial" w:cs="Arial"/>
          <w:color w:val="auto"/>
          <w:spacing w:val="-1"/>
          <w:szCs w:val="22"/>
        </w:rPr>
        <w:t>o</w:t>
      </w:r>
      <w:r w:rsidRPr="00904847">
        <w:rPr>
          <w:rFonts w:ascii="Arial" w:eastAsia="Bookman Old Style" w:hAnsi="Arial" w:cs="Arial"/>
          <w:color w:val="auto"/>
          <w:spacing w:val="1"/>
          <w:szCs w:val="22"/>
        </w:rPr>
        <w:t>l</w:t>
      </w:r>
      <w:r w:rsidRPr="00904847">
        <w:rPr>
          <w:rFonts w:ascii="Arial" w:eastAsia="Bookman Old Style" w:hAnsi="Arial" w:cs="Arial"/>
          <w:color w:val="auto"/>
          <w:szCs w:val="22"/>
        </w:rPr>
        <w:t>a</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n</w:t>
      </w:r>
      <w:r w:rsidRPr="00904847">
        <w:rPr>
          <w:rFonts w:ascii="Arial" w:eastAsia="Bookman Old Style" w:hAnsi="Arial" w:cs="Arial"/>
          <w:color w:val="auto"/>
          <w:spacing w:val="-2"/>
          <w:szCs w:val="22"/>
        </w:rPr>
        <w:t>t</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k</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pe</w:t>
      </w:r>
      <w:r w:rsidRPr="00904847">
        <w:rPr>
          <w:rFonts w:ascii="Arial" w:eastAsia="Bookman Old Style" w:hAnsi="Arial" w:cs="Arial"/>
          <w:color w:val="auto"/>
          <w:spacing w:val="1"/>
          <w:szCs w:val="22"/>
        </w:rPr>
        <w:t>l</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ks</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n</w:t>
      </w:r>
      <w:r w:rsidRPr="00904847">
        <w:rPr>
          <w:rFonts w:ascii="Arial" w:eastAsia="Bookman Old Style" w:hAnsi="Arial" w:cs="Arial"/>
          <w:color w:val="auto"/>
          <w:spacing w:val="-1"/>
          <w:szCs w:val="22"/>
        </w:rPr>
        <w:t>aa</w:t>
      </w:r>
      <w:r w:rsidRPr="00904847">
        <w:rPr>
          <w:rFonts w:ascii="Arial" w:eastAsia="Bookman Old Style" w:hAnsi="Arial" w:cs="Arial"/>
          <w:color w:val="auto"/>
          <w:szCs w:val="22"/>
        </w:rPr>
        <w:t>n</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t</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g</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s</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2"/>
          <w:szCs w:val="22"/>
        </w:rPr>
        <w:t>p</w:t>
      </w:r>
      <w:r w:rsidRPr="00904847">
        <w:rPr>
          <w:rFonts w:ascii="Arial" w:eastAsia="Bookman Old Style" w:hAnsi="Arial" w:cs="Arial"/>
          <w:color w:val="auto"/>
          <w:spacing w:val="-1"/>
          <w:szCs w:val="22"/>
        </w:rPr>
        <w:t>o</w:t>
      </w:r>
      <w:r w:rsidRPr="00904847">
        <w:rPr>
          <w:rFonts w:ascii="Arial" w:eastAsia="Bookman Old Style" w:hAnsi="Arial" w:cs="Arial"/>
          <w:color w:val="auto"/>
          <w:szCs w:val="22"/>
        </w:rPr>
        <w:t>k</w:t>
      </w:r>
      <w:r w:rsidRPr="00904847">
        <w:rPr>
          <w:rFonts w:ascii="Arial" w:eastAsia="Bookman Old Style" w:hAnsi="Arial" w:cs="Arial"/>
          <w:color w:val="auto"/>
          <w:spacing w:val="1"/>
          <w:szCs w:val="22"/>
        </w:rPr>
        <w:t>o</w:t>
      </w:r>
      <w:r w:rsidRPr="00904847">
        <w:rPr>
          <w:rFonts w:ascii="Arial" w:eastAsia="Bookman Old Style" w:hAnsi="Arial" w:cs="Arial"/>
          <w:color w:val="auto"/>
          <w:szCs w:val="22"/>
        </w:rPr>
        <w:t>k</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d</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 xml:space="preserve">n </w:t>
      </w:r>
      <w:r w:rsidRPr="00904847">
        <w:rPr>
          <w:rFonts w:ascii="Arial" w:eastAsia="Bookman Old Style" w:hAnsi="Arial" w:cs="Arial"/>
          <w:color w:val="auto"/>
          <w:spacing w:val="-1"/>
          <w:szCs w:val="22"/>
        </w:rPr>
        <w:t>f</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n</w:t>
      </w:r>
      <w:r w:rsidRPr="00904847">
        <w:rPr>
          <w:rFonts w:ascii="Arial" w:eastAsia="Bookman Old Style" w:hAnsi="Arial" w:cs="Arial"/>
          <w:color w:val="auto"/>
          <w:spacing w:val="-2"/>
          <w:szCs w:val="22"/>
        </w:rPr>
        <w:t>g</w:t>
      </w:r>
      <w:r w:rsidRPr="00904847">
        <w:rPr>
          <w:rFonts w:ascii="Arial" w:eastAsia="Bookman Old Style" w:hAnsi="Arial" w:cs="Arial"/>
          <w:color w:val="auto"/>
          <w:szCs w:val="22"/>
        </w:rPr>
        <w:t xml:space="preserve">si </w:t>
      </w:r>
      <w:r w:rsidRPr="00904847">
        <w:rPr>
          <w:rFonts w:ascii="Arial" w:eastAsia="Bookman Old Style" w:hAnsi="Arial" w:cs="Arial"/>
          <w:color w:val="auto"/>
          <w:spacing w:val="-2"/>
          <w:szCs w:val="22"/>
        </w:rPr>
        <w:t>p</w:t>
      </w:r>
      <w:r w:rsidRPr="00904847">
        <w:rPr>
          <w:rFonts w:ascii="Arial" w:eastAsia="Bookman Old Style" w:hAnsi="Arial" w:cs="Arial"/>
          <w:color w:val="auto"/>
          <w:szCs w:val="22"/>
        </w:rPr>
        <w:t>e</w:t>
      </w:r>
      <w:r w:rsidRPr="00904847">
        <w:rPr>
          <w:rFonts w:ascii="Arial" w:eastAsia="Bookman Old Style" w:hAnsi="Arial" w:cs="Arial"/>
          <w:color w:val="auto"/>
          <w:spacing w:val="1"/>
          <w:szCs w:val="22"/>
        </w:rPr>
        <w:t>l</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y</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n</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n.</w:t>
      </w:r>
    </w:p>
    <w:p w14:paraId="60DAA7F8" w14:textId="77777777" w:rsidR="001B55C7" w:rsidRPr="00904847" w:rsidRDefault="003E2AE9" w:rsidP="00CA5A86">
      <w:pPr>
        <w:pStyle w:val="ListParagraph"/>
        <w:numPr>
          <w:ilvl w:val="0"/>
          <w:numId w:val="12"/>
        </w:numPr>
        <w:spacing w:before="7" w:line="360" w:lineRule="auto"/>
        <w:ind w:left="1080" w:right="-40"/>
        <w:jc w:val="both"/>
        <w:rPr>
          <w:rFonts w:ascii="Arial" w:eastAsia="Bookman Old Style" w:hAnsi="Arial" w:cs="Arial"/>
          <w:color w:val="auto"/>
          <w:szCs w:val="22"/>
        </w:rPr>
      </w:pPr>
      <w:r w:rsidRPr="00904847">
        <w:rPr>
          <w:rFonts w:ascii="Arial" w:eastAsia="Bookman Old Style" w:hAnsi="Arial" w:cs="Arial"/>
          <w:color w:val="auto"/>
          <w:szCs w:val="22"/>
        </w:rPr>
        <w:t>Ko</w:t>
      </w:r>
      <w:r w:rsidRPr="00904847">
        <w:rPr>
          <w:rFonts w:ascii="Arial" w:eastAsia="Bookman Old Style" w:hAnsi="Arial" w:cs="Arial"/>
          <w:color w:val="auto"/>
          <w:spacing w:val="1"/>
          <w:szCs w:val="22"/>
        </w:rPr>
        <w:t>o</w:t>
      </w:r>
      <w:r w:rsidRPr="00904847">
        <w:rPr>
          <w:rFonts w:ascii="Arial" w:eastAsia="Bookman Old Style" w:hAnsi="Arial" w:cs="Arial"/>
          <w:color w:val="auto"/>
          <w:spacing w:val="-1"/>
          <w:szCs w:val="22"/>
        </w:rPr>
        <w:t>r</w:t>
      </w:r>
      <w:r w:rsidRPr="00904847">
        <w:rPr>
          <w:rFonts w:ascii="Arial" w:eastAsia="Bookman Old Style" w:hAnsi="Arial" w:cs="Arial"/>
          <w:color w:val="auto"/>
          <w:spacing w:val="-2"/>
          <w:szCs w:val="22"/>
        </w:rPr>
        <w:t>d</w:t>
      </w:r>
      <w:r w:rsidRPr="00904847">
        <w:rPr>
          <w:rFonts w:ascii="Arial" w:eastAsia="Bookman Old Style" w:hAnsi="Arial" w:cs="Arial"/>
          <w:color w:val="auto"/>
          <w:spacing w:val="1"/>
          <w:szCs w:val="22"/>
        </w:rPr>
        <w:t>i</w:t>
      </w:r>
      <w:r w:rsidRPr="00904847">
        <w:rPr>
          <w:rFonts w:ascii="Arial" w:eastAsia="Bookman Old Style" w:hAnsi="Arial" w:cs="Arial"/>
          <w:color w:val="auto"/>
          <w:szCs w:val="22"/>
        </w:rPr>
        <w:t>n</w:t>
      </w:r>
      <w:r w:rsidRPr="00904847">
        <w:rPr>
          <w:rFonts w:ascii="Arial" w:eastAsia="Bookman Old Style" w:hAnsi="Arial" w:cs="Arial"/>
          <w:color w:val="auto"/>
          <w:spacing w:val="-1"/>
          <w:szCs w:val="22"/>
        </w:rPr>
        <w:t>a</w:t>
      </w:r>
      <w:r w:rsidRPr="00904847">
        <w:rPr>
          <w:rFonts w:ascii="Arial" w:eastAsia="Bookman Old Style" w:hAnsi="Arial" w:cs="Arial"/>
          <w:color w:val="auto"/>
          <w:spacing w:val="-2"/>
          <w:szCs w:val="22"/>
        </w:rPr>
        <w:t>s</w:t>
      </w:r>
      <w:r w:rsidRPr="00904847">
        <w:rPr>
          <w:rFonts w:ascii="Arial" w:eastAsia="Bookman Old Style" w:hAnsi="Arial" w:cs="Arial"/>
          <w:color w:val="auto"/>
          <w:szCs w:val="22"/>
        </w:rPr>
        <w:t xml:space="preserve">i </w:t>
      </w:r>
      <w:r w:rsidRPr="00904847">
        <w:rPr>
          <w:rFonts w:ascii="Arial" w:eastAsia="Bookman Old Style" w:hAnsi="Arial" w:cs="Arial"/>
          <w:color w:val="auto"/>
          <w:spacing w:val="-2"/>
          <w:szCs w:val="22"/>
        </w:rPr>
        <w:t>p</w:t>
      </w:r>
      <w:r w:rsidRPr="00904847">
        <w:rPr>
          <w:rFonts w:ascii="Arial" w:eastAsia="Bookman Old Style" w:hAnsi="Arial" w:cs="Arial"/>
          <w:color w:val="auto"/>
          <w:spacing w:val="3"/>
          <w:szCs w:val="22"/>
        </w:rPr>
        <w:t>e</w:t>
      </w:r>
      <w:r w:rsidRPr="00904847">
        <w:rPr>
          <w:rFonts w:ascii="Arial" w:eastAsia="Bookman Old Style" w:hAnsi="Arial" w:cs="Arial"/>
          <w:color w:val="auto"/>
          <w:spacing w:val="-4"/>
          <w:szCs w:val="22"/>
        </w:rPr>
        <w:t>r</w:t>
      </w:r>
      <w:r w:rsidRPr="00904847">
        <w:rPr>
          <w:rFonts w:ascii="Arial" w:eastAsia="Bookman Old Style" w:hAnsi="Arial" w:cs="Arial"/>
          <w:color w:val="auto"/>
          <w:spacing w:val="3"/>
          <w:szCs w:val="22"/>
        </w:rPr>
        <w:t>e</w:t>
      </w:r>
      <w:r w:rsidRPr="00904847">
        <w:rPr>
          <w:rFonts w:ascii="Arial" w:eastAsia="Bookman Old Style" w:hAnsi="Arial" w:cs="Arial"/>
          <w:color w:val="auto"/>
          <w:spacing w:val="-2"/>
          <w:szCs w:val="22"/>
        </w:rPr>
        <w:t>n</w:t>
      </w:r>
      <w:r w:rsidRPr="00904847">
        <w:rPr>
          <w:rFonts w:ascii="Arial" w:eastAsia="Bookman Old Style" w:hAnsi="Arial" w:cs="Arial"/>
          <w:color w:val="auto"/>
          <w:szCs w:val="22"/>
        </w:rPr>
        <w:t>can</w:t>
      </w:r>
      <w:r w:rsidRPr="00904847">
        <w:rPr>
          <w:rFonts w:ascii="Arial" w:eastAsia="Bookman Old Style" w:hAnsi="Arial" w:cs="Arial"/>
          <w:color w:val="auto"/>
          <w:spacing w:val="-3"/>
          <w:szCs w:val="22"/>
        </w:rPr>
        <w:t>a</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 xml:space="preserve">n </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nt</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r</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SK</w:t>
      </w:r>
      <w:r w:rsidRPr="00904847">
        <w:rPr>
          <w:rFonts w:ascii="Arial" w:eastAsia="Bookman Old Style" w:hAnsi="Arial" w:cs="Arial"/>
          <w:color w:val="auto"/>
          <w:spacing w:val="-1"/>
          <w:szCs w:val="22"/>
        </w:rPr>
        <w:t>P</w:t>
      </w:r>
      <w:r w:rsidRPr="00904847">
        <w:rPr>
          <w:rFonts w:ascii="Arial" w:eastAsia="Bookman Old Style" w:hAnsi="Arial" w:cs="Arial"/>
          <w:color w:val="auto"/>
          <w:spacing w:val="1"/>
          <w:szCs w:val="22"/>
        </w:rPr>
        <w:t>D</w:t>
      </w:r>
      <w:r w:rsidRPr="00904847">
        <w:rPr>
          <w:rFonts w:ascii="Arial" w:eastAsia="Bookman Old Style" w:hAnsi="Arial" w:cs="Arial"/>
          <w:color w:val="auto"/>
          <w:szCs w:val="22"/>
        </w:rPr>
        <w:t>/</w:t>
      </w:r>
      <w:r w:rsidRPr="00904847">
        <w:rPr>
          <w:rFonts w:ascii="Arial" w:eastAsia="Bookman Old Style" w:hAnsi="Arial" w:cs="Arial"/>
          <w:color w:val="auto"/>
          <w:spacing w:val="-1"/>
          <w:szCs w:val="22"/>
        </w:rPr>
        <w:t>I</w:t>
      </w:r>
      <w:r w:rsidRPr="00904847">
        <w:rPr>
          <w:rFonts w:ascii="Arial" w:eastAsia="Bookman Old Style" w:hAnsi="Arial" w:cs="Arial"/>
          <w:color w:val="auto"/>
          <w:spacing w:val="-2"/>
          <w:szCs w:val="22"/>
        </w:rPr>
        <w:t>n</w:t>
      </w:r>
      <w:r w:rsidRPr="00904847">
        <w:rPr>
          <w:rFonts w:ascii="Arial" w:eastAsia="Bookman Old Style" w:hAnsi="Arial" w:cs="Arial"/>
          <w:color w:val="auto"/>
          <w:szCs w:val="22"/>
        </w:rPr>
        <w:t>sta</w:t>
      </w:r>
      <w:r w:rsidRPr="00904847">
        <w:rPr>
          <w:rFonts w:ascii="Arial" w:eastAsia="Bookman Old Style" w:hAnsi="Arial" w:cs="Arial"/>
          <w:color w:val="auto"/>
          <w:spacing w:val="-2"/>
          <w:szCs w:val="22"/>
        </w:rPr>
        <w:t>n</w:t>
      </w:r>
      <w:r w:rsidRPr="00904847">
        <w:rPr>
          <w:rFonts w:ascii="Arial" w:eastAsia="Bookman Old Style" w:hAnsi="Arial" w:cs="Arial"/>
          <w:color w:val="auto"/>
          <w:szCs w:val="22"/>
        </w:rPr>
        <w:t xml:space="preserve">si  </w:t>
      </w:r>
      <w:r w:rsidRPr="00904847">
        <w:rPr>
          <w:rFonts w:ascii="Arial" w:eastAsia="Bookman Old Style" w:hAnsi="Arial" w:cs="Arial"/>
          <w:color w:val="auto"/>
          <w:spacing w:val="-2"/>
          <w:szCs w:val="22"/>
        </w:rPr>
        <w:t>b</w:t>
      </w:r>
      <w:r w:rsidRPr="00904847">
        <w:rPr>
          <w:rFonts w:ascii="Arial" w:eastAsia="Bookman Old Style" w:hAnsi="Arial" w:cs="Arial"/>
          <w:color w:val="auto"/>
          <w:spacing w:val="3"/>
          <w:szCs w:val="22"/>
        </w:rPr>
        <w:t>e</w:t>
      </w:r>
      <w:r w:rsidRPr="00904847">
        <w:rPr>
          <w:rFonts w:ascii="Arial" w:eastAsia="Bookman Old Style" w:hAnsi="Arial" w:cs="Arial"/>
          <w:color w:val="auto"/>
          <w:spacing w:val="-2"/>
          <w:szCs w:val="22"/>
        </w:rPr>
        <w:t>l</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m</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1"/>
          <w:szCs w:val="22"/>
        </w:rPr>
        <w:t>o</w:t>
      </w:r>
      <w:r w:rsidRPr="00904847">
        <w:rPr>
          <w:rFonts w:ascii="Arial" w:eastAsia="Bookman Old Style" w:hAnsi="Arial" w:cs="Arial"/>
          <w:color w:val="auto"/>
          <w:szCs w:val="22"/>
        </w:rPr>
        <w:t>p</w:t>
      </w:r>
      <w:r w:rsidRPr="00904847">
        <w:rPr>
          <w:rFonts w:ascii="Arial" w:eastAsia="Bookman Old Style" w:hAnsi="Arial" w:cs="Arial"/>
          <w:color w:val="auto"/>
          <w:spacing w:val="-2"/>
          <w:szCs w:val="22"/>
        </w:rPr>
        <w:t>t</w:t>
      </w:r>
      <w:r w:rsidRPr="00904847">
        <w:rPr>
          <w:rFonts w:ascii="Arial" w:eastAsia="Bookman Old Style" w:hAnsi="Arial" w:cs="Arial"/>
          <w:color w:val="auto"/>
          <w:spacing w:val="1"/>
          <w:szCs w:val="22"/>
        </w:rPr>
        <w:t>i</w:t>
      </w:r>
      <w:r w:rsidRPr="00904847">
        <w:rPr>
          <w:rFonts w:ascii="Arial" w:eastAsia="Bookman Old Style" w:hAnsi="Arial" w:cs="Arial"/>
          <w:color w:val="auto"/>
          <w:spacing w:val="-1"/>
          <w:szCs w:val="22"/>
        </w:rPr>
        <w:t>ma</w:t>
      </w:r>
      <w:r w:rsidRPr="00904847">
        <w:rPr>
          <w:rFonts w:ascii="Arial" w:eastAsia="Bookman Old Style" w:hAnsi="Arial" w:cs="Arial"/>
          <w:color w:val="auto"/>
          <w:spacing w:val="1"/>
          <w:szCs w:val="22"/>
        </w:rPr>
        <w:t>l</w:t>
      </w:r>
      <w:r w:rsidRPr="00904847">
        <w:rPr>
          <w:rFonts w:ascii="Arial" w:eastAsia="Bookman Old Style" w:hAnsi="Arial" w:cs="Arial"/>
          <w:color w:val="auto"/>
          <w:szCs w:val="22"/>
        </w:rPr>
        <w:t>.</w:t>
      </w:r>
    </w:p>
    <w:p w14:paraId="3F6AC809" w14:textId="77777777" w:rsidR="001B55C7" w:rsidRPr="00904847" w:rsidRDefault="003E2AE9" w:rsidP="00CA5A86">
      <w:pPr>
        <w:pStyle w:val="ListParagraph"/>
        <w:numPr>
          <w:ilvl w:val="0"/>
          <w:numId w:val="12"/>
        </w:numPr>
        <w:spacing w:before="7" w:line="360" w:lineRule="auto"/>
        <w:ind w:left="1080" w:right="-40"/>
        <w:jc w:val="both"/>
        <w:rPr>
          <w:rFonts w:ascii="Arial" w:eastAsia="Bookman Old Style" w:hAnsi="Arial" w:cs="Arial"/>
          <w:color w:val="auto"/>
          <w:szCs w:val="22"/>
        </w:rPr>
      </w:pPr>
      <w:r w:rsidRPr="00904847">
        <w:rPr>
          <w:rFonts w:ascii="Arial" w:eastAsia="Bookman Old Style" w:hAnsi="Arial" w:cs="Arial"/>
          <w:color w:val="auto"/>
          <w:szCs w:val="22"/>
        </w:rPr>
        <w:t xml:space="preserve">Jumlah </w:t>
      </w:r>
      <w:r w:rsidRPr="00904847">
        <w:rPr>
          <w:rFonts w:ascii="Arial" w:eastAsia="Bookman Old Style" w:hAnsi="Arial" w:cs="Arial"/>
          <w:color w:val="auto"/>
          <w:spacing w:val="-2"/>
          <w:szCs w:val="22"/>
        </w:rPr>
        <w:t>p</w:t>
      </w:r>
      <w:r w:rsidRPr="00904847">
        <w:rPr>
          <w:rFonts w:ascii="Arial" w:eastAsia="Bookman Old Style" w:hAnsi="Arial" w:cs="Arial"/>
          <w:color w:val="auto"/>
          <w:spacing w:val="3"/>
          <w:szCs w:val="22"/>
        </w:rPr>
        <w:t>e</w:t>
      </w:r>
      <w:r w:rsidRPr="00904847">
        <w:rPr>
          <w:rFonts w:ascii="Arial" w:eastAsia="Bookman Old Style" w:hAnsi="Arial" w:cs="Arial"/>
          <w:color w:val="auto"/>
          <w:spacing w:val="-1"/>
          <w:szCs w:val="22"/>
        </w:rPr>
        <w:t>r</w:t>
      </w:r>
      <w:r w:rsidRPr="00904847">
        <w:rPr>
          <w:rFonts w:ascii="Arial" w:eastAsia="Bookman Old Style" w:hAnsi="Arial" w:cs="Arial"/>
          <w:color w:val="auto"/>
          <w:spacing w:val="-2"/>
          <w:szCs w:val="22"/>
        </w:rPr>
        <w:t>s</w:t>
      </w:r>
      <w:r w:rsidRPr="00904847">
        <w:rPr>
          <w:rFonts w:ascii="Arial" w:eastAsia="Bookman Old Style" w:hAnsi="Arial" w:cs="Arial"/>
          <w:color w:val="auto"/>
          <w:spacing w:val="-1"/>
          <w:szCs w:val="22"/>
        </w:rPr>
        <w:t>o</w:t>
      </w:r>
      <w:r w:rsidRPr="00904847">
        <w:rPr>
          <w:rFonts w:ascii="Arial" w:eastAsia="Bookman Old Style" w:hAnsi="Arial" w:cs="Arial"/>
          <w:color w:val="auto"/>
          <w:szCs w:val="22"/>
        </w:rPr>
        <w:t>n</w:t>
      </w:r>
      <w:r w:rsidRPr="00904847">
        <w:rPr>
          <w:rFonts w:ascii="Arial" w:eastAsia="Bookman Old Style" w:hAnsi="Arial" w:cs="Arial"/>
          <w:color w:val="auto"/>
          <w:spacing w:val="-2"/>
          <w:szCs w:val="22"/>
        </w:rPr>
        <w:t>i</w:t>
      </w:r>
      <w:r w:rsidRPr="00904847">
        <w:rPr>
          <w:rFonts w:ascii="Arial" w:eastAsia="Bookman Old Style" w:hAnsi="Arial" w:cs="Arial"/>
          <w:color w:val="auto"/>
          <w:szCs w:val="22"/>
        </w:rPr>
        <w:t xml:space="preserve">l </w:t>
      </w:r>
      <w:r w:rsidRPr="00904847">
        <w:rPr>
          <w:rFonts w:ascii="Arial" w:eastAsia="Bookman Old Style" w:hAnsi="Arial" w:cs="Arial"/>
          <w:color w:val="auto"/>
          <w:spacing w:val="-2"/>
          <w:szCs w:val="22"/>
        </w:rPr>
        <w:t>b</w:t>
      </w:r>
      <w:r w:rsidRPr="00904847">
        <w:rPr>
          <w:rFonts w:ascii="Arial" w:eastAsia="Bookman Old Style" w:hAnsi="Arial" w:cs="Arial"/>
          <w:color w:val="auto"/>
          <w:spacing w:val="3"/>
          <w:szCs w:val="22"/>
        </w:rPr>
        <w:t>e</w:t>
      </w:r>
      <w:r w:rsidRPr="00904847">
        <w:rPr>
          <w:rFonts w:ascii="Arial" w:eastAsia="Bookman Old Style" w:hAnsi="Arial" w:cs="Arial"/>
          <w:color w:val="auto"/>
          <w:spacing w:val="-2"/>
          <w:szCs w:val="22"/>
        </w:rPr>
        <w:t>l</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m</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se</w:t>
      </w:r>
      <w:r w:rsidRPr="00904847">
        <w:rPr>
          <w:rFonts w:ascii="Arial" w:eastAsia="Bookman Old Style" w:hAnsi="Arial" w:cs="Arial"/>
          <w:color w:val="auto"/>
          <w:spacing w:val="1"/>
          <w:szCs w:val="22"/>
        </w:rPr>
        <w:t>i</w:t>
      </w:r>
      <w:r w:rsidRPr="00904847">
        <w:rPr>
          <w:rFonts w:ascii="Arial" w:eastAsia="Bookman Old Style" w:hAnsi="Arial" w:cs="Arial"/>
          <w:color w:val="auto"/>
          <w:spacing w:val="-1"/>
          <w:szCs w:val="22"/>
        </w:rPr>
        <w:t>m</w:t>
      </w:r>
      <w:r w:rsidRPr="00904847">
        <w:rPr>
          <w:rFonts w:ascii="Arial" w:eastAsia="Bookman Old Style" w:hAnsi="Arial" w:cs="Arial"/>
          <w:color w:val="auto"/>
          <w:szCs w:val="22"/>
        </w:rPr>
        <w:t>b</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 xml:space="preserve">ng </w:t>
      </w:r>
      <w:r w:rsidRPr="00904847">
        <w:rPr>
          <w:rFonts w:ascii="Arial" w:eastAsia="Bookman Old Style" w:hAnsi="Arial" w:cs="Arial"/>
          <w:color w:val="auto"/>
          <w:spacing w:val="-2"/>
          <w:szCs w:val="22"/>
        </w:rPr>
        <w:t>d</w:t>
      </w:r>
      <w:r w:rsidRPr="00904847">
        <w:rPr>
          <w:rFonts w:ascii="Arial" w:eastAsia="Bookman Old Style" w:hAnsi="Arial" w:cs="Arial"/>
          <w:color w:val="auto"/>
          <w:szCs w:val="22"/>
        </w:rPr>
        <w:t>e</w:t>
      </w:r>
      <w:r w:rsidRPr="00904847">
        <w:rPr>
          <w:rFonts w:ascii="Arial" w:eastAsia="Bookman Old Style" w:hAnsi="Arial" w:cs="Arial"/>
          <w:color w:val="auto"/>
          <w:spacing w:val="-1"/>
          <w:szCs w:val="22"/>
        </w:rPr>
        <w:t>n</w:t>
      </w:r>
      <w:r w:rsidRPr="00904847">
        <w:rPr>
          <w:rFonts w:ascii="Arial" w:eastAsia="Bookman Old Style" w:hAnsi="Arial" w:cs="Arial"/>
          <w:color w:val="auto"/>
          <w:szCs w:val="22"/>
        </w:rPr>
        <w:t>g</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 xml:space="preserve">n </w:t>
      </w:r>
      <w:r w:rsidRPr="00904847">
        <w:rPr>
          <w:rFonts w:ascii="Arial" w:eastAsia="Bookman Old Style" w:hAnsi="Arial" w:cs="Arial"/>
          <w:color w:val="auto"/>
          <w:spacing w:val="-2"/>
          <w:szCs w:val="22"/>
        </w:rPr>
        <w:t>b</w:t>
      </w:r>
      <w:r w:rsidRPr="00904847">
        <w:rPr>
          <w:rFonts w:ascii="Arial" w:eastAsia="Bookman Old Style" w:hAnsi="Arial" w:cs="Arial"/>
          <w:color w:val="auto"/>
          <w:spacing w:val="3"/>
          <w:szCs w:val="22"/>
        </w:rPr>
        <w:t>e</w:t>
      </w:r>
      <w:r w:rsidRPr="00904847">
        <w:rPr>
          <w:rFonts w:ascii="Arial" w:eastAsia="Bookman Old Style" w:hAnsi="Arial" w:cs="Arial"/>
          <w:color w:val="auto"/>
          <w:szCs w:val="22"/>
        </w:rPr>
        <w:t>b</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n t</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g</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s.</w:t>
      </w:r>
    </w:p>
    <w:p w14:paraId="7E88CD2B" w14:textId="77777777" w:rsidR="001B55C7" w:rsidRPr="00904847" w:rsidRDefault="003E2AE9" w:rsidP="00CA5A86">
      <w:pPr>
        <w:pStyle w:val="ListParagraph"/>
        <w:numPr>
          <w:ilvl w:val="0"/>
          <w:numId w:val="12"/>
        </w:numPr>
        <w:spacing w:before="7" w:line="360" w:lineRule="auto"/>
        <w:ind w:left="1080" w:right="-40"/>
        <w:jc w:val="both"/>
        <w:rPr>
          <w:rFonts w:ascii="Arial" w:eastAsia="Bookman Old Style" w:hAnsi="Arial" w:cs="Arial"/>
          <w:color w:val="auto"/>
          <w:szCs w:val="22"/>
        </w:rPr>
      </w:pPr>
      <w:r w:rsidRPr="00904847">
        <w:rPr>
          <w:rFonts w:ascii="Arial" w:eastAsia="Bookman Old Style" w:hAnsi="Arial" w:cs="Arial"/>
          <w:color w:val="auto"/>
          <w:szCs w:val="22"/>
        </w:rPr>
        <w:t>P</w:t>
      </w:r>
      <w:r w:rsidRPr="00904847">
        <w:rPr>
          <w:rFonts w:ascii="Arial" w:eastAsia="Bookman Old Style" w:hAnsi="Arial" w:cs="Arial"/>
          <w:color w:val="auto"/>
          <w:spacing w:val="2"/>
          <w:szCs w:val="22"/>
        </w:rPr>
        <w:t>e</w:t>
      </w:r>
      <w:r w:rsidRPr="00904847">
        <w:rPr>
          <w:rFonts w:ascii="Arial" w:eastAsia="Bookman Old Style" w:hAnsi="Arial" w:cs="Arial"/>
          <w:color w:val="auto"/>
          <w:spacing w:val="-1"/>
          <w:szCs w:val="22"/>
        </w:rPr>
        <w:t>m</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n</w:t>
      </w:r>
      <w:r w:rsidRPr="00904847">
        <w:rPr>
          <w:rFonts w:ascii="Arial" w:eastAsia="Bookman Old Style" w:hAnsi="Arial" w:cs="Arial"/>
          <w:color w:val="auto"/>
          <w:spacing w:val="-1"/>
          <w:szCs w:val="22"/>
        </w:rPr>
        <w:t>faa</w:t>
      </w:r>
      <w:r w:rsidRPr="00904847">
        <w:rPr>
          <w:rFonts w:ascii="Arial" w:eastAsia="Bookman Old Style" w:hAnsi="Arial" w:cs="Arial"/>
          <w:color w:val="auto"/>
          <w:szCs w:val="22"/>
        </w:rPr>
        <w:t>t</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 xml:space="preserve">n </w:t>
      </w:r>
      <w:r w:rsidRPr="00904847">
        <w:rPr>
          <w:rFonts w:ascii="Arial" w:eastAsia="Bookman Old Style" w:hAnsi="Arial" w:cs="Arial"/>
          <w:color w:val="auto"/>
          <w:spacing w:val="-1"/>
          <w:szCs w:val="22"/>
        </w:rPr>
        <w:t>r</w:t>
      </w:r>
      <w:r w:rsidRPr="00904847">
        <w:rPr>
          <w:rFonts w:ascii="Arial" w:eastAsia="Bookman Old Style" w:hAnsi="Arial" w:cs="Arial"/>
          <w:color w:val="auto"/>
          <w:spacing w:val="3"/>
          <w:szCs w:val="22"/>
        </w:rPr>
        <w:t>e</w:t>
      </w:r>
      <w:r w:rsidRPr="00904847">
        <w:rPr>
          <w:rFonts w:ascii="Arial" w:eastAsia="Bookman Old Style" w:hAnsi="Arial" w:cs="Arial"/>
          <w:color w:val="auto"/>
          <w:spacing w:val="-3"/>
          <w:szCs w:val="22"/>
        </w:rPr>
        <w:t>f</w:t>
      </w:r>
      <w:r w:rsidRPr="00904847">
        <w:rPr>
          <w:rFonts w:ascii="Arial" w:eastAsia="Bookman Old Style" w:hAnsi="Arial" w:cs="Arial"/>
          <w:color w:val="auto"/>
          <w:spacing w:val="3"/>
          <w:szCs w:val="22"/>
        </w:rPr>
        <w:t>e</w:t>
      </w:r>
      <w:r w:rsidRPr="00904847">
        <w:rPr>
          <w:rFonts w:ascii="Arial" w:eastAsia="Bookman Old Style" w:hAnsi="Arial" w:cs="Arial"/>
          <w:color w:val="auto"/>
          <w:spacing w:val="-4"/>
          <w:szCs w:val="22"/>
        </w:rPr>
        <w:t>r</w:t>
      </w:r>
      <w:r w:rsidRPr="00904847">
        <w:rPr>
          <w:rFonts w:ascii="Arial" w:eastAsia="Bookman Old Style" w:hAnsi="Arial" w:cs="Arial"/>
          <w:color w:val="auto"/>
          <w:szCs w:val="22"/>
        </w:rPr>
        <w:t>e</w:t>
      </w:r>
      <w:r w:rsidRPr="00904847">
        <w:rPr>
          <w:rFonts w:ascii="Arial" w:eastAsia="Bookman Old Style" w:hAnsi="Arial" w:cs="Arial"/>
          <w:color w:val="auto"/>
          <w:spacing w:val="1"/>
          <w:szCs w:val="22"/>
        </w:rPr>
        <w:t>n</w:t>
      </w:r>
      <w:r w:rsidRPr="00904847">
        <w:rPr>
          <w:rFonts w:ascii="Arial" w:eastAsia="Bookman Old Style" w:hAnsi="Arial" w:cs="Arial"/>
          <w:color w:val="auto"/>
          <w:szCs w:val="22"/>
        </w:rPr>
        <w:t>si</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d</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ta</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d</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 xml:space="preserve">n </w:t>
      </w:r>
      <w:r w:rsidRPr="00904847">
        <w:rPr>
          <w:rFonts w:ascii="Arial" w:eastAsia="Bookman Old Style" w:hAnsi="Arial" w:cs="Arial"/>
          <w:color w:val="auto"/>
          <w:spacing w:val="1"/>
          <w:szCs w:val="22"/>
        </w:rPr>
        <w:t>i</w:t>
      </w:r>
      <w:r w:rsidRPr="00904847">
        <w:rPr>
          <w:rFonts w:ascii="Arial" w:eastAsia="Bookman Old Style" w:hAnsi="Arial" w:cs="Arial"/>
          <w:color w:val="auto"/>
          <w:szCs w:val="22"/>
        </w:rPr>
        <w:t>n</w:t>
      </w:r>
      <w:r w:rsidRPr="00904847">
        <w:rPr>
          <w:rFonts w:ascii="Arial" w:eastAsia="Bookman Old Style" w:hAnsi="Arial" w:cs="Arial"/>
          <w:color w:val="auto"/>
          <w:spacing w:val="-1"/>
          <w:szCs w:val="22"/>
        </w:rPr>
        <w:t>f</w:t>
      </w:r>
      <w:r w:rsidRPr="00904847">
        <w:rPr>
          <w:rFonts w:ascii="Arial" w:eastAsia="Bookman Old Style" w:hAnsi="Arial" w:cs="Arial"/>
          <w:color w:val="auto"/>
          <w:spacing w:val="1"/>
          <w:szCs w:val="22"/>
        </w:rPr>
        <w:t>o</w:t>
      </w:r>
      <w:r w:rsidRPr="00904847">
        <w:rPr>
          <w:rFonts w:ascii="Arial" w:eastAsia="Bookman Old Style" w:hAnsi="Arial" w:cs="Arial"/>
          <w:color w:val="auto"/>
          <w:spacing w:val="-1"/>
          <w:szCs w:val="22"/>
        </w:rPr>
        <w:t>rma</w:t>
      </w:r>
      <w:r w:rsidRPr="00904847">
        <w:rPr>
          <w:rFonts w:ascii="Arial" w:eastAsia="Bookman Old Style" w:hAnsi="Arial" w:cs="Arial"/>
          <w:color w:val="auto"/>
          <w:szCs w:val="22"/>
        </w:rPr>
        <w:t xml:space="preserve">si </w:t>
      </w:r>
      <w:r w:rsidRPr="00904847">
        <w:rPr>
          <w:rFonts w:ascii="Arial" w:eastAsia="Bookman Old Style" w:hAnsi="Arial" w:cs="Arial"/>
          <w:color w:val="auto"/>
          <w:spacing w:val="-1"/>
          <w:szCs w:val="22"/>
        </w:rPr>
        <w:t>ma</w:t>
      </w:r>
      <w:r w:rsidRPr="00904847">
        <w:rPr>
          <w:rFonts w:ascii="Arial" w:eastAsia="Bookman Old Style" w:hAnsi="Arial" w:cs="Arial"/>
          <w:color w:val="auto"/>
          <w:szCs w:val="22"/>
        </w:rPr>
        <w:t>s</w:t>
      </w:r>
      <w:r w:rsidRPr="00904847">
        <w:rPr>
          <w:rFonts w:ascii="Arial" w:eastAsia="Bookman Old Style" w:hAnsi="Arial" w:cs="Arial"/>
          <w:color w:val="auto"/>
          <w:spacing w:val="1"/>
          <w:szCs w:val="22"/>
        </w:rPr>
        <w:t>i</w:t>
      </w:r>
      <w:r w:rsidRPr="00904847">
        <w:rPr>
          <w:rFonts w:ascii="Arial" w:eastAsia="Bookman Old Style" w:hAnsi="Arial" w:cs="Arial"/>
          <w:color w:val="auto"/>
          <w:szCs w:val="22"/>
        </w:rPr>
        <w:t xml:space="preserve">h </w:t>
      </w:r>
      <w:r w:rsidRPr="00904847">
        <w:rPr>
          <w:rFonts w:ascii="Arial" w:eastAsia="Bookman Old Style" w:hAnsi="Arial" w:cs="Arial"/>
          <w:color w:val="auto"/>
          <w:spacing w:val="-4"/>
          <w:szCs w:val="22"/>
        </w:rPr>
        <w:t>r</w:t>
      </w:r>
      <w:r w:rsidRPr="00904847">
        <w:rPr>
          <w:rFonts w:ascii="Arial" w:eastAsia="Bookman Old Style" w:hAnsi="Arial" w:cs="Arial"/>
          <w:color w:val="auto"/>
          <w:spacing w:val="3"/>
          <w:szCs w:val="22"/>
        </w:rPr>
        <w:t>e</w:t>
      </w:r>
      <w:r w:rsidRPr="00904847">
        <w:rPr>
          <w:rFonts w:ascii="Arial" w:eastAsia="Bookman Old Style" w:hAnsi="Arial" w:cs="Arial"/>
          <w:color w:val="auto"/>
          <w:szCs w:val="22"/>
        </w:rPr>
        <w:t>nd</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h.</w:t>
      </w:r>
    </w:p>
    <w:p w14:paraId="6133EAE6" w14:textId="77777777" w:rsidR="003E2AE9" w:rsidRPr="00904847" w:rsidRDefault="003E2AE9" w:rsidP="00CA5A86">
      <w:pPr>
        <w:pStyle w:val="ListParagraph"/>
        <w:numPr>
          <w:ilvl w:val="0"/>
          <w:numId w:val="12"/>
        </w:numPr>
        <w:spacing w:before="7" w:line="360" w:lineRule="auto"/>
        <w:ind w:left="1080" w:right="-40"/>
        <w:jc w:val="both"/>
        <w:rPr>
          <w:rFonts w:ascii="Arial" w:eastAsia="Bookman Old Style" w:hAnsi="Arial" w:cs="Arial"/>
          <w:color w:val="auto"/>
          <w:szCs w:val="22"/>
        </w:rPr>
      </w:pPr>
      <w:r w:rsidRPr="00904847">
        <w:rPr>
          <w:rFonts w:ascii="Arial" w:eastAsia="Bookman Old Style" w:hAnsi="Arial" w:cs="Arial"/>
          <w:color w:val="auto"/>
          <w:szCs w:val="22"/>
        </w:rPr>
        <w:t>P</w:t>
      </w:r>
      <w:r w:rsidRPr="00904847">
        <w:rPr>
          <w:rFonts w:ascii="Arial" w:eastAsia="Bookman Old Style" w:hAnsi="Arial" w:cs="Arial"/>
          <w:color w:val="auto"/>
          <w:spacing w:val="2"/>
          <w:szCs w:val="22"/>
        </w:rPr>
        <w:t>e</w:t>
      </w:r>
      <w:r w:rsidRPr="00904847">
        <w:rPr>
          <w:rFonts w:ascii="Arial" w:eastAsia="Bookman Old Style" w:hAnsi="Arial" w:cs="Arial"/>
          <w:color w:val="auto"/>
          <w:spacing w:val="-1"/>
          <w:szCs w:val="22"/>
        </w:rPr>
        <w:t>m</w:t>
      </w:r>
      <w:r w:rsidRPr="00904847">
        <w:rPr>
          <w:rFonts w:ascii="Arial" w:eastAsia="Bookman Old Style" w:hAnsi="Arial" w:cs="Arial"/>
          <w:color w:val="auto"/>
          <w:spacing w:val="-3"/>
          <w:szCs w:val="22"/>
        </w:rPr>
        <w:t>a</w:t>
      </w:r>
      <w:r w:rsidRPr="00904847">
        <w:rPr>
          <w:rFonts w:ascii="Arial" w:eastAsia="Bookman Old Style" w:hAnsi="Arial" w:cs="Arial"/>
          <w:color w:val="auto"/>
          <w:szCs w:val="22"/>
        </w:rPr>
        <w:t>n</w:t>
      </w:r>
      <w:r w:rsidRPr="00904847">
        <w:rPr>
          <w:rFonts w:ascii="Arial" w:eastAsia="Bookman Old Style" w:hAnsi="Arial" w:cs="Arial"/>
          <w:color w:val="auto"/>
          <w:spacing w:val="-1"/>
          <w:szCs w:val="22"/>
        </w:rPr>
        <w:t>faa</w:t>
      </w:r>
      <w:r w:rsidRPr="00904847">
        <w:rPr>
          <w:rFonts w:ascii="Arial" w:eastAsia="Bookman Old Style" w:hAnsi="Arial" w:cs="Arial"/>
          <w:color w:val="auto"/>
          <w:szCs w:val="22"/>
        </w:rPr>
        <w:t>t</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n sa</w:t>
      </w:r>
      <w:r w:rsidRPr="00904847">
        <w:rPr>
          <w:rFonts w:ascii="Arial" w:eastAsia="Bookman Old Style" w:hAnsi="Arial" w:cs="Arial"/>
          <w:color w:val="auto"/>
          <w:spacing w:val="-2"/>
          <w:szCs w:val="22"/>
        </w:rPr>
        <w:t>r</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na</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d</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n p</w:t>
      </w:r>
      <w:r w:rsidRPr="00904847">
        <w:rPr>
          <w:rFonts w:ascii="Arial" w:eastAsia="Bookman Old Style" w:hAnsi="Arial" w:cs="Arial"/>
          <w:color w:val="auto"/>
          <w:spacing w:val="-1"/>
          <w:szCs w:val="22"/>
        </w:rPr>
        <w:t>ra</w:t>
      </w:r>
      <w:r w:rsidRPr="00904847">
        <w:rPr>
          <w:rFonts w:ascii="Arial" w:eastAsia="Bookman Old Style" w:hAnsi="Arial" w:cs="Arial"/>
          <w:color w:val="auto"/>
          <w:szCs w:val="22"/>
        </w:rPr>
        <w:t>sa</w:t>
      </w:r>
      <w:r w:rsidRPr="00904847">
        <w:rPr>
          <w:rFonts w:ascii="Arial" w:eastAsia="Bookman Old Style" w:hAnsi="Arial" w:cs="Arial"/>
          <w:color w:val="auto"/>
          <w:spacing w:val="-2"/>
          <w:szCs w:val="22"/>
        </w:rPr>
        <w:t>r</w:t>
      </w:r>
      <w:r w:rsidRPr="00904847">
        <w:rPr>
          <w:rFonts w:ascii="Arial" w:eastAsia="Bookman Old Style" w:hAnsi="Arial" w:cs="Arial"/>
          <w:color w:val="auto"/>
          <w:spacing w:val="-1"/>
          <w:szCs w:val="22"/>
        </w:rPr>
        <w:t>a</w:t>
      </w:r>
      <w:r w:rsidRPr="00904847">
        <w:rPr>
          <w:rFonts w:ascii="Arial" w:eastAsia="Bookman Old Style" w:hAnsi="Arial" w:cs="Arial"/>
          <w:color w:val="auto"/>
          <w:szCs w:val="22"/>
        </w:rPr>
        <w:t>na</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zCs w:val="22"/>
        </w:rPr>
        <w:t>k</w:t>
      </w:r>
      <w:r w:rsidRPr="00904847">
        <w:rPr>
          <w:rFonts w:ascii="Arial" w:eastAsia="Bookman Old Style" w:hAnsi="Arial" w:cs="Arial"/>
          <w:color w:val="auto"/>
          <w:spacing w:val="2"/>
          <w:szCs w:val="22"/>
        </w:rPr>
        <w:t>e</w:t>
      </w:r>
      <w:r w:rsidRPr="00904847">
        <w:rPr>
          <w:rFonts w:ascii="Arial" w:eastAsia="Bookman Old Style" w:hAnsi="Arial" w:cs="Arial"/>
          <w:color w:val="auto"/>
          <w:spacing w:val="-1"/>
          <w:szCs w:val="22"/>
        </w:rPr>
        <w:t>r</w:t>
      </w:r>
      <w:r w:rsidRPr="00904847">
        <w:rPr>
          <w:rFonts w:ascii="Arial" w:eastAsia="Bookman Old Style" w:hAnsi="Arial" w:cs="Arial"/>
          <w:color w:val="auto"/>
          <w:spacing w:val="1"/>
          <w:szCs w:val="22"/>
        </w:rPr>
        <w:t>j</w:t>
      </w:r>
      <w:r w:rsidRPr="00904847">
        <w:rPr>
          <w:rFonts w:ascii="Arial" w:eastAsia="Bookman Old Style" w:hAnsi="Arial" w:cs="Arial"/>
          <w:color w:val="auto"/>
          <w:szCs w:val="22"/>
        </w:rPr>
        <w:t>a</w:t>
      </w:r>
      <w:r w:rsidRPr="00904847">
        <w:rPr>
          <w:rFonts w:ascii="Arial" w:eastAsia="Bookman Old Style" w:hAnsi="Arial" w:cs="Arial"/>
          <w:color w:val="auto"/>
          <w:spacing w:val="-2"/>
          <w:szCs w:val="22"/>
        </w:rPr>
        <w:t xml:space="preserve"> b</w:t>
      </w:r>
      <w:r w:rsidRPr="00904847">
        <w:rPr>
          <w:rFonts w:ascii="Arial" w:eastAsia="Bookman Old Style" w:hAnsi="Arial" w:cs="Arial"/>
          <w:color w:val="auto"/>
          <w:spacing w:val="3"/>
          <w:szCs w:val="22"/>
        </w:rPr>
        <w:t>e</w:t>
      </w:r>
      <w:r w:rsidRPr="00904847">
        <w:rPr>
          <w:rFonts w:ascii="Arial" w:eastAsia="Bookman Old Style" w:hAnsi="Arial" w:cs="Arial"/>
          <w:color w:val="auto"/>
          <w:spacing w:val="-2"/>
          <w:szCs w:val="22"/>
        </w:rPr>
        <w:t>l</w:t>
      </w:r>
      <w:r w:rsidRPr="00904847">
        <w:rPr>
          <w:rFonts w:ascii="Arial" w:eastAsia="Bookman Old Style" w:hAnsi="Arial" w:cs="Arial"/>
          <w:color w:val="auto"/>
          <w:spacing w:val="1"/>
          <w:szCs w:val="22"/>
        </w:rPr>
        <w:t>u</w:t>
      </w:r>
      <w:r w:rsidRPr="00904847">
        <w:rPr>
          <w:rFonts w:ascii="Arial" w:eastAsia="Bookman Old Style" w:hAnsi="Arial" w:cs="Arial"/>
          <w:color w:val="auto"/>
          <w:szCs w:val="22"/>
        </w:rPr>
        <w:t>m</w:t>
      </w:r>
      <w:r w:rsidR="009763B4" w:rsidRPr="00904847">
        <w:rPr>
          <w:rFonts w:ascii="Arial" w:eastAsia="Bookman Old Style" w:hAnsi="Arial" w:cs="Arial"/>
          <w:color w:val="auto"/>
          <w:szCs w:val="22"/>
          <w:lang w:val="en-US"/>
        </w:rPr>
        <w:t xml:space="preserve"> </w:t>
      </w:r>
      <w:r w:rsidRPr="00904847">
        <w:rPr>
          <w:rFonts w:ascii="Arial" w:eastAsia="Bookman Old Style" w:hAnsi="Arial" w:cs="Arial"/>
          <w:color w:val="auto"/>
          <w:spacing w:val="1"/>
          <w:szCs w:val="22"/>
        </w:rPr>
        <w:t>o</w:t>
      </w:r>
      <w:r w:rsidRPr="00904847">
        <w:rPr>
          <w:rFonts w:ascii="Arial" w:eastAsia="Bookman Old Style" w:hAnsi="Arial" w:cs="Arial"/>
          <w:color w:val="auto"/>
          <w:szCs w:val="22"/>
        </w:rPr>
        <w:t>p</w:t>
      </w:r>
      <w:r w:rsidRPr="00904847">
        <w:rPr>
          <w:rFonts w:ascii="Arial" w:eastAsia="Bookman Old Style" w:hAnsi="Arial" w:cs="Arial"/>
          <w:color w:val="auto"/>
          <w:spacing w:val="-2"/>
          <w:szCs w:val="22"/>
        </w:rPr>
        <w:t>t</w:t>
      </w:r>
      <w:r w:rsidRPr="00904847">
        <w:rPr>
          <w:rFonts w:ascii="Arial" w:eastAsia="Bookman Old Style" w:hAnsi="Arial" w:cs="Arial"/>
          <w:color w:val="auto"/>
          <w:spacing w:val="1"/>
          <w:szCs w:val="22"/>
        </w:rPr>
        <w:t>i</w:t>
      </w:r>
      <w:r w:rsidRPr="00904847">
        <w:rPr>
          <w:rFonts w:ascii="Arial" w:eastAsia="Bookman Old Style" w:hAnsi="Arial" w:cs="Arial"/>
          <w:color w:val="auto"/>
          <w:spacing w:val="-1"/>
          <w:szCs w:val="22"/>
        </w:rPr>
        <w:t>ma</w:t>
      </w:r>
      <w:r w:rsidRPr="00904847">
        <w:rPr>
          <w:rFonts w:ascii="Arial" w:eastAsia="Bookman Old Style" w:hAnsi="Arial" w:cs="Arial"/>
          <w:color w:val="auto"/>
          <w:spacing w:val="1"/>
          <w:szCs w:val="22"/>
        </w:rPr>
        <w:t>l</w:t>
      </w:r>
      <w:r w:rsidRPr="00904847">
        <w:rPr>
          <w:rFonts w:ascii="Arial" w:eastAsia="Bookman Old Style" w:hAnsi="Arial" w:cs="Arial"/>
          <w:color w:val="auto"/>
          <w:szCs w:val="22"/>
        </w:rPr>
        <w:t>.</w:t>
      </w:r>
    </w:p>
    <w:p w14:paraId="1FC75232" w14:textId="77777777" w:rsidR="004E43E5" w:rsidRPr="00904847" w:rsidRDefault="004E43E5" w:rsidP="001B55C7">
      <w:pPr>
        <w:spacing w:line="360" w:lineRule="auto"/>
        <w:rPr>
          <w:rFonts w:ascii="Arial" w:eastAsia="Bookman Old Style" w:hAnsi="Arial" w:cs="Arial"/>
          <w:sz w:val="24"/>
          <w:szCs w:val="22"/>
          <w:lang w:eastAsia="id-ID"/>
        </w:rPr>
      </w:pPr>
      <w:r w:rsidRPr="00904847">
        <w:rPr>
          <w:rFonts w:ascii="Arial" w:eastAsia="Bookman Old Style" w:hAnsi="Arial" w:cs="Arial"/>
          <w:sz w:val="24"/>
          <w:szCs w:val="22"/>
        </w:rPr>
        <w:br w:type="page"/>
      </w:r>
    </w:p>
    <w:p w14:paraId="3CA91D6F" w14:textId="77777777" w:rsidR="00B85889" w:rsidRPr="00904847" w:rsidRDefault="00B85889" w:rsidP="00CA5A86">
      <w:pPr>
        <w:pStyle w:val="ListParagraph"/>
        <w:numPr>
          <w:ilvl w:val="1"/>
          <w:numId w:val="35"/>
        </w:numPr>
        <w:spacing w:line="360" w:lineRule="auto"/>
        <w:ind w:left="720" w:hanging="702"/>
        <w:rPr>
          <w:rFonts w:ascii="Arial" w:eastAsia="Calibri" w:hAnsi="Arial" w:cs="Arial"/>
          <w:szCs w:val="22"/>
        </w:rPr>
      </w:pPr>
      <w:r w:rsidRPr="00904847">
        <w:rPr>
          <w:rFonts w:ascii="Arial" w:eastAsia="Calibri" w:hAnsi="Arial" w:cs="Arial"/>
          <w:b/>
          <w:szCs w:val="22"/>
        </w:rPr>
        <w:lastRenderedPageBreak/>
        <w:t>K</w:t>
      </w:r>
      <w:r w:rsidRPr="00904847">
        <w:rPr>
          <w:rFonts w:ascii="Arial" w:eastAsia="Calibri" w:hAnsi="Arial" w:cs="Arial"/>
          <w:b/>
          <w:spacing w:val="1"/>
          <w:szCs w:val="22"/>
        </w:rPr>
        <w:t>e</w:t>
      </w:r>
      <w:r w:rsidRPr="00904847">
        <w:rPr>
          <w:rFonts w:ascii="Arial" w:eastAsia="Calibri" w:hAnsi="Arial" w:cs="Arial"/>
          <w:b/>
          <w:spacing w:val="-1"/>
          <w:szCs w:val="22"/>
        </w:rPr>
        <w:t>a</w:t>
      </w:r>
      <w:r w:rsidRPr="00904847">
        <w:rPr>
          <w:rFonts w:ascii="Arial" w:eastAsia="Calibri" w:hAnsi="Arial" w:cs="Arial"/>
          <w:b/>
          <w:spacing w:val="2"/>
          <w:szCs w:val="22"/>
        </w:rPr>
        <w:t>d</w:t>
      </w:r>
      <w:r w:rsidRPr="00904847">
        <w:rPr>
          <w:rFonts w:ascii="Arial" w:eastAsia="Calibri" w:hAnsi="Arial" w:cs="Arial"/>
          <w:b/>
          <w:spacing w:val="-1"/>
          <w:szCs w:val="22"/>
        </w:rPr>
        <w:t>aa</w:t>
      </w:r>
      <w:r w:rsidRPr="00904847">
        <w:rPr>
          <w:rFonts w:ascii="Arial" w:eastAsia="Calibri" w:hAnsi="Arial" w:cs="Arial"/>
          <w:b/>
          <w:szCs w:val="22"/>
        </w:rPr>
        <w:t xml:space="preserve">n </w:t>
      </w:r>
      <w:r w:rsidRPr="00904847">
        <w:rPr>
          <w:rFonts w:ascii="Arial" w:eastAsia="Calibri" w:hAnsi="Arial" w:cs="Arial"/>
          <w:b/>
          <w:spacing w:val="-1"/>
          <w:szCs w:val="22"/>
        </w:rPr>
        <w:t>P</w:t>
      </w:r>
      <w:r w:rsidRPr="00904847">
        <w:rPr>
          <w:rFonts w:ascii="Arial" w:eastAsia="Calibri" w:hAnsi="Arial" w:cs="Arial"/>
          <w:b/>
          <w:spacing w:val="1"/>
          <w:szCs w:val="22"/>
        </w:rPr>
        <w:t>e</w:t>
      </w:r>
      <w:r w:rsidRPr="00904847">
        <w:rPr>
          <w:rFonts w:ascii="Arial" w:eastAsia="Calibri" w:hAnsi="Arial" w:cs="Arial"/>
          <w:b/>
          <w:szCs w:val="22"/>
        </w:rPr>
        <w:t>g</w:t>
      </w:r>
      <w:r w:rsidRPr="00904847">
        <w:rPr>
          <w:rFonts w:ascii="Arial" w:eastAsia="Calibri" w:hAnsi="Arial" w:cs="Arial"/>
          <w:b/>
          <w:spacing w:val="-1"/>
          <w:szCs w:val="22"/>
        </w:rPr>
        <w:t>a</w:t>
      </w:r>
      <w:r w:rsidRPr="00904847">
        <w:rPr>
          <w:rFonts w:ascii="Arial" w:eastAsia="Calibri" w:hAnsi="Arial" w:cs="Arial"/>
          <w:b/>
          <w:szCs w:val="22"/>
        </w:rPr>
        <w:t>wai</w:t>
      </w:r>
    </w:p>
    <w:p w14:paraId="3EDAF9ED" w14:textId="0934B4DB" w:rsidR="004D1F68" w:rsidRPr="00904847" w:rsidRDefault="00B85889" w:rsidP="006B3A52">
      <w:pPr>
        <w:pStyle w:val="ListParagraph"/>
        <w:spacing w:before="15" w:line="360" w:lineRule="auto"/>
        <w:ind w:left="567" w:right="78" w:firstLine="873"/>
        <w:jc w:val="both"/>
        <w:rPr>
          <w:rFonts w:ascii="Arial" w:eastAsia="Calibri" w:hAnsi="Arial" w:cs="Arial"/>
          <w:spacing w:val="2"/>
          <w:szCs w:val="22"/>
          <w:lang w:val="en-US"/>
        </w:rPr>
      </w:pP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zCs w:val="22"/>
        </w:rPr>
        <w:t>m</w:t>
      </w:r>
      <w:r w:rsidR="009763B4" w:rsidRPr="00904847">
        <w:rPr>
          <w:rFonts w:ascii="Arial" w:eastAsia="Calibri" w:hAnsi="Arial" w:cs="Arial"/>
          <w:szCs w:val="22"/>
          <w:lang w:val="en-US"/>
        </w:rPr>
        <w:t xml:space="preserve"> </w:t>
      </w:r>
      <w:r w:rsidRPr="00904847">
        <w:rPr>
          <w:rFonts w:ascii="Arial" w:eastAsia="Calibri" w:hAnsi="Arial" w:cs="Arial"/>
          <w:spacing w:val="-1"/>
          <w:szCs w:val="22"/>
        </w:rPr>
        <w:t>ra</w:t>
      </w:r>
      <w:r w:rsidRPr="00904847">
        <w:rPr>
          <w:rFonts w:ascii="Arial" w:eastAsia="Calibri" w:hAnsi="Arial" w:cs="Arial"/>
          <w:szCs w:val="22"/>
        </w:rPr>
        <w:t>n</w:t>
      </w:r>
      <w:r w:rsidRPr="00904847">
        <w:rPr>
          <w:rFonts w:ascii="Arial" w:eastAsia="Calibri" w:hAnsi="Arial" w:cs="Arial"/>
          <w:spacing w:val="1"/>
          <w:szCs w:val="22"/>
        </w:rPr>
        <w:t>g</w:t>
      </w:r>
      <w:r w:rsidRPr="00904847">
        <w:rPr>
          <w:rFonts w:ascii="Arial" w:eastAsia="Calibri" w:hAnsi="Arial" w:cs="Arial"/>
          <w:spacing w:val="4"/>
          <w:szCs w:val="22"/>
        </w:rPr>
        <w:t>k</w:t>
      </w:r>
      <w:r w:rsidRPr="00904847">
        <w:rPr>
          <w:rFonts w:ascii="Arial" w:eastAsia="Calibri" w:hAnsi="Arial" w:cs="Arial"/>
          <w:szCs w:val="22"/>
        </w:rPr>
        <w:t xml:space="preserve">a </w:t>
      </w:r>
      <w:r w:rsidRPr="00904847">
        <w:rPr>
          <w:rFonts w:ascii="Arial" w:eastAsia="Calibri" w:hAnsi="Arial" w:cs="Arial"/>
          <w:spacing w:val="4"/>
          <w:szCs w:val="22"/>
        </w:rPr>
        <w:t>m</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d</w:t>
      </w:r>
      <w:r w:rsidRPr="00904847">
        <w:rPr>
          <w:rFonts w:ascii="Arial" w:eastAsia="Calibri" w:hAnsi="Arial" w:cs="Arial"/>
          <w:szCs w:val="22"/>
        </w:rPr>
        <w:t>uk</w:t>
      </w:r>
      <w:r w:rsidRPr="00904847">
        <w:rPr>
          <w:rFonts w:ascii="Arial" w:eastAsia="Calibri" w:hAnsi="Arial" w:cs="Arial"/>
          <w:spacing w:val="1"/>
          <w:szCs w:val="22"/>
        </w:rPr>
        <w:t>u</w:t>
      </w:r>
      <w:r w:rsidRPr="00904847">
        <w:rPr>
          <w:rFonts w:ascii="Arial" w:eastAsia="Calibri" w:hAnsi="Arial" w:cs="Arial"/>
          <w:szCs w:val="22"/>
        </w:rPr>
        <w:t>ng</w:t>
      </w:r>
      <w:r w:rsidR="009763B4" w:rsidRPr="00904847">
        <w:rPr>
          <w:rFonts w:ascii="Arial" w:eastAsia="Calibri" w:hAnsi="Arial" w:cs="Arial"/>
          <w:szCs w:val="22"/>
          <w:lang w:val="en-US"/>
        </w:rPr>
        <w:t xml:space="preserve"> </w:t>
      </w:r>
      <w:r w:rsidRPr="00904847">
        <w:rPr>
          <w:rFonts w:ascii="Arial" w:eastAsia="Calibri" w:hAnsi="Arial" w:cs="Arial"/>
          <w:szCs w:val="22"/>
        </w:rPr>
        <w:t>p</w:t>
      </w:r>
      <w:r w:rsidRPr="00904847">
        <w:rPr>
          <w:rFonts w:ascii="Arial" w:eastAsia="Calibri" w:hAnsi="Arial" w:cs="Arial"/>
          <w:spacing w:val="-1"/>
          <w:szCs w:val="22"/>
        </w:rPr>
        <w:t>e</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zCs w:val="22"/>
        </w:rPr>
        <w:t>k</w:t>
      </w:r>
      <w:r w:rsidRPr="00904847">
        <w:rPr>
          <w:rFonts w:ascii="Arial" w:eastAsia="Calibri" w:hAnsi="Arial" w:cs="Arial"/>
          <w:spacing w:val="2"/>
          <w:szCs w:val="22"/>
        </w:rPr>
        <w:t>s</w:t>
      </w:r>
      <w:r w:rsidRPr="00904847">
        <w:rPr>
          <w:rFonts w:ascii="Arial" w:eastAsia="Calibri" w:hAnsi="Arial" w:cs="Arial"/>
          <w:spacing w:val="-1"/>
          <w:szCs w:val="22"/>
        </w:rPr>
        <w:t>a</w:t>
      </w:r>
      <w:r w:rsidRPr="00904847">
        <w:rPr>
          <w:rFonts w:ascii="Arial" w:eastAsia="Calibri" w:hAnsi="Arial" w:cs="Arial"/>
          <w:szCs w:val="22"/>
        </w:rPr>
        <w:t>n</w:t>
      </w:r>
      <w:r w:rsidRPr="00904847">
        <w:rPr>
          <w:rFonts w:ascii="Arial" w:eastAsia="Calibri" w:hAnsi="Arial" w:cs="Arial"/>
          <w:spacing w:val="3"/>
          <w:szCs w:val="22"/>
        </w:rPr>
        <w:t>a</w:t>
      </w:r>
      <w:r w:rsidRPr="00904847">
        <w:rPr>
          <w:rFonts w:ascii="Arial" w:eastAsia="Calibri" w:hAnsi="Arial" w:cs="Arial"/>
          <w:spacing w:val="-1"/>
          <w:szCs w:val="22"/>
        </w:rPr>
        <w:t>a</w:t>
      </w:r>
      <w:r w:rsidRPr="00904847">
        <w:rPr>
          <w:rFonts w:ascii="Arial" w:eastAsia="Calibri" w:hAnsi="Arial" w:cs="Arial"/>
          <w:szCs w:val="22"/>
        </w:rPr>
        <w:t>n</w:t>
      </w:r>
      <w:r w:rsidR="009763B4" w:rsidRPr="00904847">
        <w:rPr>
          <w:rFonts w:ascii="Arial" w:eastAsia="Calibri" w:hAnsi="Arial" w:cs="Arial"/>
          <w:szCs w:val="22"/>
          <w:lang w:val="en-US"/>
        </w:rPr>
        <w:t xml:space="preserve"> </w:t>
      </w:r>
      <w:r w:rsidRPr="00904847">
        <w:rPr>
          <w:rFonts w:ascii="Arial" w:eastAsia="Calibri" w:hAnsi="Arial" w:cs="Arial"/>
          <w:spacing w:val="-2"/>
          <w:szCs w:val="22"/>
        </w:rPr>
        <w:t>t</w:t>
      </w:r>
      <w:r w:rsidRPr="00904847">
        <w:rPr>
          <w:rFonts w:ascii="Arial" w:eastAsia="Calibri" w:hAnsi="Arial" w:cs="Arial"/>
          <w:szCs w:val="22"/>
        </w:rPr>
        <w:t>u</w:t>
      </w:r>
      <w:r w:rsidRPr="00904847">
        <w:rPr>
          <w:rFonts w:ascii="Arial" w:eastAsia="Calibri" w:hAnsi="Arial" w:cs="Arial"/>
          <w:spacing w:val="1"/>
          <w:szCs w:val="22"/>
        </w:rPr>
        <w:t>g</w:t>
      </w:r>
      <w:r w:rsidRPr="00904847">
        <w:rPr>
          <w:rFonts w:ascii="Arial" w:eastAsia="Calibri" w:hAnsi="Arial" w:cs="Arial"/>
          <w:spacing w:val="2"/>
          <w:szCs w:val="22"/>
        </w:rPr>
        <w:t>a</w:t>
      </w:r>
      <w:r w:rsidRPr="00904847">
        <w:rPr>
          <w:rFonts w:ascii="Arial" w:eastAsia="Calibri" w:hAnsi="Arial" w:cs="Arial"/>
          <w:szCs w:val="22"/>
        </w:rPr>
        <w:t>s</w:t>
      </w:r>
      <w:r w:rsidR="009763B4" w:rsidRPr="00904847">
        <w:rPr>
          <w:rFonts w:ascii="Arial" w:eastAsia="Calibri" w:hAnsi="Arial" w:cs="Arial"/>
          <w:szCs w:val="22"/>
          <w:lang w:val="en-US"/>
        </w:rPr>
        <w:t xml:space="preserve"> </w:t>
      </w:r>
      <w:r w:rsidRPr="00904847">
        <w:rPr>
          <w:rFonts w:ascii="Arial" w:eastAsia="Calibri" w:hAnsi="Arial" w:cs="Arial"/>
          <w:szCs w:val="22"/>
        </w:rPr>
        <w:t>pokok</w:t>
      </w:r>
      <w:r w:rsidR="009763B4"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zCs w:val="22"/>
        </w:rPr>
        <w:t>n</w:t>
      </w:r>
      <w:r w:rsidR="009763B4" w:rsidRPr="00904847">
        <w:rPr>
          <w:rFonts w:ascii="Arial" w:eastAsia="Calibri" w:hAnsi="Arial" w:cs="Arial"/>
          <w:szCs w:val="22"/>
          <w:lang w:val="en-US"/>
        </w:rPr>
        <w:t xml:space="preserve"> </w:t>
      </w:r>
      <w:r w:rsidRPr="00904847">
        <w:rPr>
          <w:rFonts w:ascii="Arial" w:eastAsia="Calibri" w:hAnsi="Arial" w:cs="Arial"/>
          <w:spacing w:val="1"/>
          <w:szCs w:val="22"/>
        </w:rPr>
        <w:t>f</w:t>
      </w:r>
      <w:r w:rsidRPr="00904847">
        <w:rPr>
          <w:rFonts w:ascii="Arial" w:eastAsia="Calibri" w:hAnsi="Arial" w:cs="Arial"/>
          <w:szCs w:val="22"/>
        </w:rPr>
        <w:t>u</w:t>
      </w:r>
      <w:r w:rsidRPr="00904847">
        <w:rPr>
          <w:rFonts w:ascii="Arial" w:eastAsia="Calibri" w:hAnsi="Arial" w:cs="Arial"/>
          <w:spacing w:val="1"/>
          <w:szCs w:val="22"/>
        </w:rPr>
        <w:t>n</w:t>
      </w:r>
      <w:r w:rsidRPr="00904847">
        <w:rPr>
          <w:rFonts w:ascii="Arial" w:eastAsia="Calibri" w:hAnsi="Arial" w:cs="Arial"/>
          <w:szCs w:val="22"/>
        </w:rPr>
        <w:t>g</w:t>
      </w:r>
      <w:r w:rsidRPr="00904847">
        <w:rPr>
          <w:rFonts w:ascii="Arial" w:eastAsia="Calibri" w:hAnsi="Arial" w:cs="Arial"/>
          <w:spacing w:val="2"/>
          <w:szCs w:val="22"/>
        </w:rPr>
        <w:t>s</w:t>
      </w:r>
      <w:r w:rsidRPr="00904847">
        <w:rPr>
          <w:rFonts w:ascii="Arial" w:eastAsia="Calibri" w:hAnsi="Arial" w:cs="Arial"/>
          <w:spacing w:val="1"/>
          <w:szCs w:val="22"/>
        </w:rPr>
        <w:t>i</w:t>
      </w:r>
      <w:r w:rsidRPr="00904847">
        <w:rPr>
          <w:rFonts w:ascii="Arial" w:eastAsia="Calibri" w:hAnsi="Arial" w:cs="Arial"/>
          <w:szCs w:val="22"/>
        </w:rPr>
        <w:t>,</w:t>
      </w:r>
      <w:r w:rsidR="009763B4" w:rsidRPr="00904847">
        <w:rPr>
          <w:rFonts w:ascii="Arial" w:eastAsia="Calibri" w:hAnsi="Arial" w:cs="Arial"/>
          <w:szCs w:val="22"/>
          <w:lang w:val="en-US"/>
        </w:rPr>
        <w:t xml:space="preserve"> </w:t>
      </w:r>
      <w:r w:rsidRPr="00904847">
        <w:rPr>
          <w:rFonts w:ascii="Arial" w:eastAsia="Calibri" w:hAnsi="Arial" w:cs="Arial"/>
          <w:spacing w:val="1"/>
          <w:szCs w:val="22"/>
        </w:rPr>
        <w:t>K</w:t>
      </w:r>
      <w:r w:rsidRPr="00904847">
        <w:rPr>
          <w:rFonts w:ascii="Arial" w:eastAsia="Calibri" w:hAnsi="Arial" w:cs="Arial"/>
          <w:spacing w:val="-1"/>
          <w:szCs w:val="22"/>
        </w:rPr>
        <w:t>eca</w:t>
      </w:r>
      <w:r w:rsidRPr="00904847">
        <w:rPr>
          <w:rFonts w:ascii="Arial" w:eastAsia="Calibri" w:hAnsi="Arial" w:cs="Arial"/>
          <w:szCs w:val="22"/>
        </w:rPr>
        <w:t>m</w:t>
      </w:r>
      <w:r w:rsidRPr="00904847">
        <w:rPr>
          <w:rFonts w:ascii="Arial" w:eastAsia="Calibri" w:hAnsi="Arial" w:cs="Arial"/>
          <w:spacing w:val="3"/>
          <w:szCs w:val="22"/>
        </w:rPr>
        <w:t>a</w:t>
      </w:r>
      <w:r w:rsidRPr="00904847">
        <w:rPr>
          <w:rFonts w:ascii="Arial" w:eastAsia="Calibri" w:hAnsi="Arial" w:cs="Arial"/>
          <w:spacing w:val="-2"/>
          <w:szCs w:val="22"/>
        </w:rPr>
        <w:t>t</w:t>
      </w:r>
      <w:r w:rsidRPr="00904847">
        <w:rPr>
          <w:rFonts w:ascii="Arial" w:eastAsia="Calibri" w:hAnsi="Arial" w:cs="Arial"/>
          <w:spacing w:val="-1"/>
          <w:szCs w:val="22"/>
        </w:rPr>
        <w:t>a</w:t>
      </w:r>
      <w:r w:rsidRPr="00904847">
        <w:rPr>
          <w:rFonts w:ascii="Arial" w:eastAsia="Calibri" w:hAnsi="Arial" w:cs="Arial"/>
          <w:szCs w:val="22"/>
        </w:rPr>
        <w:t>n</w:t>
      </w:r>
      <w:r w:rsidR="009763B4" w:rsidRPr="00904847">
        <w:rPr>
          <w:rFonts w:ascii="Arial" w:eastAsia="Calibri" w:hAnsi="Arial" w:cs="Arial"/>
          <w:szCs w:val="22"/>
          <w:lang w:val="en-US"/>
        </w:rPr>
        <w:t xml:space="preserve"> </w:t>
      </w:r>
      <w:r w:rsidR="00AA0DB7" w:rsidRPr="00904847">
        <w:rPr>
          <w:rFonts w:ascii="Arial" w:eastAsia="Calibri" w:hAnsi="Arial" w:cs="Arial"/>
          <w:szCs w:val="22"/>
          <w:lang w:val="en-US"/>
        </w:rPr>
        <w:t>Wotu</w:t>
      </w:r>
      <w:r w:rsidR="004D1F68" w:rsidRPr="00904847">
        <w:rPr>
          <w:rFonts w:ascii="Arial" w:eastAsia="Calibri" w:hAnsi="Arial" w:cs="Arial"/>
          <w:szCs w:val="22"/>
          <w:lang w:val="en-US"/>
        </w:rPr>
        <w:t xml:space="preserve"> </w:t>
      </w:r>
      <w:r w:rsidRPr="00904847">
        <w:rPr>
          <w:rFonts w:ascii="Arial" w:eastAsia="Calibri" w:hAnsi="Arial" w:cs="Arial"/>
          <w:szCs w:val="22"/>
        </w:rPr>
        <w:t xml:space="preserve"> d</w:t>
      </w:r>
      <w:r w:rsidRPr="00904847">
        <w:rPr>
          <w:rFonts w:ascii="Arial" w:eastAsia="Calibri" w:hAnsi="Arial" w:cs="Arial"/>
          <w:spacing w:val="2"/>
          <w:szCs w:val="22"/>
        </w:rPr>
        <w:t>i</w:t>
      </w:r>
      <w:r w:rsidRPr="00904847">
        <w:rPr>
          <w:rFonts w:ascii="Arial" w:eastAsia="Calibri" w:hAnsi="Arial" w:cs="Arial"/>
          <w:szCs w:val="22"/>
        </w:rPr>
        <w:t>d</w:t>
      </w:r>
      <w:r w:rsidRPr="00904847">
        <w:rPr>
          <w:rFonts w:ascii="Arial" w:eastAsia="Calibri" w:hAnsi="Arial" w:cs="Arial"/>
          <w:spacing w:val="1"/>
          <w:szCs w:val="22"/>
        </w:rPr>
        <w:t>u</w:t>
      </w:r>
      <w:r w:rsidRPr="00904847">
        <w:rPr>
          <w:rFonts w:ascii="Arial" w:eastAsia="Calibri" w:hAnsi="Arial" w:cs="Arial"/>
          <w:szCs w:val="22"/>
        </w:rPr>
        <w:t>ku</w:t>
      </w:r>
      <w:r w:rsidRPr="00904847">
        <w:rPr>
          <w:rFonts w:ascii="Arial" w:eastAsia="Calibri" w:hAnsi="Arial" w:cs="Arial"/>
          <w:spacing w:val="1"/>
          <w:szCs w:val="22"/>
        </w:rPr>
        <w:t>n</w:t>
      </w:r>
      <w:r w:rsidRPr="00904847">
        <w:rPr>
          <w:rFonts w:ascii="Arial" w:eastAsia="Calibri" w:hAnsi="Arial" w:cs="Arial"/>
          <w:szCs w:val="22"/>
        </w:rPr>
        <w:t>g</w:t>
      </w:r>
      <w:r w:rsidR="009763B4" w:rsidRPr="00904847">
        <w:rPr>
          <w:rFonts w:ascii="Arial" w:eastAsia="Calibri" w:hAnsi="Arial" w:cs="Arial"/>
          <w:szCs w:val="22"/>
          <w:lang w:val="en-US"/>
        </w:rPr>
        <w:t xml:space="preserve"> </w:t>
      </w:r>
      <w:r w:rsidRPr="00904847">
        <w:rPr>
          <w:rFonts w:ascii="Arial" w:eastAsia="Calibri" w:hAnsi="Arial" w:cs="Arial"/>
          <w:szCs w:val="22"/>
        </w:rPr>
        <w:t>o</w:t>
      </w:r>
      <w:r w:rsidRPr="00904847">
        <w:rPr>
          <w:rFonts w:ascii="Arial" w:eastAsia="Calibri" w:hAnsi="Arial" w:cs="Arial"/>
          <w:spacing w:val="1"/>
          <w:szCs w:val="22"/>
        </w:rPr>
        <w:t>l</w:t>
      </w:r>
      <w:r w:rsidRPr="00904847">
        <w:rPr>
          <w:rFonts w:ascii="Arial" w:eastAsia="Calibri" w:hAnsi="Arial" w:cs="Arial"/>
          <w:spacing w:val="-1"/>
          <w:szCs w:val="22"/>
        </w:rPr>
        <w:t>e</w:t>
      </w:r>
      <w:r w:rsidRPr="00904847">
        <w:rPr>
          <w:rFonts w:ascii="Arial" w:eastAsia="Calibri" w:hAnsi="Arial" w:cs="Arial"/>
          <w:szCs w:val="22"/>
        </w:rPr>
        <w:t>h</w:t>
      </w:r>
      <w:r w:rsidR="009763B4" w:rsidRPr="00904847">
        <w:rPr>
          <w:rFonts w:ascii="Arial" w:eastAsia="Calibri" w:hAnsi="Arial" w:cs="Arial"/>
          <w:szCs w:val="22"/>
          <w:lang w:val="en-US"/>
        </w:rPr>
        <w:t xml:space="preserve"> </w:t>
      </w:r>
      <w:r w:rsidR="0085525C">
        <w:rPr>
          <w:rFonts w:ascii="Arial" w:eastAsia="Calibri" w:hAnsi="Arial" w:cs="Arial"/>
          <w:spacing w:val="1"/>
          <w:szCs w:val="22"/>
        </w:rPr>
        <w:t>31</w:t>
      </w:r>
      <w:r w:rsidR="009763B4" w:rsidRPr="00904847">
        <w:rPr>
          <w:rFonts w:ascii="Arial" w:eastAsia="Calibri" w:hAnsi="Arial" w:cs="Arial"/>
          <w:szCs w:val="22"/>
          <w:lang w:val="en-US"/>
        </w:rPr>
        <w:t xml:space="preserve"> </w:t>
      </w:r>
      <w:r w:rsidRPr="00904847">
        <w:rPr>
          <w:rFonts w:ascii="Arial" w:eastAsia="Calibri" w:hAnsi="Arial" w:cs="Arial"/>
          <w:szCs w:val="22"/>
        </w:rPr>
        <w:t>o</w:t>
      </w:r>
      <w:r w:rsidRPr="00904847">
        <w:rPr>
          <w:rFonts w:ascii="Arial" w:eastAsia="Calibri" w:hAnsi="Arial" w:cs="Arial"/>
          <w:spacing w:val="-1"/>
          <w:szCs w:val="22"/>
        </w:rPr>
        <w:t>ra</w:t>
      </w:r>
      <w:r w:rsidRPr="00904847">
        <w:rPr>
          <w:rFonts w:ascii="Arial" w:eastAsia="Calibri" w:hAnsi="Arial" w:cs="Arial"/>
          <w:szCs w:val="22"/>
        </w:rPr>
        <w:t>ng</w:t>
      </w:r>
      <w:r w:rsidR="009763B4" w:rsidRPr="00904847">
        <w:rPr>
          <w:rFonts w:ascii="Arial" w:eastAsia="Calibri" w:hAnsi="Arial" w:cs="Arial"/>
          <w:szCs w:val="22"/>
          <w:lang w:val="en-US"/>
        </w:rPr>
        <w:t xml:space="preserve"> </w:t>
      </w:r>
      <w:r w:rsidRPr="00904847">
        <w:rPr>
          <w:rFonts w:ascii="Arial" w:eastAsia="Calibri" w:hAnsi="Arial" w:cs="Arial"/>
          <w:spacing w:val="-2"/>
          <w:szCs w:val="22"/>
        </w:rPr>
        <w:t>P</w:t>
      </w:r>
      <w:r w:rsidRPr="00904847">
        <w:rPr>
          <w:rFonts w:ascii="Arial" w:eastAsia="Calibri" w:hAnsi="Arial" w:cs="Arial"/>
          <w:spacing w:val="-1"/>
          <w:szCs w:val="22"/>
        </w:rPr>
        <w:t>e</w:t>
      </w:r>
      <w:r w:rsidRPr="00904847">
        <w:rPr>
          <w:rFonts w:ascii="Arial" w:eastAsia="Calibri" w:hAnsi="Arial" w:cs="Arial"/>
          <w:spacing w:val="4"/>
          <w:szCs w:val="22"/>
        </w:rPr>
        <w:t>g</w:t>
      </w:r>
      <w:r w:rsidRPr="00904847">
        <w:rPr>
          <w:rFonts w:ascii="Arial" w:eastAsia="Calibri" w:hAnsi="Arial" w:cs="Arial"/>
          <w:spacing w:val="-1"/>
          <w:szCs w:val="22"/>
        </w:rPr>
        <w:t>awa</w:t>
      </w:r>
      <w:r w:rsidRPr="00904847">
        <w:rPr>
          <w:rFonts w:ascii="Arial" w:eastAsia="Calibri" w:hAnsi="Arial" w:cs="Arial"/>
          <w:szCs w:val="22"/>
        </w:rPr>
        <w:t>i</w:t>
      </w:r>
      <w:r w:rsidRPr="00904847">
        <w:rPr>
          <w:rFonts w:ascii="Arial" w:eastAsia="Calibri" w:hAnsi="Arial" w:cs="Arial"/>
          <w:spacing w:val="2"/>
          <w:szCs w:val="22"/>
        </w:rPr>
        <w:t xml:space="preserve"> </w:t>
      </w:r>
      <w:r w:rsidR="00D30F27" w:rsidRPr="00904847">
        <w:rPr>
          <w:rFonts w:ascii="Arial" w:eastAsia="Calibri" w:hAnsi="Arial" w:cs="Arial"/>
          <w:szCs w:val="22"/>
          <w:lang w:val="en-US"/>
        </w:rPr>
        <w:t xml:space="preserve">yang terdiri dari </w:t>
      </w:r>
      <w:r w:rsidR="006B3A52">
        <w:rPr>
          <w:rFonts w:ascii="Arial" w:eastAsia="Calibri" w:hAnsi="Arial" w:cs="Arial"/>
          <w:szCs w:val="22"/>
          <w:lang w:val="en-US"/>
        </w:rPr>
        <w:t>19</w:t>
      </w:r>
      <w:r w:rsidR="00D30F27" w:rsidRPr="00904847">
        <w:rPr>
          <w:rFonts w:ascii="Arial" w:eastAsia="Calibri" w:hAnsi="Arial" w:cs="Arial"/>
          <w:szCs w:val="22"/>
          <w:lang w:val="en-US"/>
        </w:rPr>
        <w:t xml:space="preserve"> (</w:t>
      </w:r>
      <w:r w:rsidR="006B3A52">
        <w:rPr>
          <w:rFonts w:ascii="Arial" w:eastAsia="Calibri" w:hAnsi="Arial" w:cs="Arial"/>
          <w:szCs w:val="22"/>
          <w:lang w:val="en-US"/>
        </w:rPr>
        <w:t>Sembilan</w:t>
      </w:r>
      <w:r w:rsidR="00D534FA">
        <w:rPr>
          <w:rFonts w:ascii="Arial" w:eastAsia="Calibri" w:hAnsi="Arial" w:cs="Arial"/>
          <w:szCs w:val="22"/>
          <w:lang w:val="en-US"/>
        </w:rPr>
        <w:t xml:space="preserve"> Belas</w:t>
      </w:r>
      <w:r w:rsidR="007C785A" w:rsidRPr="00904847">
        <w:rPr>
          <w:rFonts w:ascii="Arial" w:eastAsia="Calibri" w:hAnsi="Arial" w:cs="Arial"/>
          <w:szCs w:val="22"/>
          <w:lang w:val="en-US"/>
        </w:rPr>
        <w:t xml:space="preserve">) orang PNS di Kantor kecamatan </w:t>
      </w:r>
      <w:r w:rsidR="00AA0DB7" w:rsidRPr="00904847">
        <w:rPr>
          <w:rFonts w:ascii="Arial" w:eastAsia="Calibri" w:hAnsi="Arial" w:cs="Arial"/>
          <w:szCs w:val="22"/>
          <w:lang w:val="en-US"/>
        </w:rPr>
        <w:t>Wotu</w:t>
      </w:r>
      <w:r w:rsidR="007C785A" w:rsidRPr="00904847">
        <w:rPr>
          <w:rFonts w:ascii="Arial" w:eastAsia="Calibri" w:hAnsi="Arial" w:cs="Arial"/>
          <w:szCs w:val="22"/>
          <w:lang w:val="en-US"/>
        </w:rPr>
        <w:t xml:space="preserve"> </w:t>
      </w:r>
      <w:r w:rsidR="007C785A" w:rsidRPr="00904847">
        <w:rPr>
          <w:rFonts w:ascii="Arial" w:eastAsia="Calibri" w:hAnsi="Arial" w:cs="Arial"/>
          <w:szCs w:val="22"/>
        </w:rPr>
        <w:t>serta</w:t>
      </w:r>
      <w:r w:rsidR="009763B4" w:rsidRPr="00904847">
        <w:rPr>
          <w:rFonts w:ascii="Arial" w:eastAsia="Calibri" w:hAnsi="Arial" w:cs="Arial"/>
          <w:szCs w:val="22"/>
          <w:lang w:val="en-US"/>
        </w:rPr>
        <w:t xml:space="preserve"> </w:t>
      </w:r>
      <w:r w:rsidR="0085525C">
        <w:rPr>
          <w:rFonts w:ascii="Arial" w:eastAsia="Calibri" w:hAnsi="Arial" w:cs="Arial"/>
          <w:szCs w:val="22"/>
          <w:lang w:val="en-US"/>
        </w:rPr>
        <w:t>12</w:t>
      </w:r>
      <w:r w:rsidR="009763B4" w:rsidRPr="00904847">
        <w:rPr>
          <w:rFonts w:ascii="Arial" w:eastAsia="Calibri" w:hAnsi="Arial" w:cs="Arial"/>
          <w:szCs w:val="22"/>
          <w:lang w:val="en-US"/>
        </w:rPr>
        <w:t xml:space="preserve"> </w:t>
      </w:r>
      <w:r w:rsidRPr="00904847">
        <w:rPr>
          <w:rFonts w:ascii="Arial" w:eastAsia="Calibri" w:hAnsi="Arial" w:cs="Arial"/>
          <w:szCs w:val="22"/>
        </w:rPr>
        <w:t>(</w:t>
      </w:r>
      <w:r w:rsidR="00D30F27" w:rsidRPr="00904847">
        <w:rPr>
          <w:rFonts w:ascii="Arial" w:eastAsia="Calibri" w:hAnsi="Arial" w:cs="Arial"/>
          <w:spacing w:val="2"/>
          <w:szCs w:val="22"/>
          <w:lang w:val="en-US"/>
        </w:rPr>
        <w:t>Empat belas</w:t>
      </w:r>
      <w:r w:rsidRPr="00904847">
        <w:rPr>
          <w:rFonts w:ascii="Arial" w:eastAsia="Calibri" w:hAnsi="Arial" w:cs="Arial"/>
          <w:szCs w:val="22"/>
        </w:rPr>
        <w:t>)</w:t>
      </w:r>
      <w:r w:rsidR="009763B4" w:rsidRPr="00904847">
        <w:rPr>
          <w:rFonts w:ascii="Arial" w:eastAsia="Calibri" w:hAnsi="Arial" w:cs="Arial"/>
          <w:szCs w:val="22"/>
          <w:lang w:val="en-US"/>
        </w:rPr>
        <w:t xml:space="preserve"> </w:t>
      </w:r>
      <w:r w:rsidR="00D30F27" w:rsidRPr="00904847">
        <w:rPr>
          <w:rFonts w:ascii="Arial" w:eastAsia="Calibri" w:hAnsi="Arial" w:cs="Arial"/>
          <w:szCs w:val="22"/>
          <w:lang w:val="en-US"/>
        </w:rPr>
        <w:t>orang upah jasa.</w:t>
      </w:r>
    </w:p>
    <w:p w14:paraId="71B2C153" w14:textId="77777777" w:rsidR="00B85889" w:rsidRPr="00904847" w:rsidRDefault="00B85889" w:rsidP="004D1F68">
      <w:pPr>
        <w:pStyle w:val="ListParagraph"/>
        <w:spacing w:before="15" w:line="300" w:lineRule="auto"/>
        <w:ind w:left="540" w:right="78"/>
        <w:jc w:val="both"/>
        <w:rPr>
          <w:rFonts w:ascii="Arial" w:eastAsia="Calibri" w:hAnsi="Arial" w:cs="Arial"/>
          <w:szCs w:val="22"/>
          <w:lang w:val="en-US"/>
        </w:rPr>
      </w:pPr>
      <w:r w:rsidRPr="00904847">
        <w:rPr>
          <w:rFonts w:ascii="Arial" w:eastAsia="Calibri" w:hAnsi="Arial" w:cs="Arial"/>
          <w:spacing w:val="-1"/>
          <w:szCs w:val="22"/>
        </w:rPr>
        <w:t>U</w:t>
      </w:r>
      <w:r w:rsidRPr="00904847">
        <w:rPr>
          <w:rFonts w:ascii="Arial" w:eastAsia="Calibri" w:hAnsi="Arial" w:cs="Arial"/>
          <w:szCs w:val="22"/>
        </w:rPr>
        <w:t>n</w:t>
      </w:r>
      <w:r w:rsidRPr="00904847">
        <w:rPr>
          <w:rFonts w:ascii="Arial" w:eastAsia="Calibri" w:hAnsi="Arial" w:cs="Arial"/>
          <w:spacing w:val="-1"/>
          <w:szCs w:val="22"/>
        </w:rPr>
        <w:t>t</w:t>
      </w:r>
      <w:r w:rsidRPr="00904847">
        <w:rPr>
          <w:rFonts w:ascii="Arial" w:eastAsia="Calibri" w:hAnsi="Arial" w:cs="Arial"/>
          <w:szCs w:val="22"/>
        </w:rPr>
        <w:t>uk</w:t>
      </w:r>
      <w:r w:rsidR="009763B4"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pacing w:val="2"/>
          <w:szCs w:val="22"/>
        </w:rPr>
        <w:t>t</w:t>
      </w:r>
      <w:r w:rsidRPr="00904847">
        <w:rPr>
          <w:rFonts w:ascii="Arial" w:eastAsia="Calibri" w:hAnsi="Arial" w:cs="Arial"/>
          <w:szCs w:val="22"/>
        </w:rPr>
        <w:t xml:space="preserve">a </w:t>
      </w:r>
      <w:r w:rsidRPr="00904847">
        <w:rPr>
          <w:rFonts w:ascii="Arial" w:eastAsia="Calibri" w:hAnsi="Arial" w:cs="Arial"/>
          <w:spacing w:val="2"/>
          <w:szCs w:val="22"/>
        </w:rPr>
        <w:t>s</w:t>
      </w:r>
      <w:r w:rsidRPr="00904847">
        <w:rPr>
          <w:rFonts w:ascii="Arial" w:eastAsia="Calibri" w:hAnsi="Arial" w:cs="Arial"/>
          <w:spacing w:val="-1"/>
          <w:szCs w:val="22"/>
        </w:rPr>
        <w:t>e</w:t>
      </w:r>
      <w:r w:rsidRPr="00904847">
        <w:rPr>
          <w:rFonts w:ascii="Arial" w:eastAsia="Calibri" w:hAnsi="Arial" w:cs="Arial"/>
          <w:spacing w:val="1"/>
          <w:szCs w:val="22"/>
        </w:rPr>
        <w:t>l</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g</w:t>
      </w:r>
      <w:r w:rsidRPr="00904847">
        <w:rPr>
          <w:rFonts w:ascii="Arial" w:eastAsia="Calibri" w:hAnsi="Arial" w:cs="Arial"/>
          <w:szCs w:val="22"/>
        </w:rPr>
        <w:t>k</w:t>
      </w:r>
      <w:r w:rsidRPr="00904847">
        <w:rPr>
          <w:rFonts w:ascii="Arial" w:eastAsia="Calibri" w:hAnsi="Arial" w:cs="Arial"/>
          <w:spacing w:val="2"/>
          <w:szCs w:val="22"/>
        </w:rPr>
        <w:t>a</w:t>
      </w:r>
      <w:r w:rsidRPr="00904847">
        <w:rPr>
          <w:rFonts w:ascii="Arial" w:eastAsia="Calibri" w:hAnsi="Arial" w:cs="Arial"/>
          <w:szCs w:val="22"/>
        </w:rPr>
        <w:t>p</w:t>
      </w:r>
      <w:r w:rsidRPr="00904847">
        <w:rPr>
          <w:rFonts w:ascii="Arial" w:eastAsia="Calibri" w:hAnsi="Arial" w:cs="Arial"/>
          <w:spacing w:val="1"/>
          <w:szCs w:val="22"/>
        </w:rPr>
        <w:t>n</w:t>
      </w:r>
      <w:r w:rsidRPr="00904847">
        <w:rPr>
          <w:rFonts w:ascii="Arial" w:eastAsia="Calibri" w:hAnsi="Arial" w:cs="Arial"/>
          <w:szCs w:val="22"/>
        </w:rPr>
        <w:t>ya d</w:t>
      </w:r>
      <w:r w:rsidRPr="00904847">
        <w:rPr>
          <w:rFonts w:ascii="Arial" w:eastAsia="Calibri" w:hAnsi="Arial" w:cs="Arial"/>
          <w:spacing w:val="-1"/>
          <w:szCs w:val="22"/>
        </w:rPr>
        <w:t>a</w:t>
      </w:r>
      <w:r w:rsidRPr="00904847">
        <w:rPr>
          <w:rFonts w:ascii="Arial" w:eastAsia="Calibri" w:hAnsi="Arial" w:cs="Arial"/>
          <w:szCs w:val="22"/>
        </w:rPr>
        <w:t>pat</w:t>
      </w:r>
      <w:r w:rsidR="009763B4"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2"/>
          <w:szCs w:val="22"/>
        </w:rPr>
        <w:t>i</w:t>
      </w:r>
      <w:r w:rsidRPr="00904847">
        <w:rPr>
          <w:rFonts w:ascii="Arial" w:eastAsia="Calibri" w:hAnsi="Arial" w:cs="Arial"/>
          <w:spacing w:val="1"/>
          <w:szCs w:val="22"/>
        </w:rPr>
        <w:t>li</w:t>
      </w:r>
      <w:r w:rsidRPr="00904847">
        <w:rPr>
          <w:rFonts w:ascii="Arial" w:eastAsia="Calibri" w:hAnsi="Arial" w:cs="Arial"/>
          <w:szCs w:val="22"/>
        </w:rPr>
        <w:t>h</w:t>
      </w:r>
      <w:r w:rsidRPr="00904847">
        <w:rPr>
          <w:rFonts w:ascii="Arial" w:eastAsia="Calibri" w:hAnsi="Arial" w:cs="Arial"/>
          <w:spacing w:val="-1"/>
          <w:szCs w:val="22"/>
        </w:rPr>
        <w:t>a</w:t>
      </w:r>
      <w:r w:rsidRPr="00904847">
        <w:rPr>
          <w:rFonts w:ascii="Arial" w:eastAsia="Calibri" w:hAnsi="Arial" w:cs="Arial"/>
          <w:szCs w:val="22"/>
        </w:rPr>
        <w:t>t</w:t>
      </w:r>
      <w:r w:rsidR="009763B4" w:rsidRPr="00904847">
        <w:rPr>
          <w:rFonts w:ascii="Arial" w:eastAsia="Calibri" w:hAnsi="Arial" w:cs="Arial"/>
          <w:szCs w:val="22"/>
          <w:lang w:val="en-US"/>
        </w:rPr>
        <w:t xml:space="preserve"> </w:t>
      </w:r>
      <w:r w:rsidRPr="00904847">
        <w:rPr>
          <w:rFonts w:ascii="Arial" w:eastAsia="Calibri" w:hAnsi="Arial" w:cs="Arial"/>
          <w:szCs w:val="22"/>
        </w:rPr>
        <w:t>p</w:t>
      </w:r>
      <w:r w:rsidRPr="00904847">
        <w:rPr>
          <w:rFonts w:ascii="Arial" w:eastAsia="Calibri" w:hAnsi="Arial" w:cs="Arial"/>
          <w:spacing w:val="-1"/>
          <w:szCs w:val="22"/>
        </w:rPr>
        <w:t>a</w:t>
      </w:r>
      <w:r w:rsidRPr="00904847">
        <w:rPr>
          <w:rFonts w:ascii="Arial" w:eastAsia="Calibri" w:hAnsi="Arial" w:cs="Arial"/>
          <w:spacing w:val="4"/>
          <w:szCs w:val="22"/>
        </w:rPr>
        <w:t>d</w:t>
      </w:r>
      <w:r w:rsidRPr="00904847">
        <w:rPr>
          <w:rFonts w:ascii="Arial" w:eastAsia="Calibri" w:hAnsi="Arial" w:cs="Arial"/>
          <w:szCs w:val="22"/>
        </w:rPr>
        <w:t>a</w:t>
      </w:r>
      <w:r w:rsidR="009763B4" w:rsidRPr="00904847">
        <w:rPr>
          <w:rFonts w:ascii="Arial" w:eastAsia="Calibri" w:hAnsi="Arial" w:cs="Arial"/>
          <w:szCs w:val="22"/>
          <w:lang w:val="en-US"/>
        </w:rPr>
        <w:t xml:space="preserve"> </w:t>
      </w:r>
      <w:r w:rsidRPr="00904847">
        <w:rPr>
          <w:rFonts w:ascii="Arial" w:eastAsia="Calibri" w:hAnsi="Arial" w:cs="Arial"/>
          <w:spacing w:val="-2"/>
          <w:szCs w:val="22"/>
        </w:rPr>
        <w:t>t</w:t>
      </w:r>
      <w:r w:rsidRPr="00904847">
        <w:rPr>
          <w:rFonts w:ascii="Arial" w:eastAsia="Calibri" w:hAnsi="Arial" w:cs="Arial"/>
          <w:spacing w:val="-1"/>
          <w:szCs w:val="22"/>
        </w:rPr>
        <w:t>a</w:t>
      </w:r>
      <w:r w:rsidRPr="00904847">
        <w:rPr>
          <w:rFonts w:ascii="Arial" w:eastAsia="Calibri" w:hAnsi="Arial" w:cs="Arial"/>
          <w:szCs w:val="22"/>
        </w:rPr>
        <w:t>b</w:t>
      </w:r>
      <w:r w:rsidRPr="00904847">
        <w:rPr>
          <w:rFonts w:ascii="Arial" w:eastAsia="Calibri" w:hAnsi="Arial" w:cs="Arial"/>
          <w:spacing w:val="2"/>
          <w:szCs w:val="22"/>
        </w:rPr>
        <w:t>l</w:t>
      </w:r>
      <w:r w:rsidRPr="00904847">
        <w:rPr>
          <w:rFonts w:ascii="Arial" w:eastAsia="Calibri" w:hAnsi="Arial" w:cs="Arial"/>
          <w:szCs w:val="22"/>
        </w:rPr>
        <w:t>e</w:t>
      </w:r>
      <w:r w:rsidR="009763B4" w:rsidRPr="00904847">
        <w:rPr>
          <w:rFonts w:ascii="Arial" w:eastAsia="Calibri" w:hAnsi="Arial" w:cs="Arial"/>
          <w:szCs w:val="22"/>
          <w:lang w:val="en-US"/>
        </w:rPr>
        <w:t xml:space="preserve"> </w:t>
      </w:r>
      <w:r w:rsidRPr="00904847">
        <w:rPr>
          <w:rFonts w:ascii="Arial" w:eastAsia="Calibri" w:hAnsi="Arial" w:cs="Arial"/>
          <w:szCs w:val="22"/>
        </w:rPr>
        <w:t>b</w:t>
      </w:r>
      <w:r w:rsidRPr="00904847">
        <w:rPr>
          <w:rFonts w:ascii="Arial" w:eastAsia="Calibri" w:hAnsi="Arial" w:cs="Arial"/>
          <w:spacing w:val="3"/>
          <w:szCs w:val="22"/>
        </w:rPr>
        <w:t>e</w:t>
      </w:r>
      <w:r w:rsidRPr="00904847">
        <w:rPr>
          <w:rFonts w:ascii="Arial" w:eastAsia="Calibri" w:hAnsi="Arial" w:cs="Arial"/>
          <w:spacing w:val="-1"/>
          <w:szCs w:val="22"/>
        </w:rPr>
        <w:t>r</w:t>
      </w:r>
      <w:r w:rsidRPr="00904847">
        <w:rPr>
          <w:rFonts w:ascii="Arial" w:eastAsia="Calibri" w:hAnsi="Arial" w:cs="Arial"/>
          <w:spacing w:val="1"/>
          <w:szCs w:val="22"/>
        </w:rPr>
        <w:t>i</w:t>
      </w:r>
      <w:r w:rsidRPr="00904847">
        <w:rPr>
          <w:rFonts w:ascii="Arial" w:eastAsia="Calibri" w:hAnsi="Arial" w:cs="Arial"/>
          <w:szCs w:val="22"/>
        </w:rPr>
        <w:t>kut:</w:t>
      </w:r>
    </w:p>
    <w:p w14:paraId="71AF9140" w14:textId="77777777" w:rsidR="004E43E5" w:rsidRPr="00904847" w:rsidRDefault="004E43E5" w:rsidP="001B55C7">
      <w:pPr>
        <w:pStyle w:val="ListParagraph"/>
        <w:spacing w:before="15" w:line="300" w:lineRule="auto"/>
        <w:ind w:left="540" w:right="78"/>
        <w:jc w:val="center"/>
        <w:rPr>
          <w:rFonts w:ascii="Arial" w:eastAsia="Calibri" w:hAnsi="Arial" w:cs="Arial"/>
          <w:szCs w:val="22"/>
          <w:lang w:val="en-US"/>
        </w:rPr>
      </w:pPr>
    </w:p>
    <w:p w14:paraId="77642714" w14:textId="77777777" w:rsidR="001B55C7" w:rsidRPr="00904847" w:rsidRDefault="00B85889" w:rsidP="001B55C7">
      <w:pPr>
        <w:pStyle w:val="ListParagraph"/>
        <w:spacing w:before="55" w:line="260" w:lineRule="exact"/>
        <w:ind w:left="0"/>
        <w:jc w:val="center"/>
        <w:rPr>
          <w:rFonts w:ascii="Arial" w:eastAsia="Calibri" w:hAnsi="Arial" w:cs="Arial"/>
          <w:i/>
          <w:szCs w:val="22"/>
        </w:rPr>
      </w:pPr>
      <w:r w:rsidRPr="00904847">
        <w:rPr>
          <w:rFonts w:ascii="Arial" w:eastAsia="Calibri" w:hAnsi="Arial" w:cs="Arial"/>
          <w:i/>
          <w:spacing w:val="1"/>
          <w:szCs w:val="22"/>
        </w:rPr>
        <w:t>T</w:t>
      </w:r>
      <w:r w:rsidRPr="00904847">
        <w:rPr>
          <w:rFonts w:ascii="Arial" w:eastAsia="Calibri" w:hAnsi="Arial" w:cs="Arial"/>
          <w:i/>
          <w:spacing w:val="-1"/>
          <w:szCs w:val="22"/>
        </w:rPr>
        <w:t>abe</w:t>
      </w:r>
      <w:r w:rsidRPr="00904847">
        <w:rPr>
          <w:rFonts w:ascii="Arial" w:eastAsia="Calibri" w:hAnsi="Arial" w:cs="Arial"/>
          <w:i/>
          <w:szCs w:val="22"/>
        </w:rPr>
        <w:t>l</w:t>
      </w:r>
      <w:r w:rsidR="00F02C03" w:rsidRPr="00904847">
        <w:rPr>
          <w:rFonts w:ascii="Arial" w:eastAsia="Calibri" w:hAnsi="Arial" w:cs="Arial"/>
          <w:i/>
          <w:szCs w:val="22"/>
          <w:lang w:val="en-US"/>
        </w:rPr>
        <w:t xml:space="preserve"> </w:t>
      </w:r>
      <w:r w:rsidRPr="00904847">
        <w:rPr>
          <w:rFonts w:ascii="Arial" w:eastAsia="Calibri" w:hAnsi="Arial" w:cs="Arial"/>
          <w:i/>
          <w:spacing w:val="1"/>
          <w:szCs w:val="22"/>
        </w:rPr>
        <w:t>1.</w:t>
      </w:r>
      <w:r w:rsidRPr="00904847">
        <w:rPr>
          <w:rFonts w:ascii="Arial" w:eastAsia="Calibri" w:hAnsi="Arial" w:cs="Arial"/>
          <w:i/>
          <w:szCs w:val="22"/>
        </w:rPr>
        <w:t>1</w:t>
      </w:r>
    </w:p>
    <w:p w14:paraId="583C1A95" w14:textId="77777777" w:rsidR="001B55C7" w:rsidRPr="00904847" w:rsidRDefault="00B85889" w:rsidP="001B55C7">
      <w:pPr>
        <w:pStyle w:val="ListParagraph"/>
        <w:spacing w:before="55" w:line="260" w:lineRule="exact"/>
        <w:ind w:left="0"/>
        <w:jc w:val="center"/>
        <w:rPr>
          <w:rFonts w:ascii="Arial" w:eastAsia="Calibri" w:hAnsi="Arial" w:cs="Arial"/>
          <w:i/>
          <w:szCs w:val="22"/>
          <w:lang w:val="en-US"/>
        </w:rPr>
      </w:pPr>
      <w:r w:rsidRPr="00904847">
        <w:rPr>
          <w:rFonts w:ascii="Arial" w:eastAsia="Calibri" w:hAnsi="Arial" w:cs="Arial"/>
          <w:i/>
          <w:spacing w:val="2"/>
          <w:szCs w:val="22"/>
        </w:rPr>
        <w:t>J</w:t>
      </w:r>
      <w:r w:rsidRPr="00904847">
        <w:rPr>
          <w:rFonts w:ascii="Arial" w:eastAsia="Calibri" w:hAnsi="Arial" w:cs="Arial"/>
          <w:i/>
          <w:spacing w:val="-1"/>
          <w:szCs w:val="22"/>
        </w:rPr>
        <w:t>u</w:t>
      </w:r>
      <w:r w:rsidRPr="00904847">
        <w:rPr>
          <w:rFonts w:ascii="Arial" w:eastAsia="Calibri" w:hAnsi="Arial" w:cs="Arial"/>
          <w:i/>
          <w:spacing w:val="2"/>
          <w:szCs w:val="22"/>
        </w:rPr>
        <w:t>m</w:t>
      </w:r>
      <w:r w:rsidRPr="00904847">
        <w:rPr>
          <w:rFonts w:ascii="Arial" w:eastAsia="Calibri" w:hAnsi="Arial" w:cs="Arial"/>
          <w:i/>
          <w:spacing w:val="1"/>
          <w:szCs w:val="22"/>
        </w:rPr>
        <w:t>l</w:t>
      </w:r>
      <w:r w:rsidRPr="00904847">
        <w:rPr>
          <w:rFonts w:ascii="Arial" w:eastAsia="Calibri" w:hAnsi="Arial" w:cs="Arial"/>
          <w:i/>
          <w:spacing w:val="-1"/>
          <w:szCs w:val="22"/>
        </w:rPr>
        <w:t>a</w:t>
      </w:r>
      <w:r w:rsidRPr="00904847">
        <w:rPr>
          <w:rFonts w:ascii="Arial" w:eastAsia="Calibri" w:hAnsi="Arial" w:cs="Arial"/>
          <w:i/>
          <w:szCs w:val="22"/>
        </w:rPr>
        <w:t>h</w:t>
      </w:r>
      <w:r w:rsidR="00F02C03" w:rsidRPr="00904847">
        <w:rPr>
          <w:rFonts w:ascii="Arial" w:eastAsia="Calibri" w:hAnsi="Arial" w:cs="Arial"/>
          <w:i/>
          <w:szCs w:val="22"/>
          <w:lang w:val="en-US"/>
        </w:rPr>
        <w:t xml:space="preserve"> </w:t>
      </w:r>
      <w:r w:rsidRPr="00904847">
        <w:rPr>
          <w:rFonts w:ascii="Arial" w:eastAsia="Calibri" w:hAnsi="Arial" w:cs="Arial"/>
          <w:i/>
          <w:spacing w:val="-1"/>
          <w:szCs w:val="22"/>
        </w:rPr>
        <w:t>p</w:t>
      </w:r>
      <w:r w:rsidRPr="00904847">
        <w:rPr>
          <w:rFonts w:ascii="Arial" w:eastAsia="Calibri" w:hAnsi="Arial" w:cs="Arial"/>
          <w:i/>
          <w:spacing w:val="3"/>
          <w:szCs w:val="22"/>
        </w:rPr>
        <w:t>e</w:t>
      </w:r>
      <w:r w:rsidRPr="00904847">
        <w:rPr>
          <w:rFonts w:ascii="Arial" w:eastAsia="Calibri" w:hAnsi="Arial" w:cs="Arial"/>
          <w:i/>
          <w:spacing w:val="-1"/>
          <w:szCs w:val="22"/>
        </w:rPr>
        <w:t>gawa</w:t>
      </w:r>
      <w:r w:rsidRPr="00904847">
        <w:rPr>
          <w:rFonts w:ascii="Arial" w:eastAsia="Calibri" w:hAnsi="Arial" w:cs="Arial"/>
          <w:i/>
          <w:szCs w:val="22"/>
        </w:rPr>
        <w:t>i</w:t>
      </w:r>
      <w:r w:rsidR="00F02C03" w:rsidRPr="00904847">
        <w:rPr>
          <w:rFonts w:ascii="Arial" w:eastAsia="Calibri" w:hAnsi="Arial" w:cs="Arial"/>
          <w:i/>
          <w:szCs w:val="22"/>
          <w:lang w:val="en-US"/>
        </w:rPr>
        <w:t xml:space="preserve"> </w:t>
      </w:r>
      <w:r w:rsidRPr="00904847">
        <w:rPr>
          <w:rFonts w:ascii="Arial" w:eastAsia="Calibri" w:hAnsi="Arial" w:cs="Arial"/>
          <w:i/>
          <w:spacing w:val="-1"/>
          <w:szCs w:val="22"/>
        </w:rPr>
        <w:t>be</w:t>
      </w:r>
      <w:r w:rsidRPr="00904847">
        <w:rPr>
          <w:rFonts w:ascii="Arial" w:eastAsia="Calibri" w:hAnsi="Arial" w:cs="Arial"/>
          <w:i/>
          <w:szCs w:val="22"/>
        </w:rPr>
        <w:t>rd</w:t>
      </w:r>
      <w:r w:rsidRPr="00904847">
        <w:rPr>
          <w:rFonts w:ascii="Arial" w:eastAsia="Calibri" w:hAnsi="Arial" w:cs="Arial"/>
          <w:i/>
          <w:spacing w:val="2"/>
          <w:szCs w:val="22"/>
        </w:rPr>
        <w:t>a</w:t>
      </w:r>
      <w:r w:rsidRPr="00904847">
        <w:rPr>
          <w:rFonts w:ascii="Arial" w:eastAsia="Calibri" w:hAnsi="Arial" w:cs="Arial"/>
          <w:i/>
          <w:spacing w:val="-2"/>
          <w:szCs w:val="22"/>
        </w:rPr>
        <w:t>s</w:t>
      </w:r>
      <w:r w:rsidRPr="00904847">
        <w:rPr>
          <w:rFonts w:ascii="Arial" w:eastAsia="Calibri" w:hAnsi="Arial" w:cs="Arial"/>
          <w:i/>
          <w:spacing w:val="-1"/>
          <w:szCs w:val="22"/>
        </w:rPr>
        <w:t>a</w:t>
      </w:r>
      <w:r w:rsidRPr="00904847">
        <w:rPr>
          <w:rFonts w:ascii="Arial" w:eastAsia="Calibri" w:hAnsi="Arial" w:cs="Arial"/>
          <w:i/>
          <w:szCs w:val="22"/>
        </w:rPr>
        <w:t xml:space="preserve">rkan </w:t>
      </w:r>
      <w:r w:rsidRPr="00904847">
        <w:rPr>
          <w:rFonts w:ascii="Arial" w:eastAsia="Calibri" w:hAnsi="Arial" w:cs="Arial"/>
          <w:i/>
          <w:spacing w:val="-1"/>
          <w:szCs w:val="22"/>
        </w:rPr>
        <w:t>go</w:t>
      </w:r>
      <w:r w:rsidRPr="00904847">
        <w:rPr>
          <w:rFonts w:ascii="Arial" w:eastAsia="Calibri" w:hAnsi="Arial" w:cs="Arial"/>
          <w:i/>
          <w:spacing w:val="1"/>
          <w:szCs w:val="22"/>
        </w:rPr>
        <w:t>l</w:t>
      </w:r>
      <w:r w:rsidRPr="00904847">
        <w:rPr>
          <w:rFonts w:ascii="Arial" w:eastAsia="Calibri" w:hAnsi="Arial" w:cs="Arial"/>
          <w:i/>
          <w:spacing w:val="-1"/>
          <w:szCs w:val="22"/>
        </w:rPr>
        <w:t>o</w:t>
      </w:r>
      <w:r w:rsidRPr="00904847">
        <w:rPr>
          <w:rFonts w:ascii="Arial" w:eastAsia="Calibri" w:hAnsi="Arial" w:cs="Arial"/>
          <w:i/>
          <w:spacing w:val="3"/>
          <w:szCs w:val="22"/>
        </w:rPr>
        <w:t>n</w:t>
      </w:r>
      <w:r w:rsidRPr="00904847">
        <w:rPr>
          <w:rFonts w:ascii="Arial" w:eastAsia="Calibri" w:hAnsi="Arial" w:cs="Arial"/>
          <w:i/>
          <w:spacing w:val="-1"/>
          <w:szCs w:val="22"/>
        </w:rPr>
        <w:t>ga</w:t>
      </w:r>
      <w:r w:rsidRPr="00904847">
        <w:rPr>
          <w:rFonts w:ascii="Arial" w:eastAsia="Calibri" w:hAnsi="Arial" w:cs="Arial"/>
          <w:i/>
          <w:szCs w:val="22"/>
        </w:rPr>
        <w:t>n</w:t>
      </w:r>
      <w:r w:rsidR="00F02C03" w:rsidRPr="00904847">
        <w:rPr>
          <w:rFonts w:ascii="Arial" w:eastAsia="Calibri" w:hAnsi="Arial" w:cs="Arial"/>
          <w:i/>
          <w:szCs w:val="22"/>
          <w:lang w:val="en-US"/>
        </w:rPr>
        <w:t>:</w:t>
      </w:r>
    </w:p>
    <w:p w14:paraId="14D4AAC3" w14:textId="77777777" w:rsidR="00B85889" w:rsidRPr="00904847" w:rsidRDefault="00B85889" w:rsidP="00F02C03">
      <w:pPr>
        <w:spacing w:before="4" w:line="20" w:lineRule="exact"/>
        <w:rPr>
          <w:rFonts w:ascii="Century Gothic" w:hAnsi="Century Gothic"/>
          <w:sz w:val="22"/>
          <w:szCs w:val="22"/>
        </w:rPr>
      </w:pPr>
    </w:p>
    <w:p w14:paraId="3DA7AC25" w14:textId="77777777" w:rsidR="001B55C7" w:rsidRPr="00904847" w:rsidRDefault="001B55C7" w:rsidP="00F02C03">
      <w:pPr>
        <w:spacing w:before="4" w:line="20" w:lineRule="exact"/>
        <w:rPr>
          <w:rFonts w:ascii="Century Gothic" w:hAnsi="Century Gothic"/>
          <w:sz w:val="22"/>
          <w:szCs w:val="22"/>
        </w:rPr>
      </w:pPr>
    </w:p>
    <w:tbl>
      <w:tblPr>
        <w:tblW w:w="4737" w:type="pct"/>
        <w:tblInd w:w="440" w:type="dxa"/>
        <w:tblLook w:val="04A0" w:firstRow="1" w:lastRow="0" w:firstColumn="1" w:lastColumn="0" w:noHBand="0" w:noVBand="1"/>
      </w:tblPr>
      <w:tblGrid>
        <w:gridCol w:w="1172"/>
        <w:gridCol w:w="2972"/>
        <w:gridCol w:w="711"/>
        <w:gridCol w:w="711"/>
        <w:gridCol w:w="881"/>
        <w:gridCol w:w="714"/>
        <w:gridCol w:w="1722"/>
      </w:tblGrid>
      <w:tr w:rsidR="00717268" w:rsidRPr="00904847" w14:paraId="6E143DB4" w14:textId="77777777" w:rsidTr="000B1D41">
        <w:trPr>
          <w:trHeight w:val="315"/>
          <w:tblHeader/>
        </w:trPr>
        <w:tc>
          <w:tcPr>
            <w:tcW w:w="660"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483CED9"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NO.</w:t>
            </w:r>
          </w:p>
        </w:tc>
        <w:tc>
          <w:tcPr>
            <w:tcW w:w="1673"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FA338A5"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GOLONGAN</w:t>
            </w:r>
          </w:p>
        </w:tc>
        <w:tc>
          <w:tcPr>
            <w:tcW w:w="1698" w:type="pct"/>
            <w:gridSpan w:val="4"/>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23C0D54E"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RUANG</w:t>
            </w:r>
          </w:p>
        </w:tc>
        <w:tc>
          <w:tcPr>
            <w:tcW w:w="969"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7C3D020"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JUMLAH</w:t>
            </w:r>
          </w:p>
        </w:tc>
      </w:tr>
      <w:tr w:rsidR="00717268" w:rsidRPr="00904847" w14:paraId="2D268A07" w14:textId="77777777" w:rsidTr="000B1D41">
        <w:trPr>
          <w:trHeight w:val="315"/>
          <w:tblHeader/>
        </w:trPr>
        <w:tc>
          <w:tcPr>
            <w:tcW w:w="660" w:type="pct"/>
            <w:vMerge/>
            <w:tcBorders>
              <w:top w:val="single" w:sz="4" w:space="0" w:color="auto"/>
              <w:left w:val="single" w:sz="4" w:space="0" w:color="auto"/>
              <w:bottom w:val="single" w:sz="4" w:space="0" w:color="auto"/>
              <w:right w:val="single" w:sz="4" w:space="0" w:color="auto"/>
            </w:tcBorders>
            <w:vAlign w:val="center"/>
            <w:hideMark/>
          </w:tcPr>
          <w:p w14:paraId="199019AE" w14:textId="77777777" w:rsidR="00717268" w:rsidRPr="00904847" w:rsidRDefault="00717268" w:rsidP="00465146">
            <w:pPr>
              <w:rPr>
                <w:rFonts w:ascii="Arial" w:hAnsi="Arial" w:cs="Arial"/>
                <w:b/>
                <w:bCs/>
                <w:color w:val="000000"/>
                <w:lang w:val="id-ID" w:eastAsia="id-ID"/>
              </w:rPr>
            </w:pPr>
          </w:p>
        </w:tc>
        <w:tc>
          <w:tcPr>
            <w:tcW w:w="1673" w:type="pct"/>
            <w:vMerge/>
            <w:tcBorders>
              <w:top w:val="single" w:sz="4" w:space="0" w:color="auto"/>
              <w:left w:val="single" w:sz="4" w:space="0" w:color="auto"/>
              <w:bottom w:val="single" w:sz="4" w:space="0" w:color="auto"/>
              <w:right w:val="single" w:sz="4" w:space="0" w:color="auto"/>
            </w:tcBorders>
            <w:vAlign w:val="center"/>
            <w:hideMark/>
          </w:tcPr>
          <w:p w14:paraId="4835E248" w14:textId="77777777" w:rsidR="00717268" w:rsidRPr="00904847" w:rsidRDefault="00717268" w:rsidP="00465146">
            <w:pPr>
              <w:rPr>
                <w:rFonts w:ascii="Arial" w:hAnsi="Arial" w:cs="Arial"/>
                <w:b/>
                <w:bCs/>
                <w:color w:val="000000"/>
                <w:lang w:val="id-ID" w:eastAsia="id-ID"/>
              </w:rPr>
            </w:pPr>
          </w:p>
        </w:tc>
        <w:tc>
          <w:tcPr>
            <w:tcW w:w="400" w:type="pct"/>
            <w:tcBorders>
              <w:top w:val="nil"/>
              <w:left w:val="nil"/>
              <w:bottom w:val="single" w:sz="4" w:space="0" w:color="auto"/>
              <w:right w:val="single" w:sz="4" w:space="0" w:color="auto"/>
            </w:tcBorders>
            <w:shd w:val="clear" w:color="000000" w:fill="D8D8D8"/>
            <w:vAlign w:val="bottom"/>
            <w:hideMark/>
          </w:tcPr>
          <w:p w14:paraId="5636B53A"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A</w:t>
            </w:r>
          </w:p>
        </w:tc>
        <w:tc>
          <w:tcPr>
            <w:tcW w:w="400" w:type="pct"/>
            <w:tcBorders>
              <w:top w:val="nil"/>
              <w:left w:val="nil"/>
              <w:bottom w:val="single" w:sz="4" w:space="0" w:color="auto"/>
              <w:right w:val="single" w:sz="4" w:space="0" w:color="auto"/>
            </w:tcBorders>
            <w:shd w:val="clear" w:color="000000" w:fill="D8D8D8"/>
            <w:vAlign w:val="bottom"/>
            <w:hideMark/>
          </w:tcPr>
          <w:p w14:paraId="0BD36071"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B</w:t>
            </w:r>
          </w:p>
        </w:tc>
        <w:tc>
          <w:tcPr>
            <w:tcW w:w="496" w:type="pct"/>
            <w:tcBorders>
              <w:top w:val="nil"/>
              <w:left w:val="nil"/>
              <w:bottom w:val="single" w:sz="4" w:space="0" w:color="auto"/>
              <w:right w:val="single" w:sz="4" w:space="0" w:color="auto"/>
            </w:tcBorders>
            <w:shd w:val="clear" w:color="000000" w:fill="D8D8D8"/>
            <w:vAlign w:val="bottom"/>
            <w:hideMark/>
          </w:tcPr>
          <w:p w14:paraId="472797E2"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C</w:t>
            </w:r>
          </w:p>
        </w:tc>
        <w:tc>
          <w:tcPr>
            <w:tcW w:w="401" w:type="pct"/>
            <w:tcBorders>
              <w:top w:val="nil"/>
              <w:left w:val="nil"/>
              <w:bottom w:val="single" w:sz="4" w:space="0" w:color="auto"/>
              <w:right w:val="single" w:sz="4" w:space="0" w:color="auto"/>
            </w:tcBorders>
            <w:shd w:val="clear" w:color="000000" w:fill="D8D8D8"/>
            <w:vAlign w:val="bottom"/>
            <w:hideMark/>
          </w:tcPr>
          <w:p w14:paraId="54FA81DB"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D</w:t>
            </w:r>
          </w:p>
        </w:tc>
        <w:tc>
          <w:tcPr>
            <w:tcW w:w="969" w:type="pct"/>
            <w:vMerge/>
            <w:tcBorders>
              <w:top w:val="single" w:sz="4" w:space="0" w:color="auto"/>
              <w:left w:val="single" w:sz="4" w:space="0" w:color="auto"/>
              <w:bottom w:val="single" w:sz="4" w:space="0" w:color="auto"/>
              <w:right w:val="single" w:sz="4" w:space="0" w:color="auto"/>
            </w:tcBorders>
            <w:vAlign w:val="center"/>
            <w:hideMark/>
          </w:tcPr>
          <w:p w14:paraId="295496B6" w14:textId="77777777" w:rsidR="00717268" w:rsidRPr="00904847" w:rsidRDefault="00717268" w:rsidP="00465146">
            <w:pPr>
              <w:rPr>
                <w:rFonts w:ascii="Arial" w:hAnsi="Arial" w:cs="Arial"/>
                <w:b/>
                <w:bCs/>
                <w:color w:val="000000"/>
                <w:lang w:val="id-ID" w:eastAsia="id-ID"/>
              </w:rPr>
            </w:pPr>
          </w:p>
        </w:tc>
      </w:tr>
      <w:tr w:rsidR="00717268" w:rsidRPr="00904847" w14:paraId="2D410D49" w14:textId="77777777" w:rsidTr="000B1D41">
        <w:trPr>
          <w:trHeight w:val="503"/>
        </w:trPr>
        <w:tc>
          <w:tcPr>
            <w:tcW w:w="660"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3A89F414"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1</w:t>
            </w:r>
          </w:p>
        </w:tc>
        <w:tc>
          <w:tcPr>
            <w:tcW w:w="1673" w:type="pct"/>
            <w:tcBorders>
              <w:top w:val="nil"/>
              <w:left w:val="nil"/>
              <w:bottom w:val="single" w:sz="4" w:space="0" w:color="auto"/>
              <w:right w:val="single" w:sz="4" w:space="0" w:color="auto"/>
            </w:tcBorders>
            <w:shd w:val="clear" w:color="auto" w:fill="auto"/>
            <w:vAlign w:val="center"/>
            <w:hideMark/>
          </w:tcPr>
          <w:p w14:paraId="59656C52"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Golongan IV</w:t>
            </w:r>
          </w:p>
        </w:tc>
        <w:tc>
          <w:tcPr>
            <w:tcW w:w="400" w:type="pct"/>
            <w:tcBorders>
              <w:top w:val="nil"/>
              <w:left w:val="nil"/>
              <w:bottom w:val="single" w:sz="4" w:space="0" w:color="auto"/>
              <w:right w:val="single" w:sz="4" w:space="0" w:color="auto"/>
            </w:tcBorders>
            <w:shd w:val="clear" w:color="auto" w:fill="auto"/>
            <w:vAlign w:val="center"/>
            <w:hideMark/>
          </w:tcPr>
          <w:p w14:paraId="22F96374" w14:textId="27A98639" w:rsidR="00717268" w:rsidRPr="00904847" w:rsidRDefault="00EE4B6B" w:rsidP="00465146">
            <w:pPr>
              <w:jc w:val="center"/>
              <w:rPr>
                <w:rFonts w:ascii="Arial" w:hAnsi="Arial" w:cs="Arial"/>
                <w:color w:val="000000"/>
                <w:lang w:eastAsia="id-ID"/>
              </w:rPr>
            </w:pPr>
            <w:r>
              <w:rPr>
                <w:rFonts w:ascii="Arial" w:hAnsi="Arial" w:cs="Arial"/>
                <w:color w:val="000000"/>
                <w:lang w:eastAsia="id-ID"/>
              </w:rPr>
              <w:t>1</w:t>
            </w:r>
          </w:p>
        </w:tc>
        <w:tc>
          <w:tcPr>
            <w:tcW w:w="400" w:type="pct"/>
            <w:tcBorders>
              <w:top w:val="nil"/>
              <w:left w:val="nil"/>
              <w:bottom w:val="single" w:sz="4" w:space="0" w:color="auto"/>
              <w:right w:val="single" w:sz="4" w:space="0" w:color="auto"/>
            </w:tcBorders>
            <w:shd w:val="clear" w:color="auto" w:fill="auto"/>
            <w:vAlign w:val="center"/>
            <w:hideMark/>
          </w:tcPr>
          <w:p w14:paraId="54690E90" w14:textId="63828525" w:rsidR="00717268" w:rsidRPr="000B1D41" w:rsidRDefault="00EE4B6B" w:rsidP="00465146">
            <w:pPr>
              <w:jc w:val="center"/>
              <w:rPr>
                <w:rFonts w:ascii="Arial" w:hAnsi="Arial" w:cs="Arial"/>
                <w:color w:val="000000"/>
                <w:lang w:eastAsia="id-ID"/>
              </w:rPr>
            </w:pPr>
            <w:r>
              <w:rPr>
                <w:rFonts w:ascii="Arial" w:hAnsi="Arial" w:cs="Arial"/>
                <w:color w:val="000000"/>
                <w:lang w:eastAsia="id-ID"/>
              </w:rPr>
              <w:t>1</w:t>
            </w:r>
          </w:p>
        </w:tc>
        <w:tc>
          <w:tcPr>
            <w:tcW w:w="496" w:type="pct"/>
            <w:tcBorders>
              <w:top w:val="nil"/>
              <w:left w:val="nil"/>
              <w:bottom w:val="single" w:sz="4" w:space="0" w:color="auto"/>
              <w:right w:val="single" w:sz="4" w:space="0" w:color="auto"/>
            </w:tcBorders>
            <w:shd w:val="clear" w:color="auto" w:fill="auto"/>
            <w:vAlign w:val="center"/>
            <w:hideMark/>
          </w:tcPr>
          <w:p w14:paraId="5D6097B5"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w:t>
            </w:r>
          </w:p>
        </w:tc>
        <w:tc>
          <w:tcPr>
            <w:tcW w:w="401" w:type="pct"/>
            <w:tcBorders>
              <w:top w:val="nil"/>
              <w:left w:val="nil"/>
              <w:bottom w:val="single" w:sz="4" w:space="0" w:color="auto"/>
              <w:right w:val="single" w:sz="4" w:space="0" w:color="auto"/>
            </w:tcBorders>
            <w:shd w:val="clear" w:color="auto" w:fill="auto"/>
            <w:vAlign w:val="center"/>
            <w:hideMark/>
          </w:tcPr>
          <w:p w14:paraId="5DA8DC16"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w:t>
            </w:r>
          </w:p>
        </w:tc>
        <w:tc>
          <w:tcPr>
            <w:tcW w:w="969" w:type="pct"/>
            <w:tcBorders>
              <w:top w:val="nil"/>
              <w:left w:val="nil"/>
              <w:bottom w:val="single" w:sz="4" w:space="0" w:color="auto"/>
              <w:right w:val="single" w:sz="4" w:space="0" w:color="auto"/>
            </w:tcBorders>
            <w:shd w:val="clear" w:color="auto" w:fill="auto"/>
            <w:vAlign w:val="center"/>
            <w:hideMark/>
          </w:tcPr>
          <w:p w14:paraId="32100FF6" w14:textId="77777777" w:rsidR="00717268" w:rsidRPr="000B1D41" w:rsidRDefault="000B1D41" w:rsidP="00FE6DB9">
            <w:pPr>
              <w:jc w:val="center"/>
              <w:rPr>
                <w:rFonts w:ascii="Arial" w:hAnsi="Arial" w:cs="Arial"/>
                <w:color w:val="000000"/>
                <w:lang w:eastAsia="id-ID"/>
              </w:rPr>
            </w:pPr>
            <w:r>
              <w:rPr>
                <w:rFonts w:ascii="Arial" w:hAnsi="Arial" w:cs="Arial"/>
                <w:color w:val="000000"/>
                <w:lang w:eastAsia="id-ID"/>
              </w:rPr>
              <w:t>2</w:t>
            </w:r>
          </w:p>
        </w:tc>
      </w:tr>
      <w:tr w:rsidR="00717268" w:rsidRPr="00904847" w14:paraId="3E49D9FF" w14:textId="77777777" w:rsidTr="000B1D41">
        <w:trPr>
          <w:trHeight w:val="567"/>
        </w:trPr>
        <w:tc>
          <w:tcPr>
            <w:tcW w:w="660"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33A776D9"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2</w:t>
            </w:r>
          </w:p>
        </w:tc>
        <w:tc>
          <w:tcPr>
            <w:tcW w:w="1673" w:type="pct"/>
            <w:tcBorders>
              <w:top w:val="nil"/>
              <w:left w:val="nil"/>
              <w:bottom w:val="single" w:sz="4" w:space="0" w:color="auto"/>
              <w:right w:val="single" w:sz="4" w:space="0" w:color="auto"/>
            </w:tcBorders>
            <w:shd w:val="clear" w:color="000000" w:fill="D8D8D8"/>
            <w:vAlign w:val="center"/>
            <w:hideMark/>
          </w:tcPr>
          <w:p w14:paraId="3A8727B1"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Golongan III</w:t>
            </w:r>
          </w:p>
        </w:tc>
        <w:tc>
          <w:tcPr>
            <w:tcW w:w="400" w:type="pct"/>
            <w:tcBorders>
              <w:top w:val="nil"/>
              <w:left w:val="nil"/>
              <w:bottom w:val="single" w:sz="4" w:space="0" w:color="auto"/>
              <w:right w:val="single" w:sz="4" w:space="0" w:color="auto"/>
            </w:tcBorders>
            <w:shd w:val="clear" w:color="000000" w:fill="D8D8D8"/>
            <w:vAlign w:val="center"/>
          </w:tcPr>
          <w:p w14:paraId="6E0A885D" w14:textId="4194661C" w:rsidR="00717268" w:rsidRPr="00904847" w:rsidRDefault="00353656" w:rsidP="00465146">
            <w:pPr>
              <w:jc w:val="center"/>
              <w:rPr>
                <w:rFonts w:ascii="Arial" w:hAnsi="Arial" w:cs="Arial"/>
                <w:color w:val="000000"/>
                <w:lang w:eastAsia="id-ID"/>
              </w:rPr>
            </w:pPr>
            <w:r>
              <w:rPr>
                <w:rFonts w:ascii="Arial" w:hAnsi="Arial" w:cs="Arial"/>
                <w:color w:val="000000"/>
                <w:lang w:eastAsia="id-ID"/>
              </w:rPr>
              <w:t>2</w:t>
            </w:r>
          </w:p>
        </w:tc>
        <w:tc>
          <w:tcPr>
            <w:tcW w:w="400" w:type="pct"/>
            <w:tcBorders>
              <w:top w:val="nil"/>
              <w:left w:val="nil"/>
              <w:bottom w:val="single" w:sz="4" w:space="0" w:color="auto"/>
              <w:right w:val="single" w:sz="4" w:space="0" w:color="auto"/>
            </w:tcBorders>
            <w:shd w:val="clear" w:color="000000" w:fill="D8D8D8"/>
            <w:vAlign w:val="center"/>
          </w:tcPr>
          <w:p w14:paraId="251E5A89" w14:textId="79DFEFF1" w:rsidR="00717268" w:rsidRPr="00904847" w:rsidRDefault="000246FB" w:rsidP="00465146">
            <w:pPr>
              <w:jc w:val="center"/>
              <w:rPr>
                <w:rFonts w:ascii="Arial" w:hAnsi="Arial" w:cs="Arial"/>
                <w:color w:val="000000"/>
                <w:lang w:eastAsia="id-ID"/>
              </w:rPr>
            </w:pPr>
            <w:r>
              <w:rPr>
                <w:rFonts w:ascii="Arial" w:hAnsi="Arial" w:cs="Arial"/>
                <w:color w:val="000000"/>
                <w:lang w:eastAsia="id-ID"/>
              </w:rPr>
              <w:t>4</w:t>
            </w:r>
          </w:p>
        </w:tc>
        <w:tc>
          <w:tcPr>
            <w:tcW w:w="496" w:type="pct"/>
            <w:tcBorders>
              <w:top w:val="nil"/>
              <w:left w:val="nil"/>
              <w:bottom w:val="single" w:sz="4" w:space="0" w:color="auto"/>
              <w:right w:val="single" w:sz="4" w:space="0" w:color="auto"/>
            </w:tcBorders>
            <w:shd w:val="clear" w:color="000000" w:fill="D8D8D8"/>
            <w:vAlign w:val="center"/>
          </w:tcPr>
          <w:p w14:paraId="18841243" w14:textId="19646702" w:rsidR="00717268" w:rsidRPr="00904847" w:rsidRDefault="000246FB" w:rsidP="00465146">
            <w:pPr>
              <w:jc w:val="center"/>
              <w:rPr>
                <w:rFonts w:ascii="Arial" w:hAnsi="Arial" w:cs="Arial"/>
                <w:color w:val="000000"/>
                <w:lang w:eastAsia="id-ID"/>
              </w:rPr>
            </w:pPr>
            <w:r>
              <w:rPr>
                <w:rFonts w:ascii="Arial" w:hAnsi="Arial" w:cs="Arial"/>
                <w:color w:val="000000"/>
                <w:lang w:eastAsia="id-ID"/>
              </w:rPr>
              <w:t>2</w:t>
            </w:r>
          </w:p>
        </w:tc>
        <w:tc>
          <w:tcPr>
            <w:tcW w:w="401" w:type="pct"/>
            <w:tcBorders>
              <w:top w:val="nil"/>
              <w:left w:val="nil"/>
              <w:bottom w:val="single" w:sz="4" w:space="0" w:color="auto"/>
              <w:right w:val="single" w:sz="4" w:space="0" w:color="auto"/>
            </w:tcBorders>
            <w:shd w:val="clear" w:color="000000" w:fill="D8D8D8"/>
            <w:vAlign w:val="center"/>
          </w:tcPr>
          <w:p w14:paraId="1DBD5BAD" w14:textId="39D7BCFA" w:rsidR="00717268" w:rsidRPr="00904847" w:rsidRDefault="000D1827" w:rsidP="00465146">
            <w:pPr>
              <w:jc w:val="center"/>
              <w:rPr>
                <w:rFonts w:ascii="Arial" w:hAnsi="Arial" w:cs="Arial"/>
                <w:color w:val="000000"/>
                <w:lang w:eastAsia="id-ID"/>
              </w:rPr>
            </w:pPr>
            <w:r>
              <w:rPr>
                <w:rFonts w:ascii="Arial" w:hAnsi="Arial" w:cs="Arial"/>
                <w:color w:val="000000"/>
                <w:lang w:eastAsia="id-ID"/>
              </w:rPr>
              <w:t>2</w:t>
            </w:r>
          </w:p>
        </w:tc>
        <w:tc>
          <w:tcPr>
            <w:tcW w:w="969" w:type="pct"/>
            <w:tcBorders>
              <w:top w:val="nil"/>
              <w:left w:val="nil"/>
              <w:bottom w:val="single" w:sz="4" w:space="0" w:color="auto"/>
              <w:right w:val="single" w:sz="4" w:space="0" w:color="auto"/>
            </w:tcBorders>
            <w:shd w:val="clear" w:color="000000" w:fill="D8D8D8"/>
            <w:vAlign w:val="center"/>
          </w:tcPr>
          <w:p w14:paraId="0472AC55" w14:textId="71EDE0AD" w:rsidR="00717268" w:rsidRPr="000B1D41" w:rsidRDefault="008E3879" w:rsidP="00FE6DB9">
            <w:pPr>
              <w:jc w:val="center"/>
              <w:rPr>
                <w:rFonts w:ascii="Arial" w:hAnsi="Arial" w:cs="Arial"/>
                <w:color w:val="000000"/>
                <w:lang w:eastAsia="id-ID"/>
              </w:rPr>
            </w:pPr>
            <w:r>
              <w:rPr>
                <w:rFonts w:ascii="Arial" w:hAnsi="Arial" w:cs="Arial"/>
                <w:color w:val="000000"/>
                <w:lang w:eastAsia="id-ID"/>
              </w:rPr>
              <w:t>1</w:t>
            </w:r>
            <w:r w:rsidR="003A6529">
              <w:rPr>
                <w:rFonts w:ascii="Arial" w:hAnsi="Arial" w:cs="Arial"/>
                <w:color w:val="000000"/>
                <w:lang w:eastAsia="id-ID"/>
              </w:rPr>
              <w:t>0</w:t>
            </w:r>
          </w:p>
        </w:tc>
      </w:tr>
      <w:tr w:rsidR="00717268" w:rsidRPr="00904847" w14:paraId="59B0452F" w14:textId="77777777" w:rsidTr="000B1D41">
        <w:trPr>
          <w:trHeight w:val="547"/>
        </w:trPr>
        <w:tc>
          <w:tcPr>
            <w:tcW w:w="660"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323CF06B"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3</w:t>
            </w:r>
          </w:p>
        </w:tc>
        <w:tc>
          <w:tcPr>
            <w:tcW w:w="1673" w:type="pct"/>
            <w:tcBorders>
              <w:top w:val="nil"/>
              <w:left w:val="nil"/>
              <w:bottom w:val="single" w:sz="4" w:space="0" w:color="auto"/>
              <w:right w:val="single" w:sz="4" w:space="0" w:color="auto"/>
            </w:tcBorders>
            <w:shd w:val="clear" w:color="auto" w:fill="auto"/>
            <w:vAlign w:val="center"/>
            <w:hideMark/>
          </w:tcPr>
          <w:p w14:paraId="66DFF81C"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Golongan II</w:t>
            </w:r>
          </w:p>
        </w:tc>
        <w:tc>
          <w:tcPr>
            <w:tcW w:w="400" w:type="pct"/>
            <w:tcBorders>
              <w:top w:val="nil"/>
              <w:left w:val="nil"/>
              <w:bottom w:val="single" w:sz="4" w:space="0" w:color="auto"/>
              <w:right w:val="single" w:sz="4" w:space="0" w:color="auto"/>
            </w:tcBorders>
            <w:shd w:val="clear" w:color="auto" w:fill="auto"/>
            <w:vAlign w:val="center"/>
            <w:hideMark/>
          </w:tcPr>
          <w:p w14:paraId="393E2FB3" w14:textId="77777777" w:rsidR="00717268" w:rsidRPr="00FE6DB9" w:rsidRDefault="00FE6DB9" w:rsidP="00465146">
            <w:pPr>
              <w:jc w:val="center"/>
              <w:rPr>
                <w:rFonts w:ascii="Arial" w:hAnsi="Arial" w:cs="Arial"/>
                <w:color w:val="000000"/>
                <w:lang w:eastAsia="id-ID"/>
              </w:rPr>
            </w:pPr>
            <w:r>
              <w:rPr>
                <w:rFonts w:ascii="Arial" w:hAnsi="Arial" w:cs="Arial"/>
                <w:color w:val="000000"/>
                <w:lang w:eastAsia="id-ID"/>
              </w:rPr>
              <w:t>-</w:t>
            </w:r>
          </w:p>
        </w:tc>
        <w:tc>
          <w:tcPr>
            <w:tcW w:w="400" w:type="pct"/>
            <w:tcBorders>
              <w:top w:val="nil"/>
              <w:left w:val="nil"/>
              <w:bottom w:val="single" w:sz="4" w:space="0" w:color="auto"/>
              <w:right w:val="single" w:sz="4" w:space="0" w:color="auto"/>
            </w:tcBorders>
            <w:shd w:val="clear" w:color="auto" w:fill="auto"/>
            <w:vAlign w:val="center"/>
            <w:hideMark/>
          </w:tcPr>
          <w:p w14:paraId="21B8C497" w14:textId="1D16BE24" w:rsidR="00717268" w:rsidRPr="000D1827" w:rsidRDefault="006B3A52" w:rsidP="00465146">
            <w:pPr>
              <w:jc w:val="center"/>
              <w:rPr>
                <w:rFonts w:ascii="Arial" w:hAnsi="Arial" w:cs="Arial"/>
                <w:color w:val="000000"/>
                <w:lang w:eastAsia="id-ID"/>
              </w:rPr>
            </w:pPr>
            <w:r>
              <w:rPr>
                <w:rFonts w:ascii="Arial" w:hAnsi="Arial" w:cs="Arial"/>
                <w:color w:val="000000"/>
                <w:lang w:eastAsia="id-ID"/>
              </w:rPr>
              <w:t>1</w:t>
            </w:r>
          </w:p>
        </w:tc>
        <w:tc>
          <w:tcPr>
            <w:tcW w:w="496" w:type="pct"/>
            <w:tcBorders>
              <w:top w:val="nil"/>
              <w:left w:val="nil"/>
              <w:bottom w:val="single" w:sz="4" w:space="0" w:color="auto"/>
              <w:right w:val="single" w:sz="4" w:space="0" w:color="auto"/>
            </w:tcBorders>
            <w:shd w:val="clear" w:color="auto" w:fill="auto"/>
            <w:vAlign w:val="center"/>
          </w:tcPr>
          <w:p w14:paraId="485A912C" w14:textId="70FEA378" w:rsidR="00717268" w:rsidRPr="00FE6DB9" w:rsidRDefault="003A6529" w:rsidP="00465146">
            <w:pPr>
              <w:jc w:val="center"/>
              <w:rPr>
                <w:rFonts w:ascii="Arial" w:hAnsi="Arial" w:cs="Arial"/>
                <w:color w:val="000000"/>
                <w:lang w:eastAsia="id-ID"/>
              </w:rPr>
            </w:pPr>
            <w:r>
              <w:rPr>
                <w:rFonts w:ascii="Arial" w:hAnsi="Arial" w:cs="Arial"/>
                <w:color w:val="000000"/>
                <w:lang w:eastAsia="id-ID"/>
              </w:rPr>
              <w:t>1</w:t>
            </w:r>
          </w:p>
        </w:tc>
        <w:tc>
          <w:tcPr>
            <w:tcW w:w="401" w:type="pct"/>
            <w:tcBorders>
              <w:top w:val="nil"/>
              <w:left w:val="nil"/>
              <w:bottom w:val="single" w:sz="4" w:space="0" w:color="auto"/>
              <w:right w:val="single" w:sz="4" w:space="0" w:color="auto"/>
            </w:tcBorders>
            <w:shd w:val="clear" w:color="auto" w:fill="auto"/>
            <w:vAlign w:val="center"/>
          </w:tcPr>
          <w:p w14:paraId="5580274A" w14:textId="370FC207" w:rsidR="00717268" w:rsidRPr="00FE6DB9" w:rsidRDefault="003A6529" w:rsidP="00465146">
            <w:pPr>
              <w:jc w:val="center"/>
              <w:rPr>
                <w:rFonts w:ascii="Arial" w:hAnsi="Arial" w:cs="Arial"/>
                <w:color w:val="000000"/>
                <w:lang w:eastAsia="id-ID"/>
              </w:rPr>
            </w:pPr>
            <w:r>
              <w:rPr>
                <w:rFonts w:ascii="Arial" w:hAnsi="Arial" w:cs="Arial"/>
                <w:color w:val="000000"/>
                <w:lang w:eastAsia="id-ID"/>
              </w:rPr>
              <w:t>5</w:t>
            </w:r>
          </w:p>
        </w:tc>
        <w:tc>
          <w:tcPr>
            <w:tcW w:w="969" w:type="pct"/>
            <w:tcBorders>
              <w:top w:val="nil"/>
              <w:left w:val="nil"/>
              <w:bottom w:val="single" w:sz="4" w:space="0" w:color="auto"/>
              <w:right w:val="single" w:sz="4" w:space="0" w:color="auto"/>
            </w:tcBorders>
            <w:shd w:val="clear" w:color="auto" w:fill="auto"/>
            <w:vAlign w:val="center"/>
          </w:tcPr>
          <w:p w14:paraId="307027B6" w14:textId="032F61B8" w:rsidR="00717268" w:rsidRPr="00FE6DB9" w:rsidRDefault="006B3A52" w:rsidP="00FE6DB9">
            <w:pPr>
              <w:jc w:val="center"/>
              <w:rPr>
                <w:rFonts w:ascii="Arial" w:hAnsi="Arial" w:cs="Arial"/>
                <w:color w:val="000000"/>
                <w:lang w:eastAsia="id-ID"/>
              </w:rPr>
            </w:pPr>
            <w:r>
              <w:rPr>
                <w:rFonts w:ascii="Arial" w:hAnsi="Arial" w:cs="Arial"/>
                <w:color w:val="000000"/>
                <w:lang w:eastAsia="id-ID"/>
              </w:rPr>
              <w:t>7</w:t>
            </w:r>
          </w:p>
        </w:tc>
      </w:tr>
      <w:tr w:rsidR="00717268" w:rsidRPr="00904847" w14:paraId="02055972" w14:textId="77777777" w:rsidTr="000B1D41">
        <w:trPr>
          <w:trHeight w:val="555"/>
        </w:trPr>
        <w:tc>
          <w:tcPr>
            <w:tcW w:w="660"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5A5B14A2"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val="id-ID" w:eastAsia="id-ID"/>
              </w:rPr>
              <w:t>4</w:t>
            </w:r>
          </w:p>
        </w:tc>
        <w:tc>
          <w:tcPr>
            <w:tcW w:w="1673" w:type="pct"/>
            <w:tcBorders>
              <w:top w:val="nil"/>
              <w:left w:val="nil"/>
              <w:bottom w:val="single" w:sz="4" w:space="0" w:color="auto"/>
              <w:right w:val="single" w:sz="4" w:space="0" w:color="auto"/>
            </w:tcBorders>
            <w:shd w:val="clear" w:color="000000" w:fill="D8D8D8"/>
            <w:vAlign w:val="center"/>
            <w:hideMark/>
          </w:tcPr>
          <w:p w14:paraId="73336EA7"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Golongan I</w:t>
            </w:r>
          </w:p>
        </w:tc>
        <w:tc>
          <w:tcPr>
            <w:tcW w:w="400" w:type="pct"/>
            <w:tcBorders>
              <w:top w:val="nil"/>
              <w:left w:val="nil"/>
              <w:bottom w:val="single" w:sz="4" w:space="0" w:color="auto"/>
              <w:right w:val="single" w:sz="4" w:space="0" w:color="auto"/>
            </w:tcBorders>
            <w:shd w:val="clear" w:color="000000" w:fill="D8D8D8"/>
            <w:vAlign w:val="center"/>
            <w:hideMark/>
          </w:tcPr>
          <w:p w14:paraId="1728FAC6"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val="id-ID" w:eastAsia="id-ID"/>
              </w:rPr>
              <w:t>-</w:t>
            </w:r>
          </w:p>
        </w:tc>
        <w:tc>
          <w:tcPr>
            <w:tcW w:w="400" w:type="pct"/>
            <w:tcBorders>
              <w:top w:val="nil"/>
              <w:left w:val="nil"/>
              <w:bottom w:val="single" w:sz="4" w:space="0" w:color="auto"/>
              <w:right w:val="single" w:sz="4" w:space="0" w:color="auto"/>
            </w:tcBorders>
            <w:shd w:val="clear" w:color="000000" w:fill="D8D8D8"/>
            <w:vAlign w:val="center"/>
            <w:hideMark/>
          </w:tcPr>
          <w:p w14:paraId="1A294C62"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val="id-ID" w:eastAsia="id-ID"/>
              </w:rPr>
              <w:t>-</w:t>
            </w:r>
          </w:p>
        </w:tc>
        <w:tc>
          <w:tcPr>
            <w:tcW w:w="496" w:type="pct"/>
            <w:tcBorders>
              <w:top w:val="nil"/>
              <w:left w:val="nil"/>
              <w:bottom w:val="single" w:sz="4" w:space="0" w:color="auto"/>
              <w:right w:val="single" w:sz="4" w:space="0" w:color="auto"/>
            </w:tcBorders>
            <w:shd w:val="clear" w:color="000000" w:fill="D8D8D8"/>
            <w:vAlign w:val="center"/>
            <w:hideMark/>
          </w:tcPr>
          <w:p w14:paraId="3D6405E5"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val="id-ID" w:eastAsia="id-ID"/>
              </w:rPr>
              <w:t>-</w:t>
            </w:r>
          </w:p>
        </w:tc>
        <w:tc>
          <w:tcPr>
            <w:tcW w:w="401" w:type="pct"/>
            <w:tcBorders>
              <w:top w:val="nil"/>
              <w:left w:val="nil"/>
              <w:bottom w:val="single" w:sz="4" w:space="0" w:color="auto"/>
              <w:right w:val="single" w:sz="4" w:space="0" w:color="auto"/>
            </w:tcBorders>
            <w:shd w:val="clear" w:color="000000" w:fill="D8D8D8"/>
            <w:vAlign w:val="center"/>
            <w:hideMark/>
          </w:tcPr>
          <w:p w14:paraId="4143082B"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w:t>
            </w:r>
          </w:p>
        </w:tc>
        <w:tc>
          <w:tcPr>
            <w:tcW w:w="969" w:type="pct"/>
            <w:tcBorders>
              <w:top w:val="nil"/>
              <w:left w:val="nil"/>
              <w:bottom w:val="single" w:sz="4" w:space="0" w:color="auto"/>
              <w:right w:val="single" w:sz="4" w:space="0" w:color="auto"/>
            </w:tcBorders>
            <w:shd w:val="clear" w:color="000000" w:fill="D8D8D8"/>
            <w:vAlign w:val="center"/>
            <w:hideMark/>
          </w:tcPr>
          <w:p w14:paraId="439D3BA1" w14:textId="77777777" w:rsidR="00717268" w:rsidRPr="00904847" w:rsidRDefault="00717268" w:rsidP="00FE6DB9">
            <w:pPr>
              <w:jc w:val="center"/>
              <w:rPr>
                <w:rFonts w:ascii="Arial" w:hAnsi="Arial" w:cs="Arial"/>
                <w:color w:val="000000"/>
                <w:lang w:val="id-ID" w:eastAsia="id-ID"/>
              </w:rPr>
            </w:pPr>
            <w:r w:rsidRPr="00904847">
              <w:rPr>
                <w:rFonts w:ascii="Arial" w:hAnsi="Arial" w:cs="Arial"/>
                <w:color w:val="000000"/>
                <w:lang w:val="id-ID" w:eastAsia="id-ID"/>
              </w:rPr>
              <w:t>-</w:t>
            </w:r>
          </w:p>
        </w:tc>
      </w:tr>
      <w:tr w:rsidR="00717268" w:rsidRPr="00904847" w14:paraId="17C9CFE2" w14:textId="77777777" w:rsidTr="000B1D41">
        <w:trPr>
          <w:trHeight w:val="563"/>
        </w:trPr>
        <w:tc>
          <w:tcPr>
            <w:tcW w:w="2333"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245289B"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JUMLAH</w:t>
            </w:r>
          </w:p>
        </w:tc>
        <w:tc>
          <w:tcPr>
            <w:tcW w:w="400" w:type="pct"/>
            <w:tcBorders>
              <w:top w:val="nil"/>
              <w:left w:val="nil"/>
              <w:bottom w:val="single" w:sz="4" w:space="0" w:color="auto"/>
              <w:right w:val="single" w:sz="4" w:space="0" w:color="auto"/>
            </w:tcBorders>
            <w:shd w:val="clear" w:color="auto" w:fill="auto"/>
            <w:vAlign w:val="center"/>
          </w:tcPr>
          <w:p w14:paraId="52339302" w14:textId="211D078B" w:rsidR="00717268" w:rsidRPr="000B1D41" w:rsidRDefault="006B3A52" w:rsidP="00465146">
            <w:pPr>
              <w:jc w:val="center"/>
              <w:rPr>
                <w:rFonts w:ascii="Arial" w:hAnsi="Arial" w:cs="Arial"/>
                <w:b/>
                <w:bCs/>
                <w:color w:val="000000"/>
                <w:lang w:eastAsia="id-ID"/>
              </w:rPr>
            </w:pPr>
            <w:r>
              <w:rPr>
                <w:rFonts w:ascii="Arial" w:hAnsi="Arial" w:cs="Arial"/>
                <w:b/>
                <w:bCs/>
                <w:color w:val="000000"/>
                <w:lang w:eastAsia="id-ID"/>
              </w:rPr>
              <w:t>3</w:t>
            </w:r>
          </w:p>
        </w:tc>
        <w:tc>
          <w:tcPr>
            <w:tcW w:w="400" w:type="pct"/>
            <w:tcBorders>
              <w:top w:val="nil"/>
              <w:left w:val="nil"/>
              <w:bottom w:val="single" w:sz="4" w:space="0" w:color="auto"/>
              <w:right w:val="single" w:sz="4" w:space="0" w:color="auto"/>
            </w:tcBorders>
            <w:shd w:val="clear" w:color="auto" w:fill="auto"/>
            <w:vAlign w:val="center"/>
          </w:tcPr>
          <w:p w14:paraId="1F9B9642" w14:textId="454E9FD5" w:rsidR="00717268" w:rsidRPr="00FE6DB9" w:rsidRDefault="000246FB" w:rsidP="00465146">
            <w:pPr>
              <w:jc w:val="center"/>
              <w:rPr>
                <w:rFonts w:ascii="Arial" w:hAnsi="Arial" w:cs="Arial"/>
                <w:b/>
                <w:bCs/>
                <w:color w:val="000000"/>
                <w:lang w:eastAsia="id-ID"/>
              </w:rPr>
            </w:pPr>
            <w:r>
              <w:rPr>
                <w:rFonts w:ascii="Arial" w:hAnsi="Arial" w:cs="Arial"/>
                <w:b/>
                <w:bCs/>
                <w:color w:val="000000"/>
                <w:lang w:eastAsia="id-ID"/>
              </w:rPr>
              <w:t>6</w:t>
            </w:r>
          </w:p>
        </w:tc>
        <w:tc>
          <w:tcPr>
            <w:tcW w:w="496" w:type="pct"/>
            <w:tcBorders>
              <w:top w:val="nil"/>
              <w:left w:val="nil"/>
              <w:bottom w:val="single" w:sz="4" w:space="0" w:color="auto"/>
              <w:right w:val="single" w:sz="4" w:space="0" w:color="auto"/>
            </w:tcBorders>
            <w:shd w:val="clear" w:color="auto" w:fill="auto"/>
            <w:vAlign w:val="center"/>
          </w:tcPr>
          <w:p w14:paraId="2EE03659" w14:textId="34059CED" w:rsidR="00717268" w:rsidRPr="00FE6DB9" w:rsidRDefault="000246FB" w:rsidP="00465146">
            <w:pPr>
              <w:jc w:val="center"/>
              <w:rPr>
                <w:rFonts w:ascii="Arial" w:hAnsi="Arial" w:cs="Arial"/>
                <w:b/>
                <w:bCs/>
                <w:color w:val="000000"/>
                <w:lang w:eastAsia="id-ID"/>
              </w:rPr>
            </w:pPr>
            <w:r>
              <w:rPr>
                <w:rFonts w:ascii="Arial" w:hAnsi="Arial" w:cs="Arial"/>
                <w:b/>
                <w:bCs/>
                <w:color w:val="000000"/>
                <w:lang w:eastAsia="id-ID"/>
              </w:rPr>
              <w:t>3</w:t>
            </w:r>
          </w:p>
        </w:tc>
        <w:tc>
          <w:tcPr>
            <w:tcW w:w="401" w:type="pct"/>
            <w:tcBorders>
              <w:top w:val="nil"/>
              <w:left w:val="nil"/>
              <w:bottom w:val="single" w:sz="4" w:space="0" w:color="auto"/>
              <w:right w:val="single" w:sz="4" w:space="0" w:color="auto"/>
            </w:tcBorders>
            <w:shd w:val="clear" w:color="auto" w:fill="auto"/>
            <w:vAlign w:val="center"/>
          </w:tcPr>
          <w:p w14:paraId="6A91BC09" w14:textId="09AB79DE" w:rsidR="00717268" w:rsidRPr="00FE6DB9" w:rsidRDefault="003A6529" w:rsidP="00465146">
            <w:pPr>
              <w:jc w:val="center"/>
              <w:rPr>
                <w:rFonts w:ascii="Arial" w:hAnsi="Arial" w:cs="Arial"/>
                <w:b/>
                <w:bCs/>
                <w:color w:val="000000"/>
                <w:lang w:eastAsia="id-ID"/>
              </w:rPr>
            </w:pPr>
            <w:r>
              <w:rPr>
                <w:rFonts w:ascii="Arial" w:hAnsi="Arial" w:cs="Arial"/>
                <w:b/>
                <w:bCs/>
                <w:color w:val="000000"/>
                <w:lang w:eastAsia="id-ID"/>
              </w:rPr>
              <w:t>7</w:t>
            </w:r>
          </w:p>
        </w:tc>
        <w:tc>
          <w:tcPr>
            <w:tcW w:w="969" w:type="pct"/>
            <w:tcBorders>
              <w:top w:val="nil"/>
              <w:left w:val="nil"/>
              <w:bottom w:val="single" w:sz="4" w:space="0" w:color="auto"/>
              <w:right w:val="single" w:sz="4" w:space="0" w:color="auto"/>
            </w:tcBorders>
            <w:shd w:val="clear" w:color="auto" w:fill="auto"/>
            <w:vAlign w:val="center"/>
          </w:tcPr>
          <w:p w14:paraId="73E79EF3" w14:textId="18FD9982" w:rsidR="00717268" w:rsidRPr="00FE6DB9" w:rsidRDefault="006B3A52" w:rsidP="00FE6DB9">
            <w:pPr>
              <w:jc w:val="center"/>
              <w:rPr>
                <w:rFonts w:ascii="Arial" w:hAnsi="Arial" w:cs="Arial"/>
                <w:b/>
                <w:bCs/>
                <w:color w:val="000000"/>
                <w:lang w:eastAsia="id-ID"/>
              </w:rPr>
            </w:pPr>
            <w:r>
              <w:rPr>
                <w:rFonts w:ascii="Arial" w:hAnsi="Arial" w:cs="Arial"/>
                <w:b/>
                <w:bCs/>
                <w:color w:val="000000"/>
                <w:lang w:eastAsia="id-ID"/>
              </w:rPr>
              <w:t>19</w:t>
            </w:r>
          </w:p>
        </w:tc>
      </w:tr>
    </w:tbl>
    <w:p w14:paraId="3438D177" w14:textId="77777777" w:rsidR="00B85889" w:rsidRPr="00904847" w:rsidRDefault="00B85889" w:rsidP="0005208A">
      <w:pPr>
        <w:pStyle w:val="ListParagraph"/>
        <w:spacing w:before="3" w:line="240" w:lineRule="exact"/>
        <w:ind w:left="1440"/>
        <w:rPr>
          <w:rFonts w:ascii="Century Gothic" w:hAnsi="Century Gothic"/>
          <w:sz w:val="22"/>
          <w:szCs w:val="22"/>
        </w:rPr>
      </w:pPr>
    </w:p>
    <w:p w14:paraId="02C89D33" w14:textId="77777777" w:rsidR="00B85889" w:rsidRPr="00904847" w:rsidRDefault="00B85889" w:rsidP="000D51C1">
      <w:pPr>
        <w:pStyle w:val="ListParagraph"/>
        <w:spacing w:before="15" w:line="300" w:lineRule="auto"/>
        <w:ind w:left="1440" w:right="84"/>
        <w:jc w:val="both"/>
        <w:rPr>
          <w:rFonts w:ascii="Arial" w:eastAsia="Calibri" w:hAnsi="Arial" w:cs="Arial"/>
          <w:szCs w:val="22"/>
        </w:rPr>
      </w:pPr>
      <w:r w:rsidRPr="00904847">
        <w:rPr>
          <w:rFonts w:ascii="Arial" w:eastAsia="Calibri" w:hAnsi="Arial" w:cs="Arial"/>
          <w:spacing w:val="-1"/>
          <w:szCs w:val="22"/>
        </w:rPr>
        <w:t>Se</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zCs w:val="22"/>
        </w:rPr>
        <w:t>nju</w:t>
      </w:r>
      <w:r w:rsidRPr="00904847">
        <w:rPr>
          <w:rFonts w:ascii="Arial" w:eastAsia="Calibri" w:hAnsi="Arial" w:cs="Arial"/>
          <w:spacing w:val="-2"/>
          <w:szCs w:val="22"/>
        </w:rPr>
        <w:t>t</w:t>
      </w:r>
      <w:r w:rsidRPr="00904847">
        <w:rPr>
          <w:rFonts w:ascii="Arial" w:eastAsia="Calibri" w:hAnsi="Arial" w:cs="Arial"/>
          <w:szCs w:val="22"/>
        </w:rPr>
        <w:t>n</w:t>
      </w:r>
      <w:r w:rsidRPr="00904847">
        <w:rPr>
          <w:rFonts w:ascii="Arial" w:eastAsia="Calibri" w:hAnsi="Arial" w:cs="Arial"/>
          <w:spacing w:val="1"/>
          <w:szCs w:val="22"/>
        </w:rPr>
        <w:t>y</w:t>
      </w:r>
      <w:r w:rsidRPr="00904847">
        <w:rPr>
          <w:rFonts w:ascii="Arial" w:eastAsia="Calibri" w:hAnsi="Arial" w:cs="Arial"/>
          <w:szCs w:val="22"/>
        </w:rPr>
        <w:t>a</w:t>
      </w:r>
      <w:r w:rsidR="00F02C03" w:rsidRPr="00904847">
        <w:rPr>
          <w:rFonts w:ascii="Arial" w:eastAsia="Calibri" w:hAnsi="Arial" w:cs="Arial"/>
          <w:szCs w:val="22"/>
          <w:lang w:val="en-US"/>
        </w:rPr>
        <w:t xml:space="preserve"> </w:t>
      </w:r>
      <w:r w:rsidRPr="00904847">
        <w:rPr>
          <w:rFonts w:ascii="Arial" w:eastAsia="Calibri" w:hAnsi="Arial" w:cs="Arial"/>
          <w:szCs w:val="22"/>
        </w:rPr>
        <w:t>ku</w:t>
      </w:r>
      <w:r w:rsidRPr="00904847">
        <w:rPr>
          <w:rFonts w:ascii="Arial" w:eastAsia="Calibri" w:hAnsi="Arial" w:cs="Arial"/>
          <w:spacing w:val="-1"/>
          <w:szCs w:val="22"/>
        </w:rPr>
        <w:t>a</w:t>
      </w:r>
      <w:r w:rsidRPr="00904847">
        <w:rPr>
          <w:rFonts w:ascii="Arial" w:eastAsia="Calibri" w:hAnsi="Arial" w:cs="Arial"/>
          <w:spacing w:val="1"/>
          <w:szCs w:val="22"/>
        </w:rPr>
        <w:t>li</w:t>
      </w:r>
      <w:r w:rsidRPr="00904847">
        <w:rPr>
          <w:rFonts w:ascii="Arial" w:eastAsia="Calibri" w:hAnsi="Arial" w:cs="Arial"/>
          <w:spacing w:val="-2"/>
          <w:szCs w:val="22"/>
        </w:rPr>
        <w:t>t</w:t>
      </w:r>
      <w:r w:rsidRPr="00904847">
        <w:rPr>
          <w:rFonts w:ascii="Arial" w:eastAsia="Calibri" w:hAnsi="Arial" w:cs="Arial"/>
          <w:spacing w:val="-1"/>
          <w:szCs w:val="22"/>
        </w:rPr>
        <w:t>a</w:t>
      </w:r>
      <w:r w:rsidRPr="00904847">
        <w:rPr>
          <w:rFonts w:ascii="Arial" w:eastAsia="Calibri" w:hAnsi="Arial" w:cs="Arial"/>
          <w:szCs w:val="22"/>
        </w:rPr>
        <w:t>s</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s</w:t>
      </w:r>
      <w:r w:rsidRPr="00904847">
        <w:rPr>
          <w:rFonts w:ascii="Arial" w:eastAsia="Calibri" w:hAnsi="Arial" w:cs="Arial"/>
          <w:szCs w:val="22"/>
        </w:rPr>
        <w:t>umb</w:t>
      </w:r>
      <w:r w:rsidRPr="00904847">
        <w:rPr>
          <w:rFonts w:ascii="Arial" w:eastAsia="Calibri" w:hAnsi="Arial" w:cs="Arial"/>
          <w:spacing w:val="-1"/>
          <w:szCs w:val="22"/>
        </w:rPr>
        <w:t>e</w:t>
      </w:r>
      <w:r w:rsidRPr="00904847">
        <w:rPr>
          <w:rFonts w:ascii="Arial" w:eastAsia="Calibri" w:hAnsi="Arial" w:cs="Arial"/>
          <w:szCs w:val="22"/>
        </w:rPr>
        <w:t>r</w:t>
      </w:r>
      <w:r w:rsidR="00F02C03"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zCs w:val="22"/>
        </w:rPr>
        <w:t>ya</w:t>
      </w:r>
      <w:r w:rsidR="00F02C03" w:rsidRPr="00904847">
        <w:rPr>
          <w:rFonts w:ascii="Arial" w:eastAsia="Calibri" w:hAnsi="Arial" w:cs="Arial"/>
          <w:szCs w:val="22"/>
          <w:lang w:val="en-US"/>
        </w:rPr>
        <w:t xml:space="preserve"> </w:t>
      </w:r>
      <w:r w:rsidRPr="00904847">
        <w:rPr>
          <w:rFonts w:ascii="Arial" w:eastAsia="Calibri" w:hAnsi="Arial" w:cs="Arial"/>
          <w:szCs w:val="22"/>
        </w:rPr>
        <w:t>m</w:t>
      </w:r>
      <w:r w:rsidRPr="00904847">
        <w:rPr>
          <w:rFonts w:ascii="Arial" w:eastAsia="Calibri" w:hAnsi="Arial" w:cs="Arial"/>
          <w:spacing w:val="-1"/>
          <w:szCs w:val="22"/>
        </w:rPr>
        <w:t>a</w:t>
      </w:r>
      <w:r w:rsidRPr="00904847">
        <w:rPr>
          <w:rFonts w:ascii="Arial" w:eastAsia="Calibri" w:hAnsi="Arial" w:cs="Arial"/>
          <w:spacing w:val="1"/>
          <w:szCs w:val="22"/>
        </w:rPr>
        <w:t>n</w:t>
      </w:r>
      <w:r w:rsidRPr="00904847">
        <w:rPr>
          <w:rFonts w:ascii="Arial" w:eastAsia="Calibri" w:hAnsi="Arial" w:cs="Arial"/>
          <w:szCs w:val="22"/>
        </w:rPr>
        <w:t>u</w:t>
      </w:r>
      <w:r w:rsidRPr="00904847">
        <w:rPr>
          <w:rFonts w:ascii="Arial" w:eastAsia="Calibri" w:hAnsi="Arial" w:cs="Arial"/>
          <w:spacing w:val="2"/>
          <w:szCs w:val="22"/>
        </w:rPr>
        <w:t>s</w:t>
      </w:r>
      <w:r w:rsidRPr="00904847">
        <w:rPr>
          <w:rFonts w:ascii="Arial" w:eastAsia="Calibri" w:hAnsi="Arial" w:cs="Arial"/>
          <w:spacing w:val="1"/>
          <w:szCs w:val="22"/>
        </w:rPr>
        <w:t>i</w:t>
      </w:r>
      <w:r w:rsidRPr="00904847">
        <w:rPr>
          <w:rFonts w:ascii="Arial" w:eastAsia="Calibri" w:hAnsi="Arial" w:cs="Arial"/>
          <w:szCs w:val="22"/>
        </w:rPr>
        <w:t>a</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t</w:t>
      </w:r>
      <w:r w:rsidRPr="00904847">
        <w:rPr>
          <w:rFonts w:ascii="Arial" w:eastAsia="Calibri" w:hAnsi="Arial" w:cs="Arial"/>
          <w:spacing w:val="-1"/>
          <w:szCs w:val="22"/>
        </w:rPr>
        <w:t>er</w:t>
      </w:r>
      <w:r w:rsidRPr="00904847">
        <w:rPr>
          <w:rFonts w:ascii="Arial" w:eastAsia="Calibri" w:hAnsi="Arial" w:cs="Arial"/>
          <w:szCs w:val="22"/>
        </w:rPr>
        <w:t>u</w:t>
      </w:r>
      <w:r w:rsidRPr="00904847">
        <w:rPr>
          <w:rFonts w:ascii="Arial" w:eastAsia="Calibri" w:hAnsi="Arial" w:cs="Arial"/>
          <w:spacing w:val="-1"/>
          <w:szCs w:val="22"/>
        </w:rPr>
        <w:t>ta</w:t>
      </w:r>
      <w:r w:rsidRPr="00904847">
        <w:rPr>
          <w:rFonts w:ascii="Arial" w:eastAsia="Calibri" w:hAnsi="Arial" w:cs="Arial"/>
          <w:szCs w:val="22"/>
        </w:rPr>
        <w:t>ma</w:t>
      </w:r>
      <w:r w:rsidR="00F02C03" w:rsidRPr="00904847">
        <w:rPr>
          <w:rFonts w:ascii="Arial" w:eastAsia="Calibri" w:hAnsi="Arial" w:cs="Arial"/>
          <w:szCs w:val="22"/>
          <w:lang w:val="en-US"/>
        </w:rPr>
        <w:t xml:space="preserve"> </w:t>
      </w:r>
      <w:r w:rsidRPr="00904847">
        <w:rPr>
          <w:rFonts w:ascii="Arial" w:eastAsia="Calibri" w:hAnsi="Arial" w:cs="Arial"/>
          <w:szCs w:val="22"/>
        </w:rPr>
        <w:t>p</w:t>
      </w:r>
      <w:r w:rsidRPr="00904847">
        <w:rPr>
          <w:rFonts w:ascii="Arial" w:eastAsia="Calibri" w:hAnsi="Arial" w:cs="Arial"/>
          <w:spacing w:val="-1"/>
          <w:szCs w:val="22"/>
        </w:rPr>
        <w:t>a</w:t>
      </w:r>
      <w:r w:rsidRPr="00904847">
        <w:rPr>
          <w:rFonts w:ascii="Arial" w:eastAsia="Calibri" w:hAnsi="Arial" w:cs="Arial"/>
          <w:spacing w:val="3"/>
          <w:szCs w:val="22"/>
        </w:rPr>
        <w:t>r</w:t>
      </w:r>
      <w:r w:rsidRPr="00904847">
        <w:rPr>
          <w:rFonts w:ascii="Arial" w:eastAsia="Calibri" w:hAnsi="Arial" w:cs="Arial"/>
          <w:szCs w:val="22"/>
        </w:rPr>
        <w:t>a</w:t>
      </w:r>
      <w:r w:rsidR="00F02C03" w:rsidRPr="00904847">
        <w:rPr>
          <w:rFonts w:ascii="Arial" w:eastAsia="Calibri" w:hAnsi="Arial" w:cs="Arial"/>
          <w:szCs w:val="22"/>
          <w:lang w:val="en-US"/>
        </w:rPr>
        <w:t xml:space="preserve"> </w:t>
      </w:r>
      <w:r w:rsidRPr="00904847">
        <w:rPr>
          <w:rFonts w:ascii="Arial" w:eastAsia="Calibri" w:hAnsi="Arial" w:cs="Arial"/>
          <w:szCs w:val="22"/>
        </w:rPr>
        <w:t>p</w:t>
      </w:r>
      <w:r w:rsidRPr="00904847">
        <w:rPr>
          <w:rFonts w:ascii="Arial" w:eastAsia="Calibri" w:hAnsi="Arial" w:cs="Arial"/>
          <w:spacing w:val="-1"/>
          <w:szCs w:val="22"/>
        </w:rPr>
        <w:t>e</w:t>
      </w:r>
      <w:r w:rsidRPr="00904847">
        <w:rPr>
          <w:rFonts w:ascii="Arial" w:eastAsia="Calibri" w:hAnsi="Arial" w:cs="Arial"/>
          <w:spacing w:val="3"/>
          <w:szCs w:val="22"/>
        </w:rPr>
        <w:t>j</w:t>
      </w:r>
      <w:r w:rsidRPr="00904847">
        <w:rPr>
          <w:rFonts w:ascii="Arial" w:eastAsia="Calibri" w:hAnsi="Arial" w:cs="Arial"/>
          <w:spacing w:val="-1"/>
          <w:szCs w:val="22"/>
        </w:rPr>
        <w:t>a</w:t>
      </w:r>
      <w:r w:rsidRPr="00904847">
        <w:rPr>
          <w:rFonts w:ascii="Arial" w:eastAsia="Calibri" w:hAnsi="Arial" w:cs="Arial"/>
          <w:szCs w:val="22"/>
        </w:rPr>
        <w:t>b</w:t>
      </w:r>
      <w:r w:rsidRPr="00904847">
        <w:rPr>
          <w:rFonts w:ascii="Arial" w:eastAsia="Calibri" w:hAnsi="Arial" w:cs="Arial"/>
          <w:spacing w:val="-1"/>
          <w:szCs w:val="22"/>
        </w:rPr>
        <w:t>a</w:t>
      </w:r>
      <w:r w:rsidRPr="00904847">
        <w:rPr>
          <w:rFonts w:ascii="Arial" w:eastAsia="Calibri" w:hAnsi="Arial" w:cs="Arial"/>
          <w:szCs w:val="22"/>
        </w:rPr>
        <w:t>t</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s</w:t>
      </w:r>
      <w:r w:rsidRPr="00904847">
        <w:rPr>
          <w:rFonts w:ascii="Arial" w:eastAsia="Calibri" w:hAnsi="Arial" w:cs="Arial"/>
          <w:spacing w:val="-2"/>
          <w:szCs w:val="22"/>
        </w:rPr>
        <w:t>t</w:t>
      </w:r>
      <w:r w:rsidRPr="00904847">
        <w:rPr>
          <w:rFonts w:ascii="Arial" w:eastAsia="Calibri" w:hAnsi="Arial" w:cs="Arial"/>
          <w:spacing w:val="-1"/>
          <w:szCs w:val="22"/>
        </w:rPr>
        <w:t>r</w:t>
      </w:r>
      <w:r w:rsidRPr="00904847">
        <w:rPr>
          <w:rFonts w:ascii="Arial" w:eastAsia="Calibri" w:hAnsi="Arial" w:cs="Arial"/>
          <w:szCs w:val="22"/>
        </w:rPr>
        <w:t>u</w:t>
      </w:r>
      <w:r w:rsidRPr="00904847">
        <w:rPr>
          <w:rFonts w:ascii="Arial" w:eastAsia="Calibri" w:hAnsi="Arial" w:cs="Arial"/>
          <w:spacing w:val="5"/>
          <w:szCs w:val="22"/>
        </w:rPr>
        <w:t>k</w:t>
      </w:r>
      <w:r w:rsidRPr="00904847">
        <w:rPr>
          <w:rFonts w:ascii="Arial" w:eastAsia="Calibri" w:hAnsi="Arial" w:cs="Arial"/>
          <w:spacing w:val="-2"/>
          <w:szCs w:val="22"/>
        </w:rPr>
        <w:t>t</w:t>
      </w:r>
      <w:r w:rsidRPr="00904847">
        <w:rPr>
          <w:rFonts w:ascii="Arial" w:eastAsia="Calibri" w:hAnsi="Arial" w:cs="Arial"/>
          <w:szCs w:val="22"/>
        </w:rPr>
        <w:t>u</w:t>
      </w:r>
      <w:r w:rsidRPr="00904847">
        <w:rPr>
          <w:rFonts w:ascii="Arial" w:eastAsia="Calibri" w:hAnsi="Arial" w:cs="Arial"/>
          <w:spacing w:val="4"/>
          <w:szCs w:val="22"/>
        </w:rPr>
        <w:t>r</w:t>
      </w:r>
      <w:r w:rsidRPr="00904847">
        <w:rPr>
          <w:rFonts w:ascii="Arial" w:eastAsia="Calibri" w:hAnsi="Arial" w:cs="Arial"/>
          <w:spacing w:val="-1"/>
          <w:szCs w:val="22"/>
        </w:rPr>
        <w:t>a</w:t>
      </w:r>
      <w:r w:rsidRPr="00904847">
        <w:rPr>
          <w:rFonts w:ascii="Arial" w:eastAsia="Calibri" w:hAnsi="Arial" w:cs="Arial"/>
          <w:szCs w:val="22"/>
        </w:rPr>
        <w:t>l</w:t>
      </w:r>
      <w:r w:rsidR="00F02C03"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2"/>
          <w:szCs w:val="22"/>
        </w:rPr>
        <w:t>i</w:t>
      </w:r>
      <w:r w:rsidRPr="00904847">
        <w:rPr>
          <w:rFonts w:ascii="Arial" w:eastAsia="Calibri" w:hAnsi="Arial" w:cs="Arial"/>
          <w:szCs w:val="22"/>
        </w:rPr>
        <w:t>uk</w:t>
      </w:r>
      <w:r w:rsidRPr="00904847">
        <w:rPr>
          <w:rFonts w:ascii="Arial" w:eastAsia="Calibri" w:hAnsi="Arial" w:cs="Arial"/>
          <w:spacing w:val="1"/>
          <w:szCs w:val="22"/>
        </w:rPr>
        <w:t>u</w:t>
      </w:r>
      <w:r w:rsidRPr="00904847">
        <w:rPr>
          <w:rFonts w:ascii="Arial" w:eastAsia="Calibri" w:hAnsi="Arial" w:cs="Arial"/>
          <w:szCs w:val="22"/>
        </w:rPr>
        <w:t>r</w:t>
      </w:r>
      <w:r w:rsidR="00F02C03"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1"/>
          <w:szCs w:val="22"/>
        </w:rPr>
        <w:t>ar</w:t>
      </w:r>
      <w:r w:rsidRPr="00904847">
        <w:rPr>
          <w:rFonts w:ascii="Arial" w:eastAsia="Calibri" w:hAnsi="Arial" w:cs="Arial"/>
          <w:szCs w:val="22"/>
        </w:rPr>
        <w:t>i p</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di</w:t>
      </w:r>
      <w:r w:rsidRPr="00904847">
        <w:rPr>
          <w:rFonts w:ascii="Arial" w:eastAsia="Calibri" w:hAnsi="Arial" w:cs="Arial"/>
          <w:szCs w:val="22"/>
        </w:rPr>
        <w:t>d</w:t>
      </w:r>
      <w:r w:rsidRPr="00904847">
        <w:rPr>
          <w:rFonts w:ascii="Arial" w:eastAsia="Calibri" w:hAnsi="Arial" w:cs="Arial"/>
          <w:spacing w:val="2"/>
          <w:szCs w:val="22"/>
        </w:rPr>
        <w:t>i</w:t>
      </w:r>
      <w:r w:rsidRPr="00904847">
        <w:rPr>
          <w:rFonts w:ascii="Arial" w:eastAsia="Calibri" w:hAnsi="Arial" w:cs="Arial"/>
          <w:szCs w:val="22"/>
        </w:rPr>
        <w:t>k</w:t>
      </w:r>
      <w:r w:rsidRPr="00904847">
        <w:rPr>
          <w:rFonts w:ascii="Arial" w:eastAsia="Calibri" w:hAnsi="Arial" w:cs="Arial"/>
          <w:spacing w:val="-1"/>
          <w:szCs w:val="22"/>
        </w:rPr>
        <w:t>a</w:t>
      </w:r>
      <w:r w:rsidRPr="00904847">
        <w:rPr>
          <w:rFonts w:ascii="Arial" w:eastAsia="Calibri" w:hAnsi="Arial" w:cs="Arial"/>
          <w:szCs w:val="22"/>
        </w:rPr>
        <w:t>n p</w:t>
      </w:r>
      <w:r w:rsidRPr="00904847">
        <w:rPr>
          <w:rFonts w:ascii="Arial" w:eastAsia="Calibri" w:hAnsi="Arial" w:cs="Arial"/>
          <w:spacing w:val="-1"/>
          <w:szCs w:val="22"/>
        </w:rPr>
        <w:t>e</w:t>
      </w:r>
      <w:r w:rsidRPr="00904847">
        <w:rPr>
          <w:rFonts w:ascii="Arial" w:eastAsia="Calibri" w:hAnsi="Arial" w:cs="Arial"/>
          <w:szCs w:val="22"/>
        </w:rPr>
        <w:t>nj</w:t>
      </w:r>
      <w:r w:rsidRPr="00904847">
        <w:rPr>
          <w:rFonts w:ascii="Arial" w:eastAsia="Calibri" w:hAnsi="Arial" w:cs="Arial"/>
          <w:spacing w:val="-2"/>
          <w:szCs w:val="22"/>
        </w:rPr>
        <w:t>e</w:t>
      </w:r>
      <w:r w:rsidRPr="00904847">
        <w:rPr>
          <w:rFonts w:ascii="Arial" w:eastAsia="Calibri" w:hAnsi="Arial" w:cs="Arial"/>
          <w:szCs w:val="22"/>
        </w:rPr>
        <w:t>nj</w:t>
      </w:r>
      <w:r w:rsidRPr="00904847">
        <w:rPr>
          <w:rFonts w:ascii="Arial" w:eastAsia="Calibri" w:hAnsi="Arial" w:cs="Arial"/>
          <w:spacing w:val="-2"/>
          <w:szCs w:val="22"/>
        </w:rPr>
        <w:t>a</w:t>
      </w:r>
      <w:r w:rsidRPr="00904847">
        <w:rPr>
          <w:rFonts w:ascii="Arial" w:eastAsia="Calibri" w:hAnsi="Arial" w:cs="Arial"/>
          <w:szCs w:val="22"/>
        </w:rPr>
        <w:t>n</w:t>
      </w:r>
      <w:r w:rsidRPr="00904847">
        <w:rPr>
          <w:rFonts w:ascii="Arial" w:eastAsia="Calibri" w:hAnsi="Arial" w:cs="Arial"/>
          <w:spacing w:val="1"/>
          <w:szCs w:val="22"/>
        </w:rPr>
        <w:t>g</w:t>
      </w:r>
      <w:r w:rsidRPr="00904847">
        <w:rPr>
          <w:rFonts w:ascii="Arial" w:eastAsia="Calibri" w:hAnsi="Arial" w:cs="Arial"/>
          <w:spacing w:val="-1"/>
          <w:szCs w:val="22"/>
        </w:rPr>
        <w:t>a</w:t>
      </w:r>
      <w:r w:rsidRPr="00904847">
        <w:rPr>
          <w:rFonts w:ascii="Arial" w:eastAsia="Calibri" w:hAnsi="Arial" w:cs="Arial"/>
          <w:szCs w:val="22"/>
        </w:rPr>
        <w:t>n</w:t>
      </w:r>
      <w:r w:rsidR="001B55C7" w:rsidRPr="00904847">
        <w:rPr>
          <w:rFonts w:ascii="Arial" w:eastAsia="Calibri" w:hAnsi="Arial" w:cs="Arial"/>
          <w:szCs w:val="22"/>
          <w:lang w:val="en-US"/>
        </w:rPr>
        <w:t xml:space="preserve"> </w:t>
      </w:r>
      <w:r w:rsidRPr="00904847">
        <w:rPr>
          <w:rFonts w:ascii="Arial" w:eastAsia="Calibri" w:hAnsi="Arial" w:cs="Arial"/>
          <w:spacing w:val="4"/>
          <w:szCs w:val="22"/>
        </w:rPr>
        <w:t>y</w:t>
      </w:r>
      <w:r w:rsidRPr="00904847">
        <w:rPr>
          <w:rFonts w:ascii="Arial" w:eastAsia="Calibri" w:hAnsi="Arial" w:cs="Arial"/>
          <w:spacing w:val="-1"/>
          <w:szCs w:val="22"/>
        </w:rPr>
        <w:t>a</w:t>
      </w:r>
      <w:r w:rsidRPr="00904847">
        <w:rPr>
          <w:rFonts w:ascii="Arial" w:eastAsia="Calibri" w:hAnsi="Arial" w:cs="Arial"/>
          <w:szCs w:val="22"/>
        </w:rPr>
        <w:t>ng</w:t>
      </w:r>
      <w:r w:rsidR="00F02C03"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2"/>
          <w:szCs w:val="22"/>
        </w:rPr>
        <w:t>i</w:t>
      </w:r>
      <w:r w:rsidRPr="00904847">
        <w:rPr>
          <w:rFonts w:ascii="Arial" w:eastAsia="Calibri" w:hAnsi="Arial" w:cs="Arial"/>
          <w:spacing w:val="1"/>
          <w:szCs w:val="22"/>
        </w:rPr>
        <w:t>i</w:t>
      </w:r>
      <w:r w:rsidRPr="00904847">
        <w:rPr>
          <w:rFonts w:ascii="Arial" w:eastAsia="Calibri" w:hAnsi="Arial" w:cs="Arial"/>
          <w:szCs w:val="22"/>
        </w:rPr>
        <w:t>ku</w:t>
      </w:r>
      <w:r w:rsidRPr="00904847">
        <w:rPr>
          <w:rFonts w:ascii="Arial" w:eastAsia="Calibri" w:hAnsi="Arial" w:cs="Arial"/>
          <w:spacing w:val="-1"/>
          <w:szCs w:val="22"/>
        </w:rPr>
        <w:t>t</w:t>
      </w:r>
      <w:r w:rsidRPr="00904847">
        <w:rPr>
          <w:rFonts w:ascii="Arial" w:eastAsia="Calibri" w:hAnsi="Arial" w:cs="Arial"/>
          <w:szCs w:val="22"/>
        </w:rPr>
        <w:t>i</w:t>
      </w:r>
      <w:r w:rsidRPr="00904847">
        <w:rPr>
          <w:rFonts w:ascii="Arial" w:eastAsia="Calibri" w:hAnsi="Arial" w:cs="Arial"/>
          <w:spacing w:val="-1"/>
          <w:szCs w:val="22"/>
        </w:rPr>
        <w:t xml:space="preserve"> a</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zCs w:val="22"/>
        </w:rPr>
        <w:t>h</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s</w:t>
      </w:r>
      <w:r w:rsidRPr="00904847">
        <w:rPr>
          <w:rFonts w:ascii="Arial" w:eastAsia="Calibri" w:hAnsi="Arial" w:cs="Arial"/>
          <w:spacing w:val="-1"/>
          <w:szCs w:val="22"/>
        </w:rPr>
        <w:t>e</w:t>
      </w:r>
      <w:r w:rsidRPr="00904847">
        <w:rPr>
          <w:rFonts w:ascii="Arial" w:eastAsia="Calibri" w:hAnsi="Arial" w:cs="Arial"/>
          <w:szCs w:val="22"/>
        </w:rPr>
        <w:t>b</w:t>
      </w:r>
      <w:r w:rsidRPr="00904847">
        <w:rPr>
          <w:rFonts w:ascii="Arial" w:eastAsia="Calibri" w:hAnsi="Arial" w:cs="Arial"/>
          <w:spacing w:val="-1"/>
          <w:szCs w:val="22"/>
        </w:rPr>
        <w:t>a</w:t>
      </w:r>
      <w:r w:rsidRPr="00904847">
        <w:rPr>
          <w:rFonts w:ascii="Arial" w:eastAsia="Calibri" w:hAnsi="Arial" w:cs="Arial"/>
          <w:szCs w:val="22"/>
        </w:rPr>
        <w:t>g</w:t>
      </w:r>
      <w:r w:rsidRPr="00904847">
        <w:rPr>
          <w:rFonts w:ascii="Arial" w:eastAsia="Calibri" w:hAnsi="Arial" w:cs="Arial"/>
          <w:spacing w:val="-1"/>
          <w:szCs w:val="22"/>
        </w:rPr>
        <w:t>a</w:t>
      </w:r>
      <w:r w:rsidRPr="00904847">
        <w:rPr>
          <w:rFonts w:ascii="Arial" w:eastAsia="Calibri" w:hAnsi="Arial" w:cs="Arial"/>
          <w:spacing w:val="1"/>
          <w:szCs w:val="22"/>
        </w:rPr>
        <w:t>i</w:t>
      </w:r>
      <w:r w:rsidRPr="00904847">
        <w:rPr>
          <w:rFonts w:ascii="Arial" w:eastAsia="Calibri" w:hAnsi="Arial" w:cs="Arial"/>
          <w:szCs w:val="22"/>
        </w:rPr>
        <w:t>m</w:t>
      </w:r>
      <w:r w:rsidRPr="00904847">
        <w:rPr>
          <w:rFonts w:ascii="Arial" w:eastAsia="Calibri" w:hAnsi="Arial" w:cs="Arial"/>
          <w:spacing w:val="-1"/>
          <w:szCs w:val="22"/>
        </w:rPr>
        <w:t>a</w:t>
      </w:r>
      <w:r w:rsidRPr="00904847">
        <w:rPr>
          <w:rFonts w:ascii="Arial" w:eastAsia="Calibri" w:hAnsi="Arial" w:cs="Arial"/>
          <w:spacing w:val="3"/>
          <w:szCs w:val="22"/>
        </w:rPr>
        <w:t>n</w:t>
      </w:r>
      <w:r w:rsidRPr="00904847">
        <w:rPr>
          <w:rFonts w:ascii="Arial" w:eastAsia="Calibri" w:hAnsi="Arial" w:cs="Arial"/>
          <w:szCs w:val="22"/>
        </w:rPr>
        <w:t>a</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t</w:t>
      </w:r>
      <w:r w:rsidRPr="00904847">
        <w:rPr>
          <w:rFonts w:ascii="Arial" w:eastAsia="Calibri" w:hAnsi="Arial" w:cs="Arial"/>
          <w:spacing w:val="-1"/>
          <w:szCs w:val="22"/>
        </w:rPr>
        <w:t>er</w:t>
      </w:r>
      <w:r w:rsidRPr="00904847">
        <w:rPr>
          <w:rFonts w:ascii="Arial" w:eastAsia="Calibri" w:hAnsi="Arial" w:cs="Arial"/>
          <w:spacing w:val="2"/>
          <w:szCs w:val="22"/>
        </w:rPr>
        <w:t>s</w:t>
      </w:r>
      <w:r w:rsidRPr="00904847">
        <w:rPr>
          <w:rFonts w:ascii="Arial" w:eastAsia="Calibri" w:hAnsi="Arial" w:cs="Arial"/>
          <w:spacing w:val="-1"/>
          <w:szCs w:val="22"/>
        </w:rPr>
        <w:t>e</w:t>
      </w:r>
      <w:r w:rsidRPr="00904847">
        <w:rPr>
          <w:rFonts w:ascii="Arial" w:eastAsia="Calibri" w:hAnsi="Arial" w:cs="Arial"/>
          <w:szCs w:val="22"/>
        </w:rPr>
        <w:t>b</w:t>
      </w:r>
      <w:r w:rsidRPr="00904847">
        <w:rPr>
          <w:rFonts w:ascii="Arial" w:eastAsia="Calibri" w:hAnsi="Arial" w:cs="Arial"/>
          <w:spacing w:val="1"/>
          <w:szCs w:val="22"/>
        </w:rPr>
        <w:t>u</w:t>
      </w:r>
      <w:r w:rsidRPr="00904847">
        <w:rPr>
          <w:rFonts w:ascii="Arial" w:eastAsia="Calibri" w:hAnsi="Arial" w:cs="Arial"/>
          <w:szCs w:val="22"/>
        </w:rPr>
        <w:t>t</w:t>
      </w:r>
      <w:r w:rsidR="00F02C03" w:rsidRPr="00904847">
        <w:rPr>
          <w:rFonts w:ascii="Arial" w:eastAsia="Calibri" w:hAnsi="Arial" w:cs="Arial"/>
          <w:szCs w:val="22"/>
          <w:lang w:val="en-US"/>
        </w:rPr>
        <w:t xml:space="preserve"> </w:t>
      </w:r>
      <w:r w:rsidRPr="00904847">
        <w:rPr>
          <w:rFonts w:ascii="Arial" w:eastAsia="Calibri" w:hAnsi="Arial" w:cs="Arial"/>
          <w:spacing w:val="4"/>
          <w:szCs w:val="22"/>
        </w:rPr>
        <w:t>p</w:t>
      </w:r>
      <w:r w:rsidRPr="00904847">
        <w:rPr>
          <w:rFonts w:ascii="Arial" w:eastAsia="Calibri" w:hAnsi="Arial" w:cs="Arial"/>
          <w:spacing w:val="-1"/>
          <w:szCs w:val="22"/>
        </w:rPr>
        <w:t>a</w:t>
      </w:r>
      <w:r w:rsidRPr="00904847">
        <w:rPr>
          <w:rFonts w:ascii="Arial" w:eastAsia="Calibri" w:hAnsi="Arial" w:cs="Arial"/>
          <w:szCs w:val="22"/>
        </w:rPr>
        <w:t>da</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t</w:t>
      </w:r>
      <w:r w:rsidRPr="00904847">
        <w:rPr>
          <w:rFonts w:ascii="Arial" w:eastAsia="Calibri" w:hAnsi="Arial" w:cs="Arial"/>
          <w:spacing w:val="-1"/>
          <w:szCs w:val="22"/>
        </w:rPr>
        <w:t>a</w:t>
      </w:r>
      <w:r w:rsidRPr="00904847">
        <w:rPr>
          <w:rFonts w:ascii="Arial" w:eastAsia="Calibri" w:hAnsi="Arial" w:cs="Arial"/>
          <w:szCs w:val="22"/>
        </w:rPr>
        <w:t>b</w:t>
      </w:r>
      <w:r w:rsidRPr="00904847">
        <w:rPr>
          <w:rFonts w:ascii="Arial" w:eastAsia="Calibri" w:hAnsi="Arial" w:cs="Arial"/>
          <w:spacing w:val="2"/>
          <w:szCs w:val="22"/>
        </w:rPr>
        <w:t>l</w:t>
      </w:r>
      <w:r w:rsidRPr="00904847">
        <w:rPr>
          <w:rFonts w:ascii="Arial" w:eastAsia="Calibri" w:hAnsi="Arial" w:cs="Arial"/>
          <w:szCs w:val="22"/>
        </w:rPr>
        <w:t>e</w:t>
      </w:r>
      <w:r w:rsidR="00F02C03" w:rsidRPr="00904847">
        <w:rPr>
          <w:rFonts w:ascii="Arial" w:eastAsia="Calibri" w:hAnsi="Arial" w:cs="Arial"/>
          <w:szCs w:val="22"/>
          <w:lang w:val="en-US"/>
        </w:rPr>
        <w:t xml:space="preserve"> </w:t>
      </w:r>
      <w:r w:rsidRPr="00904847">
        <w:rPr>
          <w:rFonts w:ascii="Arial" w:eastAsia="Calibri" w:hAnsi="Arial" w:cs="Arial"/>
          <w:spacing w:val="4"/>
          <w:szCs w:val="22"/>
        </w:rPr>
        <w:t>b</w:t>
      </w:r>
      <w:r w:rsidRPr="00904847">
        <w:rPr>
          <w:rFonts w:ascii="Arial" w:eastAsia="Calibri" w:hAnsi="Arial" w:cs="Arial"/>
          <w:spacing w:val="-1"/>
          <w:szCs w:val="22"/>
        </w:rPr>
        <w:t>er</w:t>
      </w:r>
      <w:r w:rsidRPr="00904847">
        <w:rPr>
          <w:rFonts w:ascii="Arial" w:eastAsia="Calibri" w:hAnsi="Arial" w:cs="Arial"/>
          <w:spacing w:val="1"/>
          <w:szCs w:val="22"/>
        </w:rPr>
        <w:t>i</w:t>
      </w:r>
      <w:r w:rsidRPr="00904847">
        <w:rPr>
          <w:rFonts w:ascii="Arial" w:eastAsia="Calibri" w:hAnsi="Arial" w:cs="Arial"/>
          <w:szCs w:val="22"/>
        </w:rPr>
        <w:t>kut:</w:t>
      </w:r>
    </w:p>
    <w:p w14:paraId="65434E45" w14:textId="77777777" w:rsidR="00B85889" w:rsidRPr="00904847" w:rsidRDefault="00B85889" w:rsidP="0005208A">
      <w:pPr>
        <w:pStyle w:val="ListParagraph"/>
        <w:spacing w:before="4" w:line="200" w:lineRule="exact"/>
        <w:ind w:left="1440"/>
        <w:rPr>
          <w:rFonts w:ascii="Arial" w:hAnsi="Arial" w:cs="Arial"/>
          <w:szCs w:val="22"/>
        </w:rPr>
      </w:pPr>
    </w:p>
    <w:p w14:paraId="621E955E" w14:textId="77777777" w:rsidR="001B55C7" w:rsidRPr="00904847" w:rsidRDefault="00B85889" w:rsidP="001B55C7">
      <w:pPr>
        <w:pStyle w:val="ListParagraph"/>
        <w:spacing w:line="260" w:lineRule="exact"/>
        <w:ind w:left="0"/>
        <w:jc w:val="center"/>
        <w:rPr>
          <w:rFonts w:ascii="Arial" w:eastAsia="Calibri" w:hAnsi="Arial" w:cs="Arial"/>
          <w:i/>
          <w:szCs w:val="22"/>
          <w:lang w:val="en-US"/>
        </w:rPr>
      </w:pPr>
      <w:r w:rsidRPr="00904847">
        <w:rPr>
          <w:rFonts w:ascii="Arial" w:eastAsia="Calibri" w:hAnsi="Arial" w:cs="Arial"/>
          <w:i/>
          <w:spacing w:val="1"/>
          <w:szCs w:val="22"/>
        </w:rPr>
        <w:t>T</w:t>
      </w:r>
      <w:r w:rsidRPr="00904847">
        <w:rPr>
          <w:rFonts w:ascii="Arial" w:eastAsia="Calibri" w:hAnsi="Arial" w:cs="Arial"/>
          <w:i/>
          <w:spacing w:val="-1"/>
          <w:szCs w:val="22"/>
        </w:rPr>
        <w:t>abe</w:t>
      </w:r>
      <w:r w:rsidRPr="00904847">
        <w:rPr>
          <w:rFonts w:ascii="Arial" w:eastAsia="Calibri" w:hAnsi="Arial" w:cs="Arial"/>
          <w:i/>
          <w:szCs w:val="22"/>
        </w:rPr>
        <w:t>l</w:t>
      </w:r>
      <w:r w:rsidR="00F02C03" w:rsidRPr="00904847">
        <w:rPr>
          <w:rFonts w:ascii="Arial" w:eastAsia="Calibri" w:hAnsi="Arial" w:cs="Arial"/>
          <w:i/>
          <w:szCs w:val="22"/>
          <w:lang w:val="en-US"/>
        </w:rPr>
        <w:t xml:space="preserve"> </w:t>
      </w:r>
      <w:r w:rsidRPr="00904847">
        <w:rPr>
          <w:rFonts w:ascii="Arial" w:eastAsia="Calibri" w:hAnsi="Arial" w:cs="Arial"/>
          <w:i/>
          <w:szCs w:val="22"/>
        </w:rPr>
        <w:t>1</w:t>
      </w:r>
      <w:r w:rsidRPr="00904847">
        <w:rPr>
          <w:rFonts w:ascii="Arial" w:eastAsia="Calibri" w:hAnsi="Arial" w:cs="Arial"/>
          <w:i/>
          <w:spacing w:val="1"/>
          <w:szCs w:val="22"/>
        </w:rPr>
        <w:t>.</w:t>
      </w:r>
      <w:r w:rsidRPr="00904847">
        <w:rPr>
          <w:rFonts w:ascii="Arial" w:eastAsia="Calibri" w:hAnsi="Arial" w:cs="Arial"/>
          <w:i/>
          <w:szCs w:val="22"/>
        </w:rPr>
        <w:t>2</w:t>
      </w:r>
    </w:p>
    <w:p w14:paraId="4A5521FF" w14:textId="77777777" w:rsidR="00B85889" w:rsidRPr="00904847" w:rsidRDefault="00B85889" w:rsidP="001B55C7">
      <w:pPr>
        <w:pStyle w:val="ListParagraph"/>
        <w:spacing w:line="260" w:lineRule="exact"/>
        <w:ind w:left="0"/>
        <w:jc w:val="center"/>
        <w:rPr>
          <w:rFonts w:ascii="Arial" w:eastAsia="Calibri" w:hAnsi="Arial" w:cs="Arial"/>
          <w:szCs w:val="22"/>
        </w:rPr>
      </w:pPr>
      <w:r w:rsidRPr="00904847">
        <w:rPr>
          <w:rFonts w:ascii="Arial" w:eastAsia="Calibri" w:hAnsi="Arial" w:cs="Arial"/>
          <w:i/>
          <w:szCs w:val="22"/>
        </w:rPr>
        <w:t>D</w:t>
      </w:r>
      <w:r w:rsidRPr="00904847">
        <w:rPr>
          <w:rFonts w:ascii="Arial" w:eastAsia="Calibri" w:hAnsi="Arial" w:cs="Arial"/>
          <w:i/>
          <w:spacing w:val="-1"/>
          <w:szCs w:val="22"/>
        </w:rPr>
        <w:t>a</w:t>
      </w:r>
      <w:r w:rsidRPr="00904847">
        <w:rPr>
          <w:rFonts w:ascii="Arial" w:eastAsia="Calibri" w:hAnsi="Arial" w:cs="Arial"/>
          <w:i/>
          <w:spacing w:val="2"/>
          <w:szCs w:val="22"/>
        </w:rPr>
        <w:t>t</w:t>
      </w:r>
      <w:r w:rsidRPr="00904847">
        <w:rPr>
          <w:rFonts w:ascii="Arial" w:eastAsia="Calibri" w:hAnsi="Arial" w:cs="Arial"/>
          <w:i/>
          <w:szCs w:val="22"/>
        </w:rPr>
        <w:t>a</w:t>
      </w:r>
      <w:r w:rsidR="00F02C03" w:rsidRPr="00904847">
        <w:rPr>
          <w:rFonts w:ascii="Arial" w:eastAsia="Calibri" w:hAnsi="Arial" w:cs="Arial"/>
          <w:i/>
          <w:szCs w:val="22"/>
          <w:lang w:val="en-US"/>
        </w:rPr>
        <w:t xml:space="preserve"> </w:t>
      </w:r>
      <w:r w:rsidRPr="00904847">
        <w:rPr>
          <w:rFonts w:ascii="Arial" w:eastAsia="Calibri" w:hAnsi="Arial" w:cs="Arial"/>
          <w:i/>
          <w:spacing w:val="3"/>
          <w:szCs w:val="22"/>
        </w:rPr>
        <w:t>p</w:t>
      </w:r>
      <w:r w:rsidRPr="00904847">
        <w:rPr>
          <w:rFonts w:ascii="Arial" w:eastAsia="Calibri" w:hAnsi="Arial" w:cs="Arial"/>
          <w:i/>
          <w:spacing w:val="-1"/>
          <w:szCs w:val="22"/>
        </w:rPr>
        <w:t>ega</w:t>
      </w:r>
      <w:r w:rsidRPr="00904847">
        <w:rPr>
          <w:rFonts w:ascii="Arial" w:eastAsia="Calibri" w:hAnsi="Arial" w:cs="Arial"/>
          <w:i/>
          <w:spacing w:val="2"/>
          <w:szCs w:val="22"/>
        </w:rPr>
        <w:t>w</w:t>
      </w:r>
      <w:r w:rsidRPr="00904847">
        <w:rPr>
          <w:rFonts w:ascii="Arial" w:eastAsia="Calibri" w:hAnsi="Arial" w:cs="Arial"/>
          <w:i/>
          <w:spacing w:val="-1"/>
          <w:szCs w:val="22"/>
        </w:rPr>
        <w:t>a</w:t>
      </w:r>
      <w:r w:rsidRPr="00904847">
        <w:rPr>
          <w:rFonts w:ascii="Arial" w:eastAsia="Calibri" w:hAnsi="Arial" w:cs="Arial"/>
          <w:i/>
          <w:szCs w:val="22"/>
        </w:rPr>
        <w:t>i</w:t>
      </w:r>
      <w:r w:rsidRPr="00904847">
        <w:rPr>
          <w:rFonts w:ascii="Arial" w:eastAsia="Calibri" w:hAnsi="Arial" w:cs="Arial"/>
          <w:i/>
          <w:spacing w:val="1"/>
          <w:szCs w:val="22"/>
        </w:rPr>
        <w:t xml:space="preserve"> y</w:t>
      </w:r>
      <w:r w:rsidRPr="00904847">
        <w:rPr>
          <w:rFonts w:ascii="Arial" w:eastAsia="Calibri" w:hAnsi="Arial" w:cs="Arial"/>
          <w:i/>
          <w:spacing w:val="-1"/>
          <w:szCs w:val="22"/>
        </w:rPr>
        <w:t>an</w:t>
      </w:r>
      <w:r w:rsidRPr="00904847">
        <w:rPr>
          <w:rFonts w:ascii="Arial" w:eastAsia="Calibri" w:hAnsi="Arial" w:cs="Arial"/>
          <w:i/>
          <w:szCs w:val="22"/>
        </w:rPr>
        <w:t>g</w:t>
      </w:r>
      <w:r w:rsidR="00F02C03" w:rsidRPr="00904847">
        <w:rPr>
          <w:rFonts w:ascii="Arial" w:eastAsia="Calibri" w:hAnsi="Arial" w:cs="Arial"/>
          <w:i/>
          <w:szCs w:val="22"/>
          <w:lang w:val="en-US"/>
        </w:rPr>
        <w:t xml:space="preserve"> </w:t>
      </w:r>
      <w:r w:rsidRPr="00904847">
        <w:rPr>
          <w:rFonts w:ascii="Arial" w:eastAsia="Calibri" w:hAnsi="Arial" w:cs="Arial"/>
          <w:i/>
          <w:spacing w:val="-2"/>
          <w:szCs w:val="22"/>
        </w:rPr>
        <w:t>s</w:t>
      </w:r>
      <w:r w:rsidRPr="00904847">
        <w:rPr>
          <w:rFonts w:ascii="Arial" w:eastAsia="Calibri" w:hAnsi="Arial" w:cs="Arial"/>
          <w:i/>
          <w:spacing w:val="3"/>
          <w:szCs w:val="22"/>
        </w:rPr>
        <w:t>u</w:t>
      </w:r>
      <w:r w:rsidRPr="00904847">
        <w:rPr>
          <w:rFonts w:ascii="Arial" w:eastAsia="Calibri" w:hAnsi="Arial" w:cs="Arial"/>
          <w:i/>
          <w:spacing w:val="-1"/>
          <w:szCs w:val="22"/>
        </w:rPr>
        <w:t>da</w:t>
      </w:r>
      <w:r w:rsidRPr="00904847">
        <w:rPr>
          <w:rFonts w:ascii="Arial" w:eastAsia="Calibri" w:hAnsi="Arial" w:cs="Arial"/>
          <w:i/>
          <w:szCs w:val="22"/>
        </w:rPr>
        <w:t>h</w:t>
      </w:r>
      <w:r w:rsidR="00F02C03" w:rsidRPr="00904847">
        <w:rPr>
          <w:rFonts w:ascii="Arial" w:eastAsia="Calibri" w:hAnsi="Arial" w:cs="Arial"/>
          <w:i/>
          <w:szCs w:val="22"/>
          <w:lang w:val="en-US"/>
        </w:rPr>
        <w:t xml:space="preserve"> </w:t>
      </w:r>
      <w:r w:rsidRPr="00904847">
        <w:rPr>
          <w:rFonts w:ascii="Arial" w:eastAsia="Calibri" w:hAnsi="Arial" w:cs="Arial"/>
          <w:i/>
          <w:spacing w:val="2"/>
          <w:szCs w:val="22"/>
        </w:rPr>
        <w:t>m</w:t>
      </w:r>
      <w:r w:rsidRPr="00904847">
        <w:rPr>
          <w:rFonts w:ascii="Arial" w:eastAsia="Calibri" w:hAnsi="Arial" w:cs="Arial"/>
          <w:i/>
          <w:spacing w:val="-1"/>
          <w:szCs w:val="22"/>
        </w:rPr>
        <w:t>eng</w:t>
      </w:r>
      <w:r w:rsidRPr="00904847">
        <w:rPr>
          <w:rFonts w:ascii="Arial" w:eastAsia="Calibri" w:hAnsi="Arial" w:cs="Arial"/>
          <w:i/>
          <w:spacing w:val="1"/>
          <w:szCs w:val="22"/>
        </w:rPr>
        <w:t>i</w:t>
      </w:r>
      <w:r w:rsidRPr="00904847">
        <w:rPr>
          <w:rFonts w:ascii="Arial" w:eastAsia="Calibri" w:hAnsi="Arial" w:cs="Arial"/>
          <w:i/>
          <w:szCs w:val="22"/>
        </w:rPr>
        <w:t>k</w:t>
      </w:r>
      <w:r w:rsidRPr="00904847">
        <w:rPr>
          <w:rFonts w:ascii="Arial" w:eastAsia="Calibri" w:hAnsi="Arial" w:cs="Arial"/>
          <w:i/>
          <w:spacing w:val="-1"/>
          <w:szCs w:val="22"/>
        </w:rPr>
        <w:t>u</w:t>
      </w:r>
      <w:r w:rsidRPr="00904847">
        <w:rPr>
          <w:rFonts w:ascii="Arial" w:eastAsia="Calibri" w:hAnsi="Arial" w:cs="Arial"/>
          <w:i/>
          <w:spacing w:val="2"/>
          <w:szCs w:val="22"/>
        </w:rPr>
        <w:t>t</w:t>
      </w:r>
      <w:r w:rsidRPr="00904847">
        <w:rPr>
          <w:rFonts w:ascii="Arial" w:eastAsia="Calibri" w:hAnsi="Arial" w:cs="Arial"/>
          <w:i/>
          <w:szCs w:val="22"/>
        </w:rPr>
        <w:t>i</w:t>
      </w:r>
      <w:r w:rsidR="00F02C03" w:rsidRPr="00904847">
        <w:rPr>
          <w:rFonts w:ascii="Arial" w:eastAsia="Calibri" w:hAnsi="Arial" w:cs="Arial"/>
          <w:i/>
          <w:szCs w:val="22"/>
          <w:lang w:val="en-US"/>
        </w:rPr>
        <w:t xml:space="preserve"> </w:t>
      </w:r>
      <w:r w:rsidRPr="00904847">
        <w:rPr>
          <w:rFonts w:ascii="Arial" w:eastAsia="Calibri" w:hAnsi="Arial" w:cs="Arial"/>
          <w:i/>
          <w:spacing w:val="-2"/>
          <w:szCs w:val="22"/>
        </w:rPr>
        <w:t>P</w:t>
      </w:r>
      <w:r w:rsidRPr="00904847">
        <w:rPr>
          <w:rFonts w:ascii="Arial" w:eastAsia="Calibri" w:hAnsi="Arial" w:cs="Arial"/>
          <w:i/>
          <w:spacing w:val="-1"/>
          <w:szCs w:val="22"/>
        </w:rPr>
        <w:t>e</w:t>
      </w:r>
      <w:r w:rsidRPr="00904847">
        <w:rPr>
          <w:rFonts w:ascii="Arial" w:eastAsia="Calibri" w:hAnsi="Arial" w:cs="Arial"/>
          <w:i/>
          <w:spacing w:val="1"/>
          <w:szCs w:val="22"/>
        </w:rPr>
        <w:t>l</w:t>
      </w:r>
      <w:r w:rsidRPr="00904847">
        <w:rPr>
          <w:rFonts w:ascii="Arial" w:eastAsia="Calibri" w:hAnsi="Arial" w:cs="Arial"/>
          <w:i/>
          <w:spacing w:val="-1"/>
          <w:szCs w:val="22"/>
        </w:rPr>
        <w:t>a</w:t>
      </w:r>
      <w:r w:rsidRPr="00904847">
        <w:rPr>
          <w:rFonts w:ascii="Arial" w:eastAsia="Calibri" w:hAnsi="Arial" w:cs="Arial"/>
          <w:i/>
          <w:spacing w:val="-2"/>
          <w:szCs w:val="22"/>
        </w:rPr>
        <w:t>t</w:t>
      </w:r>
      <w:r w:rsidRPr="00904847">
        <w:rPr>
          <w:rFonts w:ascii="Arial" w:eastAsia="Calibri" w:hAnsi="Arial" w:cs="Arial"/>
          <w:i/>
          <w:spacing w:val="1"/>
          <w:szCs w:val="22"/>
        </w:rPr>
        <w:t>i</w:t>
      </w:r>
      <w:r w:rsidRPr="00904847">
        <w:rPr>
          <w:rFonts w:ascii="Arial" w:eastAsia="Calibri" w:hAnsi="Arial" w:cs="Arial"/>
          <w:i/>
          <w:spacing w:val="-1"/>
          <w:szCs w:val="22"/>
        </w:rPr>
        <w:t>h</w:t>
      </w:r>
      <w:r w:rsidRPr="00904847">
        <w:rPr>
          <w:rFonts w:ascii="Arial" w:eastAsia="Calibri" w:hAnsi="Arial" w:cs="Arial"/>
          <w:i/>
          <w:spacing w:val="3"/>
          <w:szCs w:val="22"/>
        </w:rPr>
        <w:t>a</w:t>
      </w:r>
      <w:r w:rsidRPr="00904847">
        <w:rPr>
          <w:rFonts w:ascii="Arial" w:eastAsia="Calibri" w:hAnsi="Arial" w:cs="Arial"/>
          <w:i/>
          <w:szCs w:val="22"/>
        </w:rPr>
        <w:t>n</w:t>
      </w:r>
      <w:r w:rsidR="00F02C03" w:rsidRPr="00904847">
        <w:rPr>
          <w:rFonts w:ascii="Arial" w:eastAsia="Calibri" w:hAnsi="Arial" w:cs="Arial"/>
          <w:i/>
          <w:szCs w:val="22"/>
          <w:lang w:val="en-US"/>
        </w:rPr>
        <w:t xml:space="preserve"> </w:t>
      </w:r>
      <w:r w:rsidRPr="00904847">
        <w:rPr>
          <w:rFonts w:ascii="Arial" w:eastAsia="Calibri" w:hAnsi="Arial" w:cs="Arial"/>
          <w:i/>
          <w:spacing w:val="1"/>
          <w:szCs w:val="22"/>
        </w:rPr>
        <w:t>K</w:t>
      </w:r>
      <w:r w:rsidRPr="00904847">
        <w:rPr>
          <w:rFonts w:ascii="Arial" w:eastAsia="Calibri" w:hAnsi="Arial" w:cs="Arial"/>
          <w:i/>
          <w:spacing w:val="-1"/>
          <w:szCs w:val="22"/>
        </w:rPr>
        <w:t>epe</w:t>
      </w:r>
      <w:r w:rsidRPr="00904847">
        <w:rPr>
          <w:rFonts w:ascii="Arial" w:eastAsia="Calibri" w:hAnsi="Arial" w:cs="Arial"/>
          <w:i/>
          <w:spacing w:val="2"/>
          <w:szCs w:val="22"/>
        </w:rPr>
        <w:t>m</w:t>
      </w:r>
      <w:r w:rsidRPr="00904847">
        <w:rPr>
          <w:rFonts w:ascii="Arial" w:eastAsia="Calibri" w:hAnsi="Arial" w:cs="Arial"/>
          <w:i/>
          <w:spacing w:val="1"/>
          <w:szCs w:val="22"/>
        </w:rPr>
        <w:t>i</w:t>
      </w:r>
      <w:r w:rsidRPr="00904847">
        <w:rPr>
          <w:rFonts w:ascii="Arial" w:eastAsia="Calibri" w:hAnsi="Arial" w:cs="Arial"/>
          <w:i/>
          <w:spacing w:val="2"/>
          <w:szCs w:val="22"/>
        </w:rPr>
        <w:t>m</w:t>
      </w:r>
      <w:r w:rsidRPr="00904847">
        <w:rPr>
          <w:rFonts w:ascii="Arial" w:eastAsia="Calibri" w:hAnsi="Arial" w:cs="Arial"/>
          <w:i/>
          <w:spacing w:val="-1"/>
          <w:szCs w:val="22"/>
        </w:rPr>
        <w:t>p</w:t>
      </w:r>
      <w:r w:rsidRPr="00904847">
        <w:rPr>
          <w:rFonts w:ascii="Arial" w:eastAsia="Calibri" w:hAnsi="Arial" w:cs="Arial"/>
          <w:i/>
          <w:spacing w:val="1"/>
          <w:szCs w:val="22"/>
        </w:rPr>
        <w:t>i</w:t>
      </w:r>
      <w:r w:rsidRPr="00904847">
        <w:rPr>
          <w:rFonts w:ascii="Arial" w:eastAsia="Calibri" w:hAnsi="Arial" w:cs="Arial"/>
          <w:i/>
          <w:spacing w:val="-1"/>
          <w:szCs w:val="22"/>
        </w:rPr>
        <w:t>na</w:t>
      </w:r>
      <w:r w:rsidRPr="00904847">
        <w:rPr>
          <w:rFonts w:ascii="Arial" w:eastAsia="Calibri" w:hAnsi="Arial" w:cs="Arial"/>
          <w:i/>
          <w:szCs w:val="22"/>
        </w:rPr>
        <w:t>n</w:t>
      </w:r>
    </w:p>
    <w:p w14:paraId="3F060E3A" w14:textId="77777777" w:rsidR="00B85889" w:rsidRPr="00904847" w:rsidRDefault="00B85889" w:rsidP="00F02C03">
      <w:pPr>
        <w:spacing w:before="4" w:line="20" w:lineRule="exact"/>
        <w:ind w:left="1080"/>
        <w:rPr>
          <w:rFonts w:ascii="Century Gothic" w:hAnsi="Century Gothic"/>
          <w:sz w:val="22"/>
          <w:szCs w:val="22"/>
        </w:rPr>
      </w:pPr>
    </w:p>
    <w:tbl>
      <w:tblPr>
        <w:tblW w:w="8653" w:type="dxa"/>
        <w:tblInd w:w="583" w:type="dxa"/>
        <w:tblLayout w:type="fixed"/>
        <w:tblCellMar>
          <w:left w:w="0" w:type="dxa"/>
          <w:right w:w="0" w:type="dxa"/>
        </w:tblCellMar>
        <w:tblLook w:val="01E0" w:firstRow="1" w:lastRow="1" w:firstColumn="1" w:lastColumn="1" w:noHBand="0" w:noVBand="0"/>
      </w:tblPr>
      <w:tblGrid>
        <w:gridCol w:w="832"/>
        <w:gridCol w:w="3162"/>
        <w:gridCol w:w="1164"/>
        <w:gridCol w:w="1668"/>
        <w:gridCol w:w="1827"/>
      </w:tblGrid>
      <w:tr w:rsidR="00B85889" w:rsidRPr="00904847" w14:paraId="1EC6A404" w14:textId="77777777" w:rsidTr="000B1D41">
        <w:trPr>
          <w:trHeight w:hRule="exact" w:val="389"/>
        </w:trPr>
        <w:tc>
          <w:tcPr>
            <w:tcW w:w="832" w:type="dxa"/>
            <w:vMerge w:val="restart"/>
            <w:tcBorders>
              <w:top w:val="single" w:sz="4" w:space="0" w:color="000000"/>
              <w:left w:val="single" w:sz="4" w:space="0" w:color="000000"/>
              <w:right w:val="single" w:sz="4" w:space="0" w:color="000000"/>
            </w:tcBorders>
            <w:shd w:val="clear" w:color="auto" w:fill="9CC2E4"/>
            <w:vAlign w:val="center"/>
          </w:tcPr>
          <w:p w14:paraId="665C91B2" w14:textId="77777777" w:rsidR="00B85889" w:rsidRPr="00904847" w:rsidRDefault="00B85889" w:rsidP="000B1D41">
            <w:pPr>
              <w:spacing w:line="260" w:lineRule="exact"/>
              <w:ind w:left="216"/>
              <w:jc w:val="center"/>
              <w:rPr>
                <w:rFonts w:ascii="Arial" w:eastAsia="Calibri" w:hAnsi="Arial" w:cs="Arial"/>
                <w:sz w:val="22"/>
                <w:szCs w:val="22"/>
              </w:rPr>
            </w:pPr>
            <w:r w:rsidRPr="00904847">
              <w:rPr>
                <w:rFonts w:ascii="Arial" w:eastAsia="Calibri" w:hAnsi="Arial" w:cs="Arial"/>
                <w:b/>
                <w:spacing w:val="-1"/>
                <w:position w:val="1"/>
                <w:sz w:val="22"/>
                <w:szCs w:val="22"/>
              </w:rPr>
              <w:t>No</w:t>
            </w:r>
          </w:p>
        </w:tc>
        <w:tc>
          <w:tcPr>
            <w:tcW w:w="3162" w:type="dxa"/>
            <w:vMerge w:val="restart"/>
            <w:tcBorders>
              <w:top w:val="single" w:sz="4" w:space="0" w:color="000000"/>
              <w:left w:val="single" w:sz="4" w:space="0" w:color="000000"/>
              <w:right w:val="single" w:sz="4" w:space="0" w:color="000000"/>
            </w:tcBorders>
            <w:shd w:val="clear" w:color="auto" w:fill="9CC2E4"/>
            <w:vAlign w:val="center"/>
          </w:tcPr>
          <w:p w14:paraId="084E5693" w14:textId="77777777" w:rsidR="00B85889" w:rsidRPr="00904847" w:rsidRDefault="00B85889" w:rsidP="000B1D41">
            <w:pPr>
              <w:spacing w:line="260" w:lineRule="exact"/>
              <w:ind w:left="823"/>
              <w:jc w:val="center"/>
              <w:rPr>
                <w:rFonts w:ascii="Arial" w:eastAsia="Calibri" w:hAnsi="Arial" w:cs="Arial"/>
                <w:sz w:val="22"/>
                <w:szCs w:val="22"/>
              </w:rPr>
            </w:pPr>
            <w:r w:rsidRPr="00904847">
              <w:rPr>
                <w:rFonts w:ascii="Arial" w:eastAsia="Calibri" w:hAnsi="Arial" w:cs="Arial"/>
                <w:b/>
                <w:spacing w:val="-1"/>
                <w:position w:val="1"/>
                <w:sz w:val="22"/>
                <w:szCs w:val="22"/>
              </w:rPr>
              <w:t>J</w:t>
            </w:r>
            <w:r w:rsidRPr="00904847">
              <w:rPr>
                <w:rFonts w:ascii="Arial" w:eastAsia="Calibri" w:hAnsi="Arial" w:cs="Arial"/>
                <w:b/>
                <w:spacing w:val="1"/>
                <w:position w:val="1"/>
                <w:sz w:val="22"/>
                <w:szCs w:val="22"/>
              </w:rPr>
              <w:t>e</w:t>
            </w:r>
            <w:r w:rsidRPr="00904847">
              <w:rPr>
                <w:rFonts w:ascii="Arial" w:eastAsia="Calibri" w:hAnsi="Arial" w:cs="Arial"/>
                <w:b/>
                <w:spacing w:val="2"/>
                <w:position w:val="1"/>
                <w:sz w:val="22"/>
                <w:szCs w:val="22"/>
              </w:rPr>
              <w:t>ni</w:t>
            </w:r>
            <w:r w:rsidRPr="00904847">
              <w:rPr>
                <w:rFonts w:ascii="Arial" w:eastAsia="Calibri" w:hAnsi="Arial" w:cs="Arial"/>
                <w:b/>
                <w:position w:val="1"/>
                <w:sz w:val="22"/>
                <w:szCs w:val="22"/>
              </w:rPr>
              <w:t>s</w:t>
            </w:r>
            <w:r w:rsidR="0057286E" w:rsidRPr="00904847">
              <w:rPr>
                <w:rFonts w:ascii="Arial" w:eastAsia="Calibri" w:hAnsi="Arial" w:cs="Arial"/>
                <w:b/>
                <w:position w:val="1"/>
                <w:sz w:val="22"/>
                <w:szCs w:val="22"/>
              </w:rPr>
              <w:t xml:space="preserve"> </w:t>
            </w:r>
            <w:r w:rsidRPr="00904847">
              <w:rPr>
                <w:rFonts w:ascii="Arial" w:eastAsia="Calibri" w:hAnsi="Arial" w:cs="Arial"/>
                <w:b/>
                <w:spacing w:val="-3"/>
                <w:position w:val="1"/>
                <w:sz w:val="22"/>
                <w:szCs w:val="22"/>
              </w:rPr>
              <w:t>D</w:t>
            </w:r>
            <w:r w:rsidRPr="00904847">
              <w:rPr>
                <w:rFonts w:ascii="Arial" w:eastAsia="Calibri" w:hAnsi="Arial" w:cs="Arial"/>
                <w:b/>
                <w:spacing w:val="2"/>
                <w:position w:val="1"/>
                <w:sz w:val="22"/>
                <w:szCs w:val="22"/>
              </w:rPr>
              <w:t>i</w:t>
            </w:r>
            <w:r w:rsidRPr="00904847">
              <w:rPr>
                <w:rFonts w:ascii="Arial" w:eastAsia="Calibri" w:hAnsi="Arial" w:cs="Arial"/>
                <w:b/>
                <w:spacing w:val="-2"/>
                <w:position w:val="1"/>
                <w:sz w:val="22"/>
                <w:szCs w:val="22"/>
              </w:rPr>
              <w:t>k</w:t>
            </w:r>
            <w:r w:rsidRPr="00904847">
              <w:rPr>
                <w:rFonts w:ascii="Arial" w:eastAsia="Calibri" w:hAnsi="Arial" w:cs="Arial"/>
                <w:b/>
                <w:spacing w:val="2"/>
                <w:position w:val="1"/>
                <w:sz w:val="22"/>
                <w:szCs w:val="22"/>
              </w:rPr>
              <w:t>l</w:t>
            </w:r>
            <w:r w:rsidRPr="00904847">
              <w:rPr>
                <w:rFonts w:ascii="Arial" w:eastAsia="Calibri" w:hAnsi="Arial" w:cs="Arial"/>
                <w:b/>
                <w:spacing w:val="-1"/>
                <w:position w:val="1"/>
                <w:sz w:val="22"/>
                <w:szCs w:val="22"/>
              </w:rPr>
              <w:t>a</w:t>
            </w:r>
            <w:r w:rsidRPr="00904847">
              <w:rPr>
                <w:rFonts w:ascii="Arial" w:eastAsia="Calibri" w:hAnsi="Arial" w:cs="Arial"/>
                <w:b/>
                <w:position w:val="1"/>
                <w:sz w:val="22"/>
                <w:szCs w:val="22"/>
              </w:rPr>
              <w:t>t</w:t>
            </w:r>
          </w:p>
        </w:tc>
        <w:tc>
          <w:tcPr>
            <w:tcW w:w="1164" w:type="dxa"/>
            <w:vMerge w:val="restart"/>
            <w:tcBorders>
              <w:top w:val="single" w:sz="4" w:space="0" w:color="000000"/>
              <w:left w:val="single" w:sz="4" w:space="0" w:color="000000"/>
              <w:right w:val="single" w:sz="4" w:space="0" w:color="000000"/>
            </w:tcBorders>
            <w:shd w:val="clear" w:color="auto" w:fill="9CC2E4"/>
            <w:vAlign w:val="center"/>
          </w:tcPr>
          <w:p w14:paraId="405BF103" w14:textId="77777777" w:rsidR="00B85889" w:rsidRPr="00904847" w:rsidRDefault="00B85889" w:rsidP="000B1D41">
            <w:pPr>
              <w:spacing w:line="260" w:lineRule="exact"/>
              <w:ind w:left="163"/>
              <w:jc w:val="center"/>
              <w:rPr>
                <w:rFonts w:ascii="Arial" w:eastAsia="Calibri" w:hAnsi="Arial" w:cs="Arial"/>
                <w:sz w:val="22"/>
                <w:szCs w:val="22"/>
              </w:rPr>
            </w:pPr>
            <w:r w:rsidRPr="00904847">
              <w:rPr>
                <w:rFonts w:ascii="Arial" w:eastAsia="Calibri" w:hAnsi="Arial" w:cs="Arial"/>
                <w:b/>
                <w:spacing w:val="-1"/>
                <w:position w:val="1"/>
                <w:sz w:val="22"/>
                <w:szCs w:val="22"/>
              </w:rPr>
              <w:t>J</w:t>
            </w:r>
            <w:r w:rsidRPr="00904847">
              <w:rPr>
                <w:rFonts w:ascii="Arial" w:eastAsia="Calibri" w:hAnsi="Arial" w:cs="Arial"/>
                <w:b/>
                <w:spacing w:val="2"/>
                <w:position w:val="1"/>
                <w:sz w:val="22"/>
                <w:szCs w:val="22"/>
              </w:rPr>
              <w:t>u</w:t>
            </w:r>
            <w:r w:rsidRPr="00904847">
              <w:rPr>
                <w:rFonts w:ascii="Arial" w:eastAsia="Calibri" w:hAnsi="Arial" w:cs="Arial"/>
                <w:b/>
                <w:spacing w:val="1"/>
                <w:position w:val="1"/>
                <w:sz w:val="22"/>
                <w:szCs w:val="22"/>
              </w:rPr>
              <w:t>m</w:t>
            </w:r>
            <w:r w:rsidRPr="00904847">
              <w:rPr>
                <w:rFonts w:ascii="Arial" w:eastAsia="Calibri" w:hAnsi="Arial" w:cs="Arial"/>
                <w:b/>
                <w:spacing w:val="2"/>
                <w:position w:val="1"/>
                <w:sz w:val="22"/>
                <w:szCs w:val="22"/>
              </w:rPr>
              <w:t>l</w:t>
            </w:r>
            <w:r w:rsidRPr="00904847">
              <w:rPr>
                <w:rFonts w:ascii="Arial" w:eastAsia="Calibri" w:hAnsi="Arial" w:cs="Arial"/>
                <w:b/>
                <w:spacing w:val="-1"/>
                <w:position w:val="1"/>
                <w:sz w:val="22"/>
                <w:szCs w:val="22"/>
              </w:rPr>
              <w:t>a</w:t>
            </w:r>
            <w:r w:rsidRPr="00904847">
              <w:rPr>
                <w:rFonts w:ascii="Arial" w:eastAsia="Calibri" w:hAnsi="Arial" w:cs="Arial"/>
                <w:b/>
                <w:position w:val="1"/>
                <w:sz w:val="22"/>
                <w:szCs w:val="22"/>
              </w:rPr>
              <w:t>h</w:t>
            </w:r>
          </w:p>
        </w:tc>
        <w:tc>
          <w:tcPr>
            <w:tcW w:w="3495" w:type="dxa"/>
            <w:gridSpan w:val="2"/>
            <w:tcBorders>
              <w:top w:val="single" w:sz="4" w:space="0" w:color="000000"/>
              <w:left w:val="single" w:sz="40" w:space="0" w:color="9CC2E4"/>
              <w:bottom w:val="nil"/>
              <w:right w:val="single" w:sz="40" w:space="0" w:color="9CC2E4"/>
            </w:tcBorders>
            <w:shd w:val="clear" w:color="auto" w:fill="9CC2E4"/>
          </w:tcPr>
          <w:p w14:paraId="2239CEFE" w14:textId="77777777" w:rsidR="00B85889" w:rsidRPr="00904847" w:rsidRDefault="00B85889" w:rsidP="00E92BFB">
            <w:pPr>
              <w:spacing w:line="260" w:lineRule="exact"/>
              <w:ind w:left="819"/>
              <w:rPr>
                <w:rFonts w:ascii="Arial" w:eastAsia="Calibri" w:hAnsi="Arial" w:cs="Arial"/>
                <w:sz w:val="22"/>
                <w:szCs w:val="22"/>
              </w:rPr>
            </w:pPr>
            <w:r w:rsidRPr="00904847">
              <w:rPr>
                <w:rFonts w:ascii="Arial" w:eastAsia="Calibri" w:hAnsi="Arial" w:cs="Arial"/>
                <w:b/>
                <w:spacing w:val="-1"/>
                <w:position w:val="1"/>
                <w:sz w:val="22"/>
                <w:szCs w:val="22"/>
              </w:rPr>
              <w:t>J</w:t>
            </w:r>
            <w:r w:rsidRPr="00904847">
              <w:rPr>
                <w:rFonts w:ascii="Arial" w:eastAsia="Calibri" w:hAnsi="Arial" w:cs="Arial"/>
                <w:b/>
                <w:spacing w:val="1"/>
                <w:position w:val="1"/>
                <w:sz w:val="22"/>
                <w:szCs w:val="22"/>
              </w:rPr>
              <w:t>e</w:t>
            </w:r>
            <w:r w:rsidRPr="00904847">
              <w:rPr>
                <w:rFonts w:ascii="Arial" w:eastAsia="Calibri" w:hAnsi="Arial" w:cs="Arial"/>
                <w:b/>
                <w:spacing w:val="2"/>
                <w:position w:val="1"/>
                <w:sz w:val="22"/>
                <w:szCs w:val="22"/>
              </w:rPr>
              <w:t>ni</w:t>
            </w:r>
            <w:r w:rsidRPr="00904847">
              <w:rPr>
                <w:rFonts w:ascii="Arial" w:eastAsia="Calibri" w:hAnsi="Arial" w:cs="Arial"/>
                <w:b/>
                <w:position w:val="1"/>
                <w:sz w:val="22"/>
                <w:szCs w:val="22"/>
              </w:rPr>
              <w:t>sK</w:t>
            </w:r>
            <w:r w:rsidRPr="00904847">
              <w:rPr>
                <w:rFonts w:ascii="Arial" w:eastAsia="Calibri" w:hAnsi="Arial" w:cs="Arial"/>
                <w:b/>
                <w:spacing w:val="1"/>
                <w:position w:val="1"/>
                <w:sz w:val="22"/>
                <w:szCs w:val="22"/>
              </w:rPr>
              <w:t>e</w:t>
            </w:r>
            <w:r w:rsidRPr="00904847">
              <w:rPr>
                <w:rFonts w:ascii="Arial" w:eastAsia="Calibri" w:hAnsi="Arial" w:cs="Arial"/>
                <w:b/>
                <w:spacing w:val="2"/>
                <w:position w:val="1"/>
                <w:sz w:val="22"/>
                <w:szCs w:val="22"/>
              </w:rPr>
              <w:t>l</w:t>
            </w:r>
            <w:r w:rsidRPr="00904847">
              <w:rPr>
                <w:rFonts w:ascii="Arial" w:eastAsia="Calibri" w:hAnsi="Arial" w:cs="Arial"/>
                <w:b/>
                <w:spacing w:val="-5"/>
                <w:position w:val="1"/>
                <w:sz w:val="22"/>
                <w:szCs w:val="22"/>
              </w:rPr>
              <w:t>a</w:t>
            </w:r>
            <w:r w:rsidRPr="00904847">
              <w:rPr>
                <w:rFonts w:ascii="Arial" w:eastAsia="Calibri" w:hAnsi="Arial" w:cs="Arial"/>
                <w:b/>
                <w:spacing w:val="1"/>
                <w:position w:val="1"/>
                <w:sz w:val="22"/>
                <w:szCs w:val="22"/>
              </w:rPr>
              <w:t>m</w:t>
            </w:r>
            <w:r w:rsidRPr="00904847">
              <w:rPr>
                <w:rFonts w:ascii="Arial" w:eastAsia="Calibri" w:hAnsi="Arial" w:cs="Arial"/>
                <w:b/>
                <w:spacing w:val="-2"/>
                <w:position w:val="1"/>
                <w:sz w:val="22"/>
                <w:szCs w:val="22"/>
              </w:rPr>
              <w:t>i</w:t>
            </w:r>
            <w:r w:rsidRPr="00904847">
              <w:rPr>
                <w:rFonts w:ascii="Arial" w:eastAsia="Calibri" w:hAnsi="Arial" w:cs="Arial"/>
                <w:b/>
                <w:position w:val="1"/>
                <w:sz w:val="22"/>
                <w:szCs w:val="22"/>
              </w:rPr>
              <w:t>n</w:t>
            </w:r>
          </w:p>
        </w:tc>
      </w:tr>
      <w:tr w:rsidR="00B85889" w:rsidRPr="00904847" w14:paraId="48FEE128" w14:textId="77777777" w:rsidTr="001B55C7">
        <w:trPr>
          <w:trHeight w:hRule="exact" w:val="391"/>
        </w:trPr>
        <w:tc>
          <w:tcPr>
            <w:tcW w:w="832" w:type="dxa"/>
            <w:vMerge/>
            <w:tcBorders>
              <w:left w:val="single" w:sz="4" w:space="0" w:color="000000"/>
              <w:bottom w:val="single" w:sz="4" w:space="0" w:color="000000"/>
              <w:right w:val="single" w:sz="4" w:space="0" w:color="000000"/>
            </w:tcBorders>
            <w:shd w:val="clear" w:color="auto" w:fill="9CC2E4"/>
          </w:tcPr>
          <w:p w14:paraId="458EFAB4" w14:textId="77777777" w:rsidR="00B85889" w:rsidRPr="00904847" w:rsidRDefault="00B85889" w:rsidP="00E92BFB">
            <w:pPr>
              <w:rPr>
                <w:rFonts w:ascii="Arial" w:hAnsi="Arial" w:cs="Arial"/>
                <w:sz w:val="22"/>
                <w:szCs w:val="22"/>
              </w:rPr>
            </w:pPr>
          </w:p>
        </w:tc>
        <w:tc>
          <w:tcPr>
            <w:tcW w:w="3162" w:type="dxa"/>
            <w:vMerge/>
            <w:tcBorders>
              <w:left w:val="single" w:sz="4" w:space="0" w:color="000000"/>
              <w:bottom w:val="single" w:sz="4" w:space="0" w:color="000000"/>
              <w:right w:val="single" w:sz="4" w:space="0" w:color="000000"/>
            </w:tcBorders>
            <w:shd w:val="clear" w:color="auto" w:fill="9CC2E4"/>
          </w:tcPr>
          <w:p w14:paraId="1934AFA6" w14:textId="77777777" w:rsidR="00B85889" w:rsidRPr="00904847" w:rsidRDefault="00B85889" w:rsidP="00E92BFB">
            <w:pPr>
              <w:rPr>
                <w:rFonts w:ascii="Arial" w:hAnsi="Arial" w:cs="Arial"/>
                <w:sz w:val="22"/>
                <w:szCs w:val="22"/>
              </w:rPr>
            </w:pPr>
          </w:p>
        </w:tc>
        <w:tc>
          <w:tcPr>
            <w:tcW w:w="1164" w:type="dxa"/>
            <w:vMerge/>
            <w:tcBorders>
              <w:left w:val="single" w:sz="4" w:space="0" w:color="000000"/>
              <w:bottom w:val="single" w:sz="4" w:space="0" w:color="000000"/>
              <w:right w:val="single" w:sz="4" w:space="0" w:color="000000"/>
            </w:tcBorders>
            <w:shd w:val="clear" w:color="auto" w:fill="9CC2E4"/>
          </w:tcPr>
          <w:p w14:paraId="15432822" w14:textId="77777777" w:rsidR="00B85889" w:rsidRPr="00904847" w:rsidRDefault="00B85889" w:rsidP="00E92BFB">
            <w:pPr>
              <w:rPr>
                <w:rFonts w:ascii="Arial" w:hAnsi="Arial" w:cs="Arial"/>
                <w:sz w:val="22"/>
                <w:szCs w:val="22"/>
              </w:rPr>
            </w:pPr>
          </w:p>
        </w:tc>
        <w:tc>
          <w:tcPr>
            <w:tcW w:w="1668" w:type="dxa"/>
            <w:tcBorders>
              <w:top w:val="single" w:sz="4" w:space="0" w:color="000000"/>
              <w:left w:val="single" w:sz="42" w:space="0" w:color="9CC2E4"/>
              <w:bottom w:val="single" w:sz="4" w:space="0" w:color="000000"/>
              <w:right w:val="single" w:sz="4" w:space="0" w:color="000000"/>
            </w:tcBorders>
            <w:shd w:val="clear" w:color="auto" w:fill="9CC2E4"/>
          </w:tcPr>
          <w:p w14:paraId="4C675600" w14:textId="77777777" w:rsidR="00B85889" w:rsidRPr="00904847" w:rsidRDefault="00B85889" w:rsidP="00E92BFB">
            <w:pPr>
              <w:spacing w:line="260" w:lineRule="exact"/>
              <w:ind w:left="192"/>
              <w:rPr>
                <w:rFonts w:ascii="Arial" w:eastAsia="Calibri" w:hAnsi="Arial" w:cs="Arial"/>
                <w:sz w:val="22"/>
                <w:szCs w:val="22"/>
              </w:rPr>
            </w:pPr>
            <w:r w:rsidRPr="00904847">
              <w:rPr>
                <w:rFonts w:ascii="Arial" w:eastAsia="Calibri" w:hAnsi="Arial" w:cs="Arial"/>
                <w:b/>
                <w:spacing w:val="-1"/>
                <w:position w:val="1"/>
                <w:sz w:val="22"/>
                <w:szCs w:val="22"/>
              </w:rPr>
              <w:t>La</w:t>
            </w:r>
            <w:r w:rsidRPr="00904847">
              <w:rPr>
                <w:rFonts w:ascii="Arial" w:eastAsia="Calibri" w:hAnsi="Arial" w:cs="Arial"/>
                <w:b/>
                <w:spacing w:val="-2"/>
                <w:position w:val="1"/>
                <w:sz w:val="22"/>
                <w:szCs w:val="22"/>
              </w:rPr>
              <w:t>k</w:t>
            </w:r>
            <w:r w:rsidRPr="00904847">
              <w:rPr>
                <w:rFonts w:ascii="Arial" w:eastAsia="Calibri" w:hAnsi="Arial" w:cs="Arial"/>
                <w:b/>
                <w:position w:val="1"/>
                <w:sz w:val="22"/>
                <w:szCs w:val="22"/>
              </w:rPr>
              <w:t>i–</w:t>
            </w:r>
            <w:r w:rsidRPr="00904847">
              <w:rPr>
                <w:rFonts w:ascii="Arial" w:eastAsia="Calibri" w:hAnsi="Arial" w:cs="Arial"/>
                <w:b/>
                <w:spacing w:val="-1"/>
                <w:position w:val="1"/>
                <w:sz w:val="22"/>
                <w:szCs w:val="22"/>
              </w:rPr>
              <w:t>La</w:t>
            </w:r>
            <w:r w:rsidRPr="00904847">
              <w:rPr>
                <w:rFonts w:ascii="Arial" w:eastAsia="Calibri" w:hAnsi="Arial" w:cs="Arial"/>
                <w:b/>
                <w:spacing w:val="-2"/>
                <w:position w:val="1"/>
                <w:sz w:val="22"/>
                <w:szCs w:val="22"/>
              </w:rPr>
              <w:t>k</w:t>
            </w:r>
            <w:r w:rsidRPr="00904847">
              <w:rPr>
                <w:rFonts w:ascii="Arial" w:eastAsia="Calibri" w:hAnsi="Arial" w:cs="Arial"/>
                <w:b/>
                <w:position w:val="1"/>
                <w:sz w:val="22"/>
                <w:szCs w:val="22"/>
              </w:rPr>
              <w:t>i</w:t>
            </w:r>
          </w:p>
        </w:tc>
        <w:tc>
          <w:tcPr>
            <w:tcW w:w="1827" w:type="dxa"/>
            <w:tcBorders>
              <w:top w:val="single" w:sz="4" w:space="0" w:color="000000"/>
              <w:left w:val="single" w:sz="4" w:space="0" w:color="000000"/>
              <w:bottom w:val="single" w:sz="4" w:space="0" w:color="000000"/>
              <w:right w:val="single" w:sz="42" w:space="0" w:color="9CC2E4"/>
            </w:tcBorders>
            <w:shd w:val="clear" w:color="auto" w:fill="9CC2E4"/>
          </w:tcPr>
          <w:p w14:paraId="335B19F0" w14:textId="77777777" w:rsidR="00B85889" w:rsidRPr="00904847" w:rsidRDefault="00B85889" w:rsidP="00E92BFB">
            <w:pPr>
              <w:spacing w:line="260" w:lineRule="exact"/>
              <w:ind w:left="243"/>
              <w:rPr>
                <w:rFonts w:ascii="Arial" w:eastAsia="Calibri" w:hAnsi="Arial" w:cs="Arial"/>
                <w:sz w:val="22"/>
                <w:szCs w:val="22"/>
              </w:rPr>
            </w:pPr>
            <w:r w:rsidRPr="00904847">
              <w:rPr>
                <w:rFonts w:ascii="Arial" w:eastAsia="Calibri" w:hAnsi="Arial" w:cs="Arial"/>
                <w:b/>
                <w:spacing w:val="-1"/>
                <w:position w:val="1"/>
                <w:sz w:val="22"/>
                <w:szCs w:val="22"/>
              </w:rPr>
              <w:t>P</w:t>
            </w:r>
            <w:r w:rsidRPr="00904847">
              <w:rPr>
                <w:rFonts w:ascii="Arial" w:eastAsia="Calibri" w:hAnsi="Arial" w:cs="Arial"/>
                <w:b/>
                <w:spacing w:val="1"/>
                <w:position w:val="1"/>
                <w:sz w:val="22"/>
                <w:szCs w:val="22"/>
              </w:rPr>
              <w:t>e</w:t>
            </w:r>
            <w:r w:rsidRPr="00904847">
              <w:rPr>
                <w:rFonts w:ascii="Arial" w:eastAsia="Calibri" w:hAnsi="Arial" w:cs="Arial"/>
                <w:b/>
                <w:spacing w:val="2"/>
                <w:position w:val="1"/>
                <w:sz w:val="22"/>
                <w:szCs w:val="22"/>
              </w:rPr>
              <w:t>r</w:t>
            </w:r>
            <w:r w:rsidRPr="00904847">
              <w:rPr>
                <w:rFonts w:ascii="Arial" w:eastAsia="Calibri" w:hAnsi="Arial" w:cs="Arial"/>
                <w:b/>
                <w:spacing w:val="1"/>
                <w:position w:val="1"/>
                <w:sz w:val="22"/>
                <w:szCs w:val="22"/>
              </w:rPr>
              <w:t>e</w:t>
            </w:r>
            <w:r w:rsidRPr="00904847">
              <w:rPr>
                <w:rFonts w:ascii="Arial" w:eastAsia="Calibri" w:hAnsi="Arial" w:cs="Arial"/>
                <w:b/>
                <w:spacing w:val="-3"/>
                <w:position w:val="1"/>
                <w:sz w:val="22"/>
                <w:szCs w:val="22"/>
              </w:rPr>
              <w:t>m</w:t>
            </w:r>
            <w:r w:rsidRPr="00904847">
              <w:rPr>
                <w:rFonts w:ascii="Arial" w:eastAsia="Calibri" w:hAnsi="Arial" w:cs="Arial"/>
                <w:b/>
                <w:spacing w:val="2"/>
                <w:position w:val="1"/>
                <w:sz w:val="22"/>
                <w:szCs w:val="22"/>
              </w:rPr>
              <w:t>pu</w:t>
            </w:r>
            <w:r w:rsidRPr="00904847">
              <w:rPr>
                <w:rFonts w:ascii="Arial" w:eastAsia="Calibri" w:hAnsi="Arial" w:cs="Arial"/>
                <w:b/>
                <w:spacing w:val="-1"/>
                <w:position w:val="1"/>
                <w:sz w:val="22"/>
                <w:szCs w:val="22"/>
              </w:rPr>
              <w:t>a</w:t>
            </w:r>
            <w:r w:rsidRPr="00904847">
              <w:rPr>
                <w:rFonts w:ascii="Arial" w:eastAsia="Calibri" w:hAnsi="Arial" w:cs="Arial"/>
                <w:b/>
                <w:position w:val="1"/>
                <w:sz w:val="22"/>
                <w:szCs w:val="22"/>
              </w:rPr>
              <w:t>n</w:t>
            </w:r>
          </w:p>
        </w:tc>
      </w:tr>
      <w:tr w:rsidR="00B85889" w:rsidRPr="00904847" w14:paraId="3D0124A2" w14:textId="77777777" w:rsidTr="000B1D41">
        <w:trPr>
          <w:trHeight w:hRule="exact" w:val="629"/>
        </w:trPr>
        <w:tc>
          <w:tcPr>
            <w:tcW w:w="832" w:type="dxa"/>
            <w:tcBorders>
              <w:top w:val="single" w:sz="4" w:space="0" w:color="000000"/>
              <w:left w:val="single" w:sz="4" w:space="0" w:color="000000"/>
              <w:bottom w:val="single" w:sz="4" w:space="0" w:color="000000"/>
              <w:right w:val="single" w:sz="4" w:space="0" w:color="000000"/>
            </w:tcBorders>
            <w:vAlign w:val="center"/>
          </w:tcPr>
          <w:p w14:paraId="7510949E" w14:textId="77777777" w:rsidR="00B85889" w:rsidRPr="00904847" w:rsidRDefault="00B85889" w:rsidP="000B1D41">
            <w:pPr>
              <w:spacing w:line="260" w:lineRule="exact"/>
              <w:ind w:left="255" w:right="259"/>
              <w:jc w:val="center"/>
              <w:rPr>
                <w:rFonts w:ascii="Arial" w:eastAsia="Calibri" w:hAnsi="Arial" w:cs="Arial"/>
                <w:sz w:val="22"/>
                <w:szCs w:val="22"/>
              </w:rPr>
            </w:pPr>
            <w:r w:rsidRPr="00904847">
              <w:rPr>
                <w:rFonts w:ascii="Arial" w:eastAsia="Calibri" w:hAnsi="Arial" w:cs="Arial"/>
                <w:position w:val="1"/>
                <w:sz w:val="22"/>
                <w:szCs w:val="22"/>
              </w:rPr>
              <w:t>1</w:t>
            </w:r>
          </w:p>
        </w:tc>
        <w:tc>
          <w:tcPr>
            <w:tcW w:w="3162" w:type="dxa"/>
            <w:tcBorders>
              <w:top w:val="single" w:sz="4" w:space="0" w:color="000000"/>
              <w:left w:val="single" w:sz="4" w:space="0" w:color="000000"/>
              <w:bottom w:val="single" w:sz="4" w:space="0" w:color="000000"/>
              <w:right w:val="single" w:sz="4" w:space="0" w:color="000000"/>
            </w:tcBorders>
            <w:vAlign w:val="center"/>
          </w:tcPr>
          <w:p w14:paraId="1822707B" w14:textId="77777777" w:rsidR="00B85889" w:rsidRPr="00904847" w:rsidRDefault="00B85889" w:rsidP="000B1D41">
            <w:pPr>
              <w:spacing w:line="260" w:lineRule="exact"/>
              <w:ind w:left="103"/>
              <w:rPr>
                <w:rFonts w:ascii="Arial" w:eastAsia="Calibri" w:hAnsi="Arial" w:cs="Arial"/>
                <w:sz w:val="22"/>
                <w:szCs w:val="22"/>
              </w:rPr>
            </w:pPr>
            <w:r w:rsidRPr="00904847">
              <w:rPr>
                <w:rFonts w:ascii="Arial" w:eastAsia="Calibri" w:hAnsi="Arial" w:cs="Arial"/>
                <w:position w:val="1"/>
                <w:sz w:val="22"/>
                <w:szCs w:val="22"/>
              </w:rPr>
              <w:t>D</w:t>
            </w:r>
            <w:r w:rsidRPr="00904847">
              <w:rPr>
                <w:rFonts w:ascii="Arial" w:eastAsia="Calibri" w:hAnsi="Arial" w:cs="Arial"/>
                <w:spacing w:val="1"/>
                <w:position w:val="1"/>
                <w:sz w:val="22"/>
                <w:szCs w:val="22"/>
              </w:rPr>
              <w:t>i</w:t>
            </w:r>
            <w:r w:rsidRPr="00904847">
              <w:rPr>
                <w:rFonts w:ascii="Arial" w:eastAsia="Calibri" w:hAnsi="Arial" w:cs="Arial"/>
                <w:position w:val="1"/>
                <w:sz w:val="22"/>
                <w:szCs w:val="22"/>
              </w:rPr>
              <w:t>k</w:t>
            </w:r>
            <w:r w:rsidRPr="00904847">
              <w:rPr>
                <w:rFonts w:ascii="Arial" w:eastAsia="Calibri" w:hAnsi="Arial" w:cs="Arial"/>
                <w:spacing w:val="1"/>
                <w:position w:val="1"/>
                <w:sz w:val="22"/>
                <w:szCs w:val="22"/>
              </w:rPr>
              <w:t>l</w:t>
            </w:r>
            <w:r w:rsidRPr="00904847">
              <w:rPr>
                <w:rFonts w:ascii="Arial" w:eastAsia="Calibri" w:hAnsi="Arial" w:cs="Arial"/>
                <w:spacing w:val="-1"/>
                <w:position w:val="1"/>
                <w:sz w:val="22"/>
                <w:szCs w:val="22"/>
              </w:rPr>
              <w:t>a</w:t>
            </w:r>
            <w:r w:rsidRPr="00904847">
              <w:rPr>
                <w:rFonts w:ascii="Arial" w:eastAsia="Calibri" w:hAnsi="Arial" w:cs="Arial"/>
                <w:spacing w:val="-2"/>
                <w:position w:val="1"/>
                <w:sz w:val="22"/>
                <w:szCs w:val="22"/>
              </w:rPr>
              <w:t>t</w:t>
            </w:r>
            <w:r w:rsidRPr="00904847">
              <w:rPr>
                <w:rFonts w:ascii="Arial" w:eastAsia="Calibri" w:hAnsi="Arial" w:cs="Arial"/>
                <w:position w:val="1"/>
                <w:sz w:val="22"/>
                <w:szCs w:val="22"/>
              </w:rPr>
              <w:t>p</w:t>
            </w:r>
            <w:r w:rsidRPr="00904847">
              <w:rPr>
                <w:rFonts w:ascii="Arial" w:eastAsia="Calibri" w:hAnsi="Arial" w:cs="Arial"/>
                <w:spacing w:val="2"/>
                <w:position w:val="1"/>
                <w:sz w:val="22"/>
                <w:szCs w:val="22"/>
              </w:rPr>
              <w:t>i</w:t>
            </w:r>
            <w:r w:rsidRPr="00904847">
              <w:rPr>
                <w:rFonts w:ascii="Arial" w:eastAsia="Calibri" w:hAnsi="Arial" w:cs="Arial"/>
                <w:position w:val="1"/>
                <w:sz w:val="22"/>
                <w:szCs w:val="22"/>
              </w:rPr>
              <w:t>m</w:t>
            </w:r>
            <w:r w:rsidR="00AB0C85" w:rsidRPr="00904847">
              <w:rPr>
                <w:rFonts w:ascii="Arial" w:eastAsia="Calibri" w:hAnsi="Arial" w:cs="Arial"/>
                <w:position w:val="1"/>
                <w:sz w:val="22"/>
                <w:szCs w:val="22"/>
              </w:rPr>
              <w:t xml:space="preserve"> </w:t>
            </w:r>
            <w:r w:rsidRPr="00904847">
              <w:rPr>
                <w:rFonts w:ascii="Arial" w:eastAsia="Calibri" w:hAnsi="Arial" w:cs="Arial"/>
                <w:position w:val="1"/>
                <w:sz w:val="22"/>
                <w:szCs w:val="22"/>
              </w:rPr>
              <w:t>I</w:t>
            </w:r>
            <w:r w:rsidRPr="00904847">
              <w:rPr>
                <w:rFonts w:ascii="Arial" w:eastAsia="Calibri" w:hAnsi="Arial" w:cs="Arial"/>
                <w:spacing w:val="1"/>
                <w:position w:val="1"/>
                <w:sz w:val="22"/>
                <w:szCs w:val="22"/>
              </w:rPr>
              <w:t>I</w:t>
            </w:r>
            <w:r w:rsidRPr="00904847">
              <w:rPr>
                <w:rFonts w:ascii="Arial" w:eastAsia="Calibri" w:hAnsi="Arial" w:cs="Arial"/>
                <w:position w:val="1"/>
                <w:sz w:val="22"/>
                <w:szCs w:val="22"/>
              </w:rPr>
              <w:t>I</w:t>
            </w:r>
          </w:p>
        </w:tc>
        <w:tc>
          <w:tcPr>
            <w:tcW w:w="1164" w:type="dxa"/>
            <w:tcBorders>
              <w:top w:val="single" w:sz="4" w:space="0" w:color="000000"/>
              <w:left w:val="single" w:sz="4" w:space="0" w:color="000000"/>
              <w:bottom w:val="single" w:sz="4" w:space="0" w:color="000000"/>
              <w:right w:val="single" w:sz="4" w:space="0" w:color="000000"/>
            </w:tcBorders>
            <w:vAlign w:val="center"/>
          </w:tcPr>
          <w:p w14:paraId="7C41D48E" w14:textId="4DE1599E" w:rsidR="00B85889" w:rsidRPr="00904847" w:rsidRDefault="0024485E" w:rsidP="000B1D41">
            <w:pPr>
              <w:spacing w:line="260" w:lineRule="exact"/>
              <w:ind w:left="399" w:right="399"/>
              <w:jc w:val="center"/>
              <w:rPr>
                <w:rFonts w:ascii="Arial" w:eastAsia="Calibri" w:hAnsi="Arial" w:cs="Arial"/>
                <w:sz w:val="22"/>
                <w:szCs w:val="22"/>
              </w:rPr>
            </w:pPr>
            <w:r>
              <w:rPr>
                <w:rFonts w:ascii="Arial" w:eastAsia="Calibri" w:hAnsi="Arial" w:cs="Arial"/>
                <w:sz w:val="22"/>
                <w:szCs w:val="22"/>
              </w:rPr>
              <w:t>0</w:t>
            </w:r>
          </w:p>
        </w:tc>
        <w:tc>
          <w:tcPr>
            <w:tcW w:w="1668" w:type="dxa"/>
            <w:tcBorders>
              <w:top w:val="single" w:sz="4" w:space="0" w:color="000000"/>
              <w:left w:val="single" w:sz="4" w:space="0" w:color="000000"/>
              <w:bottom w:val="single" w:sz="4" w:space="0" w:color="000000"/>
              <w:right w:val="single" w:sz="4" w:space="0" w:color="000000"/>
            </w:tcBorders>
            <w:vAlign w:val="center"/>
          </w:tcPr>
          <w:p w14:paraId="04843C6F" w14:textId="6FA66573" w:rsidR="00B85889" w:rsidRPr="00904847" w:rsidRDefault="0024485E" w:rsidP="000B1D41">
            <w:pPr>
              <w:spacing w:line="260" w:lineRule="exact"/>
              <w:ind w:left="611" w:right="615"/>
              <w:jc w:val="center"/>
              <w:rPr>
                <w:rFonts w:ascii="Arial" w:eastAsia="Calibri" w:hAnsi="Arial" w:cs="Arial"/>
                <w:sz w:val="22"/>
                <w:szCs w:val="22"/>
              </w:rPr>
            </w:pPr>
            <w:r>
              <w:rPr>
                <w:rFonts w:ascii="Arial" w:eastAsia="Calibri" w:hAnsi="Arial" w:cs="Arial"/>
                <w:position w:val="1"/>
                <w:sz w:val="22"/>
                <w:szCs w:val="22"/>
              </w:rPr>
              <w:t>0</w:t>
            </w:r>
          </w:p>
        </w:tc>
        <w:tc>
          <w:tcPr>
            <w:tcW w:w="1827" w:type="dxa"/>
            <w:tcBorders>
              <w:top w:val="single" w:sz="4" w:space="0" w:color="000000"/>
              <w:left w:val="single" w:sz="4" w:space="0" w:color="000000"/>
              <w:bottom w:val="single" w:sz="4" w:space="0" w:color="000000"/>
              <w:right w:val="single" w:sz="4" w:space="0" w:color="000000"/>
            </w:tcBorders>
            <w:vAlign w:val="center"/>
          </w:tcPr>
          <w:p w14:paraId="600F10B7" w14:textId="3335035A" w:rsidR="00B85889" w:rsidRPr="00904847" w:rsidRDefault="0024485E" w:rsidP="000B1D41">
            <w:pPr>
              <w:spacing w:line="260" w:lineRule="exact"/>
              <w:ind w:left="683" w:right="679"/>
              <w:jc w:val="center"/>
              <w:rPr>
                <w:rFonts w:ascii="Arial" w:eastAsia="Calibri" w:hAnsi="Arial" w:cs="Arial"/>
                <w:sz w:val="22"/>
                <w:szCs w:val="22"/>
              </w:rPr>
            </w:pPr>
            <w:r>
              <w:rPr>
                <w:rFonts w:ascii="Arial" w:eastAsia="Calibri" w:hAnsi="Arial" w:cs="Arial"/>
                <w:sz w:val="22"/>
                <w:szCs w:val="22"/>
              </w:rPr>
              <w:t>0</w:t>
            </w:r>
          </w:p>
        </w:tc>
      </w:tr>
      <w:tr w:rsidR="00B85889" w:rsidRPr="00904847" w14:paraId="482633D4" w14:textId="77777777" w:rsidTr="000B1D41">
        <w:trPr>
          <w:trHeight w:hRule="exact" w:val="662"/>
        </w:trPr>
        <w:tc>
          <w:tcPr>
            <w:tcW w:w="832" w:type="dxa"/>
            <w:tcBorders>
              <w:top w:val="single" w:sz="4" w:space="0" w:color="000000"/>
              <w:left w:val="single" w:sz="4" w:space="0" w:color="000000"/>
              <w:bottom w:val="single" w:sz="4" w:space="0" w:color="000000"/>
              <w:right w:val="single" w:sz="4" w:space="0" w:color="000000"/>
            </w:tcBorders>
            <w:vAlign w:val="center"/>
          </w:tcPr>
          <w:p w14:paraId="6FE720C2" w14:textId="77777777" w:rsidR="00B85889" w:rsidRPr="00904847" w:rsidRDefault="00B85889" w:rsidP="000B1D41">
            <w:pPr>
              <w:spacing w:line="260" w:lineRule="exact"/>
              <w:ind w:left="255" w:right="259"/>
              <w:jc w:val="center"/>
              <w:rPr>
                <w:rFonts w:ascii="Arial" w:eastAsia="Calibri" w:hAnsi="Arial" w:cs="Arial"/>
                <w:sz w:val="22"/>
                <w:szCs w:val="22"/>
              </w:rPr>
            </w:pPr>
            <w:r w:rsidRPr="00904847">
              <w:rPr>
                <w:rFonts w:ascii="Arial" w:eastAsia="Calibri" w:hAnsi="Arial" w:cs="Arial"/>
                <w:position w:val="1"/>
                <w:sz w:val="22"/>
                <w:szCs w:val="22"/>
              </w:rPr>
              <w:t>2</w:t>
            </w:r>
          </w:p>
        </w:tc>
        <w:tc>
          <w:tcPr>
            <w:tcW w:w="3162" w:type="dxa"/>
            <w:tcBorders>
              <w:top w:val="single" w:sz="4" w:space="0" w:color="000000"/>
              <w:left w:val="single" w:sz="4" w:space="0" w:color="000000"/>
              <w:bottom w:val="single" w:sz="4" w:space="0" w:color="000000"/>
              <w:right w:val="single" w:sz="4" w:space="0" w:color="000000"/>
            </w:tcBorders>
            <w:vAlign w:val="center"/>
          </w:tcPr>
          <w:p w14:paraId="10E09E60" w14:textId="77777777" w:rsidR="00B85889" w:rsidRPr="00904847" w:rsidRDefault="00B85889" w:rsidP="000B1D41">
            <w:pPr>
              <w:spacing w:line="260" w:lineRule="exact"/>
              <w:ind w:left="103"/>
              <w:rPr>
                <w:rFonts w:ascii="Arial" w:eastAsia="Calibri" w:hAnsi="Arial" w:cs="Arial"/>
                <w:sz w:val="22"/>
                <w:szCs w:val="22"/>
              </w:rPr>
            </w:pPr>
            <w:r w:rsidRPr="00904847">
              <w:rPr>
                <w:rFonts w:ascii="Arial" w:eastAsia="Calibri" w:hAnsi="Arial" w:cs="Arial"/>
                <w:position w:val="1"/>
                <w:sz w:val="22"/>
                <w:szCs w:val="22"/>
              </w:rPr>
              <w:t>D</w:t>
            </w:r>
            <w:r w:rsidRPr="00904847">
              <w:rPr>
                <w:rFonts w:ascii="Arial" w:eastAsia="Calibri" w:hAnsi="Arial" w:cs="Arial"/>
                <w:spacing w:val="1"/>
                <w:position w:val="1"/>
                <w:sz w:val="22"/>
                <w:szCs w:val="22"/>
              </w:rPr>
              <w:t>i</w:t>
            </w:r>
            <w:r w:rsidRPr="00904847">
              <w:rPr>
                <w:rFonts w:ascii="Arial" w:eastAsia="Calibri" w:hAnsi="Arial" w:cs="Arial"/>
                <w:position w:val="1"/>
                <w:sz w:val="22"/>
                <w:szCs w:val="22"/>
              </w:rPr>
              <w:t>k</w:t>
            </w:r>
            <w:r w:rsidRPr="00904847">
              <w:rPr>
                <w:rFonts w:ascii="Arial" w:eastAsia="Calibri" w:hAnsi="Arial" w:cs="Arial"/>
                <w:spacing w:val="1"/>
                <w:position w:val="1"/>
                <w:sz w:val="22"/>
                <w:szCs w:val="22"/>
              </w:rPr>
              <w:t>l</w:t>
            </w:r>
            <w:r w:rsidRPr="00904847">
              <w:rPr>
                <w:rFonts w:ascii="Arial" w:eastAsia="Calibri" w:hAnsi="Arial" w:cs="Arial"/>
                <w:spacing w:val="-1"/>
                <w:position w:val="1"/>
                <w:sz w:val="22"/>
                <w:szCs w:val="22"/>
              </w:rPr>
              <w:t>a</w:t>
            </w:r>
            <w:r w:rsidRPr="00904847">
              <w:rPr>
                <w:rFonts w:ascii="Arial" w:eastAsia="Calibri" w:hAnsi="Arial" w:cs="Arial"/>
                <w:spacing w:val="-2"/>
                <w:position w:val="1"/>
                <w:sz w:val="22"/>
                <w:szCs w:val="22"/>
              </w:rPr>
              <w:t>t</w:t>
            </w:r>
            <w:r w:rsidRPr="00904847">
              <w:rPr>
                <w:rFonts w:ascii="Arial" w:eastAsia="Calibri" w:hAnsi="Arial" w:cs="Arial"/>
                <w:position w:val="1"/>
                <w:sz w:val="22"/>
                <w:szCs w:val="22"/>
              </w:rPr>
              <w:t>p</w:t>
            </w:r>
            <w:r w:rsidRPr="00904847">
              <w:rPr>
                <w:rFonts w:ascii="Arial" w:eastAsia="Calibri" w:hAnsi="Arial" w:cs="Arial"/>
                <w:spacing w:val="2"/>
                <w:position w:val="1"/>
                <w:sz w:val="22"/>
                <w:szCs w:val="22"/>
              </w:rPr>
              <w:t>i</w:t>
            </w:r>
            <w:r w:rsidRPr="00904847">
              <w:rPr>
                <w:rFonts w:ascii="Arial" w:eastAsia="Calibri" w:hAnsi="Arial" w:cs="Arial"/>
                <w:position w:val="1"/>
                <w:sz w:val="22"/>
                <w:szCs w:val="22"/>
              </w:rPr>
              <w:t>m</w:t>
            </w:r>
            <w:r w:rsidR="00AB0C85" w:rsidRPr="00904847">
              <w:rPr>
                <w:rFonts w:ascii="Arial" w:eastAsia="Calibri" w:hAnsi="Arial" w:cs="Arial"/>
                <w:position w:val="1"/>
                <w:sz w:val="22"/>
                <w:szCs w:val="22"/>
              </w:rPr>
              <w:t xml:space="preserve"> </w:t>
            </w:r>
            <w:r w:rsidRPr="00904847">
              <w:rPr>
                <w:rFonts w:ascii="Arial" w:eastAsia="Calibri" w:hAnsi="Arial" w:cs="Arial"/>
                <w:position w:val="1"/>
                <w:sz w:val="22"/>
                <w:szCs w:val="22"/>
              </w:rPr>
              <w:t>IV</w:t>
            </w:r>
          </w:p>
        </w:tc>
        <w:tc>
          <w:tcPr>
            <w:tcW w:w="1164" w:type="dxa"/>
            <w:tcBorders>
              <w:top w:val="single" w:sz="4" w:space="0" w:color="000000"/>
              <w:left w:val="single" w:sz="4" w:space="0" w:color="000000"/>
              <w:bottom w:val="single" w:sz="4" w:space="0" w:color="000000"/>
              <w:right w:val="single" w:sz="4" w:space="0" w:color="000000"/>
            </w:tcBorders>
            <w:vAlign w:val="center"/>
          </w:tcPr>
          <w:p w14:paraId="142891EF" w14:textId="0835A41B" w:rsidR="00B85889" w:rsidRPr="00904847" w:rsidRDefault="000246FB" w:rsidP="000B1D41">
            <w:pPr>
              <w:spacing w:line="260" w:lineRule="exact"/>
              <w:ind w:left="343" w:right="343"/>
              <w:jc w:val="center"/>
              <w:rPr>
                <w:rFonts w:ascii="Arial" w:eastAsia="Calibri" w:hAnsi="Arial" w:cs="Arial"/>
                <w:sz w:val="22"/>
                <w:szCs w:val="22"/>
              </w:rPr>
            </w:pPr>
            <w:r>
              <w:rPr>
                <w:rFonts w:ascii="Arial" w:eastAsia="Calibri" w:hAnsi="Arial" w:cs="Arial"/>
                <w:sz w:val="22"/>
                <w:szCs w:val="22"/>
              </w:rPr>
              <w:t>5</w:t>
            </w:r>
          </w:p>
        </w:tc>
        <w:tc>
          <w:tcPr>
            <w:tcW w:w="1668" w:type="dxa"/>
            <w:tcBorders>
              <w:top w:val="single" w:sz="4" w:space="0" w:color="000000"/>
              <w:left w:val="single" w:sz="4" w:space="0" w:color="000000"/>
              <w:bottom w:val="single" w:sz="4" w:space="0" w:color="000000"/>
              <w:right w:val="single" w:sz="4" w:space="0" w:color="000000"/>
            </w:tcBorders>
            <w:vAlign w:val="center"/>
          </w:tcPr>
          <w:p w14:paraId="7373351E" w14:textId="7309B90E" w:rsidR="00B85889" w:rsidRPr="00904847" w:rsidRDefault="0024485E" w:rsidP="000B1D41">
            <w:pPr>
              <w:spacing w:line="260" w:lineRule="exact"/>
              <w:ind w:left="611" w:right="615"/>
              <w:jc w:val="center"/>
              <w:rPr>
                <w:rFonts w:ascii="Arial" w:eastAsia="Calibri" w:hAnsi="Arial" w:cs="Arial"/>
                <w:sz w:val="22"/>
                <w:szCs w:val="22"/>
              </w:rPr>
            </w:pPr>
            <w:r>
              <w:rPr>
                <w:rFonts w:ascii="Arial" w:eastAsia="Calibri" w:hAnsi="Arial" w:cs="Arial"/>
                <w:sz w:val="22"/>
                <w:szCs w:val="22"/>
              </w:rPr>
              <w:t>3</w:t>
            </w:r>
          </w:p>
        </w:tc>
        <w:tc>
          <w:tcPr>
            <w:tcW w:w="1827" w:type="dxa"/>
            <w:tcBorders>
              <w:top w:val="single" w:sz="4" w:space="0" w:color="000000"/>
              <w:left w:val="single" w:sz="4" w:space="0" w:color="000000"/>
              <w:bottom w:val="single" w:sz="4" w:space="0" w:color="000000"/>
              <w:right w:val="single" w:sz="4" w:space="0" w:color="000000"/>
            </w:tcBorders>
            <w:vAlign w:val="center"/>
          </w:tcPr>
          <w:p w14:paraId="25C9C20D" w14:textId="57650A69" w:rsidR="00B85889" w:rsidRPr="00904847" w:rsidRDefault="000246FB" w:rsidP="000B1D41">
            <w:pPr>
              <w:spacing w:line="260" w:lineRule="exact"/>
              <w:ind w:left="683" w:right="679"/>
              <w:jc w:val="center"/>
              <w:rPr>
                <w:rFonts w:ascii="Arial" w:eastAsia="Calibri" w:hAnsi="Arial" w:cs="Arial"/>
                <w:sz w:val="22"/>
                <w:szCs w:val="22"/>
              </w:rPr>
            </w:pPr>
            <w:r>
              <w:rPr>
                <w:rFonts w:ascii="Arial" w:eastAsia="Calibri" w:hAnsi="Arial" w:cs="Arial"/>
                <w:sz w:val="22"/>
                <w:szCs w:val="22"/>
              </w:rPr>
              <w:t>2</w:t>
            </w:r>
          </w:p>
        </w:tc>
      </w:tr>
      <w:tr w:rsidR="00B85889" w:rsidRPr="00904847" w14:paraId="649D5C3E" w14:textId="77777777" w:rsidTr="000B1D41">
        <w:trPr>
          <w:trHeight w:hRule="exact" w:val="772"/>
        </w:trPr>
        <w:tc>
          <w:tcPr>
            <w:tcW w:w="832" w:type="dxa"/>
            <w:tcBorders>
              <w:top w:val="single" w:sz="4" w:space="0" w:color="000000"/>
              <w:left w:val="single" w:sz="4" w:space="0" w:color="000000"/>
              <w:bottom w:val="single" w:sz="4" w:space="0" w:color="000000"/>
              <w:right w:val="single" w:sz="4" w:space="0" w:color="000000"/>
            </w:tcBorders>
            <w:vAlign w:val="center"/>
          </w:tcPr>
          <w:p w14:paraId="7C9F3450" w14:textId="77777777" w:rsidR="00B85889" w:rsidRPr="00904847" w:rsidRDefault="00B85889" w:rsidP="000B1D41">
            <w:pPr>
              <w:spacing w:before="1"/>
              <w:ind w:left="255" w:right="259"/>
              <w:jc w:val="center"/>
              <w:rPr>
                <w:rFonts w:ascii="Arial" w:eastAsia="Calibri" w:hAnsi="Arial" w:cs="Arial"/>
                <w:sz w:val="22"/>
                <w:szCs w:val="22"/>
              </w:rPr>
            </w:pPr>
            <w:r w:rsidRPr="00904847">
              <w:rPr>
                <w:rFonts w:ascii="Arial" w:eastAsia="Calibri" w:hAnsi="Arial" w:cs="Arial"/>
                <w:sz w:val="22"/>
                <w:szCs w:val="22"/>
              </w:rPr>
              <w:t>3</w:t>
            </w:r>
          </w:p>
        </w:tc>
        <w:tc>
          <w:tcPr>
            <w:tcW w:w="3162" w:type="dxa"/>
            <w:tcBorders>
              <w:top w:val="single" w:sz="4" w:space="0" w:color="000000"/>
              <w:left w:val="single" w:sz="4" w:space="0" w:color="000000"/>
              <w:bottom w:val="single" w:sz="4" w:space="0" w:color="000000"/>
              <w:right w:val="single" w:sz="4" w:space="0" w:color="000000"/>
            </w:tcBorders>
            <w:vAlign w:val="center"/>
          </w:tcPr>
          <w:p w14:paraId="02A6DB46" w14:textId="77777777" w:rsidR="00B85889" w:rsidRPr="00904847" w:rsidRDefault="00B85889" w:rsidP="000B1D41">
            <w:pPr>
              <w:spacing w:before="2"/>
              <w:ind w:left="103" w:right="562"/>
              <w:rPr>
                <w:rFonts w:ascii="Arial" w:eastAsia="Calibri" w:hAnsi="Arial" w:cs="Arial"/>
                <w:sz w:val="22"/>
                <w:szCs w:val="22"/>
              </w:rPr>
            </w:pPr>
            <w:r w:rsidRPr="00904847">
              <w:rPr>
                <w:rFonts w:ascii="Arial" w:eastAsia="Calibri" w:hAnsi="Arial" w:cs="Arial"/>
                <w:spacing w:val="-1"/>
                <w:sz w:val="22"/>
                <w:szCs w:val="22"/>
              </w:rPr>
              <w:t>S</w:t>
            </w:r>
            <w:r w:rsidRPr="00904847">
              <w:rPr>
                <w:rFonts w:ascii="Arial" w:eastAsia="Calibri" w:hAnsi="Arial" w:cs="Arial"/>
                <w:spacing w:val="-2"/>
                <w:sz w:val="22"/>
                <w:szCs w:val="22"/>
              </w:rPr>
              <w:t>t</w:t>
            </w:r>
            <w:r w:rsidRPr="00904847">
              <w:rPr>
                <w:rFonts w:ascii="Arial" w:eastAsia="Calibri" w:hAnsi="Arial" w:cs="Arial"/>
                <w:spacing w:val="-1"/>
                <w:sz w:val="22"/>
                <w:szCs w:val="22"/>
              </w:rPr>
              <w:t>r</w:t>
            </w:r>
            <w:r w:rsidRPr="00904847">
              <w:rPr>
                <w:rFonts w:ascii="Arial" w:eastAsia="Calibri" w:hAnsi="Arial" w:cs="Arial"/>
                <w:sz w:val="22"/>
                <w:szCs w:val="22"/>
              </w:rPr>
              <w:t>uk</w:t>
            </w:r>
            <w:r w:rsidRPr="00904847">
              <w:rPr>
                <w:rFonts w:ascii="Arial" w:eastAsia="Calibri" w:hAnsi="Arial" w:cs="Arial"/>
                <w:spacing w:val="-1"/>
                <w:sz w:val="22"/>
                <w:szCs w:val="22"/>
              </w:rPr>
              <w:t>t</w:t>
            </w:r>
            <w:r w:rsidRPr="00904847">
              <w:rPr>
                <w:rFonts w:ascii="Arial" w:eastAsia="Calibri" w:hAnsi="Arial" w:cs="Arial"/>
                <w:sz w:val="22"/>
                <w:szCs w:val="22"/>
              </w:rPr>
              <w:t>u</w:t>
            </w:r>
            <w:r w:rsidRPr="00904847">
              <w:rPr>
                <w:rFonts w:ascii="Arial" w:eastAsia="Calibri" w:hAnsi="Arial" w:cs="Arial"/>
                <w:spacing w:val="4"/>
                <w:sz w:val="22"/>
                <w:szCs w:val="22"/>
              </w:rPr>
              <w:t>r</w:t>
            </w:r>
            <w:r w:rsidRPr="00904847">
              <w:rPr>
                <w:rFonts w:ascii="Arial" w:eastAsia="Calibri" w:hAnsi="Arial" w:cs="Arial"/>
                <w:spacing w:val="-1"/>
                <w:sz w:val="22"/>
                <w:szCs w:val="22"/>
              </w:rPr>
              <w:t>a</w:t>
            </w:r>
            <w:r w:rsidRPr="00904847">
              <w:rPr>
                <w:rFonts w:ascii="Arial" w:eastAsia="Calibri" w:hAnsi="Arial" w:cs="Arial"/>
                <w:sz w:val="22"/>
                <w:szCs w:val="22"/>
              </w:rPr>
              <w:t>l</w:t>
            </w:r>
            <w:r w:rsidR="00AB0C85" w:rsidRPr="00904847">
              <w:rPr>
                <w:rFonts w:ascii="Arial" w:eastAsia="Calibri" w:hAnsi="Arial" w:cs="Arial"/>
                <w:sz w:val="22"/>
                <w:szCs w:val="22"/>
              </w:rPr>
              <w:t xml:space="preserve"> </w:t>
            </w:r>
            <w:r w:rsidRPr="00904847">
              <w:rPr>
                <w:rFonts w:ascii="Arial" w:eastAsia="Calibri" w:hAnsi="Arial" w:cs="Arial"/>
                <w:sz w:val="22"/>
                <w:szCs w:val="22"/>
              </w:rPr>
              <w:t>y</w:t>
            </w:r>
            <w:r w:rsidRPr="00904847">
              <w:rPr>
                <w:rFonts w:ascii="Arial" w:eastAsia="Calibri" w:hAnsi="Arial" w:cs="Arial"/>
                <w:spacing w:val="-1"/>
                <w:sz w:val="22"/>
                <w:szCs w:val="22"/>
              </w:rPr>
              <w:t>a</w:t>
            </w:r>
            <w:r w:rsidRPr="00904847">
              <w:rPr>
                <w:rFonts w:ascii="Arial" w:eastAsia="Calibri" w:hAnsi="Arial" w:cs="Arial"/>
                <w:sz w:val="22"/>
                <w:szCs w:val="22"/>
              </w:rPr>
              <w:t>ng</w:t>
            </w:r>
            <w:r w:rsidR="00167A1C" w:rsidRPr="00904847">
              <w:rPr>
                <w:rFonts w:ascii="Arial" w:eastAsia="Calibri" w:hAnsi="Arial" w:cs="Arial"/>
                <w:sz w:val="22"/>
                <w:szCs w:val="22"/>
              </w:rPr>
              <w:t xml:space="preserve"> </w:t>
            </w:r>
            <w:r w:rsidRPr="00904847">
              <w:rPr>
                <w:rFonts w:ascii="Arial" w:eastAsia="Calibri" w:hAnsi="Arial" w:cs="Arial"/>
                <w:sz w:val="22"/>
                <w:szCs w:val="22"/>
              </w:rPr>
              <w:t>B</w:t>
            </w:r>
            <w:r w:rsidRPr="00904847">
              <w:rPr>
                <w:rFonts w:ascii="Arial" w:eastAsia="Calibri" w:hAnsi="Arial" w:cs="Arial"/>
                <w:spacing w:val="-1"/>
                <w:sz w:val="22"/>
                <w:szCs w:val="22"/>
              </w:rPr>
              <w:t>e</w:t>
            </w:r>
            <w:r w:rsidRPr="00904847">
              <w:rPr>
                <w:rFonts w:ascii="Arial" w:eastAsia="Calibri" w:hAnsi="Arial" w:cs="Arial"/>
                <w:spacing w:val="1"/>
                <w:sz w:val="22"/>
                <w:szCs w:val="22"/>
              </w:rPr>
              <w:t>l</w:t>
            </w:r>
            <w:r w:rsidRPr="00904847">
              <w:rPr>
                <w:rFonts w:ascii="Arial" w:eastAsia="Calibri" w:hAnsi="Arial" w:cs="Arial"/>
                <w:sz w:val="22"/>
                <w:szCs w:val="22"/>
              </w:rPr>
              <w:t>um d</w:t>
            </w:r>
            <w:r w:rsidRPr="00904847">
              <w:rPr>
                <w:rFonts w:ascii="Arial" w:eastAsia="Calibri" w:hAnsi="Arial" w:cs="Arial"/>
                <w:spacing w:val="2"/>
                <w:sz w:val="22"/>
                <w:szCs w:val="22"/>
              </w:rPr>
              <w:t>i</w:t>
            </w:r>
            <w:r w:rsidRPr="00904847">
              <w:rPr>
                <w:rFonts w:ascii="Arial" w:eastAsia="Calibri" w:hAnsi="Arial" w:cs="Arial"/>
                <w:sz w:val="22"/>
                <w:szCs w:val="22"/>
              </w:rPr>
              <w:t>k</w:t>
            </w:r>
            <w:r w:rsidRPr="00904847">
              <w:rPr>
                <w:rFonts w:ascii="Arial" w:eastAsia="Calibri" w:hAnsi="Arial" w:cs="Arial"/>
                <w:spacing w:val="1"/>
                <w:sz w:val="22"/>
                <w:szCs w:val="22"/>
              </w:rPr>
              <w:t>l</w:t>
            </w:r>
            <w:r w:rsidRPr="00904847">
              <w:rPr>
                <w:rFonts w:ascii="Arial" w:eastAsia="Calibri" w:hAnsi="Arial" w:cs="Arial"/>
                <w:spacing w:val="-1"/>
                <w:sz w:val="22"/>
                <w:szCs w:val="22"/>
              </w:rPr>
              <w:t>a</w:t>
            </w:r>
            <w:r w:rsidRPr="00904847">
              <w:rPr>
                <w:rFonts w:ascii="Arial" w:eastAsia="Calibri" w:hAnsi="Arial" w:cs="Arial"/>
                <w:sz w:val="22"/>
                <w:szCs w:val="22"/>
              </w:rPr>
              <w:t>t</w:t>
            </w:r>
            <w:r w:rsidR="00167A1C" w:rsidRPr="00904847">
              <w:rPr>
                <w:rFonts w:ascii="Arial" w:eastAsia="Calibri" w:hAnsi="Arial" w:cs="Arial"/>
                <w:sz w:val="22"/>
                <w:szCs w:val="22"/>
              </w:rPr>
              <w:t xml:space="preserve"> </w:t>
            </w:r>
            <w:r w:rsidRPr="00904847">
              <w:rPr>
                <w:rFonts w:ascii="Arial" w:eastAsia="Calibri" w:hAnsi="Arial" w:cs="Arial"/>
                <w:sz w:val="22"/>
                <w:szCs w:val="22"/>
              </w:rPr>
              <w:t>p</w:t>
            </w:r>
            <w:r w:rsidRPr="00904847">
              <w:rPr>
                <w:rFonts w:ascii="Arial" w:eastAsia="Calibri" w:hAnsi="Arial" w:cs="Arial"/>
                <w:spacing w:val="-1"/>
                <w:sz w:val="22"/>
                <w:szCs w:val="22"/>
              </w:rPr>
              <w:t>e</w:t>
            </w:r>
            <w:r w:rsidRPr="00904847">
              <w:rPr>
                <w:rFonts w:ascii="Arial" w:eastAsia="Calibri" w:hAnsi="Arial" w:cs="Arial"/>
                <w:sz w:val="22"/>
                <w:szCs w:val="22"/>
              </w:rPr>
              <w:t>nj</w:t>
            </w:r>
            <w:r w:rsidRPr="00904847">
              <w:rPr>
                <w:rFonts w:ascii="Arial" w:eastAsia="Calibri" w:hAnsi="Arial" w:cs="Arial"/>
                <w:spacing w:val="-2"/>
                <w:sz w:val="22"/>
                <w:szCs w:val="22"/>
              </w:rPr>
              <w:t>e</w:t>
            </w:r>
            <w:r w:rsidRPr="00904847">
              <w:rPr>
                <w:rFonts w:ascii="Arial" w:eastAsia="Calibri" w:hAnsi="Arial" w:cs="Arial"/>
                <w:sz w:val="22"/>
                <w:szCs w:val="22"/>
              </w:rPr>
              <w:t>nj</w:t>
            </w:r>
            <w:r w:rsidRPr="00904847">
              <w:rPr>
                <w:rFonts w:ascii="Arial" w:eastAsia="Calibri" w:hAnsi="Arial" w:cs="Arial"/>
                <w:spacing w:val="-2"/>
                <w:sz w:val="22"/>
                <w:szCs w:val="22"/>
              </w:rPr>
              <w:t>a</w:t>
            </w:r>
            <w:r w:rsidRPr="00904847">
              <w:rPr>
                <w:rFonts w:ascii="Arial" w:eastAsia="Calibri" w:hAnsi="Arial" w:cs="Arial"/>
                <w:sz w:val="22"/>
                <w:szCs w:val="22"/>
              </w:rPr>
              <w:t>n</w:t>
            </w:r>
            <w:r w:rsidRPr="00904847">
              <w:rPr>
                <w:rFonts w:ascii="Arial" w:eastAsia="Calibri" w:hAnsi="Arial" w:cs="Arial"/>
                <w:spacing w:val="5"/>
                <w:sz w:val="22"/>
                <w:szCs w:val="22"/>
              </w:rPr>
              <w:t>g</w:t>
            </w:r>
            <w:r w:rsidRPr="00904847">
              <w:rPr>
                <w:rFonts w:ascii="Arial" w:eastAsia="Calibri" w:hAnsi="Arial" w:cs="Arial"/>
                <w:spacing w:val="-1"/>
                <w:sz w:val="22"/>
                <w:szCs w:val="22"/>
              </w:rPr>
              <w:t>a</w:t>
            </w:r>
            <w:r w:rsidRPr="00904847">
              <w:rPr>
                <w:rFonts w:ascii="Arial" w:eastAsia="Calibri" w:hAnsi="Arial" w:cs="Arial"/>
                <w:sz w:val="22"/>
                <w:szCs w:val="22"/>
              </w:rPr>
              <w:t>n</w:t>
            </w:r>
          </w:p>
        </w:tc>
        <w:tc>
          <w:tcPr>
            <w:tcW w:w="1164" w:type="dxa"/>
            <w:tcBorders>
              <w:top w:val="single" w:sz="4" w:space="0" w:color="000000"/>
              <w:left w:val="single" w:sz="4" w:space="0" w:color="000000"/>
              <w:bottom w:val="single" w:sz="4" w:space="0" w:color="000000"/>
              <w:right w:val="single" w:sz="4" w:space="0" w:color="000000"/>
            </w:tcBorders>
            <w:vAlign w:val="center"/>
          </w:tcPr>
          <w:p w14:paraId="5636C9CC" w14:textId="77777777" w:rsidR="00B85889" w:rsidRPr="00904847" w:rsidRDefault="00B85889" w:rsidP="000B1D41">
            <w:pPr>
              <w:spacing w:before="4" w:line="120" w:lineRule="exact"/>
              <w:jc w:val="center"/>
              <w:rPr>
                <w:rFonts w:ascii="Arial" w:hAnsi="Arial" w:cs="Arial"/>
                <w:sz w:val="22"/>
                <w:szCs w:val="22"/>
              </w:rPr>
            </w:pPr>
          </w:p>
          <w:p w14:paraId="0EE867E3" w14:textId="61D67448" w:rsidR="00B85889" w:rsidRPr="00904847" w:rsidRDefault="000246FB" w:rsidP="000B1D41">
            <w:pPr>
              <w:ind w:left="399" w:right="399"/>
              <w:jc w:val="center"/>
              <w:rPr>
                <w:rFonts w:ascii="Arial" w:eastAsia="Calibri" w:hAnsi="Arial" w:cs="Arial"/>
                <w:sz w:val="22"/>
                <w:szCs w:val="22"/>
              </w:rPr>
            </w:pPr>
            <w:r>
              <w:rPr>
                <w:rFonts w:ascii="Arial" w:eastAsia="Calibri" w:hAnsi="Arial" w:cs="Arial"/>
                <w:sz w:val="22"/>
                <w:szCs w:val="22"/>
              </w:rPr>
              <w:t>3</w:t>
            </w:r>
          </w:p>
        </w:tc>
        <w:tc>
          <w:tcPr>
            <w:tcW w:w="1668" w:type="dxa"/>
            <w:tcBorders>
              <w:top w:val="single" w:sz="4" w:space="0" w:color="000000"/>
              <w:left w:val="single" w:sz="4" w:space="0" w:color="000000"/>
              <w:bottom w:val="single" w:sz="4" w:space="0" w:color="000000"/>
              <w:right w:val="single" w:sz="4" w:space="0" w:color="000000"/>
            </w:tcBorders>
            <w:vAlign w:val="center"/>
          </w:tcPr>
          <w:p w14:paraId="04E6329B" w14:textId="1EB8472F" w:rsidR="00B85889" w:rsidRPr="00904847" w:rsidRDefault="00122C97" w:rsidP="000B1D41">
            <w:pPr>
              <w:ind w:left="611" w:right="615"/>
              <w:jc w:val="center"/>
              <w:rPr>
                <w:rFonts w:ascii="Arial" w:eastAsia="Calibri" w:hAnsi="Arial" w:cs="Arial"/>
                <w:sz w:val="22"/>
                <w:szCs w:val="22"/>
              </w:rPr>
            </w:pPr>
            <w:r>
              <w:rPr>
                <w:rFonts w:ascii="Arial" w:eastAsia="Calibri" w:hAnsi="Arial" w:cs="Arial"/>
                <w:sz w:val="22"/>
                <w:szCs w:val="22"/>
              </w:rPr>
              <w:t>2</w:t>
            </w:r>
          </w:p>
        </w:tc>
        <w:tc>
          <w:tcPr>
            <w:tcW w:w="1827" w:type="dxa"/>
            <w:tcBorders>
              <w:top w:val="single" w:sz="4" w:space="0" w:color="000000"/>
              <w:left w:val="single" w:sz="4" w:space="0" w:color="000000"/>
              <w:bottom w:val="single" w:sz="4" w:space="0" w:color="000000"/>
              <w:right w:val="single" w:sz="4" w:space="0" w:color="000000"/>
            </w:tcBorders>
            <w:vAlign w:val="center"/>
          </w:tcPr>
          <w:p w14:paraId="0E300E32" w14:textId="2A83DF52" w:rsidR="00B85889" w:rsidRPr="00904847" w:rsidRDefault="000246FB" w:rsidP="000B1D41">
            <w:pPr>
              <w:ind w:left="673" w:right="669"/>
              <w:jc w:val="center"/>
              <w:rPr>
                <w:rFonts w:ascii="Arial" w:eastAsia="Calibri" w:hAnsi="Arial" w:cs="Arial"/>
                <w:sz w:val="22"/>
                <w:szCs w:val="22"/>
              </w:rPr>
            </w:pPr>
            <w:r>
              <w:rPr>
                <w:rFonts w:ascii="Arial" w:eastAsia="Calibri" w:hAnsi="Arial" w:cs="Arial"/>
                <w:sz w:val="22"/>
                <w:szCs w:val="22"/>
              </w:rPr>
              <w:t>1</w:t>
            </w:r>
          </w:p>
        </w:tc>
      </w:tr>
    </w:tbl>
    <w:p w14:paraId="03E8ACB0" w14:textId="77777777" w:rsidR="00B85889" w:rsidRPr="00904847" w:rsidRDefault="00B85889" w:rsidP="0005208A">
      <w:pPr>
        <w:pStyle w:val="ListParagraph"/>
        <w:spacing w:line="200" w:lineRule="exact"/>
        <w:ind w:left="1440"/>
        <w:rPr>
          <w:rFonts w:ascii="Century Gothic" w:hAnsi="Century Gothic"/>
          <w:sz w:val="22"/>
          <w:szCs w:val="22"/>
        </w:rPr>
      </w:pPr>
    </w:p>
    <w:p w14:paraId="1035A093" w14:textId="77777777" w:rsidR="00B85889" w:rsidRPr="00904847" w:rsidRDefault="00B85889" w:rsidP="0005208A">
      <w:pPr>
        <w:pStyle w:val="ListParagraph"/>
        <w:spacing w:before="10" w:line="220" w:lineRule="exact"/>
        <w:ind w:left="1440"/>
        <w:rPr>
          <w:rFonts w:ascii="Century Gothic" w:hAnsi="Century Gothic"/>
          <w:sz w:val="22"/>
          <w:szCs w:val="22"/>
        </w:rPr>
      </w:pPr>
    </w:p>
    <w:p w14:paraId="745DE990" w14:textId="77777777" w:rsidR="00B85889" w:rsidRPr="00904847" w:rsidRDefault="00B85889" w:rsidP="00167A1C">
      <w:pPr>
        <w:pStyle w:val="ListParagraph"/>
        <w:spacing w:before="15" w:line="300" w:lineRule="auto"/>
        <w:ind w:left="1440" w:right="83"/>
        <w:jc w:val="both"/>
        <w:rPr>
          <w:rFonts w:ascii="Arial" w:eastAsia="Calibri" w:hAnsi="Arial" w:cs="Arial"/>
          <w:szCs w:val="22"/>
        </w:rPr>
      </w:pPr>
      <w:r w:rsidRPr="00904847">
        <w:rPr>
          <w:rFonts w:ascii="Arial" w:eastAsia="Calibri" w:hAnsi="Arial" w:cs="Arial"/>
          <w:spacing w:val="-1"/>
          <w:szCs w:val="22"/>
        </w:rPr>
        <w:t>Se</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zCs w:val="22"/>
        </w:rPr>
        <w:t>n</w:t>
      </w:r>
      <w:r w:rsidRPr="00904847">
        <w:rPr>
          <w:rFonts w:ascii="Arial" w:eastAsia="Calibri" w:hAnsi="Arial" w:cs="Arial"/>
          <w:spacing w:val="1"/>
          <w:szCs w:val="22"/>
        </w:rPr>
        <w:t>g</w:t>
      </w:r>
      <w:r w:rsidRPr="00904847">
        <w:rPr>
          <w:rFonts w:ascii="Arial" w:eastAsia="Calibri" w:hAnsi="Arial" w:cs="Arial"/>
          <w:szCs w:val="22"/>
        </w:rPr>
        <w:t>k</w:t>
      </w:r>
      <w:r w:rsidRPr="00904847">
        <w:rPr>
          <w:rFonts w:ascii="Arial" w:eastAsia="Calibri" w:hAnsi="Arial" w:cs="Arial"/>
          <w:spacing w:val="-1"/>
          <w:szCs w:val="22"/>
        </w:rPr>
        <w:t>a</w:t>
      </w:r>
      <w:r w:rsidRPr="00904847">
        <w:rPr>
          <w:rFonts w:ascii="Arial" w:eastAsia="Calibri" w:hAnsi="Arial" w:cs="Arial"/>
          <w:szCs w:val="22"/>
        </w:rPr>
        <w:t xml:space="preserve">n  </w:t>
      </w:r>
      <w:r w:rsidRPr="00904847">
        <w:rPr>
          <w:rFonts w:ascii="Arial" w:eastAsia="Calibri" w:hAnsi="Arial" w:cs="Arial"/>
          <w:spacing w:val="-1"/>
          <w:szCs w:val="22"/>
        </w:rPr>
        <w:t>a</w:t>
      </w:r>
      <w:r w:rsidRPr="00904847">
        <w:rPr>
          <w:rFonts w:ascii="Arial" w:eastAsia="Calibri" w:hAnsi="Arial" w:cs="Arial"/>
          <w:szCs w:val="22"/>
        </w:rPr>
        <w:t>p</w:t>
      </w:r>
      <w:r w:rsidRPr="00904847">
        <w:rPr>
          <w:rFonts w:ascii="Arial" w:eastAsia="Calibri" w:hAnsi="Arial" w:cs="Arial"/>
          <w:spacing w:val="-1"/>
          <w:szCs w:val="22"/>
        </w:rPr>
        <w:t>a</w:t>
      </w:r>
      <w:r w:rsidRPr="00904847">
        <w:rPr>
          <w:rFonts w:ascii="Arial" w:eastAsia="Calibri" w:hAnsi="Arial" w:cs="Arial"/>
          <w:szCs w:val="22"/>
        </w:rPr>
        <w:t>b</w:t>
      </w:r>
      <w:r w:rsidRPr="00904847">
        <w:rPr>
          <w:rFonts w:ascii="Arial" w:eastAsia="Calibri" w:hAnsi="Arial" w:cs="Arial"/>
          <w:spacing w:val="2"/>
          <w:szCs w:val="22"/>
        </w:rPr>
        <w:t>i</w:t>
      </w:r>
      <w:r w:rsidRPr="00904847">
        <w:rPr>
          <w:rFonts w:ascii="Arial" w:eastAsia="Calibri" w:hAnsi="Arial" w:cs="Arial"/>
          <w:spacing w:val="1"/>
          <w:szCs w:val="22"/>
        </w:rPr>
        <w:t>l</w:t>
      </w:r>
      <w:r w:rsidRPr="00904847">
        <w:rPr>
          <w:rFonts w:ascii="Arial" w:eastAsia="Calibri" w:hAnsi="Arial" w:cs="Arial"/>
          <w:szCs w:val="22"/>
        </w:rPr>
        <w:t>a</w:t>
      </w:r>
      <w:r w:rsidR="00F02C03"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2"/>
          <w:szCs w:val="22"/>
        </w:rPr>
        <w:t>i</w:t>
      </w:r>
      <w:r w:rsidRPr="00904847">
        <w:rPr>
          <w:rFonts w:ascii="Arial" w:eastAsia="Calibri" w:hAnsi="Arial" w:cs="Arial"/>
          <w:spacing w:val="1"/>
          <w:szCs w:val="22"/>
        </w:rPr>
        <w:t>li</w:t>
      </w:r>
      <w:r w:rsidRPr="00904847">
        <w:rPr>
          <w:rFonts w:ascii="Arial" w:eastAsia="Calibri" w:hAnsi="Arial" w:cs="Arial"/>
          <w:szCs w:val="22"/>
        </w:rPr>
        <w:t>h</w:t>
      </w:r>
      <w:r w:rsidRPr="00904847">
        <w:rPr>
          <w:rFonts w:ascii="Arial" w:eastAsia="Calibri" w:hAnsi="Arial" w:cs="Arial"/>
          <w:spacing w:val="-1"/>
          <w:szCs w:val="22"/>
        </w:rPr>
        <w:t>a</w:t>
      </w:r>
      <w:r w:rsidRPr="00904847">
        <w:rPr>
          <w:rFonts w:ascii="Arial" w:eastAsia="Calibri" w:hAnsi="Arial" w:cs="Arial"/>
          <w:szCs w:val="22"/>
        </w:rPr>
        <w:t>t</w:t>
      </w:r>
      <w:r w:rsidR="00F02C03" w:rsidRPr="00904847">
        <w:rPr>
          <w:rFonts w:ascii="Arial" w:eastAsia="Calibri" w:hAnsi="Arial" w:cs="Arial"/>
          <w:szCs w:val="22"/>
          <w:lang w:val="en-US"/>
        </w:rPr>
        <w:t xml:space="preserve"> </w:t>
      </w:r>
      <w:r w:rsidRPr="00904847">
        <w:rPr>
          <w:rFonts w:ascii="Arial" w:eastAsia="Calibri" w:hAnsi="Arial" w:cs="Arial"/>
          <w:spacing w:val="4"/>
          <w:szCs w:val="22"/>
        </w:rPr>
        <w:t>d</w:t>
      </w:r>
      <w:r w:rsidRPr="00904847">
        <w:rPr>
          <w:rFonts w:ascii="Arial" w:eastAsia="Calibri" w:hAnsi="Arial" w:cs="Arial"/>
          <w:spacing w:val="-1"/>
          <w:szCs w:val="22"/>
        </w:rPr>
        <w:t>ar</w:t>
      </w:r>
      <w:r w:rsidRPr="00904847">
        <w:rPr>
          <w:rFonts w:ascii="Arial" w:eastAsia="Calibri" w:hAnsi="Arial" w:cs="Arial"/>
          <w:szCs w:val="22"/>
        </w:rPr>
        <w:t xml:space="preserve">i </w:t>
      </w:r>
      <w:r w:rsidRPr="00904847">
        <w:rPr>
          <w:rFonts w:ascii="Arial" w:eastAsia="Calibri" w:hAnsi="Arial" w:cs="Arial"/>
          <w:spacing w:val="-1"/>
          <w:szCs w:val="22"/>
        </w:rPr>
        <w:t>t</w:t>
      </w:r>
      <w:r w:rsidRPr="00904847">
        <w:rPr>
          <w:rFonts w:ascii="Arial" w:eastAsia="Calibri" w:hAnsi="Arial" w:cs="Arial"/>
          <w:spacing w:val="1"/>
          <w:szCs w:val="22"/>
        </w:rPr>
        <w:t>i</w:t>
      </w:r>
      <w:r w:rsidRPr="00904847">
        <w:rPr>
          <w:rFonts w:ascii="Arial" w:eastAsia="Calibri" w:hAnsi="Arial" w:cs="Arial"/>
          <w:szCs w:val="22"/>
        </w:rPr>
        <w:t>n</w:t>
      </w:r>
      <w:r w:rsidRPr="00904847">
        <w:rPr>
          <w:rFonts w:ascii="Arial" w:eastAsia="Calibri" w:hAnsi="Arial" w:cs="Arial"/>
          <w:spacing w:val="1"/>
          <w:szCs w:val="22"/>
        </w:rPr>
        <w:t>g</w:t>
      </w:r>
      <w:r w:rsidRPr="00904847">
        <w:rPr>
          <w:rFonts w:ascii="Arial" w:eastAsia="Calibri" w:hAnsi="Arial" w:cs="Arial"/>
          <w:szCs w:val="22"/>
        </w:rPr>
        <w:t>k</w:t>
      </w:r>
      <w:r w:rsidRPr="00904847">
        <w:rPr>
          <w:rFonts w:ascii="Arial" w:eastAsia="Calibri" w:hAnsi="Arial" w:cs="Arial"/>
          <w:spacing w:val="2"/>
          <w:szCs w:val="22"/>
        </w:rPr>
        <w:t>a</w:t>
      </w:r>
      <w:r w:rsidRPr="00904847">
        <w:rPr>
          <w:rFonts w:ascii="Arial" w:eastAsia="Calibri" w:hAnsi="Arial" w:cs="Arial"/>
          <w:szCs w:val="22"/>
        </w:rPr>
        <w:t>t</w:t>
      </w:r>
      <w:r w:rsidR="00F02C03" w:rsidRPr="00904847">
        <w:rPr>
          <w:rFonts w:ascii="Arial" w:eastAsia="Calibri" w:hAnsi="Arial" w:cs="Arial"/>
          <w:szCs w:val="22"/>
          <w:lang w:val="en-US"/>
        </w:rPr>
        <w:t xml:space="preserve"> </w:t>
      </w:r>
      <w:r w:rsidRPr="00904847">
        <w:rPr>
          <w:rFonts w:ascii="Arial" w:eastAsia="Calibri" w:hAnsi="Arial" w:cs="Arial"/>
          <w:szCs w:val="22"/>
        </w:rPr>
        <w:t>p</w:t>
      </w:r>
      <w:r w:rsidRPr="00904847">
        <w:rPr>
          <w:rFonts w:ascii="Arial" w:eastAsia="Calibri" w:hAnsi="Arial" w:cs="Arial"/>
          <w:spacing w:val="-1"/>
          <w:szCs w:val="22"/>
        </w:rPr>
        <w:t>e</w:t>
      </w:r>
      <w:r w:rsidRPr="00904847">
        <w:rPr>
          <w:rFonts w:ascii="Arial" w:eastAsia="Calibri" w:hAnsi="Arial" w:cs="Arial"/>
          <w:spacing w:val="4"/>
          <w:szCs w:val="22"/>
        </w:rPr>
        <w:t>n</w:t>
      </w:r>
      <w:r w:rsidRPr="00904847">
        <w:rPr>
          <w:rFonts w:ascii="Arial" w:eastAsia="Calibri" w:hAnsi="Arial" w:cs="Arial"/>
          <w:szCs w:val="22"/>
        </w:rPr>
        <w:t>d</w:t>
      </w:r>
      <w:r w:rsidRPr="00904847">
        <w:rPr>
          <w:rFonts w:ascii="Arial" w:eastAsia="Calibri" w:hAnsi="Arial" w:cs="Arial"/>
          <w:spacing w:val="2"/>
          <w:szCs w:val="22"/>
        </w:rPr>
        <w:t>i</w:t>
      </w:r>
      <w:r w:rsidRPr="00904847">
        <w:rPr>
          <w:rFonts w:ascii="Arial" w:eastAsia="Calibri" w:hAnsi="Arial" w:cs="Arial"/>
          <w:szCs w:val="22"/>
        </w:rPr>
        <w:t>d</w:t>
      </w:r>
      <w:r w:rsidRPr="00904847">
        <w:rPr>
          <w:rFonts w:ascii="Arial" w:eastAsia="Calibri" w:hAnsi="Arial" w:cs="Arial"/>
          <w:spacing w:val="2"/>
          <w:szCs w:val="22"/>
        </w:rPr>
        <w:t>i</w:t>
      </w:r>
      <w:r w:rsidRPr="00904847">
        <w:rPr>
          <w:rFonts w:ascii="Arial" w:eastAsia="Calibri" w:hAnsi="Arial" w:cs="Arial"/>
          <w:szCs w:val="22"/>
        </w:rPr>
        <w:t>k</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1"/>
          <w:szCs w:val="22"/>
        </w:rPr>
        <w:t>ar</w:t>
      </w:r>
      <w:r w:rsidRPr="00904847">
        <w:rPr>
          <w:rFonts w:ascii="Arial" w:eastAsia="Calibri" w:hAnsi="Arial" w:cs="Arial"/>
          <w:szCs w:val="22"/>
        </w:rPr>
        <w:t>i</w:t>
      </w:r>
      <w:r w:rsidR="00F02C03" w:rsidRPr="00904847">
        <w:rPr>
          <w:rFonts w:ascii="Arial" w:eastAsia="Calibri" w:hAnsi="Arial" w:cs="Arial"/>
          <w:szCs w:val="22"/>
          <w:lang w:val="en-US"/>
        </w:rPr>
        <w:t xml:space="preserve"> </w:t>
      </w:r>
      <w:r w:rsidRPr="00904847">
        <w:rPr>
          <w:rFonts w:ascii="Arial" w:eastAsia="Calibri" w:hAnsi="Arial" w:cs="Arial"/>
          <w:szCs w:val="22"/>
        </w:rPr>
        <w:t>p</w:t>
      </w:r>
      <w:r w:rsidRPr="00904847">
        <w:rPr>
          <w:rFonts w:ascii="Arial" w:eastAsia="Calibri" w:hAnsi="Arial" w:cs="Arial"/>
          <w:spacing w:val="-1"/>
          <w:szCs w:val="22"/>
        </w:rPr>
        <w:t>ar</w:t>
      </w:r>
      <w:r w:rsidRPr="00904847">
        <w:rPr>
          <w:rFonts w:ascii="Arial" w:eastAsia="Calibri" w:hAnsi="Arial" w:cs="Arial"/>
          <w:szCs w:val="22"/>
        </w:rPr>
        <w:t>a</w:t>
      </w:r>
      <w:r w:rsidR="00F02C03" w:rsidRPr="00904847">
        <w:rPr>
          <w:rFonts w:ascii="Arial" w:eastAsia="Calibri" w:hAnsi="Arial" w:cs="Arial"/>
          <w:szCs w:val="22"/>
          <w:lang w:val="en-US"/>
        </w:rPr>
        <w:t xml:space="preserve"> </w:t>
      </w:r>
      <w:r w:rsidRPr="00904847">
        <w:rPr>
          <w:rFonts w:ascii="Arial" w:eastAsia="Calibri" w:hAnsi="Arial" w:cs="Arial"/>
          <w:szCs w:val="22"/>
        </w:rPr>
        <w:t>p</w:t>
      </w:r>
      <w:r w:rsidRPr="00904847">
        <w:rPr>
          <w:rFonts w:ascii="Arial" w:eastAsia="Calibri" w:hAnsi="Arial" w:cs="Arial"/>
          <w:spacing w:val="-1"/>
          <w:szCs w:val="22"/>
        </w:rPr>
        <w:t>e</w:t>
      </w:r>
      <w:r w:rsidRPr="00904847">
        <w:rPr>
          <w:rFonts w:ascii="Arial" w:eastAsia="Calibri" w:hAnsi="Arial" w:cs="Arial"/>
          <w:szCs w:val="22"/>
        </w:rPr>
        <w:t>g</w:t>
      </w:r>
      <w:r w:rsidRPr="00904847">
        <w:rPr>
          <w:rFonts w:ascii="Arial" w:eastAsia="Calibri" w:hAnsi="Arial" w:cs="Arial"/>
          <w:spacing w:val="3"/>
          <w:szCs w:val="22"/>
        </w:rPr>
        <w:t>a</w:t>
      </w:r>
      <w:r w:rsidRPr="00904847">
        <w:rPr>
          <w:rFonts w:ascii="Arial" w:eastAsia="Calibri" w:hAnsi="Arial" w:cs="Arial"/>
          <w:spacing w:val="-1"/>
          <w:szCs w:val="22"/>
        </w:rPr>
        <w:t>wa</w:t>
      </w:r>
      <w:r w:rsidRPr="00904847">
        <w:rPr>
          <w:rFonts w:ascii="Arial" w:eastAsia="Calibri" w:hAnsi="Arial" w:cs="Arial"/>
          <w:szCs w:val="22"/>
        </w:rPr>
        <w:t xml:space="preserve">i </w:t>
      </w:r>
      <w:r w:rsidRPr="00904847">
        <w:rPr>
          <w:rFonts w:ascii="Arial" w:eastAsia="Calibri" w:hAnsi="Arial" w:cs="Arial"/>
          <w:spacing w:val="-1"/>
          <w:szCs w:val="22"/>
        </w:rPr>
        <w:t>a</w:t>
      </w:r>
      <w:r w:rsidRPr="00904847">
        <w:rPr>
          <w:rFonts w:ascii="Arial" w:eastAsia="Calibri" w:hAnsi="Arial" w:cs="Arial"/>
          <w:szCs w:val="22"/>
        </w:rPr>
        <w:t>n</w:t>
      </w:r>
      <w:r w:rsidRPr="00904847">
        <w:rPr>
          <w:rFonts w:ascii="Arial" w:eastAsia="Calibri" w:hAnsi="Arial" w:cs="Arial"/>
          <w:spacing w:val="-1"/>
          <w:szCs w:val="22"/>
        </w:rPr>
        <w:t>t</w:t>
      </w:r>
      <w:r w:rsidRPr="00904847">
        <w:rPr>
          <w:rFonts w:ascii="Arial" w:eastAsia="Calibri" w:hAnsi="Arial" w:cs="Arial"/>
          <w:spacing w:val="2"/>
          <w:szCs w:val="22"/>
        </w:rPr>
        <w:t>a</w:t>
      </w:r>
      <w:r w:rsidRPr="00904847">
        <w:rPr>
          <w:rFonts w:ascii="Arial" w:eastAsia="Calibri" w:hAnsi="Arial" w:cs="Arial"/>
          <w:spacing w:val="-1"/>
          <w:szCs w:val="22"/>
        </w:rPr>
        <w:t>r</w:t>
      </w:r>
      <w:r w:rsidRPr="00904847">
        <w:rPr>
          <w:rFonts w:ascii="Arial" w:eastAsia="Calibri" w:hAnsi="Arial" w:cs="Arial"/>
          <w:szCs w:val="22"/>
        </w:rPr>
        <w:t>a</w:t>
      </w:r>
      <w:r w:rsidR="007C785A" w:rsidRPr="00904847">
        <w:rPr>
          <w:rFonts w:ascii="Arial" w:eastAsia="Calibri" w:hAnsi="Arial" w:cs="Arial"/>
          <w:szCs w:val="22"/>
          <w:lang w:val="en-US"/>
        </w:rPr>
        <w:t xml:space="preserve"> </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pacing w:val="1"/>
          <w:szCs w:val="22"/>
        </w:rPr>
        <w:t>i</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s</w:t>
      </w:r>
      <w:r w:rsidRPr="00904847">
        <w:rPr>
          <w:rFonts w:ascii="Arial" w:eastAsia="Calibri" w:hAnsi="Arial" w:cs="Arial"/>
          <w:spacing w:val="-1"/>
          <w:szCs w:val="22"/>
        </w:rPr>
        <w:t>e</w:t>
      </w:r>
      <w:r w:rsidRPr="00904847">
        <w:rPr>
          <w:rFonts w:ascii="Arial" w:eastAsia="Calibri" w:hAnsi="Arial" w:cs="Arial"/>
          <w:szCs w:val="22"/>
        </w:rPr>
        <w:t>b</w:t>
      </w:r>
      <w:r w:rsidRPr="00904847">
        <w:rPr>
          <w:rFonts w:ascii="Arial" w:eastAsia="Calibri" w:hAnsi="Arial" w:cs="Arial"/>
          <w:spacing w:val="-1"/>
          <w:szCs w:val="22"/>
        </w:rPr>
        <w:t>a</w:t>
      </w:r>
      <w:r w:rsidRPr="00904847">
        <w:rPr>
          <w:rFonts w:ascii="Arial" w:eastAsia="Calibri" w:hAnsi="Arial" w:cs="Arial"/>
          <w:szCs w:val="22"/>
        </w:rPr>
        <w:t>g</w:t>
      </w:r>
      <w:r w:rsidRPr="00904847">
        <w:rPr>
          <w:rFonts w:ascii="Arial" w:eastAsia="Calibri" w:hAnsi="Arial" w:cs="Arial"/>
          <w:spacing w:val="-1"/>
          <w:szCs w:val="22"/>
        </w:rPr>
        <w:t>a</w:t>
      </w:r>
      <w:r w:rsidRPr="00904847">
        <w:rPr>
          <w:rFonts w:ascii="Arial" w:eastAsia="Calibri" w:hAnsi="Arial" w:cs="Arial"/>
          <w:szCs w:val="22"/>
        </w:rPr>
        <w:t>i b</w:t>
      </w:r>
      <w:r w:rsidRPr="00904847">
        <w:rPr>
          <w:rFonts w:ascii="Arial" w:eastAsia="Calibri" w:hAnsi="Arial" w:cs="Arial"/>
          <w:spacing w:val="-1"/>
          <w:szCs w:val="22"/>
        </w:rPr>
        <w:t>er</w:t>
      </w:r>
      <w:r w:rsidRPr="00904847">
        <w:rPr>
          <w:rFonts w:ascii="Arial" w:eastAsia="Calibri" w:hAnsi="Arial" w:cs="Arial"/>
          <w:spacing w:val="1"/>
          <w:szCs w:val="22"/>
        </w:rPr>
        <w:t>i</w:t>
      </w:r>
      <w:r w:rsidRPr="00904847">
        <w:rPr>
          <w:rFonts w:ascii="Arial" w:eastAsia="Calibri" w:hAnsi="Arial" w:cs="Arial"/>
          <w:szCs w:val="22"/>
        </w:rPr>
        <w:t>kut:</w:t>
      </w:r>
    </w:p>
    <w:p w14:paraId="51D62210" w14:textId="77777777" w:rsidR="001B55C7" w:rsidRPr="00904847" w:rsidRDefault="001B55C7" w:rsidP="0005208A">
      <w:pPr>
        <w:pStyle w:val="ListParagraph"/>
        <w:spacing w:before="15" w:line="300" w:lineRule="auto"/>
        <w:ind w:left="1440" w:right="83"/>
        <w:rPr>
          <w:rFonts w:ascii="Arial" w:eastAsia="Calibri" w:hAnsi="Arial" w:cs="Arial"/>
          <w:szCs w:val="22"/>
        </w:rPr>
      </w:pPr>
    </w:p>
    <w:p w14:paraId="1EE59742" w14:textId="77777777" w:rsidR="001B55C7" w:rsidRPr="00904847" w:rsidRDefault="001B55C7" w:rsidP="0005208A">
      <w:pPr>
        <w:pStyle w:val="ListParagraph"/>
        <w:spacing w:before="15" w:line="300" w:lineRule="auto"/>
        <w:ind w:left="1440" w:right="83"/>
        <w:rPr>
          <w:rFonts w:ascii="Century Gothic" w:eastAsia="Calibri" w:hAnsi="Century Gothic" w:cs="Calibri"/>
          <w:sz w:val="22"/>
          <w:szCs w:val="22"/>
          <w:lang w:val="en-US"/>
        </w:rPr>
      </w:pPr>
    </w:p>
    <w:p w14:paraId="68E8717A" w14:textId="77777777" w:rsidR="004E1044" w:rsidRPr="00904847" w:rsidRDefault="004E1044" w:rsidP="0005208A">
      <w:pPr>
        <w:pStyle w:val="ListParagraph"/>
        <w:spacing w:before="15" w:line="300" w:lineRule="auto"/>
        <w:ind w:left="1440" w:right="83"/>
        <w:rPr>
          <w:rFonts w:ascii="Century Gothic" w:eastAsia="Calibri" w:hAnsi="Century Gothic" w:cs="Calibri"/>
          <w:sz w:val="22"/>
          <w:szCs w:val="22"/>
          <w:lang w:val="en-US"/>
        </w:rPr>
      </w:pPr>
    </w:p>
    <w:p w14:paraId="38563F7F" w14:textId="77777777" w:rsidR="00B85889" w:rsidRPr="00904847" w:rsidRDefault="00B85889" w:rsidP="00167A1C">
      <w:pPr>
        <w:spacing w:before="4" w:line="200" w:lineRule="exact"/>
        <w:rPr>
          <w:rFonts w:ascii="Century Gothic" w:eastAsia="Calibri" w:hAnsi="Century Gothic" w:cs="Calibri"/>
          <w:color w:val="000000"/>
          <w:sz w:val="22"/>
          <w:szCs w:val="22"/>
          <w:lang w:val="id-ID" w:eastAsia="id-ID"/>
        </w:rPr>
      </w:pPr>
    </w:p>
    <w:p w14:paraId="5FCEAD5F" w14:textId="77777777" w:rsidR="00167A1C" w:rsidRPr="00904847" w:rsidRDefault="00167A1C" w:rsidP="00167A1C">
      <w:pPr>
        <w:spacing w:before="4" w:line="200" w:lineRule="exact"/>
        <w:rPr>
          <w:rFonts w:ascii="Century Gothic" w:hAnsi="Century Gothic"/>
          <w:sz w:val="22"/>
          <w:szCs w:val="22"/>
        </w:rPr>
      </w:pPr>
    </w:p>
    <w:p w14:paraId="16DE053C" w14:textId="77777777" w:rsidR="001B55C7" w:rsidRPr="00904847" w:rsidRDefault="00B85889" w:rsidP="001B55C7">
      <w:pPr>
        <w:pStyle w:val="ListParagraph"/>
        <w:tabs>
          <w:tab w:val="left" w:pos="1440"/>
        </w:tabs>
        <w:spacing w:line="260" w:lineRule="exact"/>
        <w:ind w:left="1440"/>
        <w:jc w:val="center"/>
        <w:rPr>
          <w:rFonts w:ascii="Arial" w:eastAsia="Calibri" w:hAnsi="Arial" w:cs="Arial"/>
          <w:i/>
          <w:szCs w:val="22"/>
        </w:rPr>
      </w:pPr>
      <w:r w:rsidRPr="00904847">
        <w:rPr>
          <w:rFonts w:ascii="Arial" w:eastAsia="Calibri" w:hAnsi="Arial" w:cs="Arial"/>
          <w:i/>
          <w:spacing w:val="1"/>
          <w:szCs w:val="22"/>
        </w:rPr>
        <w:t>T</w:t>
      </w:r>
      <w:r w:rsidRPr="00904847">
        <w:rPr>
          <w:rFonts w:ascii="Arial" w:eastAsia="Calibri" w:hAnsi="Arial" w:cs="Arial"/>
          <w:i/>
          <w:spacing w:val="-1"/>
          <w:szCs w:val="22"/>
        </w:rPr>
        <w:t>abe</w:t>
      </w:r>
      <w:r w:rsidRPr="00904847">
        <w:rPr>
          <w:rFonts w:ascii="Arial" w:eastAsia="Calibri" w:hAnsi="Arial" w:cs="Arial"/>
          <w:i/>
          <w:szCs w:val="22"/>
        </w:rPr>
        <w:t>l 1.3</w:t>
      </w:r>
    </w:p>
    <w:p w14:paraId="5E7B7B9A" w14:textId="77777777" w:rsidR="00B85889" w:rsidRPr="00904847" w:rsidRDefault="00B85889" w:rsidP="001B55C7">
      <w:pPr>
        <w:pStyle w:val="ListParagraph"/>
        <w:tabs>
          <w:tab w:val="left" w:pos="1440"/>
        </w:tabs>
        <w:spacing w:line="260" w:lineRule="exact"/>
        <w:ind w:left="1260"/>
        <w:jc w:val="center"/>
        <w:rPr>
          <w:rFonts w:ascii="Arial" w:eastAsia="Calibri" w:hAnsi="Arial" w:cs="Arial"/>
          <w:i/>
          <w:szCs w:val="22"/>
          <w:lang w:val="en-US"/>
        </w:rPr>
      </w:pPr>
      <w:r w:rsidRPr="00904847">
        <w:rPr>
          <w:rFonts w:ascii="Arial" w:eastAsia="Calibri" w:hAnsi="Arial" w:cs="Arial"/>
          <w:i/>
          <w:spacing w:val="2"/>
          <w:szCs w:val="22"/>
        </w:rPr>
        <w:t>J</w:t>
      </w:r>
      <w:r w:rsidRPr="00904847">
        <w:rPr>
          <w:rFonts w:ascii="Arial" w:eastAsia="Calibri" w:hAnsi="Arial" w:cs="Arial"/>
          <w:i/>
          <w:spacing w:val="-1"/>
          <w:szCs w:val="22"/>
        </w:rPr>
        <w:t>u</w:t>
      </w:r>
      <w:r w:rsidRPr="00904847">
        <w:rPr>
          <w:rFonts w:ascii="Arial" w:eastAsia="Calibri" w:hAnsi="Arial" w:cs="Arial"/>
          <w:i/>
          <w:spacing w:val="2"/>
          <w:szCs w:val="22"/>
        </w:rPr>
        <w:t>m</w:t>
      </w:r>
      <w:r w:rsidRPr="00904847">
        <w:rPr>
          <w:rFonts w:ascii="Arial" w:eastAsia="Calibri" w:hAnsi="Arial" w:cs="Arial"/>
          <w:i/>
          <w:spacing w:val="1"/>
          <w:szCs w:val="22"/>
        </w:rPr>
        <w:t>l</w:t>
      </w:r>
      <w:r w:rsidRPr="00904847">
        <w:rPr>
          <w:rFonts w:ascii="Arial" w:eastAsia="Calibri" w:hAnsi="Arial" w:cs="Arial"/>
          <w:i/>
          <w:spacing w:val="-1"/>
          <w:szCs w:val="22"/>
        </w:rPr>
        <w:t>a</w:t>
      </w:r>
      <w:r w:rsidRPr="00904847">
        <w:rPr>
          <w:rFonts w:ascii="Arial" w:eastAsia="Calibri" w:hAnsi="Arial" w:cs="Arial"/>
          <w:i/>
          <w:szCs w:val="22"/>
        </w:rPr>
        <w:t>h</w:t>
      </w:r>
      <w:r w:rsidR="00F02C03" w:rsidRPr="00904847">
        <w:rPr>
          <w:rFonts w:ascii="Arial" w:eastAsia="Calibri" w:hAnsi="Arial" w:cs="Arial"/>
          <w:i/>
          <w:szCs w:val="22"/>
          <w:lang w:val="en-US"/>
        </w:rPr>
        <w:t xml:space="preserve"> </w:t>
      </w:r>
      <w:r w:rsidRPr="00904847">
        <w:rPr>
          <w:rFonts w:ascii="Arial" w:eastAsia="Calibri" w:hAnsi="Arial" w:cs="Arial"/>
          <w:i/>
          <w:spacing w:val="-1"/>
          <w:szCs w:val="22"/>
        </w:rPr>
        <w:t>p</w:t>
      </w:r>
      <w:r w:rsidRPr="00904847">
        <w:rPr>
          <w:rFonts w:ascii="Arial" w:eastAsia="Calibri" w:hAnsi="Arial" w:cs="Arial"/>
          <w:i/>
          <w:spacing w:val="3"/>
          <w:szCs w:val="22"/>
        </w:rPr>
        <w:t>e</w:t>
      </w:r>
      <w:r w:rsidRPr="00904847">
        <w:rPr>
          <w:rFonts w:ascii="Arial" w:eastAsia="Calibri" w:hAnsi="Arial" w:cs="Arial"/>
          <w:i/>
          <w:spacing w:val="-1"/>
          <w:szCs w:val="22"/>
        </w:rPr>
        <w:t>gawa</w:t>
      </w:r>
      <w:r w:rsidRPr="00904847">
        <w:rPr>
          <w:rFonts w:ascii="Arial" w:eastAsia="Calibri" w:hAnsi="Arial" w:cs="Arial"/>
          <w:i/>
          <w:szCs w:val="22"/>
        </w:rPr>
        <w:t>i</w:t>
      </w:r>
      <w:r w:rsidR="00F02C03" w:rsidRPr="00904847">
        <w:rPr>
          <w:rFonts w:ascii="Arial" w:eastAsia="Calibri" w:hAnsi="Arial" w:cs="Arial"/>
          <w:i/>
          <w:szCs w:val="22"/>
          <w:lang w:val="en-US"/>
        </w:rPr>
        <w:t xml:space="preserve"> </w:t>
      </w:r>
      <w:r w:rsidRPr="00904847">
        <w:rPr>
          <w:rFonts w:ascii="Arial" w:eastAsia="Calibri" w:hAnsi="Arial" w:cs="Arial"/>
          <w:i/>
          <w:spacing w:val="-1"/>
          <w:szCs w:val="22"/>
        </w:rPr>
        <w:t>be</w:t>
      </w:r>
      <w:r w:rsidRPr="00904847">
        <w:rPr>
          <w:rFonts w:ascii="Arial" w:eastAsia="Calibri" w:hAnsi="Arial" w:cs="Arial"/>
          <w:i/>
          <w:szCs w:val="22"/>
        </w:rPr>
        <w:t>rd</w:t>
      </w:r>
      <w:r w:rsidRPr="00904847">
        <w:rPr>
          <w:rFonts w:ascii="Arial" w:eastAsia="Calibri" w:hAnsi="Arial" w:cs="Arial"/>
          <w:i/>
          <w:spacing w:val="2"/>
          <w:szCs w:val="22"/>
        </w:rPr>
        <w:t>a</w:t>
      </w:r>
      <w:r w:rsidRPr="00904847">
        <w:rPr>
          <w:rFonts w:ascii="Arial" w:eastAsia="Calibri" w:hAnsi="Arial" w:cs="Arial"/>
          <w:i/>
          <w:spacing w:val="-2"/>
          <w:szCs w:val="22"/>
        </w:rPr>
        <w:t>s</w:t>
      </w:r>
      <w:r w:rsidRPr="00904847">
        <w:rPr>
          <w:rFonts w:ascii="Arial" w:eastAsia="Calibri" w:hAnsi="Arial" w:cs="Arial"/>
          <w:i/>
          <w:spacing w:val="-1"/>
          <w:szCs w:val="22"/>
        </w:rPr>
        <w:t>a</w:t>
      </w:r>
      <w:r w:rsidRPr="00904847">
        <w:rPr>
          <w:rFonts w:ascii="Arial" w:eastAsia="Calibri" w:hAnsi="Arial" w:cs="Arial"/>
          <w:i/>
          <w:szCs w:val="22"/>
        </w:rPr>
        <w:t xml:space="preserve">rkan </w:t>
      </w:r>
      <w:r w:rsidRPr="00904847">
        <w:rPr>
          <w:rFonts w:ascii="Arial" w:eastAsia="Calibri" w:hAnsi="Arial" w:cs="Arial"/>
          <w:i/>
          <w:spacing w:val="-2"/>
          <w:szCs w:val="22"/>
        </w:rPr>
        <w:t>t</w:t>
      </w:r>
      <w:r w:rsidRPr="00904847">
        <w:rPr>
          <w:rFonts w:ascii="Arial" w:eastAsia="Calibri" w:hAnsi="Arial" w:cs="Arial"/>
          <w:i/>
          <w:spacing w:val="1"/>
          <w:szCs w:val="22"/>
        </w:rPr>
        <w:t>i</w:t>
      </w:r>
      <w:r w:rsidRPr="00904847">
        <w:rPr>
          <w:rFonts w:ascii="Arial" w:eastAsia="Calibri" w:hAnsi="Arial" w:cs="Arial"/>
          <w:i/>
          <w:spacing w:val="3"/>
          <w:szCs w:val="22"/>
        </w:rPr>
        <w:t>n</w:t>
      </w:r>
      <w:r w:rsidRPr="00904847">
        <w:rPr>
          <w:rFonts w:ascii="Arial" w:eastAsia="Calibri" w:hAnsi="Arial" w:cs="Arial"/>
          <w:i/>
          <w:spacing w:val="-1"/>
          <w:szCs w:val="22"/>
        </w:rPr>
        <w:t>g</w:t>
      </w:r>
      <w:r w:rsidRPr="00904847">
        <w:rPr>
          <w:rFonts w:ascii="Arial" w:eastAsia="Calibri" w:hAnsi="Arial" w:cs="Arial"/>
          <w:i/>
          <w:spacing w:val="4"/>
          <w:szCs w:val="22"/>
        </w:rPr>
        <w:t>k</w:t>
      </w:r>
      <w:r w:rsidRPr="00904847">
        <w:rPr>
          <w:rFonts w:ascii="Arial" w:eastAsia="Calibri" w:hAnsi="Arial" w:cs="Arial"/>
          <w:i/>
          <w:spacing w:val="-1"/>
          <w:szCs w:val="22"/>
        </w:rPr>
        <w:t>a</w:t>
      </w:r>
      <w:r w:rsidRPr="00904847">
        <w:rPr>
          <w:rFonts w:ascii="Arial" w:eastAsia="Calibri" w:hAnsi="Arial" w:cs="Arial"/>
          <w:i/>
          <w:szCs w:val="22"/>
        </w:rPr>
        <w:t>t</w:t>
      </w:r>
      <w:r w:rsidR="00F02C03" w:rsidRPr="00904847">
        <w:rPr>
          <w:rFonts w:ascii="Arial" w:eastAsia="Calibri" w:hAnsi="Arial" w:cs="Arial"/>
          <w:i/>
          <w:szCs w:val="22"/>
          <w:lang w:val="en-US"/>
        </w:rPr>
        <w:t xml:space="preserve"> </w:t>
      </w:r>
      <w:r w:rsidRPr="00904847">
        <w:rPr>
          <w:rFonts w:ascii="Arial" w:eastAsia="Calibri" w:hAnsi="Arial" w:cs="Arial"/>
          <w:i/>
          <w:spacing w:val="3"/>
          <w:szCs w:val="22"/>
        </w:rPr>
        <w:t>p</w:t>
      </w:r>
      <w:r w:rsidRPr="00904847">
        <w:rPr>
          <w:rFonts w:ascii="Arial" w:eastAsia="Calibri" w:hAnsi="Arial" w:cs="Arial"/>
          <w:i/>
          <w:spacing w:val="-1"/>
          <w:szCs w:val="22"/>
        </w:rPr>
        <w:t>end</w:t>
      </w:r>
      <w:r w:rsidRPr="00904847">
        <w:rPr>
          <w:rFonts w:ascii="Arial" w:eastAsia="Calibri" w:hAnsi="Arial" w:cs="Arial"/>
          <w:i/>
          <w:spacing w:val="1"/>
          <w:szCs w:val="22"/>
        </w:rPr>
        <w:t>i</w:t>
      </w:r>
      <w:r w:rsidRPr="00904847">
        <w:rPr>
          <w:rFonts w:ascii="Arial" w:eastAsia="Calibri" w:hAnsi="Arial" w:cs="Arial"/>
          <w:i/>
          <w:spacing w:val="-1"/>
          <w:szCs w:val="22"/>
        </w:rPr>
        <w:t>d</w:t>
      </w:r>
      <w:r w:rsidRPr="00904847">
        <w:rPr>
          <w:rFonts w:ascii="Arial" w:eastAsia="Calibri" w:hAnsi="Arial" w:cs="Arial"/>
          <w:i/>
          <w:spacing w:val="1"/>
          <w:szCs w:val="22"/>
        </w:rPr>
        <w:t>i</w:t>
      </w:r>
      <w:r w:rsidRPr="00904847">
        <w:rPr>
          <w:rFonts w:ascii="Arial" w:eastAsia="Calibri" w:hAnsi="Arial" w:cs="Arial"/>
          <w:i/>
          <w:szCs w:val="22"/>
        </w:rPr>
        <w:t>k</w:t>
      </w:r>
      <w:r w:rsidRPr="00904847">
        <w:rPr>
          <w:rFonts w:ascii="Arial" w:eastAsia="Calibri" w:hAnsi="Arial" w:cs="Arial"/>
          <w:i/>
          <w:spacing w:val="-1"/>
          <w:szCs w:val="22"/>
        </w:rPr>
        <w:t>a</w:t>
      </w:r>
      <w:r w:rsidRPr="00904847">
        <w:rPr>
          <w:rFonts w:ascii="Arial" w:eastAsia="Calibri" w:hAnsi="Arial" w:cs="Arial"/>
          <w:i/>
          <w:szCs w:val="22"/>
        </w:rPr>
        <w:t>n</w:t>
      </w:r>
      <w:r w:rsidR="00F02C03" w:rsidRPr="00904847">
        <w:rPr>
          <w:rFonts w:ascii="Arial" w:eastAsia="Calibri" w:hAnsi="Arial" w:cs="Arial"/>
          <w:i/>
          <w:szCs w:val="22"/>
          <w:lang w:val="en-US"/>
        </w:rPr>
        <w:t xml:space="preserve"> :</w:t>
      </w:r>
    </w:p>
    <w:p w14:paraId="4241B49D" w14:textId="77777777" w:rsidR="004D2C1C" w:rsidRPr="00904847" w:rsidRDefault="004D2C1C" w:rsidP="0005208A">
      <w:pPr>
        <w:pStyle w:val="ListParagraph"/>
        <w:spacing w:line="260" w:lineRule="exact"/>
        <w:ind w:left="1440"/>
        <w:rPr>
          <w:rFonts w:ascii="Arial" w:eastAsia="Calibri" w:hAnsi="Arial" w:cs="Arial"/>
          <w:szCs w:val="22"/>
          <w:lang w:val="en-US"/>
        </w:rPr>
      </w:pPr>
    </w:p>
    <w:p w14:paraId="6DBAB390" w14:textId="77777777" w:rsidR="00B85889" w:rsidRPr="00904847" w:rsidRDefault="00B85889" w:rsidP="00CA5A86">
      <w:pPr>
        <w:pStyle w:val="ListParagraph"/>
        <w:numPr>
          <w:ilvl w:val="0"/>
          <w:numId w:val="1"/>
        </w:numPr>
        <w:spacing w:before="4" w:line="20" w:lineRule="exact"/>
        <w:rPr>
          <w:rFonts w:ascii="Century Gothic" w:hAnsi="Century Gothic"/>
          <w:sz w:val="22"/>
          <w:szCs w:val="22"/>
        </w:rPr>
      </w:pPr>
    </w:p>
    <w:tbl>
      <w:tblPr>
        <w:tblW w:w="4706" w:type="pct"/>
        <w:tblInd w:w="405" w:type="dxa"/>
        <w:tblLook w:val="04A0" w:firstRow="1" w:lastRow="0" w:firstColumn="1" w:lastColumn="0" w:noHBand="0" w:noVBand="1"/>
      </w:tblPr>
      <w:tblGrid>
        <w:gridCol w:w="849"/>
        <w:gridCol w:w="2146"/>
        <w:gridCol w:w="671"/>
        <w:gridCol w:w="1163"/>
        <w:gridCol w:w="1181"/>
        <w:gridCol w:w="1765"/>
        <w:gridCol w:w="1050"/>
      </w:tblGrid>
      <w:tr w:rsidR="00717268" w:rsidRPr="00904847" w14:paraId="7B1EA931" w14:textId="77777777" w:rsidTr="000B1D41">
        <w:trPr>
          <w:trHeight w:val="587"/>
        </w:trPr>
        <w:tc>
          <w:tcPr>
            <w:tcW w:w="481"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E8794EC"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NO.</w:t>
            </w:r>
          </w:p>
        </w:tc>
        <w:tc>
          <w:tcPr>
            <w:tcW w:w="1216"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268F415"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GOLONGAN</w:t>
            </w:r>
          </w:p>
        </w:tc>
        <w:tc>
          <w:tcPr>
            <w:tcW w:w="2708" w:type="pct"/>
            <w:gridSpan w:val="4"/>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2F689502"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JENJANG PENDIDIKAN</w:t>
            </w:r>
          </w:p>
        </w:tc>
        <w:tc>
          <w:tcPr>
            <w:tcW w:w="595"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5A293D39"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val="id-ID" w:eastAsia="id-ID"/>
              </w:rPr>
              <w:t> </w:t>
            </w:r>
          </w:p>
        </w:tc>
      </w:tr>
      <w:tr w:rsidR="00717268" w:rsidRPr="00904847" w14:paraId="69CA5D52" w14:textId="77777777" w:rsidTr="000B1D41">
        <w:trPr>
          <w:trHeight w:val="554"/>
        </w:trPr>
        <w:tc>
          <w:tcPr>
            <w:tcW w:w="481" w:type="pct"/>
            <w:vMerge/>
            <w:tcBorders>
              <w:top w:val="single" w:sz="4" w:space="0" w:color="auto"/>
              <w:left w:val="single" w:sz="4" w:space="0" w:color="auto"/>
              <w:bottom w:val="single" w:sz="4" w:space="0" w:color="auto"/>
              <w:right w:val="single" w:sz="4" w:space="0" w:color="auto"/>
            </w:tcBorders>
            <w:vAlign w:val="center"/>
            <w:hideMark/>
          </w:tcPr>
          <w:p w14:paraId="624DB5CF" w14:textId="77777777" w:rsidR="00717268" w:rsidRPr="00904847" w:rsidRDefault="00717268" w:rsidP="00465146">
            <w:pPr>
              <w:rPr>
                <w:rFonts w:ascii="Arial" w:hAnsi="Arial" w:cs="Arial"/>
                <w:b/>
                <w:bCs/>
                <w:color w:val="000000"/>
                <w:lang w:val="id-ID" w:eastAsia="id-ID"/>
              </w:rPr>
            </w:pPr>
          </w:p>
        </w:tc>
        <w:tc>
          <w:tcPr>
            <w:tcW w:w="1216" w:type="pct"/>
            <w:vMerge/>
            <w:tcBorders>
              <w:top w:val="single" w:sz="4" w:space="0" w:color="auto"/>
              <w:left w:val="single" w:sz="4" w:space="0" w:color="auto"/>
              <w:bottom w:val="single" w:sz="4" w:space="0" w:color="auto"/>
              <w:right w:val="single" w:sz="4" w:space="0" w:color="auto"/>
            </w:tcBorders>
            <w:vAlign w:val="center"/>
            <w:hideMark/>
          </w:tcPr>
          <w:p w14:paraId="5A44AD86" w14:textId="77777777" w:rsidR="00717268" w:rsidRPr="00904847" w:rsidRDefault="00717268" w:rsidP="00465146">
            <w:pPr>
              <w:rPr>
                <w:rFonts w:ascii="Arial" w:hAnsi="Arial" w:cs="Arial"/>
                <w:b/>
                <w:bCs/>
                <w:color w:val="000000"/>
                <w:lang w:val="id-ID" w:eastAsia="id-ID"/>
              </w:rPr>
            </w:pPr>
          </w:p>
        </w:tc>
        <w:tc>
          <w:tcPr>
            <w:tcW w:w="380" w:type="pct"/>
            <w:tcBorders>
              <w:top w:val="nil"/>
              <w:left w:val="nil"/>
              <w:bottom w:val="single" w:sz="4" w:space="0" w:color="auto"/>
              <w:right w:val="single" w:sz="4" w:space="0" w:color="auto"/>
            </w:tcBorders>
            <w:shd w:val="clear" w:color="000000" w:fill="D8D8D8"/>
            <w:vAlign w:val="center"/>
            <w:hideMark/>
          </w:tcPr>
          <w:p w14:paraId="17C1DA07"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S2</w:t>
            </w:r>
          </w:p>
        </w:tc>
        <w:tc>
          <w:tcPr>
            <w:tcW w:w="659" w:type="pct"/>
            <w:tcBorders>
              <w:top w:val="nil"/>
              <w:left w:val="nil"/>
              <w:bottom w:val="single" w:sz="4" w:space="0" w:color="auto"/>
              <w:right w:val="single" w:sz="4" w:space="0" w:color="auto"/>
            </w:tcBorders>
            <w:shd w:val="clear" w:color="000000" w:fill="D8D8D8"/>
            <w:vAlign w:val="center"/>
            <w:hideMark/>
          </w:tcPr>
          <w:p w14:paraId="02D60B0C"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S1/D4</w:t>
            </w:r>
          </w:p>
        </w:tc>
        <w:tc>
          <w:tcPr>
            <w:tcW w:w="669" w:type="pct"/>
            <w:tcBorders>
              <w:top w:val="nil"/>
              <w:left w:val="nil"/>
              <w:bottom w:val="single" w:sz="4" w:space="0" w:color="auto"/>
              <w:right w:val="single" w:sz="4" w:space="0" w:color="auto"/>
            </w:tcBorders>
            <w:shd w:val="clear" w:color="000000" w:fill="D8D8D8"/>
            <w:vAlign w:val="center"/>
            <w:hideMark/>
          </w:tcPr>
          <w:p w14:paraId="6872904B"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D2/D3</w:t>
            </w:r>
          </w:p>
        </w:tc>
        <w:tc>
          <w:tcPr>
            <w:tcW w:w="999" w:type="pct"/>
            <w:tcBorders>
              <w:top w:val="nil"/>
              <w:left w:val="nil"/>
              <w:bottom w:val="single" w:sz="4" w:space="0" w:color="auto"/>
              <w:right w:val="single" w:sz="4" w:space="0" w:color="auto"/>
            </w:tcBorders>
            <w:shd w:val="clear" w:color="000000" w:fill="D8D8D8"/>
            <w:vAlign w:val="center"/>
            <w:hideMark/>
          </w:tcPr>
          <w:p w14:paraId="0E166B49"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SMA/SMP</w:t>
            </w:r>
          </w:p>
        </w:tc>
        <w:tc>
          <w:tcPr>
            <w:tcW w:w="595" w:type="pct"/>
            <w:tcBorders>
              <w:top w:val="nil"/>
              <w:left w:val="nil"/>
              <w:bottom w:val="single" w:sz="4" w:space="0" w:color="auto"/>
              <w:right w:val="single" w:sz="4" w:space="0" w:color="auto"/>
            </w:tcBorders>
            <w:shd w:val="clear" w:color="auto" w:fill="8DB3E2" w:themeFill="text2" w:themeFillTint="66"/>
            <w:vAlign w:val="center"/>
            <w:hideMark/>
          </w:tcPr>
          <w:p w14:paraId="0D1E986E"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JUMLAH</w:t>
            </w:r>
          </w:p>
        </w:tc>
      </w:tr>
      <w:tr w:rsidR="00717268" w:rsidRPr="00904847" w14:paraId="6A8F3A25" w14:textId="77777777" w:rsidTr="000B1D41">
        <w:trPr>
          <w:trHeight w:val="548"/>
        </w:trPr>
        <w:tc>
          <w:tcPr>
            <w:tcW w:w="481"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136AF6D2"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1</w:t>
            </w:r>
          </w:p>
        </w:tc>
        <w:tc>
          <w:tcPr>
            <w:tcW w:w="1216" w:type="pct"/>
            <w:tcBorders>
              <w:top w:val="nil"/>
              <w:left w:val="nil"/>
              <w:bottom w:val="single" w:sz="4" w:space="0" w:color="auto"/>
              <w:right w:val="single" w:sz="4" w:space="0" w:color="auto"/>
            </w:tcBorders>
            <w:shd w:val="clear" w:color="auto" w:fill="auto"/>
            <w:vAlign w:val="center"/>
            <w:hideMark/>
          </w:tcPr>
          <w:p w14:paraId="098B9C93"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Golongan IV</w:t>
            </w:r>
          </w:p>
        </w:tc>
        <w:tc>
          <w:tcPr>
            <w:tcW w:w="380" w:type="pct"/>
            <w:tcBorders>
              <w:top w:val="nil"/>
              <w:left w:val="nil"/>
              <w:bottom w:val="single" w:sz="4" w:space="0" w:color="auto"/>
              <w:right w:val="single" w:sz="4" w:space="0" w:color="auto"/>
            </w:tcBorders>
            <w:shd w:val="clear" w:color="auto" w:fill="auto"/>
            <w:vAlign w:val="center"/>
          </w:tcPr>
          <w:p w14:paraId="4C02756A" w14:textId="77777777" w:rsidR="00717268" w:rsidRPr="00904847" w:rsidRDefault="00145D3E" w:rsidP="00465146">
            <w:pPr>
              <w:jc w:val="center"/>
              <w:rPr>
                <w:rFonts w:ascii="Arial" w:hAnsi="Arial" w:cs="Arial"/>
                <w:color w:val="000000"/>
                <w:lang w:eastAsia="id-ID"/>
              </w:rPr>
            </w:pPr>
            <w:r w:rsidRPr="00904847">
              <w:rPr>
                <w:rFonts w:ascii="Arial" w:hAnsi="Arial" w:cs="Arial"/>
                <w:color w:val="000000"/>
                <w:lang w:eastAsia="id-ID"/>
              </w:rPr>
              <w:t>1</w:t>
            </w:r>
          </w:p>
        </w:tc>
        <w:tc>
          <w:tcPr>
            <w:tcW w:w="659" w:type="pct"/>
            <w:tcBorders>
              <w:top w:val="nil"/>
              <w:left w:val="nil"/>
              <w:bottom w:val="single" w:sz="4" w:space="0" w:color="auto"/>
              <w:right w:val="single" w:sz="4" w:space="0" w:color="auto"/>
            </w:tcBorders>
            <w:shd w:val="clear" w:color="auto" w:fill="auto"/>
            <w:vAlign w:val="center"/>
          </w:tcPr>
          <w:p w14:paraId="155F3E53" w14:textId="77777777" w:rsidR="00717268" w:rsidRPr="00904847" w:rsidRDefault="00145D3E" w:rsidP="00465146">
            <w:pPr>
              <w:jc w:val="center"/>
              <w:rPr>
                <w:rFonts w:ascii="Arial" w:hAnsi="Arial" w:cs="Arial"/>
                <w:color w:val="000000"/>
                <w:lang w:eastAsia="id-ID"/>
              </w:rPr>
            </w:pPr>
            <w:r w:rsidRPr="00904847">
              <w:rPr>
                <w:rFonts w:ascii="Arial" w:hAnsi="Arial" w:cs="Arial"/>
                <w:color w:val="000000"/>
                <w:lang w:eastAsia="id-ID"/>
              </w:rPr>
              <w:t>1</w:t>
            </w:r>
          </w:p>
        </w:tc>
        <w:tc>
          <w:tcPr>
            <w:tcW w:w="669" w:type="pct"/>
            <w:tcBorders>
              <w:top w:val="nil"/>
              <w:left w:val="nil"/>
              <w:bottom w:val="single" w:sz="4" w:space="0" w:color="auto"/>
              <w:right w:val="single" w:sz="4" w:space="0" w:color="auto"/>
            </w:tcBorders>
            <w:shd w:val="clear" w:color="auto" w:fill="auto"/>
            <w:vAlign w:val="center"/>
            <w:hideMark/>
          </w:tcPr>
          <w:p w14:paraId="01E6AF54"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w:t>
            </w:r>
          </w:p>
        </w:tc>
        <w:tc>
          <w:tcPr>
            <w:tcW w:w="999" w:type="pct"/>
            <w:tcBorders>
              <w:top w:val="nil"/>
              <w:left w:val="nil"/>
              <w:bottom w:val="single" w:sz="4" w:space="0" w:color="auto"/>
              <w:right w:val="single" w:sz="4" w:space="0" w:color="auto"/>
            </w:tcBorders>
            <w:shd w:val="clear" w:color="auto" w:fill="auto"/>
            <w:vAlign w:val="center"/>
            <w:hideMark/>
          </w:tcPr>
          <w:p w14:paraId="09E0CD56"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w:t>
            </w:r>
          </w:p>
        </w:tc>
        <w:tc>
          <w:tcPr>
            <w:tcW w:w="595" w:type="pct"/>
            <w:tcBorders>
              <w:top w:val="nil"/>
              <w:left w:val="nil"/>
              <w:bottom w:val="single" w:sz="4" w:space="0" w:color="auto"/>
              <w:right w:val="single" w:sz="4" w:space="0" w:color="auto"/>
            </w:tcBorders>
            <w:shd w:val="clear" w:color="auto" w:fill="auto"/>
            <w:vAlign w:val="center"/>
            <w:hideMark/>
          </w:tcPr>
          <w:p w14:paraId="103208FB" w14:textId="77777777" w:rsidR="00717268" w:rsidRPr="00904847" w:rsidRDefault="00145D3E" w:rsidP="00465146">
            <w:pPr>
              <w:jc w:val="center"/>
              <w:rPr>
                <w:rFonts w:ascii="Arial" w:hAnsi="Arial" w:cs="Arial"/>
                <w:color w:val="000000"/>
                <w:lang w:eastAsia="id-ID"/>
              </w:rPr>
            </w:pPr>
            <w:r w:rsidRPr="00904847">
              <w:rPr>
                <w:rFonts w:ascii="Arial" w:hAnsi="Arial" w:cs="Arial"/>
                <w:color w:val="000000"/>
                <w:lang w:eastAsia="id-ID"/>
              </w:rPr>
              <w:t>2</w:t>
            </w:r>
          </w:p>
        </w:tc>
      </w:tr>
      <w:tr w:rsidR="00717268" w:rsidRPr="00904847" w14:paraId="75684C09" w14:textId="77777777" w:rsidTr="000B1D41">
        <w:trPr>
          <w:trHeight w:val="569"/>
        </w:trPr>
        <w:tc>
          <w:tcPr>
            <w:tcW w:w="481"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13B69E82"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2</w:t>
            </w:r>
          </w:p>
        </w:tc>
        <w:tc>
          <w:tcPr>
            <w:tcW w:w="1216" w:type="pct"/>
            <w:tcBorders>
              <w:top w:val="nil"/>
              <w:left w:val="nil"/>
              <w:bottom w:val="single" w:sz="4" w:space="0" w:color="auto"/>
              <w:right w:val="single" w:sz="4" w:space="0" w:color="auto"/>
            </w:tcBorders>
            <w:shd w:val="clear" w:color="000000" w:fill="D8D8D8"/>
            <w:vAlign w:val="center"/>
            <w:hideMark/>
          </w:tcPr>
          <w:p w14:paraId="5FEBA329"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Golongan III</w:t>
            </w:r>
          </w:p>
        </w:tc>
        <w:tc>
          <w:tcPr>
            <w:tcW w:w="380" w:type="pct"/>
            <w:tcBorders>
              <w:top w:val="nil"/>
              <w:left w:val="nil"/>
              <w:bottom w:val="single" w:sz="4" w:space="0" w:color="auto"/>
              <w:right w:val="single" w:sz="4" w:space="0" w:color="auto"/>
            </w:tcBorders>
            <w:shd w:val="clear" w:color="000000" w:fill="D8D8D8"/>
            <w:vAlign w:val="center"/>
            <w:hideMark/>
          </w:tcPr>
          <w:p w14:paraId="6DDF561A"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w:t>
            </w:r>
          </w:p>
        </w:tc>
        <w:tc>
          <w:tcPr>
            <w:tcW w:w="659" w:type="pct"/>
            <w:tcBorders>
              <w:top w:val="nil"/>
              <w:left w:val="nil"/>
              <w:bottom w:val="single" w:sz="4" w:space="0" w:color="auto"/>
              <w:right w:val="single" w:sz="4" w:space="0" w:color="auto"/>
            </w:tcBorders>
            <w:shd w:val="clear" w:color="000000" w:fill="D8D8D8"/>
            <w:vAlign w:val="center"/>
          </w:tcPr>
          <w:p w14:paraId="2BF7071A" w14:textId="1FFB55A9" w:rsidR="00717268" w:rsidRPr="00904847" w:rsidRDefault="00433987" w:rsidP="00465146">
            <w:pPr>
              <w:jc w:val="center"/>
              <w:rPr>
                <w:rFonts w:ascii="Arial" w:hAnsi="Arial" w:cs="Arial"/>
                <w:color w:val="000000"/>
                <w:lang w:eastAsia="id-ID"/>
              </w:rPr>
            </w:pPr>
            <w:r>
              <w:rPr>
                <w:rFonts w:ascii="Arial" w:hAnsi="Arial" w:cs="Arial"/>
                <w:color w:val="000000"/>
                <w:lang w:eastAsia="id-ID"/>
              </w:rPr>
              <w:t>8</w:t>
            </w:r>
          </w:p>
        </w:tc>
        <w:tc>
          <w:tcPr>
            <w:tcW w:w="669" w:type="pct"/>
            <w:tcBorders>
              <w:top w:val="nil"/>
              <w:left w:val="nil"/>
              <w:bottom w:val="single" w:sz="4" w:space="0" w:color="auto"/>
              <w:right w:val="single" w:sz="4" w:space="0" w:color="auto"/>
            </w:tcBorders>
            <w:shd w:val="clear" w:color="000000" w:fill="D8D8D8"/>
            <w:vAlign w:val="center"/>
          </w:tcPr>
          <w:p w14:paraId="3ED83A66" w14:textId="77777777" w:rsidR="00717268" w:rsidRPr="000B1D41" w:rsidRDefault="000B1D41" w:rsidP="00465146">
            <w:pPr>
              <w:jc w:val="center"/>
              <w:rPr>
                <w:rFonts w:ascii="Arial" w:hAnsi="Arial" w:cs="Arial"/>
                <w:color w:val="000000"/>
                <w:lang w:eastAsia="id-ID"/>
              </w:rPr>
            </w:pPr>
            <w:r>
              <w:rPr>
                <w:rFonts w:ascii="Arial" w:hAnsi="Arial" w:cs="Arial"/>
                <w:color w:val="000000"/>
                <w:lang w:eastAsia="id-ID"/>
              </w:rPr>
              <w:t>-</w:t>
            </w:r>
          </w:p>
        </w:tc>
        <w:tc>
          <w:tcPr>
            <w:tcW w:w="999" w:type="pct"/>
            <w:tcBorders>
              <w:top w:val="nil"/>
              <w:left w:val="nil"/>
              <w:bottom w:val="single" w:sz="4" w:space="0" w:color="auto"/>
              <w:right w:val="single" w:sz="4" w:space="0" w:color="auto"/>
            </w:tcBorders>
            <w:shd w:val="clear" w:color="000000" w:fill="D8D8D8"/>
            <w:vAlign w:val="center"/>
          </w:tcPr>
          <w:p w14:paraId="08453F9D" w14:textId="51DA615F" w:rsidR="00717268" w:rsidRPr="00904847" w:rsidRDefault="0024485E" w:rsidP="00953440">
            <w:pPr>
              <w:jc w:val="center"/>
              <w:rPr>
                <w:rFonts w:ascii="Arial" w:hAnsi="Arial" w:cs="Arial"/>
                <w:color w:val="000000"/>
                <w:lang w:eastAsia="id-ID"/>
              </w:rPr>
            </w:pPr>
            <w:r>
              <w:rPr>
                <w:rFonts w:ascii="Arial" w:hAnsi="Arial" w:cs="Arial"/>
                <w:color w:val="000000"/>
                <w:lang w:eastAsia="id-ID"/>
              </w:rPr>
              <w:t>2</w:t>
            </w:r>
          </w:p>
        </w:tc>
        <w:tc>
          <w:tcPr>
            <w:tcW w:w="595" w:type="pct"/>
            <w:tcBorders>
              <w:top w:val="nil"/>
              <w:left w:val="nil"/>
              <w:bottom w:val="single" w:sz="4" w:space="0" w:color="auto"/>
              <w:right w:val="single" w:sz="4" w:space="0" w:color="auto"/>
            </w:tcBorders>
            <w:shd w:val="clear" w:color="000000" w:fill="D8D8D8"/>
            <w:vAlign w:val="center"/>
          </w:tcPr>
          <w:p w14:paraId="63A6145E" w14:textId="566DD3AF" w:rsidR="00717268" w:rsidRPr="00904847" w:rsidRDefault="0024485E" w:rsidP="00465146">
            <w:pPr>
              <w:jc w:val="center"/>
              <w:rPr>
                <w:rFonts w:ascii="Arial" w:hAnsi="Arial" w:cs="Arial"/>
                <w:color w:val="000000"/>
                <w:lang w:eastAsia="id-ID"/>
              </w:rPr>
            </w:pPr>
            <w:r>
              <w:rPr>
                <w:rFonts w:ascii="Arial" w:hAnsi="Arial" w:cs="Arial"/>
                <w:color w:val="000000"/>
                <w:lang w:eastAsia="id-ID"/>
              </w:rPr>
              <w:t>10</w:t>
            </w:r>
          </w:p>
        </w:tc>
      </w:tr>
      <w:tr w:rsidR="00717268" w:rsidRPr="00904847" w14:paraId="7B3B6267" w14:textId="77777777" w:rsidTr="000B1D41">
        <w:trPr>
          <w:trHeight w:val="563"/>
        </w:trPr>
        <w:tc>
          <w:tcPr>
            <w:tcW w:w="481"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3D39F912"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3</w:t>
            </w:r>
          </w:p>
        </w:tc>
        <w:tc>
          <w:tcPr>
            <w:tcW w:w="1216" w:type="pct"/>
            <w:tcBorders>
              <w:top w:val="nil"/>
              <w:left w:val="nil"/>
              <w:bottom w:val="single" w:sz="4" w:space="0" w:color="auto"/>
              <w:right w:val="single" w:sz="4" w:space="0" w:color="auto"/>
            </w:tcBorders>
            <w:shd w:val="clear" w:color="auto" w:fill="auto"/>
            <w:vAlign w:val="center"/>
            <w:hideMark/>
          </w:tcPr>
          <w:p w14:paraId="7414EE7E"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Golongan II</w:t>
            </w:r>
          </w:p>
        </w:tc>
        <w:tc>
          <w:tcPr>
            <w:tcW w:w="380" w:type="pct"/>
            <w:tcBorders>
              <w:top w:val="nil"/>
              <w:left w:val="nil"/>
              <w:bottom w:val="single" w:sz="4" w:space="0" w:color="auto"/>
              <w:right w:val="single" w:sz="4" w:space="0" w:color="auto"/>
            </w:tcBorders>
            <w:shd w:val="clear" w:color="auto" w:fill="auto"/>
            <w:vAlign w:val="center"/>
            <w:hideMark/>
          </w:tcPr>
          <w:p w14:paraId="620E5880"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w:t>
            </w:r>
          </w:p>
        </w:tc>
        <w:tc>
          <w:tcPr>
            <w:tcW w:w="659" w:type="pct"/>
            <w:tcBorders>
              <w:top w:val="nil"/>
              <w:left w:val="nil"/>
              <w:bottom w:val="single" w:sz="4" w:space="0" w:color="auto"/>
              <w:right w:val="single" w:sz="4" w:space="0" w:color="auto"/>
            </w:tcBorders>
            <w:shd w:val="clear" w:color="auto" w:fill="auto"/>
            <w:vAlign w:val="center"/>
          </w:tcPr>
          <w:p w14:paraId="5B6602BC" w14:textId="77777777" w:rsidR="00717268" w:rsidRPr="000B1D41" w:rsidRDefault="000B1D41" w:rsidP="00465146">
            <w:pPr>
              <w:jc w:val="center"/>
              <w:rPr>
                <w:rFonts w:ascii="Arial" w:hAnsi="Arial" w:cs="Arial"/>
                <w:color w:val="000000"/>
                <w:lang w:eastAsia="id-ID"/>
              </w:rPr>
            </w:pPr>
            <w:r>
              <w:rPr>
                <w:rFonts w:ascii="Arial" w:hAnsi="Arial" w:cs="Arial"/>
                <w:color w:val="000000"/>
                <w:lang w:eastAsia="id-ID"/>
              </w:rPr>
              <w:t>-</w:t>
            </w:r>
          </w:p>
        </w:tc>
        <w:tc>
          <w:tcPr>
            <w:tcW w:w="669" w:type="pct"/>
            <w:tcBorders>
              <w:top w:val="nil"/>
              <w:left w:val="nil"/>
              <w:bottom w:val="single" w:sz="4" w:space="0" w:color="auto"/>
              <w:right w:val="single" w:sz="4" w:space="0" w:color="auto"/>
            </w:tcBorders>
            <w:shd w:val="clear" w:color="auto" w:fill="auto"/>
            <w:vAlign w:val="center"/>
          </w:tcPr>
          <w:p w14:paraId="7383D723" w14:textId="77777777" w:rsidR="00717268" w:rsidRPr="000B1D41" w:rsidRDefault="000B1D41" w:rsidP="00465146">
            <w:pPr>
              <w:jc w:val="center"/>
              <w:rPr>
                <w:rFonts w:ascii="Arial" w:hAnsi="Arial" w:cs="Arial"/>
                <w:color w:val="000000"/>
                <w:lang w:eastAsia="id-ID"/>
              </w:rPr>
            </w:pPr>
            <w:r>
              <w:rPr>
                <w:rFonts w:ascii="Arial" w:hAnsi="Arial" w:cs="Arial"/>
                <w:color w:val="000000"/>
                <w:lang w:eastAsia="id-ID"/>
              </w:rPr>
              <w:t>-</w:t>
            </w:r>
          </w:p>
        </w:tc>
        <w:tc>
          <w:tcPr>
            <w:tcW w:w="999" w:type="pct"/>
            <w:tcBorders>
              <w:top w:val="nil"/>
              <w:left w:val="nil"/>
              <w:bottom w:val="single" w:sz="4" w:space="0" w:color="auto"/>
              <w:right w:val="single" w:sz="4" w:space="0" w:color="auto"/>
            </w:tcBorders>
            <w:shd w:val="clear" w:color="auto" w:fill="auto"/>
            <w:vAlign w:val="center"/>
          </w:tcPr>
          <w:p w14:paraId="23E148B0" w14:textId="31258609" w:rsidR="00717268" w:rsidRPr="000B1D41" w:rsidRDefault="006B3A52" w:rsidP="00465146">
            <w:pPr>
              <w:jc w:val="center"/>
              <w:rPr>
                <w:rFonts w:ascii="Arial" w:hAnsi="Arial" w:cs="Arial"/>
                <w:color w:val="000000"/>
                <w:lang w:eastAsia="id-ID"/>
              </w:rPr>
            </w:pPr>
            <w:r>
              <w:rPr>
                <w:rFonts w:ascii="Arial" w:hAnsi="Arial" w:cs="Arial"/>
                <w:color w:val="000000"/>
                <w:lang w:eastAsia="id-ID"/>
              </w:rPr>
              <w:t>7</w:t>
            </w:r>
          </w:p>
        </w:tc>
        <w:tc>
          <w:tcPr>
            <w:tcW w:w="595" w:type="pct"/>
            <w:tcBorders>
              <w:top w:val="nil"/>
              <w:left w:val="nil"/>
              <w:bottom w:val="single" w:sz="4" w:space="0" w:color="auto"/>
              <w:right w:val="single" w:sz="4" w:space="0" w:color="auto"/>
            </w:tcBorders>
            <w:shd w:val="clear" w:color="auto" w:fill="auto"/>
            <w:vAlign w:val="center"/>
          </w:tcPr>
          <w:p w14:paraId="14AE3BDE" w14:textId="4D135928" w:rsidR="00717268" w:rsidRPr="000B1D41" w:rsidRDefault="006B3A52" w:rsidP="00465146">
            <w:pPr>
              <w:jc w:val="center"/>
              <w:rPr>
                <w:rFonts w:ascii="Arial" w:hAnsi="Arial" w:cs="Arial"/>
                <w:color w:val="000000"/>
                <w:lang w:eastAsia="id-ID"/>
              </w:rPr>
            </w:pPr>
            <w:r>
              <w:rPr>
                <w:rFonts w:ascii="Arial" w:hAnsi="Arial" w:cs="Arial"/>
                <w:color w:val="000000"/>
                <w:lang w:eastAsia="id-ID"/>
              </w:rPr>
              <w:t>7</w:t>
            </w:r>
          </w:p>
        </w:tc>
      </w:tr>
      <w:tr w:rsidR="00717268" w:rsidRPr="00904847" w14:paraId="43C4B250" w14:textId="77777777" w:rsidTr="000B1D41">
        <w:trPr>
          <w:trHeight w:val="544"/>
        </w:trPr>
        <w:tc>
          <w:tcPr>
            <w:tcW w:w="481"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303AF072"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val="id-ID" w:eastAsia="id-ID"/>
              </w:rPr>
              <w:t>4</w:t>
            </w:r>
          </w:p>
        </w:tc>
        <w:tc>
          <w:tcPr>
            <w:tcW w:w="1216" w:type="pct"/>
            <w:tcBorders>
              <w:top w:val="nil"/>
              <w:left w:val="nil"/>
              <w:bottom w:val="single" w:sz="4" w:space="0" w:color="auto"/>
              <w:right w:val="single" w:sz="4" w:space="0" w:color="auto"/>
            </w:tcBorders>
            <w:shd w:val="clear" w:color="000000" w:fill="D8D8D8"/>
            <w:vAlign w:val="center"/>
            <w:hideMark/>
          </w:tcPr>
          <w:p w14:paraId="602715F6"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Golongan I</w:t>
            </w:r>
          </w:p>
        </w:tc>
        <w:tc>
          <w:tcPr>
            <w:tcW w:w="380" w:type="pct"/>
            <w:tcBorders>
              <w:top w:val="nil"/>
              <w:left w:val="nil"/>
              <w:bottom w:val="single" w:sz="4" w:space="0" w:color="auto"/>
              <w:right w:val="single" w:sz="4" w:space="0" w:color="auto"/>
            </w:tcBorders>
            <w:shd w:val="clear" w:color="000000" w:fill="D8D8D8"/>
            <w:vAlign w:val="center"/>
            <w:hideMark/>
          </w:tcPr>
          <w:p w14:paraId="56826252"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eastAsia="id-ID"/>
              </w:rPr>
              <w:t>-</w:t>
            </w:r>
          </w:p>
        </w:tc>
        <w:tc>
          <w:tcPr>
            <w:tcW w:w="659" w:type="pct"/>
            <w:tcBorders>
              <w:top w:val="nil"/>
              <w:left w:val="nil"/>
              <w:bottom w:val="single" w:sz="4" w:space="0" w:color="auto"/>
              <w:right w:val="single" w:sz="4" w:space="0" w:color="auto"/>
            </w:tcBorders>
            <w:shd w:val="clear" w:color="000000" w:fill="D8D8D8"/>
            <w:vAlign w:val="center"/>
            <w:hideMark/>
          </w:tcPr>
          <w:p w14:paraId="6302C977"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val="id-ID" w:eastAsia="id-ID"/>
              </w:rPr>
              <w:t>-</w:t>
            </w:r>
          </w:p>
        </w:tc>
        <w:tc>
          <w:tcPr>
            <w:tcW w:w="669" w:type="pct"/>
            <w:tcBorders>
              <w:top w:val="nil"/>
              <w:left w:val="nil"/>
              <w:bottom w:val="single" w:sz="4" w:space="0" w:color="auto"/>
              <w:right w:val="single" w:sz="4" w:space="0" w:color="auto"/>
            </w:tcBorders>
            <w:shd w:val="clear" w:color="000000" w:fill="D8D8D8"/>
            <w:vAlign w:val="center"/>
            <w:hideMark/>
          </w:tcPr>
          <w:p w14:paraId="7CF7C6B9" w14:textId="77777777" w:rsidR="00717268" w:rsidRPr="00904847" w:rsidRDefault="00717268" w:rsidP="00465146">
            <w:pPr>
              <w:jc w:val="center"/>
              <w:rPr>
                <w:rFonts w:ascii="Arial" w:hAnsi="Arial" w:cs="Arial"/>
                <w:color w:val="000000"/>
                <w:lang w:val="id-ID" w:eastAsia="id-ID"/>
              </w:rPr>
            </w:pPr>
            <w:r w:rsidRPr="00904847">
              <w:rPr>
                <w:rFonts w:ascii="Arial" w:hAnsi="Arial" w:cs="Arial"/>
                <w:color w:val="000000"/>
                <w:lang w:val="id-ID" w:eastAsia="id-ID"/>
              </w:rPr>
              <w:t>-</w:t>
            </w:r>
          </w:p>
        </w:tc>
        <w:tc>
          <w:tcPr>
            <w:tcW w:w="999" w:type="pct"/>
            <w:tcBorders>
              <w:top w:val="nil"/>
              <w:left w:val="nil"/>
              <w:bottom w:val="single" w:sz="4" w:space="0" w:color="auto"/>
              <w:right w:val="single" w:sz="4" w:space="0" w:color="auto"/>
            </w:tcBorders>
            <w:shd w:val="clear" w:color="000000" w:fill="D8D8D8"/>
            <w:vAlign w:val="center"/>
            <w:hideMark/>
          </w:tcPr>
          <w:p w14:paraId="488FA802" w14:textId="574C5423" w:rsidR="00717268" w:rsidRPr="00433987" w:rsidRDefault="006B3A52" w:rsidP="00465146">
            <w:pPr>
              <w:jc w:val="center"/>
              <w:rPr>
                <w:rFonts w:ascii="Arial" w:hAnsi="Arial" w:cs="Arial"/>
                <w:color w:val="000000"/>
                <w:lang w:eastAsia="id-ID"/>
              </w:rPr>
            </w:pPr>
            <w:r>
              <w:rPr>
                <w:rFonts w:ascii="Arial" w:hAnsi="Arial" w:cs="Arial"/>
                <w:color w:val="000000"/>
                <w:lang w:eastAsia="id-ID"/>
              </w:rPr>
              <w:t>-</w:t>
            </w:r>
          </w:p>
        </w:tc>
        <w:tc>
          <w:tcPr>
            <w:tcW w:w="595" w:type="pct"/>
            <w:tcBorders>
              <w:top w:val="nil"/>
              <w:left w:val="nil"/>
              <w:bottom w:val="single" w:sz="4" w:space="0" w:color="auto"/>
              <w:right w:val="single" w:sz="4" w:space="0" w:color="auto"/>
            </w:tcBorders>
            <w:shd w:val="clear" w:color="000000" w:fill="D8D8D8"/>
            <w:vAlign w:val="center"/>
            <w:hideMark/>
          </w:tcPr>
          <w:p w14:paraId="4A2D37DB" w14:textId="3BFF96E3" w:rsidR="00717268" w:rsidRPr="00433987" w:rsidRDefault="006B3A52" w:rsidP="00465146">
            <w:pPr>
              <w:jc w:val="center"/>
              <w:rPr>
                <w:rFonts w:ascii="Arial" w:hAnsi="Arial" w:cs="Arial"/>
                <w:color w:val="000000"/>
                <w:lang w:eastAsia="id-ID"/>
              </w:rPr>
            </w:pPr>
            <w:r>
              <w:rPr>
                <w:rFonts w:ascii="Arial" w:hAnsi="Arial" w:cs="Arial"/>
                <w:color w:val="000000"/>
                <w:lang w:eastAsia="id-ID"/>
              </w:rPr>
              <w:t>-</w:t>
            </w:r>
          </w:p>
        </w:tc>
      </w:tr>
      <w:tr w:rsidR="00717268" w:rsidRPr="00904847" w14:paraId="4027B48C" w14:textId="77777777" w:rsidTr="000B1D41">
        <w:trPr>
          <w:trHeight w:val="565"/>
        </w:trPr>
        <w:tc>
          <w:tcPr>
            <w:tcW w:w="1697"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BF97429" w14:textId="77777777" w:rsidR="00717268" w:rsidRPr="00904847" w:rsidRDefault="00717268" w:rsidP="00465146">
            <w:pPr>
              <w:jc w:val="center"/>
              <w:rPr>
                <w:rFonts w:ascii="Arial" w:hAnsi="Arial" w:cs="Arial"/>
                <w:b/>
                <w:bCs/>
                <w:color w:val="000000"/>
                <w:lang w:val="id-ID" w:eastAsia="id-ID"/>
              </w:rPr>
            </w:pPr>
            <w:r w:rsidRPr="00904847">
              <w:rPr>
                <w:rFonts w:ascii="Arial" w:hAnsi="Arial" w:cs="Arial"/>
                <w:b/>
                <w:bCs/>
                <w:color w:val="000000"/>
                <w:lang w:eastAsia="id-ID"/>
              </w:rPr>
              <w:t>JUMLAH</w:t>
            </w:r>
            <w:r w:rsidR="000A36B6" w:rsidRPr="00904847">
              <w:rPr>
                <w:rFonts w:ascii="Arial" w:hAnsi="Arial" w:cs="Arial"/>
                <w:b/>
                <w:bCs/>
                <w:color w:val="000000"/>
                <w:lang w:eastAsia="id-ID"/>
              </w:rPr>
              <w:t xml:space="preserve">  </w:t>
            </w:r>
          </w:p>
        </w:tc>
        <w:tc>
          <w:tcPr>
            <w:tcW w:w="380" w:type="pct"/>
            <w:tcBorders>
              <w:top w:val="nil"/>
              <w:left w:val="nil"/>
              <w:bottom w:val="single" w:sz="4" w:space="0" w:color="auto"/>
              <w:right w:val="single" w:sz="4" w:space="0" w:color="auto"/>
            </w:tcBorders>
            <w:shd w:val="clear" w:color="auto" w:fill="auto"/>
            <w:vAlign w:val="center"/>
          </w:tcPr>
          <w:p w14:paraId="5BEA4593" w14:textId="77777777" w:rsidR="00717268" w:rsidRPr="00953440" w:rsidRDefault="00953440" w:rsidP="00465146">
            <w:pPr>
              <w:jc w:val="center"/>
              <w:rPr>
                <w:rFonts w:ascii="Arial" w:hAnsi="Arial" w:cs="Arial"/>
                <w:b/>
                <w:bCs/>
                <w:color w:val="000000"/>
                <w:lang w:eastAsia="id-ID"/>
              </w:rPr>
            </w:pPr>
            <w:r>
              <w:rPr>
                <w:rFonts w:ascii="Arial" w:hAnsi="Arial" w:cs="Arial"/>
                <w:b/>
                <w:bCs/>
                <w:color w:val="000000"/>
                <w:lang w:eastAsia="id-ID"/>
              </w:rPr>
              <w:t>1</w:t>
            </w:r>
          </w:p>
        </w:tc>
        <w:tc>
          <w:tcPr>
            <w:tcW w:w="659" w:type="pct"/>
            <w:tcBorders>
              <w:top w:val="nil"/>
              <w:left w:val="nil"/>
              <w:bottom w:val="single" w:sz="4" w:space="0" w:color="auto"/>
              <w:right w:val="single" w:sz="4" w:space="0" w:color="auto"/>
            </w:tcBorders>
            <w:shd w:val="clear" w:color="auto" w:fill="auto"/>
            <w:vAlign w:val="center"/>
          </w:tcPr>
          <w:p w14:paraId="457BFBD5" w14:textId="77777777" w:rsidR="00717268" w:rsidRPr="00953440" w:rsidRDefault="00953440" w:rsidP="00465146">
            <w:pPr>
              <w:jc w:val="center"/>
              <w:rPr>
                <w:rFonts w:ascii="Arial" w:hAnsi="Arial" w:cs="Arial"/>
                <w:b/>
                <w:bCs/>
                <w:color w:val="000000"/>
                <w:lang w:eastAsia="id-ID"/>
              </w:rPr>
            </w:pPr>
            <w:r>
              <w:rPr>
                <w:rFonts w:ascii="Arial" w:hAnsi="Arial" w:cs="Arial"/>
                <w:b/>
                <w:bCs/>
                <w:color w:val="000000"/>
                <w:lang w:eastAsia="id-ID"/>
              </w:rPr>
              <w:t>9</w:t>
            </w:r>
          </w:p>
        </w:tc>
        <w:tc>
          <w:tcPr>
            <w:tcW w:w="669" w:type="pct"/>
            <w:tcBorders>
              <w:top w:val="nil"/>
              <w:left w:val="nil"/>
              <w:bottom w:val="single" w:sz="4" w:space="0" w:color="auto"/>
              <w:right w:val="single" w:sz="4" w:space="0" w:color="auto"/>
            </w:tcBorders>
            <w:shd w:val="clear" w:color="auto" w:fill="auto"/>
            <w:vAlign w:val="center"/>
          </w:tcPr>
          <w:p w14:paraId="4078F5A4" w14:textId="77777777" w:rsidR="00717268" w:rsidRPr="00904847" w:rsidRDefault="00717268" w:rsidP="00465146">
            <w:pPr>
              <w:jc w:val="center"/>
              <w:rPr>
                <w:rFonts w:ascii="Arial" w:hAnsi="Arial" w:cs="Arial"/>
                <w:b/>
                <w:bCs/>
                <w:color w:val="000000"/>
                <w:lang w:val="id-ID" w:eastAsia="id-ID"/>
              </w:rPr>
            </w:pPr>
          </w:p>
        </w:tc>
        <w:tc>
          <w:tcPr>
            <w:tcW w:w="999" w:type="pct"/>
            <w:tcBorders>
              <w:top w:val="nil"/>
              <w:left w:val="nil"/>
              <w:bottom w:val="single" w:sz="4" w:space="0" w:color="auto"/>
              <w:right w:val="single" w:sz="4" w:space="0" w:color="auto"/>
            </w:tcBorders>
            <w:shd w:val="clear" w:color="auto" w:fill="auto"/>
            <w:vAlign w:val="center"/>
          </w:tcPr>
          <w:p w14:paraId="7B74778E" w14:textId="71F79B06" w:rsidR="00717268" w:rsidRPr="00953440" w:rsidRDefault="006B3A52" w:rsidP="00465146">
            <w:pPr>
              <w:jc w:val="center"/>
              <w:rPr>
                <w:rFonts w:ascii="Arial" w:hAnsi="Arial" w:cs="Arial"/>
                <w:b/>
                <w:bCs/>
                <w:color w:val="000000"/>
                <w:lang w:eastAsia="id-ID"/>
              </w:rPr>
            </w:pPr>
            <w:r>
              <w:rPr>
                <w:rFonts w:ascii="Arial" w:hAnsi="Arial" w:cs="Arial"/>
                <w:b/>
                <w:bCs/>
                <w:color w:val="000000"/>
                <w:lang w:eastAsia="id-ID"/>
              </w:rPr>
              <w:t>9</w:t>
            </w:r>
          </w:p>
        </w:tc>
        <w:tc>
          <w:tcPr>
            <w:tcW w:w="595" w:type="pct"/>
            <w:tcBorders>
              <w:top w:val="nil"/>
              <w:left w:val="nil"/>
              <w:bottom w:val="single" w:sz="4" w:space="0" w:color="auto"/>
              <w:right w:val="single" w:sz="4" w:space="0" w:color="auto"/>
            </w:tcBorders>
            <w:shd w:val="clear" w:color="auto" w:fill="auto"/>
            <w:vAlign w:val="center"/>
          </w:tcPr>
          <w:p w14:paraId="3E1B80C4" w14:textId="6C82C997" w:rsidR="00717268" w:rsidRPr="00953440" w:rsidRDefault="006B3A52" w:rsidP="00465146">
            <w:pPr>
              <w:jc w:val="center"/>
              <w:rPr>
                <w:rFonts w:ascii="Arial" w:hAnsi="Arial" w:cs="Arial"/>
                <w:b/>
                <w:bCs/>
                <w:color w:val="000000"/>
                <w:lang w:eastAsia="id-ID"/>
              </w:rPr>
            </w:pPr>
            <w:r>
              <w:rPr>
                <w:rFonts w:ascii="Arial" w:hAnsi="Arial" w:cs="Arial"/>
                <w:b/>
                <w:bCs/>
                <w:color w:val="000000"/>
                <w:lang w:eastAsia="id-ID"/>
              </w:rPr>
              <w:t>19</w:t>
            </w:r>
          </w:p>
        </w:tc>
      </w:tr>
    </w:tbl>
    <w:p w14:paraId="4E46346D" w14:textId="77777777" w:rsidR="00B85889" w:rsidRPr="00904847" w:rsidRDefault="00B85889" w:rsidP="0005208A">
      <w:pPr>
        <w:pStyle w:val="ListParagraph"/>
        <w:spacing w:line="200" w:lineRule="exact"/>
        <w:ind w:left="1440"/>
        <w:rPr>
          <w:rFonts w:ascii="Century Gothic" w:hAnsi="Century Gothic"/>
          <w:sz w:val="22"/>
          <w:szCs w:val="22"/>
        </w:rPr>
      </w:pPr>
    </w:p>
    <w:p w14:paraId="76562411" w14:textId="77777777" w:rsidR="001B55C7" w:rsidRPr="00904847" w:rsidRDefault="001B55C7" w:rsidP="001B55C7">
      <w:pPr>
        <w:pStyle w:val="ListParagraph"/>
        <w:spacing w:before="15"/>
        <w:ind w:left="1440"/>
        <w:rPr>
          <w:rFonts w:ascii="Arial" w:eastAsia="Calibri" w:hAnsi="Arial" w:cs="Arial"/>
          <w:sz w:val="22"/>
          <w:szCs w:val="22"/>
        </w:rPr>
      </w:pPr>
      <w:r w:rsidRPr="00904847">
        <w:rPr>
          <w:rFonts w:ascii="Arial" w:eastAsia="Calibri" w:hAnsi="Arial" w:cs="Arial"/>
          <w:sz w:val="22"/>
          <w:szCs w:val="22"/>
        </w:rPr>
        <w:t>D</w:t>
      </w:r>
      <w:r w:rsidRPr="00904847">
        <w:rPr>
          <w:rFonts w:ascii="Arial" w:eastAsia="Calibri" w:hAnsi="Arial" w:cs="Arial"/>
          <w:spacing w:val="-1"/>
          <w:sz w:val="22"/>
          <w:szCs w:val="22"/>
        </w:rPr>
        <w:t>a</w:t>
      </w:r>
      <w:r w:rsidRPr="00904847">
        <w:rPr>
          <w:rFonts w:ascii="Arial" w:eastAsia="Calibri" w:hAnsi="Arial" w:cs="Arial"/>
          <w:sz w:val="22"/>
          <w:szCs w:val="22"/>
        </w:rPr>
        <w:t>n</w:t>
      </w:r>
      <w:r w:rsidRPr="00904847">
        <w:rPr>
          <w:rFonts w:ascii="Arial" w:eastAsia="Calibri" w:hAnsi="Arial" w:cs="Arial"/>
          <w:spacing w:val="-1"/>
          <w:sz w:val="22"/>
          <w:szCs w:val="22"/>
        </w:rPr>
        <w:t xml:space="preserve"> a</w:t>
      </w:r>
      <w:r w:rsidRPr="00904847">
        <w:rPr>
          <w:rFonts w:ascii="Arial" w:eastAsia="Calibri" w:hAnsi="Arial" w:cs="Arial"/>
          <w:sz w:val="22"/>
          <w:szCs w:val="22"/>
        </w:rPr>
        <w:t>p</w:t>
      </w:r>
      <w:r w:rsidRPr="00904847">
        <w:rPr>
          <w:rFonts w:ascii="Arial" w:eastAsia="Calibri" w:hAnsi="Arial" w:cs="Arial"/>
          <w:spacing w:val="-1"/>
          <w:sz w:val="22"/>
          <w:szCs w:val="22"/>
        </w:rPr>
        <w:t>a</w:t>
      </w:r>
      <w:r w:rsidRPr="00904847">
        <w:rPr>
          <w:rFonts w:ascii="Arial" w:eastAsia="Calibri" w:hAnsi="Arial" w:cs="Arial"/>
          <w:sz w:val="22"/>
          <w:szCs w:val="22"/>
        </w:rPr>
        <w:t>b</w:t>
      </w:r>
      <w:r w:rsidRPr="00904847">
        <w:rPr>
          <w:rFonts w:ascii="Arial" w:eastAsia="Calibri" w:hAnsi="Arial" w:cs="Arial"/>
          <w:spacing w:val="2"/>
          <w:sz w:val="22"/>
          <w:szCs w:val="22"/>
        </w:rPr>
        <w:t>i</w:t>
      </w:r>
      <w:r w:rsidRPr="00904847">
        <w:rPr>
          <w:rFonts w:ascii="Arial" w:eastAsia="Calibri" w:hAnsi="Arial" w:cs="Arial"/>
          <w:spacing w:val="1"/>
          <w:sz w:val="22"/>
          <w:szCs w:val="22"/>
        </w:rPr>
        <w:t>l</w:t>
      </w:r>
      <w:r w:rsidRPr="00904847">
        <w:rPr>
          <w:rFonts w:ascii="Arial" w:eastAsia="Calibri" w:hAnsi="Arial" w:cs="Arial"/>
          <w:sz w:val="22"/>
          <w:szCs w:val="22"/>
        </w:rPr>
        <w:t>a</w:t>
      </w:r>
      <w:r w:rsidRPr="00904847">
        <w:rPr>
          <w:rFonts w:ascii="Arial" w:eastAsia="Calibri" w:hAnsi="Arial" w:cs="Arial"/>
          <w:sz w:val="22"/>
          <w:szCs w:val="22"/>
          <w:lang w:val="en-US"/>
        </w:rPr>
        <w:t xml:space="preserve"> </w:t>
      </w:r>
      <w:r w:rsidRPr="00904847">
        <w:rPr>
          <w:rFonts w:ascii="Arial" w:eastAsia="Calibri" w:hAnsi="Arial" w:cs="Arial"/>
          <w:sz w:val="22"/>
          <w:szCs w:val="22"/>
        </w:rPr>
        <w:t>d</w:t>
      </w:r>
      <w:r w:rsidRPr="00904847">
        <w:rPr>
          <w:rFonts w:ascii="Arial" w:eastAsia="Calibri" w:hAnsi="Arial" w:cs="Arial"/>
          <w:spacing w:val="2"/>
          <w:sz w:val="22"/>
          <w:szCs w:val="22"/>
        </w:rPr>
        <w:t>i</w:t>
      </w:r>
      <w:r w:rsidRPr="00904847">
        <w:rPr>
          <w:rFonts w:ascii="Arial" w:eastAsia="Calibri" w:hAnsi="Arial" w:cs="Arial"/>
          <w:spacing w:val="3"/>
          <w:sz w:val="22"/>
          <w:szCs w:val="22"/>
        </w:rPr>
        <w:t>l</w:t>
      </w:r>
      <w:r w:rsidRPr="00904847">
        <w:rPr>
          <w:rFonts w:ascii="Arial" w:eastAsia="Calibri" w:hAnsi="Arial" w:cs="Arial"/>
          <w:spacing w:val="1"/>
          <w:sz w:val="22"/>
          <w:szCs w:val="22"/>
        </w:rPr>
        <w:t>i</w:t>
      </w:r>
      <w:r w:rsidRPr="00904847">
        <w:rPr>
          <w:rFonts w:ascii="Arial" w:eastAsia="Calibri" w:hAnsi="Arial" w:cs="Arial"/>
          <w:sz w:val="22"/>
          <w:szCs w:val="22"/>
        </w:rPr>
        <w:t>h</w:t>
      </w:r>
      <w:r w:rsidRPr="00904847">
        <w:rPr>
          <w:rFonts w:ascii="Arial" w:eastAsia="Calibri" w:hAnsi="Arial" w:cs="Arial"/>
          <w:spacing w:val="-1"/>
          <w:sz w:val="22"/>
          <w:szCs w:val="22"/>
        </w:rPr>
        <w:t>a</w:t>
      </w:r>
      <w:r w:rsidRPr="00904847">
        <w:rPr>
          <w:rFonts w:ascii="Arial" w:eastAsia="Calibri" w:hAnsi="Arial" w:cs="Arial"/>
          <w:sz w:val="22"/>
          <w:szCs w:val="22"/>
        </w:rPr>
        <w:t>t</w:t>
      </w:r>
      <w:r w:rsidRPr="00904847">
        <w:rPr>
          <w:rFonts w:ascii="Arial" w:eastAsia="Calibri" w:hAnsi="Arial" w:cs="Arial"/>
          <w:sz w:val="22"/>
          <w:szCs w:val="22"/>
          <w:lang w:val="en-US"/>
        </w:rPr>
        <w:t xml:space="preserve"> </w:t>
      </w:r>
      <w:r w:rsidRPr="00904847">
        <w:rPr>
          <w:rFonts w:ascii="Arial" w:eastAsia="Calibri" w:hAnsi="Arial" w:cs="Arial"/>
          <w:sz w:val="22"/>
          <w:szCs w:val="22"/>
        </w:rPr>
        <w:t>d</w:t>
      </w:r>
      <w:r w:rsidRPr="00904847">
        <w:rPr>
          <w:rFonts w:ascii="Arial" w:eastAsia="Calibri" w:hAnsi="Arial" w:cs="Arial"/>
          <w:spacing w:val="-1"/>
          <w:sz w:val="22"/>
          <w:szCs w:val="22"/>
        </w:rPr>
        <w:t>ar</w:t>
      </w:r>
      <w:r w:rsidRPr="00904847">
        <w:rPr>
          <w:rFonts w:ascii="Arial" w:eastAsia="Calibri" w:hAnsi="Arial" w:cs="Arial"/>
          <w:sz w:val="22"/>
          <w:szCs w:val="22"/>
        </w:rPr>
        <w:t>i</w:t>
      </w:r>
      <w:r w:rsidRPr="00904847">
        <w:rPr>
          <w:rFonts w:ascii="Arial" w:eastAsia="Calibri" w:hAnsi="Arial" w:cs="Arial"/>
          <w:sz w:val="22"/>
          <w:szCs w:val="22"/>
          <w:lang w:val="en-US"/>
        </w:rPr>
        <w:t xml:space="preserve"> </w:t>
      </w:r>
      <w:r w:rsidRPr="00904847">
        <w:rPr>
          <w:rFonts w:ascii="Arial" w:eastAsia="Calibri" w:hAnsi="Arial" w:cs="Arial"/>
          <w:spacing w:val="4"/>
          <w:sz w:val="22"/>
          <w:szCs w:val="22"/>
        </w:rPr>
        <w:t>k</w:t>
      </w:r>
      <w:r w:rsidRPr="00904847">
        <w:rPr>
          <w:rFonts w:ascii="Arial" w:eastAsia="Calibri" w:hAnsi="Arial" w:cs="Arial"/>
          <w:spacing w:val="-1"/>
          <w:sz w:val="22"/>
          <w:szCs w:val="22"/>
        </w:rPr>
        <w:t>e</w:t>
      </w:r>
      <w:r w:rsidRPr="00904847">
        <w:rPr>
          <w:rFonts w:ascii="Arial" w:eastAsia="Calibri" w:hAnsi="Arial" w:cs="Arial"/>
          <w:spacing w:val="2"/>
          <w:sz w:val="22"/>
          <w:szCs w:val="22"/>
        </w:rPr>
        <w:t>t</w:t>
      </w:r>
      <w:r w:rsidRPr="00904847">
        <w:rPr>
          <w:rFonts w:ascii="Arial" w:eastAsia="Calibri" w:hAnsi="Arial" w:cs="Arial"/>
          <w:spacing w:val="-1"/>
          <w:sz w:val="22"/>
          <w:szCs w:val="22"/>
        </w:rPr>
        <w:t>er</w:t>
      </w:r>
      <w:r w:rsidRPr="00904847">
        <w:rPr>
          <w:rFonts w:ascii="Arial" w:eastAsia="Calibri" w:hAnsi="Arial" w:cs="Arial"/>
          <w:spacing w:val="1"/>
          <w:sz w:val="22"/>
          <w:szCs w:val="22"/>
        </w:rPr>
        <w:t>i</w:t>
      </w:r>
      <w:r w:rsidRPr="00904847">
        <w:rPr>
          <w:rFonts w:ascii="Arial" w:eastAsia="Calibri" w:hAnsi="Arial" w:cs="Arial"/>
          <w:spacing w:val="2"/>
          <w:sz w:val="22"/>
          <w:szCs w:val="22"/>
        </w:rPr>
        <w:t>s</w:t>
      </w:r>
      <w:r w:rsidRPr="00904847">
        <w:rPr>
          <w:rFonts w:ascii="Arial" w:eastAsia="Calibri" w:hAnsi="Arial" w:cs="Arial"/>
          <w:spacing w:val="1"/>
          <w:sz w:val="22"/>
          <w:szCs w:val="22"/>
        </w:rPr>
        <w:t>i</w:t>
      </w:r>
      <w:r w:rsidRPr="00904847">
        <w:rPr>
          <w:rFonts w:ascii="Arial" w:eastAsia="Calibri" w:hAnsi="Arial" w:cs="Arial"/>
          <w:spacing w:val="-1"/>
          <w:sz w:val="22"/>
          <w:szCs w:val="22"/>
        </w:rPr>
        <w:t>a</w:t>
      </w:r>
      <w:r w:rsidRPr="00904847">
        <w:rPr>
          <w:rFonts w:ascii="Arial" w:eastAsia="Calibri" w:hAnsi="Arial" w:cs="Arial"/>
          <w:sz w:val="22"/>
          <w:szCs w:val="22"/>
        </w:rPr>
        <w:t>n</w:t>
      </w:r>
      <w:r w:rsidRPr="00904847">
        <w:rPr>
          <w:rFonts w:ascii="Arial" w:eastAsia="Calibri" w:hAnsi="Arial" w:cs="Arial"/>
          <w:spacing w:val="-1"/>
          <w:sz w:val="22"/>
          <w:szCs w:val="22"/>
        </w:rPr>
        <w:t xml:space="preserve"> e</w:t>
      </w:r>
      <w:r w:rsidRPr="00904847">
        <w:rPr>
          <w:rFonts w:ascii="Arial" w:eastAsia="Calibri" w:hAnsi="Arial" w:cs="Arial"/>
          <w:spacing w:val="2"/>
          <w:sz w:val="22"/>
          <w:szCs w:val="22"/>
        </w:rPr>
        <w:t>s</w:t>
      </w:r>
      <w:r w:rsidRPr="00904847">
        <w:rPr>
          <w:rFonts w:ascii="Arial" w:eastAsia="Calibri" w:hAnsi="Arial" w:cs="Arial"/>
          <w:spacing w:val="-1"/>
          <w:sz w:val="22"/>
          <w:szCs w:val="22"/>
        </w:rPr>
        <w:t>e</w:t>
      </w:r>
      <w:r w:rsidRPr="00904847">
        <w:rPr>
          <w:rFonts w:ascii="Arial" w:eastAsia="Calibri" w:hAnsi="Arial" w:cs="Arial"/>
          <w:spacing w:val="1"/>
          <w:sz w:val="22"/>
          <w:szCs w:val="22"/>
        </w:rPr>
        <w:t>l</w:t>
      </w:r>
      <w:r w:rsidRPr="00904847">
        <w:rPr>
          <w:rFonts w:ascii="Arial" w:eastAsia="Calibri" w:hAnsi="Arial" w:cs="Arial"/>
          <w:sz w:val="22"/>
          <w:szCs w:val="22"/>
        </w:rPr>
        <w:t>on</w:t>
      </w:r>
      <w:r w:rsidRPr="00904847">
        <w:rPr>
          <w:rFonts w:ascii="Arial" w:eastAsia="Calibri" w:hAnsi="Arial" w:cs="Arial"/>
          <w:sz w:val="22"/>
          <w:szCs w:val="22"/>
          <w:lang w:val="en-US"/>
        </w:rPr>
        <w:t xml:space="preserve"> </w:t>
      </w:r>
      <w:r w:rsidRPr="00904847">
        <w:rPr>
          <w:rFonts w:ascii="Arial" w:eastAsia="Calibri" w:hAnsi="Arial" w:cs="Arial"/>
          <w:sz w:val="22"/>
          <w:szCs w:val="22"/>
        </w:rPr>
        <w:t>j</w:t>
      </w:r>
      <w:r w:rsidRPr="00904847">
        <w:rPr>
          <w:rFonts w:ascii="Arial" w:eastAsia="Calibri" w:hAnsi="Arial" w:cs="Arial"/>
          <w:spacing w:val="-2"/>
          <w:sz w:val="22"/>
          <w:szCs w:val="22"/>
        </w:rPr>
        <w:t>a</w:t>
      </w:r>
      <w:r w:rsidRPr="00904847">
        <w:rPr>
          <w:rFonts w:ascii="Arial" w:eastAsia="Calibri" w:hAnsi="Arial" w:cs="Arial"/>
          <w:sz w:val="22"/>
          <w:szCs w:val="22"/>
        </w:rPr>
        <w:t>b</w:t>
      </w:r>
      <w:r w:rsidRPr="00904847">
        <w:rPr>
          <w:rFonts w:ascii="Arial" w:eastAsia="Calibri" w:hAnsi="Arial" w:cs="Arial"/>
          <w:spacing w:val="3"/>
          <w:sz w:val="22"/>
          <w:szCs w:val="22"/>
        </w:rPr>
        <w:t>a</w:t>
      </w:r>
      <w:r w:rsidRPr="00904847">
        <w:rPr>
          <w:rFonts w:ascii="Arial" w:eastAsia="Calibri" w:hAnsi="Arial" w:cs="Arial"/>
          <w:spacing w:val="-2"/>
          <w:sz w:val="22"/>
          <w:szCs w:val="22"/>
        </w:rPr>
        <w:t>t</w:t>
      </w:r>
      <w:r w:rsidRPr="00904847">
        <w:rPr>
          <w:rFonts w:ascii="Arial" w:eastAsia="Calibri" w:hAnsi="Arial" w:cs="Arial"/>
          <w:spacing w:val="-1"/>
          <w:sz w:val="22"/>
          <w:szCs w:val="22"/>
        </w:rPr>
        <w:t>a</w:t>
      </w:r>
      <w:r w:rsidRPr="00904847">
        <w:rPr>
          <w:rFonts w:ascii="Arial" w:eastAsia="Calibri" w:hAnsi="Arial" w:cs="Arial"/>
          <w:sz w:val="22"/>
          <w:szCs w:val="22"/>
        </w:rPr>
        <w:t>n</w:t>
      </w:r>
      <w:r w:rsidRPr="00904847">
        <w:rPr>
          <w:rFonts w:ascii="Arial" w:eastAsia="Calibri" w:hAnsi="Arial" w:cs="Arial"/>
          <w:sz w:val="22"/>
          <w:szCs w:val="22"/>
          <w:lang w:val="en-US"/>
        </w:rPr>
        <w:t xml:space="preserve"> </w:t>
      </w:r>
      <w:r w:rsidRPr="00904847">
        <w:rPr>
          <w:rFonts w:ascii="Arial" w:eastAsia="Calibri" w:hAnsi="Arial" w:cs="Arial"/>
          <w:sz w:val="22"/>
          <w:szCs w:val="22"/>
        </w:rPr>
        <w:t>d</w:t>
      </w:r>
      <w:r w:rsidRPr="00904847">
        <w:rPr>
          <w:rFonts w:ascii="Arial" w:eastAsia="Calibri" w:hAnsi="Arial" w:cs="Arial"/>
          <w:spacing w:val="-1"/>
          <w:sz w:val="22"/>
          <w:szCs w:val="22"/>
        </w:rPr>
        <w:t>a</w:t>
      </w:r>
      <w:r w:rsidRPr="00904847">
        <w:rPr>
          <w:rFonts w:ascii="Arial" w:eastAsia="Calibri" w:hAnsi="Arial" w:cs="Arial"/>
          <w:spacing w:val="4"/>
          <w:sz w:val="22"/>
          <w:szCs w:val="22"/>
        </w:rPr>
        <w:t>p</w:t>
      </w:r>
      <w:r w:rsidRPr="00904847">
        <w:rPr>
          <w:rFonts w:ascii="Arial" w:eastAsia="Calibri" w:hAnsi="Arial" w:cs="Arial"/>
          <w:spacing w:val="-1"/>
          <w:sz w:val="22"/>
          <w:szCs w:val="22"/>
        </w:rPr>
        <w:t>a</w:t>
      </w:r>
      <w:r w:rsidRPr="00904847">
        <w:rPr>
          <w:rFonts w:ascii="Arial" w:eastAsia="Calibri" w:hAnsi="Arial" w:cs="Arial"/>
          <w:sz w:val="22"/>
          <w:szCs w:val="22"/>
        </w:rPr>
        <w:t>t</w:t>
      </w:r>
      <w:r w:rsidRPr="00904847">
        <w:rPr>
          <w:rFonts w:ascii="Arial" w:eastAsia="Calibri" w:hAnsi="Arial" w:cs="Arial"/>
          <w:sz w:val="22"/>
          <w:szCs w:val="22"/>
          <w:lang w:val="en-US"/>
        </w:rPr>
        <w:t xml:space="preserve"> </w:t>
      </w:r>
      <w:r w:rsidRPr="00904847">
        <w:rPr>
          <w:rFonts w:ascii="Arial" w:eastAsia="Calibri" w:hAnsi="Arial" w:cs="Arial"/>
          <w:sz w:val="22"/>
          <w:szCs w:val="22"/>
        </w:rPr>
        <w:t>d</w:t>
      </w:r>
      <w:r w:rsidRPr="00904847">
        <w:rPr>
          <w:rFonts w:ascii="Arial" w:eastAsia="Calibri" w:hAnsi="Arial" w:cs="Arial"/>
          <w:spacing w:val="2"/>
          <w:sz w:val="22"/>
          <w:szCs w:val="22"/>
        </w:rPr>
        <w:t>i</w:t>
      </w:r>
      <w:r w:rsidRPr="00904847">
        <w:rPr>
          <w:rFonts w:ascii="Arial" w:eastAsia="Calibri" w:hAnsi="Arial" w:cs="Arial"/>
          <w:spacing w:val="1"/>
          <w:sz w:val="22"/>
          <w:szCs w:val="22"/>
        </w:rPr>
        <w:t>li</w:t>
      </w:r>
      <w:r w:rsidRPr="00904847">
        <w:rPr>
          <w:rFonts w:ascii="Arial" w:eastAsia="Calibri" w:hAnsi="Arial" w:cs="Arial"/>
          <w:sz w:val="22"/>
          <w:szCs w:val="22"/>
        </w:rPr>
        <w:t>h</w:t>
      </w:r>
      <w:r w:rsidRPr="00904847">
        <w:rPr>
          <w:rFonts w:ascii="Arial" w:eastAsia="Calibri" w:hAnsi="Arial" w:cs="Arial"/>
          <w:spacing w:val="-1"/>
          <w:sz w:val="22"/>
          <w:szCs w:val="22"/>
        </w:rPr>
        <w:t>a</w:t>
      </w:r>
      <w:r w:rsidRPr="00904847">
        <w:rPr>
          <w:rFonts w:ascii="Arial" w:eastAsia="Calibri" w:hAnsi="Arial" w:cs="Arial"/>
          <w:sz w:val="22"/>
          <w:szCs w:val="22"/>
        </w:rPr>
        <w:t>t</w:t>
      </w:r>
      <w:r w:rsidRPr="00904847">
        <w:rPr>
          <w:rFonts w:ascii="Arial" w:eastAsia="Calibri" w:hAnsi="Arial" w:cs="Arial"/>
          <w:sz w:val="22"/>
          <w:szCs w:val="22"/>
          <w:lang w:val="en-US"/>
        </w:rPr>
        <w:t xml:space="preserve"> </w:t>
      </w:r>
      <w:r w:rsidRPr="00904847">
        <w:rPr>
          <w:rFonts w:ascii="Arial" w:eastAsia="Calibri" w:hAnsi="Arial" w:cs="Arial"/>
          <w:spacing w:val="4"/>
          <w:sz w:val="22"/>
          <w:szCs w:val="22"/>
        </w:rPr>
        <w:t>p</w:t>
      </w:r>
      <w:r w:rsidRPr="00904847">
        <w:rPr>
          <w:rFonts w:ascii="Arial" w:eastAsia="Calibri" w:hAnsi="Arial" w:cs="Arial"/>
          <w:spacing w:val="-1"/>
          <w:sz w:val="22"/>
          <w:szCs w:val="22"/>
        </w:rPr>
        <w:t>a</w:t>
      </w:r>
      <w:r w:rsidRPr="00904847">
        <w:rPr>
          <w:rFonts w:ascii="Arial" w:eastAsia="Calibri" w:hAnsi="Arial" w:cs="Arial"/>
          <w:sz w:val="22"/>
          <w:szCs w:val="22"/>
        </w:rPr>
        <w:t>da</w:t>
      </w:r>
      <w:r w:rsidRPr="00904847">
        <w:rPr>
          <w:rFonts w:ascii="Arial" w:eastAsia="Calibri" w:hAnsi="Arial" w:cs="Arial"/>
          <w:sz w:val="22"/>
          <w:szCs w:val="22"/>
          <w:lang w:val="en-US"/>
        </w:rPr>
        <w:t xml:space="preserve"> </w:t>
      </w:r>
      <w:r w:rsidRPr="00904847">
        <w:rPr>
          <w:rFonts w:ascii="Arial" w:eastAsia="Calibri" w:hAnsi="Arial" w:cs="Arial"/>
          <w:spacing w:val="-2"/>
          <w:sz w:val="22"/>
          <w:szCs w:val="22"/>
        </w:rPr>
        <w:t>t</w:t>
      </w:r>
      <w:r w:rsidRPr="00904847">
        <w:rPr>
          <w:rFonts w:ascii="Arial" w:eastAsia="Calibri" w:hAnsi="Arial" w:cs="Arial"/>
          <w:spacing w:val="5"/>
          <w:sz w:val="22"/>
          <w:szCs w:val="22"/>
        </w:rPr>
        <w:t>a</w:t>
      </w:r>
      <w:r w:rsidRPr="00904847">
        <w:rPr>
          <w:rFonts w:ascii="Arial" w:eastAsia="Calibri" w:hAnsi="Arial" w:cs="Arial"/>
          <w:sz w:val="22"/>
          <w:szCs w:val="22"/>
        </w:rPr>
        <w:t>b</w:t>
      </w:r>
      <w:r w:rsidRPr="00904847">
        <w:rPr>
          <w:rFonts w:ascii="Arial" w:eastAsia="Calibri" w:hAnsi="Arial" w:cs="Arial"/>
          <w:spacing w:val="-1"/>
          <w:sz w:val="22"/>
          <w:szCs w:val="22"/>
        </w:rPr>
        <w:t>e</w:t>
      </w:r>
      <w:r w:rsidRPr="00904847">
        <w:rPr>
          <w:rFonts w:ascii="Arial" w:eastAsia="Calibri" w:hAnsi="Arial" w:cs="Arial"/>
          <w:sz w:val="22"/>
          <w:szCs w:val="22"/>
        </w:rPr>
        <w:t xml:space="preserve">l </w:t>
      </w:r>
      <w:r w:rsidRPr="00904847">
        <w:rPr>
          <w:rFonts w:ascii="Arial" w:eastAsia="Calibri" w:hAnsi="Arial" w:cs="Arial"/>
          <w:spacing w:val="4"/>
          <w:sz w:val="22"/>
          <w:szCs w:val="22"/>
        </w:rPr>
        <w:t>b</w:t>
      </w:r>
      <w:r w:rsidRPr="00904847">
        <w:rPr>
          <w:rFonts w:ascii="Arial" w:eastAsia="Calibri" w:hAnsi="Arial" w:cs="Arial"/>
          <w:spacing w:val="-1"/>
          <w:sz w:val="22"/>
          <w:szCs w:val="22"/>
        </w:rPr>
        <w:t>er</w:t>
      </w:r>
      <w:r w:rsidRPr="00904847">
        <w:rPr>
          <w:rFonts w:ascii="Arial" w:eastAsia="Calibri" w:hAnsi="Arial" w:cs="Arial"/>
          <w:spacing w:val="1"/>
          <w:sz w:val="22"/>
          <w:szCs w:val="22"/>
        </w:rPr>
        <w:t>i</w:t>
      </w:r>
      <w:r w:rsidRPr="00904847">
        <w:rPr>
          <w:rFonts w:ascii="Arial" w:eastAsia="Calibri" w:hAnsi="Arial" w:cs="Arial"/>
          <w:sz w:val="22"/>
          <w:szCs w:val="22"/>
        </w:rPr>
        <w:t>kut:</w:t>
      </w:r>
    </w:p>
    <w:p w14:paraId="61B2A4A6" w14:textId="77777777" w:rsidR="001B55C7" w:rsidRPr="00904847" w:rsidRDefault="001B55C7" w:rsidP="001B55C7">
      <w:pPr>
        <w:pStyle w:val="ListParagraph"/>
        <w:spacing w:before="11" w:line="260" w:lineRule="exact"/>
        <w:ind w:left="1440"/>
        <w:rPr>
          <w:rFonts w:ascii="Arial" w:hAnsi="Arial" w:cs="Arial"/>
          <w:szCs w:val="22"/>
        </w:rPr>
      </w:pPr>
    </w:p>
    <w:p w14:paraId="1D63538A" w14:textId="77777777" w:rsidR="001B55C7" w:rsidRPr="00904847" w:rsidRDefault="001B55C7" w:rsidP="00717268">
      <w:pPr>
        <w:pStyle w:val="ListParagraph"/>
        <w:ind w:left="180"/>
        <w:jc w:val="center"/>
        <w:rPr>
          <w:rFonts w:ascii="Arial" w:eastAsia="Calibri" w:hAnsi="Arial" w:cs="Arial"/>
          <w:i/>
          <w:szCs w:val="22"/>
          <w:lang w:val="en-US"/>
        </w:rPr>
      </w:pPr>
      <w:r w:rsidRPr="00904847">
        <w:rPr>
          <w:rFonts w:ascii="Arial" w:eastAsia="Calibri" w:hAnsi="Arial" w:cs="Arial"/>
          <w:i/>
          <w:spacing w:val="1"/>
          <w:szCs w:val="22"/>
        </w:rPr>
        <w:t>T</w:t>
      </w:r>
      <w:r w:rsidRPr="00904847">
        <w:rPr>
          <w:rFonts w:ascii="Arial" w:eastAsia="Calibri" w:hAnsi="Arial" w:cs="Arial"/>
          <w:i/>
          <w:spacing w:val="-1"/>
          <w:szCs w:val="22"/>
        </w:rPr>
        <w:t>abe</w:t>
      </w:r>
      <w:r w:rsidRPr="00904847">
        <w:rPr>
          <w:rFonts w:ascii="Arial" w:eastAsia="Calibri" w:hAnsi="Arial" w:cs="Arial"/>
          <w:i/>
          <w:szCs w:val="22"/>
        </w:rPr>
        <w:t>l</w:t>
      </w:r>
      <w:r w:rsidRPr="00904847">
        <w:rPr>
          <w:rFonts w:ascii="Arial" w:eastAsia="Calibri" w:hAnsi="Arial" w:cs="Arial"/>
          <w:i/>
          <w:szCs w:val="22"/>
          <w:lang w:val="en-US"/>
        </w:rPr>
        <w:t xml:space="preserve"> </w:t>
      </w:r>
      <w:r w:rsidRPr="00904847">
        <w:rPr>
          <w:rFonts w:ascii="Arial" w:eastAsia="Calibri" w:hAnsi="Arial" w:cs="Arial"/>
          <w:i/>
          <w:spacing w:val="2"/>
          <w:szCs w:val="22"/>
        </w:rPr>
        <w:t>1</w:t>
      </w:r>
      <w:r w:rsidRPr="00904847">
        <w:rPr>
          <w:rFonts w:ascii="Arial" w:eastAsia="Calibri" w:hAnsi="Arial" w:cs="Arial"/>
          <w:i/>
          <w:spacing w:val="1"/>
          <w:szCs w:val="22"/>
        </w:rPr>
        <w:t>.</w:t>
      </w:r>
      <w:r w:rsidRPr="00904847">
        <w:rPr>
          <w:rFonts w:ascii="Arial" w:eastAsia="Calibri" w:hAnsi="Arial" w:cs="Arial"/>
          <w:i/>
          <w:szCs w:val="22"/>
        </w:rPr>
        <w:t>4</w:t>
      </w:r>
    </w:p>
    <w:p w14:paraId="0688A9CE" w14:textId="77777777" w:rsidR="00167A1C" w:rsidRPr="00904847" w:rsidRDefault="001B55C7" w:rsidP="00167A1C">
      <w:pPr>
        <w:pStyle w:val="ListParagraph"/>
        <w:ind w:left="0"/>
        <w:jc w:val="center"/>
        <w:rPr>
          <w:rFonts w:ascii="Arial" w:eastAsia="Calibri" w:hAnsi="Arial" w:cs="Arial"/>
          <w:i/>
          <w:szCs w:val="22"/>
          <w:lang w:val="en-US"/>
        </w:rPr>
      </w:pPr>
      <w:r w:rsidRPr="00904847">
        <w:rPr>
          <w:rFonts w:ascii="Arial" w:eastAsia="Calibri" w:hAnsi="Arial" w:cs="Arial"/>
          <w:i/>
          <w:spacing w:val="2"/>
          <w:szCs w:val="22"/>
        </w:rPr>
        <w:t>J</w:t>
      </w:r>
      <w:r w:rsidRPr="00904847">
        <w:rPr>
          <w:rFonts w:ascii="Arial" w:eastAsia="Calibri" w:hAnsi="Arial" w:cs="Arial"/>
          <w:i/>
          <w:spacing w:val="-1"/>
          <w:szCs w:val="22"/>
        </w:rPr>
        <w:t>u</w:t>
      </w:r>
      <w:r w:rsidRPr="00904847">
        <w:rPr>
          <w:rFonts w:ascii="Arial" w:eastAsia="Calibri" w:hAnsi="Arial" w:cs="Arial"/>
          <w:i/>
          <w:spacing w:val="2"/>
          <w:szCs w:val="22"/>
        </w:rPr>
        <w:t>m</w:t>
      </w:r>
      <w:r w:rsidRPr="00904847">
        <w:rPr>
          <w:rFonts w:ascii="Arial" w:eastAsia="Calibri" w:hAnsi="Arial" w:cs="Arial"/>
          <w:i/>
          <w:spacing w:val="1"/>
          <w:szCs w:val="22"/>
        </w:rPr>
        <w:t>l</w:t>
      </w:r>
      <w:r w:rsidRPr="00904847">
        <w:rPr>
          <w:rFonts w:ascii="Arial" w:eastAsia="Calibri" w:hAnsi="Arial" w:cs="Arial"/>
          <w:i/>
          <w:spacing w:val="-1"/>
          <w:szCs w:val="22"/>
        </w:rPr>
        <w:t>a</w:t>
      </w:r>
      <w:r w:rsidRPr="00904847">
        <w:rPr>
          <w:rFonts w:ascii="Arial" w:eastAsia="Calibri" w:hAnsi="Arial" w:cs="Arial"/>
          <w:i/>
          <w:szCs w:val="22"/>
        </w:rPr>
        <w:t>h</w:t>
      </w:r>
      <w:r w:rsidRPr="00904847">
        <w:rPr>
          <w:rFonts w:ascii="Arial" w:eastAsia="Calibri" w:hAnsi="Arial" w:cs="Arial"/>
          <w:i/>
          <w:szCs w:val="22"/>
          <w:lang w:val="en-US"/>
        </w:rPr>
        <w:t xml:space="preserve"> </w:t>
      </w:r>
      <w:r w:rsidRPr="00904847">
        <w:rPr>
          <w:rFonts w:ascii="Arial" w:eastAsia="Calibri" w:hAnsi="Arial" w:cs="Arial"/>
          <w:i/>
          <w:spacing w:val="-1"/>
          <w:szCs w:val="22"/>
        </w:rPr>
        <w:t>p</w:t>
      </w:r>
      <w:r w:rsidRPr="00904847">
        <w:rPr>
          <w:rFonts w:ascii="Arial" w:eastAsia="Calibri" w:hAnsi="Arial" w:cs="Arial"/>
          <w:i/>
          <w:spacing w:val="3"/>
          <w:szCs w:val="22"/>
        </w:rPr>
        <w:t>e</w:t>
      </w:r>
      <w:r w:rsidRPr="00904847">
        <w:rPr>
          <w:rFonts w:ascii="Arial" w:eastAsia="Calibri" w:hAnsi="Arial" w:cs="Arial"/>
          <w:i/>
          <w:spacing w:val="1"/>
          <w:szCs w:val="22"/>
        </w:rPr>
        <w:t>g</w:t>
      </w:r>
      <w:r w:rsidRPr="00904847">
        <w:rPr>
          <w:rFonts w:ascii="Arial" w:eastAsia="Calibri" w:hAnsi="Arial" w:cs="Arial"/>
          <w:i/>
          <w:spacing w:val="-1"/>
          <w:szCs w:val="22"/>
        </w:rPr>
        <w:t>awa</w:t>
      </w:r>
      <w:r w:rsidRPr="00904847">
        <w:rPr>
          <w:rFonts w:ascii="Arial" w:eastAsia="Calibri" w:hAnsi="Arial" w:cs="Arial"/>
          <w:i/>
          <w:szCs w:val="22"/>
        </w:rPr>
        <w:t>i</w:t>
      </w:r>
      <w:r w:rsidRPr="00904847">
        <w:rPr>
          <w:rFonts w:ascii="Arial" w:eastAsia="Calibri" w:hAnsi="Arial" w:cs="Arial"/>
          <w:i/>
          <w:szCs w:val="22"/>
          <w:lang w:val="en-US"/>
        </w:rPr>
        <w:t xml:space="preserve"> </w:t>
      </w:r>
      <w:r w:rsidRPr="00904847">
        <w:rPr>
          <w:rFonts w:ascii="Arial" w:eastAsia="Calibri" w:hAnsi="Arial" w:cs="Arial"/>
          <w:i/>
          <w:spacing w:val="-1"/>
          <w:szCs w:val="22"/>
        </w:rPr>
        <w:t>be</w:t>
      </w:r>
      <w:r w:rsidRPr="00904847">
        <w:rPr>
          <w:rFonts w:ascii="Arial" w:eastAsia="Calibri" w:hAnsi="Arial" w:cs="Arial"/>
          <w:i/>
          <w:szCs w:val="22"/>
        </w:rPr>
        <w:t>rd</w:t>
      </w:r>
      <w:r w:rsidRPr="00904847">
        <w:rPr>
          <w:rFonts w:ascii="Arial" w:eastAsia="Calibri" w:hAnsi="Arial" w:cs="Arial"/>
          <w:i/>
          <w:spacing w:val="2"/>
          <w:szCs w:val="22"/>
        </w:rPr>
        <w:t>a</w:t>
      </w:r>
      <w:r w:rsidRPr="00904847">
        <w:rPr>
          <w:rFonts w:ascii="Arial" w:eastAsia="Calibri" w:hAnsi="Arial" w:cs="Arial"/>
          <w:i/>
          <w:spacing w:val="-2"/>
          <w:szCs w:val="22"/>
        </w:rPr>
        <w:t>s</w:t>
      </w:r>
      <w:r w:rsidRPr="00904847">
        <w:rPr>
          <w:rFonts w:ascii="Arial" w:eastAsia="Calibri" w:hAnsi="Arial" w:cs="Arial"/>
          <w:i/>
          <w:spacing w:val="-1"/>
          <w:szCs w:val="22"/>
        </w:rPr>
        <w:t>a</w:t>
      </w:r>
      <w:r w:rsidRPr="00904847">
        <w:rPr>
          <w:rFonts w:ascii="Arial" w:eastAsia="Calibri" w:hAnsi="Arial" w:cs="Arial"/>
          <w:i/>
          <w:szCs w:val="22"/>
        </w:rPr>
        <w:t xml:space="preserve">rkan </w:t>
      </w:r>
      <w:r w:rsidRPr="00904847">
        <w:rPr>
          <w:rFonts w:ascii="Arial" w:eastAsia="Calibri" w:hAnsi="Arial" w:cs="Arial"/>
          <w:i/>
          <w:spacing w:val="3"/>
          <w:szCs w:val="22"/>
        </w:rPr>
        <w:t>e</w:t>
      </w:r>
      <w:r w:rsidRPr="00904847">
        <w:rPr>
          <w:rFonts w:ascii="Arial" w:eastAsia="Calibri" w:hAnsi="Arial" w:cs="Arial"/>
          <w:i/>
          <w:spacing w:val="-2"/>
          <w:szCs w:val="22"/>
        </w:rPr>
        <w:t>s</w:t>
      </w:r>
      <w:r w:rsidRPr="00904847">
        <w:rPr>
          <w:rFonts w:ascii="Arial" w:eastAsia="Calibri" w:hAnsi="Arial" w:cs="Arial"/>
          <w:i/>
          <w:spacing w:val="-1"/>
          <w:szCs w:val="22"/>
        </w:rPr>
        <w:t>e</w:t>
      </w:r>
      <w:r w:rsidRPr="00904847">
        <w:rPr>
          <w:rFonts w:ascii="Arial" w:eastAsia="Calibri" w:hAnsi="Arial" w:cs="Arial"/>
          <w:i/>
          <w:spacing w:val="1"/>
          <w:szCs w:val="22"/>
        </w:rPr>
        <w:t>l</w:t>
      </w:r>
      <w:r w:rsidRPr="00904847">
        <w:rPr>
          <w:rFonts w:ascii="Arial" w:eastAsia="Calibri" w:hAnsi="Arial" w:cs="Arial"/>
          <w:i/>
          <w:spacing w:val="3"/>
          <w:szCs w:val="22"/>
        </w:rPr>
        <w:t>o</w:t>
      </w:r>
      <w:r w:rsidRPr="00904847">
        <w:rPr>
          <w:rFonts w:ascii="Arial" w:eastAsia="Calibri" w:hAnsi="Arial" w:cs="Arial"/>
          <w:i/>
          <w:szCs w:val="22"/>
        </w:rPr>
        <w:t>n</w:t>
      </w:r>
      <w:r w:rsidRPr="00904847">
        <w:rPr>
          <w:rFonts w:ascii="Arial" w:eastAsia="Calibri" w:hAnsi="Arial" w:cs="Arial"/>
          <w:i/>
          <w:szCs w:val="22"/>
          <w:lang w:val="en-US"/>
        </w:rPr>
        <w:t xml:space="preserve"> :</w:t>
      </w:r>
    </w:p>
    <w:p w14:paraId="43E7010D" w14:textId="77777777" w:rsidR="00167A1C" w:rsidRPr="00904847" w:rsidRDefault="00167A1C" w:rsidP="00167A1C">
      <w:pPr>
        <w:pStyle w:val="ListParagraph"/>
        <w:ind w:left="0"/>
        <w:jc w:val="center"/>
        <w:rPr>
          <w:rFonts w:ascii="Arial" w:eastAsia="Calibri" w:hAnsi="Arial" w:cs="Arial"/>
          <w:i/>
          <w:sz w:val="22"/>
          <w:szCs w:val="22"/>
          <w:lang w:val="en-US"/>
        </w:rPr>
      </w:pPr>
    </w:p>
    <w:tbl>
      <w:tblPr>
        <w:tblW w:w="4674" w:type="pct"/>
        <w:tblInd w:w="445" w:type="dxa"/>
        <w:tblLook w:val="04A0" w:firstRow="1" w:lastRow="0" w:firstColumn="1" w:lastColumn="0" w:noHBand="0" w:noVBand="1"/>
      </w:tblPr>
      <w:tblGrid>
        <w:gridCol w:w="879"/>
        <w:gridCol w:w="1902"/>
        <w:gridCol w:w="806"/>
        <w:gridCol w:w="1225"/>
        <w:gridCol w:w="1260"/>
        <w:gridCol w:w="1643"/>
        <w:gridCol w:w="1050"/>
      </w:tblGrid>
      <w:tr w:rsidR="00717268" w:rsidRPr="00904847" w14:paraId="6D12C4FA" w14:textId="77777777" w:rsidTr="000B1D41">
        <w:trPr>
          <w:trHeight w:val="551"/>
        </w:trPr>
        <w:tc>
          <w:tcPr>
            <w:tcW w:w="501"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02038ED"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eastAsia="id-ID"/>
              </w:rPr>
              <w:t>NO.</w:t>
            </w:r>
          </w:p>
        </w:tc>
        <w:tc>
          <w:tcPr>
            <w:tcW w:w="1084" w:type="pct"/>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F349079"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val="id-ID" w:eastAsia="id-ID"/>
              </w:rPr>
              <w:t>JABATAN</w:t>
            </w:r>
          </w:p>
        </w:tc>
        <w:tc>
          <w:tcPr>
            <w:tcW w:w="3414" w:type="pct"/>
            <w:gridSpan w:val="5"/>
            <w:tcBorders>
              <w:top w:val="single" w:sz="4" w:space="0" w:color="auto"/>
              <w:left w:val="nil"/>
              <w:bottom w:val="single" w:sz="4" w:space="0" w:color="auto"/>
              <w:right w:val="single" w:sz="4" w:space="0" w:color="000000"/>
            </w:tcBorders>
            <w:shd w:val="clear" w:color="auto" w:fill="8DB3E2" w:themeFill="text2" w:themeFillTint="66"/>
            <w:vAlign w:val="center"/>
            <w:hideMark/>
          </w:tcPr>
          <w:p w14:paraId="5E974A85"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eastAsia="id-ID"/>
              </w:rPr>
              <w:t>ESELON</w:t>
            </w:r>
          </w:p>
        </w:tc>
      </w:tr>
      <w:tr w:rsidR="00717268" w:rsidRPr="00904847" w14:paraId="582AE334" w14:textId="77777777" w:rsidTr="000B1D41">
        <w:trPr>
          <w:trHeight w:val="945"/>
        </w:trPr>
        <w:tc>
          <w:tcPr>
            <w:tcW w:w="501" w:type="pct"/>
            <w:vMerge/>
            <w:tcBorders>
              <w:top w:val="single" w:sz="4" w:space="0" w:color="auto"/>
              <w:left w:val="single" w:sz="4" w:space="0" w:color="auto"/>
              <w:bottom w:val="single" w:sz="4" w:space="0" w:color="auto"/>
              <w:right w:val="single" w:sz="4" w:space="0" w:color="auto"/>
            </w:tcBorders>
            <w:vAlign w:val="center"/>
            <w:hideMark/>
          </w:tcPr>
          <w:p w14:paraId="041BA3E9" w14:textId="77777777" w:rsidR="00717268" w:rsidRPr="00904847" w:rsidRDefault="00717268" w:rsidP="00465146">
            <w:pPr>
              <w:rPr>
                <w:rFonts w:ascii="Arial" w:hAnsi="Arial" w:cs="Arial"/>
                <w:b/>
                <w:bCs/>
                <w:color w:val="000000"/>
                <w:szCs w:val="22"/>
                <w:lang w:val="id-ID" w:eastAsia="id-ID"/>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336BC323" w14:textId="77777777" w:rsidR="00717268" w:rsidRPr="00904847" w:rsidRDefault="00717268" w:rsidP="00465146">
            <w:pPr>
              <w:rPr>
                <w:rFonts w:ascii="Arial" w:hAnsi="Arial" w:cs="Arial"/>
                <w:b/>
                <w:bCs/>
                <w:color w:val="000000"/>
                <w:szCs w:val="22"/>
                <w:lang w:val="id-ID" w:eastAsia="id-ID"/>
              </w:rPr>
            </w:pPr>
          </w:p>
        </w:tc>
        <w:tc>
          <w:tcPr>
            <w:tcW w:w="460" w:type="pct"/>
            <w:tcBorders>
              <w:top w:val="nil"/>
              <w:left w:val="nil"/>
              <w:bottom w:val="single" w:sz="4" w:space="0" w:color="auto"/>
              <w:right w:val="single" w:sz="4" w:space="0" w:color="auto"/>
            </w:tcBorders>
            <w:shd w:val="clear" w:color="000000" w:fill="D8D8D8"/>
            <w:vAlign w:val="center"/>
            <w:hideMark/>
          </w:tcPr>
          <w:p w14:paraId="4829F6F9"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eastAsia="id-ID"/>
              </w:rPr>
              <w:t>II.B</w:t>
            </w:r>
          </w:p>
        </w:tc>
        <w:tc>
          <w:tcPr>
            <w:tcW w:w="699" w:type="pct"/>
            <w:tcBorders>
              <w:top w:val="nil"/>
              <w:left w:val="nil"/>
              <w:bottom w:val="single" w:sz="4" w:space="0" w:color="auto"/>
              <w:right w:val="single" w:sz="4" w:space="0" w:color="auto"/>
            </w:tcBorders>
            <w:shd w:val="clear" w:color="000000" w:fill="D8D8D8"/>
            <w:vAlign w:val="center"/>
            <w:hideMark/>
          </w:tcPr>
          <w:p w14:paraId="0CF47F75"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eastAsia="id-ID"/>
              </w:rPr>
              <w:t>III.A/B</w:t>
            </w:r>
          </w:p>
        </w:tc>
        <w:tc>
          <w:tcPr>
            <w:tcW w:w="719" w:type="pct"/>
            <w:tcBorders>
              <w:top w:val="nil"/>
              <w:left w:val="nil"/>
              <w:bottom w:val="single" w:sz="4" w:space="0" w:color="auto"/>
              <w:right w:val="single" w:sz="4" w:space="0" w:color="auto"/>
            </w:tcBorders>
            <w:shd w:val="clear" w:color="000000" w:fill="D8D8D8"/>
            <w:vAlign w:val="center"/>
            <w:hideMark/>
          </w:tcPr>
          <w:p w14:paraId="1ACA6C8B"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eastAsia="id-ID"/>
              </w:rPr>
              <w:t>IV.A/B</w:t>
            </w:r>
          </w:p>
        </w:tc>
        <w:tc>
          <w:tcPr>
            <w:tcW w:w="937" w:type="pct"/>
            <w:tcBorders>
              <w:top w:val="nil"/>
              <w:left w:val="nil"/>
              <w:bottom w:val="single" w:sz="4" w:space="0" w:color="auto"/>
              <w:right w:val="single" w:sz="4" w:space="0" w:color="auto"/>
            </w:tcBorders>
            <w:shd w:val="clear" w:color="000000" w:fill="D8D8D8"/>
            <w:vAlign w:val="center"/>
            <w:hideMark/>
          </w:tcPr>
          <w:p w14:paraId="62B2DD72"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eastAsia="id-ID"/>
              </w:rPr>
              <w:t>NON ESELON</w:t>
            </w:r>
          </w:p>
        </w:tc>
        <w:tc>
          <w:tcPr>
            <w:tcW w:w="599" w:type="pct"/>
            <w:tcBorders>
              <w:top w:val="nil"/>
              <w:left w:val="nil"/>
              <w:bottom w:val="single" w:sz="4" w:space="0" w:color="auto"/>
              <w:right w:val="single" w:sz="4" w:space="0" w:color="auto"/>
            </w:tcBorders>
            <w:shd w:val="clear" w:color="000000" w:fill="D8D8D8"/>
            <w:vAlign w:val="center"/>
            <w:hideMark/>
          </w:tcPr>
          <w:p w14:paraId="02E64D2A"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eastAsia="id-ID"/>
              </w:rPr>
              <w:t>JUMLAH</w:t>
            </w:r>
          </w:p>
        </w:tc>
      </w:tr>
      <w:tr w:rsidR="00717268" w:rsidRPr="00904847" w14:paraId="07426F79" w14:textId="77777777" w:rsidTr="000B1D41">
        <w:trPr>
          <w:trHeight w:val="585"/>
        </w:trPr>
        <w:tc>
          <w:tcPr>
            <w:tcW w:w="501"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005B1C69"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eastAsia="id-ID"/>
              </w:rPr>
              <w:t>1</w:t>
            </w:r>
          </w:p>
        </w:tc>
        <w:tc>
          <w:tcPr>
            <w:tcW w:w="1084" w:type="pct"/>
            <w:tcBorders>
              <w:top w:val="nil"/>
              <w:left w:val="nil"/>
              <w:bottom w:val="single" w:sz="4" w:space="0" w:color="auto"/>
              <w:right w:val="single" w:sz="4" w:space="0" w:color="auto"/>
            </w:tcBorders>
            <w:shd w:val="clear" w:color="auto" w:fill="auto"/>
            <w:vAlign w:val="center"/>
            <w:hideMark/>
          </w:tcPr>
          <w:p w14:paraId="425D9C72" w14:textId="77777777" w:rsidR="00717268" w:rsidRPr="00904847" w:rsidRDefault="00717268" w:rsidP="00465146">
            <w:pPr>
              <w:rPr>
                <w:rFonts w:ascii="Arial" w:hAnsi="Arial" w:cs="Arial"/>
                <w:color w:val="000000"/>
                <w:szCs w:val="22"/>
                <w:lang w:val="id-ID" w:eastAsia="id-ID"/>
              </w:rPr>
            </w:pPr>
            <w:r w:rsidRPr="00904847">
              <w:rPr>
                <w:rFonts w:ascii="Arial" w:hAnsi="Arial" w:cs="Arial"/>
                <w:color w:val="000000"/>
                <w:szCs w:val="22"/>
                <w:lang w:eastAsia="id-ID"/>
              </w:rPr>
              <w:t>Struktural</w:t>
            </w:r>
          </w:p>
        </w:tc>
        <w:tc>
          <w:tcPr>
            <w:tcW w:w="460" w:type="pct"/>
            <w:tcBorders>
              <w:top w:val="nil"/>
              <w:left w:val="nil"/>
              <w:bottom w:val="single" w:sz="4" w:space="0" w:color="auto"/>
              <w:right w:val="single" w:sz="4" w:space="0" w:color="auto"/>
            </w:tcBorders>
            <w:shd w:val="clear" w:color="auto" w:fill="auto"/>
            <w:vAlign w:val="center"/>
            <w:hideMark/>
          </w:tcPr>
          <w:p w14:paraId="1C479304" w14:textId="5463ECD8" w:rsidR="00717268" w:rsidRPr="00953440" w:rsidRDefault="00F24717" w:rsidP="00465146">
            <w:pPr>
              <w:jc w:val="center"/>
              <w:rPr>
                <w:rFonts w:ascii="Arial" w:hAnsi="Arial" w:cs="Arial"/>
                <w:color w:val="000000"/>
                <w:szCs w:val="22"/>
                <w:lang w:eastAsia="id-ID"/>
              </w:rPr>
            </w:pPr>
            <w:r>
              <w:rPr>
                <w:rFonts w:ascii="Arial" w:hAnsi="Arial" w:cs="Arial"/>
                <w:color w:val="000000"/>
                <w:szCs w:val="22"/>
                <w:lang w:eastAsia="id-ID"/>
              </w:rPr>
              <w:t>-</w:t>
            </w:r>
          </w:p>
        </w:tc>
        <w:tc>
          <w:tcPr>
            <w:tcW w:w="699" w:type="pct"/>
            <w:tcBorders>
              <w:top w:val="nil"/>
              <w:left w:val="nil"/>
              <w:bottom w:val="single" w:sz="4" w:space="0" w:color="auto"/>
              <w:right w:val="single" w:sz="4" w:space="0" w:color="auto"/>
            </w:tcBorders>
            <w:shd w:val="clear" w:color="auto" w:fill="auto"/>
            <w:vAlign w:val="center"/>
          </w:tcPr>
          <w:p w14:paraId="00DFBAE7" w14:textId="4D668248" w:rsidR="00717268" w:rsidRPr="00904847" w:rsidRDefault="00F24717" w:rsidP="00465146">
            <w:pPr>
              <w:jc w:val="center"/>
              <w:rPr>
                <w:rFonts w:ascii="Arial" w:hAnsi="Arial" w:cs="Arial"/>
                <w:color w:val="000000"/>
                <w:szCs w:val="22"/>
                <w:lang w:eastAsia="id-ID"/>
              </w:rPr>
            </w:pPr>
            <w:r>
              <w:rPr>
                <w:rFonts w:ascii="Arial" w:hAnsi="Arial" w:cs="Arial"/>
                <w:color w:val="000000"/>
                <w:szCs w:val="22"/>
                <w:lang w:eastAsia="id-ID"/>
              </w:rPr>
              <w:t>2</w:t>
            </w:r>
          </w:p>
        </w:tc>
        <w:tc>
          <w:tcPr>
            <w:tcW w:w="719" w:type="pct"/>
            <w:tcBorders>
              <w:top w:val="nil"/>
              <w:left w:val="nil"/>
              <w:bottom w:val="single" w:sz="4" w:space="0" w:color="auto"/>
              <w:right w:val="single" w:sz="4" w:space="0" w:color="auto"/>
            </w:tcBorders>
            <w:shd w:val="clear" w:color="auto" w:fill="auto"/>
            <w:vAlign w:val="center"/>
          </w:tcPr>
          <w:p w14:paraId="2211D71C" w14:textId="408D392D" w:rsidR="00717268" w:rsidRPr="00904847" w:rsidRDefault="00283FE1" w:rsidP="00465146">
            <w:pPr>
              <w:jc w:val="center"/>
              <w:rPr>
                <w:rFonts w:ascii="Arial" w:hAnsi="Arial" w:cs="Arial"/>
                <w:color w:val="000000"/>
                <w:szCs w:val="22"/>
                <w:lang w:eastAsia="id-ID"/>
              </w:rPr>
            </w:pPr>
            <w:r>
              <w:rPr>
                <w:rFonts w:ascii="Arial" w:hAnsi="Arial" w:cs="Arial"/>
                <w:color w:val="000000"/>
                <w:szCs w:val="22"/>
                <w:lang w:eastAsia="id-ID"/>
              </w:rPr>
              <w:t>6</w:t>
            </w:r>
          </w:p>
        </w:tc>
        <w:tc>
          <w:tcPr>
            <w:tcW w:w="937" w:type="pct"/>
            <w:tcBorders>
              <w:top w:val="nil"/>
              <w:left w:val="nil"/>
              <w:bottom w:val="single" w:sz="4" w:space="0" w:color="auto"/>
              <w:right w:val="single" w:sz="4" w:space="0" w:color="auto"/>
            </w:tcBorders>
            <w:shd w:val="clear" w:color="auto" w:fill="auto"/>
            <w:vAlign w:val="center"/>
          </w:tcPr>
          <w:p w14:paraId="21760093" w14:textId="0E8984C7" w:rsidR="00717268" w:rsidRPr="00904847" w:rsidRDefault="00953440" w:rsidP="00465146">
            <w:pPr>
              <w:jc w:val="center"/>
              <w:rPr>
                <w:rFonts w:ascii="Arial" w:hAnsi="Arial" w:cs="Arial"/>
                <w:color w:val="000000"/>
                <w:szCs w:val="22"/>
                <w:lang w:eastAsia="id-ID"/>
              </w:rPr>
            </w:pPr>
            <w:r>
              <w:rPr>
                <w:rFonts w:ascii="Arial" w:hAnsi="Arial" w:cs="Arial"/>
                <w:color w:val="000000"/>
                <w:szCs w:val="22"/>
                <w:lang w:eastAsia="id-ID"/>
              </w:rPr>
              <w:t>1</w:t>
            </w:r>
            <w:r w:rsidR="0032735D">
              <w:rPr>
                <w:rFonts w:ascii="Arial" w:hAnsi="Arial" w:cs="Arial"/>
                <w:color w:val="000000"/>
                <w:szCs w:val="22"/>
                <w:lang w:eastAsia="id-ID"/>
              </w:rPr>
              <w:t>1</w:t>
            </w:r>
          </w:p>
        </w:tc>
        <w:tc>
          <w:tcPr>
            <w:tcW w:w="599" w:type="pct"/>
            <w:tcBorders>
              <w:top w:val="nil"/>
              <w:left w:val="nil"/>
              <w:bottom w:val="single" w:sz="4" w:space="0" w:color="auto"/>
              <w:right w:val="single" w:sz="4" w:space="0" w:color="auto"/>
            </w:tcBorders>
            <w:shd w:val="clear" w:color="auto" w:fill="auto"/>
            <w:vAlign w:val="center"/>
          </w:tcPr>
          <w:p w14:paraId="4700DD9B" w14:textId="38930C09" w:rsidR="00717268" w:rsidRPr="00904847" w:rsidRDefault="0032735D" w:rsidP="00465146">
            <w:pPr>
              <w:jc w:val="center"/>
              <w:rPr>
                <w:rFonts w:ascii="Arial" w:hAnsi="Arial" w:cs="Arial"/>
                <w:color w:val="000000"/>
                <w:szCs w:val="22"/>
                <w:lang w:eastAsia="id-ID"/>
              </w:rPr>
            </w:pPr>
            <w:r>
              <w:rPr>
                <w:rFonts w:ascii="Arial" w:hAnsi="Arial" w:cs="Arial"/>
                <w:color w:val="000000"/>
                <w:szCs w:val="22"/>
                <w:lang w:eastAsia="id-ID"/>
              </w:rPr>
              <w:t>19</w:t>
            </w:r>
          </w:p>
        </w:tc>
      </w:tr>
      <w:tr w:rsidR="00717268" w:rsidRPr="00904847" w14:paraId="58C70C6E" w14:textId="77777777" w:rsidTr="000B1D41">
        <w:trPr>
          <w:trHeight w:val="565"/>
        </w:trPr>
        <w:tc>
          <w:tcPr>
            <w:tcW w:w="501"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1ABB1CD2"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eastAsia="id-ID"/>
              </w:rPr>
              <w:t>2</w:t>
            </w:r>
          </w:p>
        </w:tc>
        <w:tc>
          <w:tcPr>
            <w:tcW w:w="1084" w:type="pct"/>
            <w:tcBorders>
              <w:top w:val="nil"/>
              <w:left w:val="nil"/>
              <w:bottom w:val="single" w:sz="4" w:space="0" w:color="auto"/>
              <w:right w:val="single" w:sz="4" w:space="0" w:color="auto"/>
            </w:tcBorders>
            <w:shd w:val="clear" w:color="000000" w:fill="D8D8D8"/>
            <w:vAlign w:val="center"/>
            <w:hideMark/>
          </w:tcPr>
          <w:p w14:paraId="174D700B" w14:textId="77777777" w:rsidR="00717268" w:rsidRPr="00904847" w:rsidRDefault="00717268" w:rsidP="00465146">
            <w:pPr>
              <w:rPr>
                <w:rFonts w:ascii="Arial" w:hAnsi="Arial" w:cs="Arial"/>
                <w:color w:val="000000"/>
                <w:szCs w:val="22"/>
                <w:lang w:val="id-ID" w:eastAsia="id-ID"/>
              </w:rPr>
            </w:pPr>
            <w:r w:rsidRPr="00904847">
              <w:rPr>
                <w:rFonts w:ascii="Arial" w:hAnsi="Arial" w:cs="Arial"/>
                <w:color w:val="000000"/>
                <w:szCs w:val="22"/>
                <w:lang w:eastAsia="id-ID"/>
              </w:rPr>
              <w:t>Fungsional</w:t>
            </w:r>
          </w:p>
        </w:tc>
        <w:tc>
          <w:tcPr>
            <w:tcW w:w="460" w:type="pct"/>
            <w:tcBorders>
              <w:top w:val="nil"/>
              <w:left w:val="nil"/>
              <w:bottom w:val="single" w:sz="4" w:space="0" w:color="auto"/>
              <w:right w:val="single" w:sz="4" w:space="0" w:color="auto"/>
            </w:tcBorders>
            <w:shd w:val="clear" w:color="000000" w:fill="D8D8D8"/>
            <w:vAlign w:val="center"/>
            <w:hideMark/>
          </w:tcPr>
          <w:p w14:paraId="10D021FA" w14:textId="77777777" w:rsidR="00717268" w:rsidRPr="00904847" w:rsidRDefault="00717268" w:rsidP="00465146">
            <w:pPr>
              <w:jc w:val="center"/>
              <w:rPr>
                <w:rFonts w:ascii="Arial" w:hAnsi="Arial" w:cs="Arial"/>
                <w:color w:val="000000"/>
                <w:szCs w:val="22"/>
                <w:lang w:val="id-ID" w:eastAsia="id-ID"/>
              </w:rPr>
            </w:pPr>
            <w:r w:rsidRPr="00904847">
              <w:rPr>
                <w:rFonts w:ascii="Arial" w:hAnsi="Arial" w:cs="Arial"/>
                <w:color w:val="000000"/>
                <w:szCs w:val="22"/>
                <w:lang w:eastAsia="id-ID"/>
              </w:rPr>
              <w:t>-</w:t>
            </w:r>
          </w:p>
        </w:tc>
        <w:tc>
          <w:tcPr>
            <w:tcW w:w="699" w:type="pct"/>
            <w:tcBorders>
              <w:top w:val="nil"/>
              <w:left w:val="nil"/>
              <w:bottom w:val="single" w:sz="4" w:space="0" w:color="auto"/>
              <w:right w:val="single" w:sz="4" w:space="0" w:color="auto"/>
            </w:tcBorders>
            <w:shd w:val="clear" w:color="000000" w:fill="D8D8D8"/>
            <w:vAlign w:val="center"/>
            <w:hideMark/>
          </w:tcPr>
          <w:p w14:paraId="1BB42E58" w14:textId="77777777" w:rsidR="00717268" w:rsidRPr="00904847" w:rsidRDefault="00717268" w:rsidP="00465146">
            <w:pPr>
              <w:jc w:val="center"/>
              <w:rPr>
                <w:rFonts w:ascii="Arial" w:hAnsi="Arial" w:cs="Arial"/>
                <w:color w:val="000000"/>
                <w:szCs w:val="22"/>
                <w:lang w:val="id-ID" w:eastAsia="id-ID"/>
              </w:rPr>
            </w:pPr>
            <w:r w:rsidRPr="00904847">
              <w:rPr>
                <w:rFonts w:ascii="Arial" w:hAnsi="Arial" w:cs="Arial"/>
                <w:color w:val="000000"/>
                <w:szCs w:val="22"/>
                <w:lang w:eastAsia="id-ID"/>
              </w:rPr>
              <w:t>-</w:t>
            </w:r>
          </w:p>
        </w:tc>
        <w:tc>
          <w:tcPr>
            <w:tcW w:w="719" w:type="pct"/>
            <w:tcBorders>
              <w:top w:val="nil"/>
              <w:left w:val="nil"/>
              <w:bottom w:val="single" w:sz="4" w:space="0" w:color="auto"/>
              <w:right w:val="single" w:sz="4" w:space="0" w:color="auto"/>
            </w:tcBorders>
            <w:shd w:val="clear" w:color="000000" w:fill="D8D8D8"/>
            <w:vAlign w:val="center"/>
            <w:hideMark/>
          </w:tcPr>
          <w:p w14:paraId="6A62941F" w14:textId="77777777" w:rsidR="00717268" w:rsidRPr="00904847" w:rsidRDefault="00717268" w:rsidP="00465146">
            <w:pPr>
              <w:jc w:val="center"/>
              <w:rPr>
                <w:rFonts w:ascii="Arial" w:hAnsi="Arial" w:cs="Arial"/>
                <w:color w:val="000000"/>
                <w:szCs w:val="22"/>
                <w:lang w:val="id-ID" w:eastAsia="id-ID"/>
              </w:rPr>
            </w:pPr>
            <w:r w:rsidRPr="00904847">
              <w:rPr>
                <w:rFonts w:ascii="Arial" w:hAnsi="Arial" w:cs="Arial"/>
                <w:color w:val="000000"/>
                <w:szCs w:val="22"/>
                <w:lang w:eastAsia="id-ID"/>
              </w:rPr>
              <w:t>-</w:t>
            </w:r>
          </w:p>
        </w:tc>
        <w:tc>
          <w:tcPr>
            <w:tcW w:w="937" w:type="pct"/>
            <w:tcBorders>
              <w:top w:val="nil"/>
              <w:left w:val="nil"/>
              <w:bottom w:val="single" w:sz="4" w:space="0" w:color="auto"/>
              <w:right w:val="single" w:sz="4" w:space="0" w:color="auto"/>
            </w:tcBorders>
            <w:shd w:val="clear" w:color="000000" w:fill="D8D8D8"/>
            <w:vAlign w:val="center"/>
            <w:hideMark/>
          </w:tcPr>
          <w:p w14:paraId="62D96544" w14:textId="77777777" w:rsidR="00717268" w:rsidRPr="00904847" w:rsidRDefault="00717268" w:rsidP="00465146">
            <w:pPr>
              <w:jc w:val="center"/>
              <w:rPr>
                <w:rFonts w:ascii="Arial" w:hAnsi="Arial" w:cs="Arial"/>
                <w:color w:val="000000"/>
                <w:szCs w:val="22"/>
                <w:lang w:val="id-ID" w:eastAsia="id-ID"/>
              </w:rPr>
            </w:pPr>
            <w:r w:rsidRPr="00904847">
              <w:rPr>
                <w:rFonts w:ascii="Arial" w:hAnsi="Arial" w:cs="Arial"/>
                <w:color w:val="000000"/>
                <w:szCs w:val="22"/>
                <w:lang w:eastAsia="id-ID"/>
              </w:rPr>
              <w:t>-</w:t>
            </w:r>
          </w:p>
        </w:tc>
        <w:tc>
          <w:tcPr>
            <w:tcW w:w="599" w:type="pct"/>
            <w:tcBorders>
              <w:top w:val="nil"/>
              <w:left w:val="nil"/>
              <w:bottom w:val="single" w:sz="4" w:space="0" w:color="auto"/>
              <w:right w:val="single" w:sz="4" w:space="0" w:color="auto"/>
            </w:tcBorders>
            <w:shd w:val="clear" w:color="000000" w:fill="D8D8D8"/>
            <w:vAlign w:val="center"/>
            <w:hideMark/>
          </w:tcPr>
          <w:p w14:paraId="490ED325" w14:textId="77777777" w:rsidR="00717268" w:rsidRPr="00904847" w:rsidRDefault="00717268" w:rsidP="00465146">
            <w:pPr>
              <w:jc w:val="center"/>
              <w:rPr>
                <w:rFonts w:ascii="Arial" w:hAnsi="Arial" w:cs="Arial"/>
                <w:color w:val="000000"/>
                <w:szCs w:val="22"/>
                <w:lang w:val="id-ID" w:eastAsia="id-ID"/>
              </w:rPr>
            </w:pPr>
            <w:r w:rsidRPr="00904847">
              <w:rPr>
                <w:rFonts w:ascii="Arial" w:hAnsi="Arial" w:cs="Arial"/>
                <w:color w:val="000000"/>
                <w:szCs w:val="22"/>
                <w:lang w:eastAsia="id-ID"/>
              </w:rPr>
              <w:t>-</w:t>
            </w:r>
          </w:p>
        </w:tc>
      </w:tr>
      <w:tr w:rsidR="00717268" w:rsidRPr="00904847" w14:paraId="709C97E8" w14:textId="77777777" w:rsidTr="000B1D41">
        <w:trPr>
          <w:trHeight w:val="555"/>
        </w:trPr>
        <w:tc>
          <w:tcPr>
            <w:tcW w:w="501" w:type="pct"/>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6734B791"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eastAsia="id-ID"/>
              </w:rPr>
              <w:t>3</w:t>
            </w:r>
          </w:p>
        </w:tc>
        <w:tc>
          <w:tcPr>
            <w:tcW w:w="1084" w:type="pct"/>
            <w:tcBorders>
              <w:top w:val="nil"/>
              <w:left w:val="nil"/>
              <w:bottom w:val="single" w:sz="4" w:space="0" w:color="auto"/>
              <w:right w:val="single" w:sz="4" w:space="0" w:color="auto"/>
            </w:tcBorders>
            <w:shd w:val="clear" w:color="auto" w:fill="auto"/>
            <w:vAlign w:val="center"/>
            <w:hideMark/>
          </w:tcPr>
          <w:p w14:paraId="6C732D2F" w14:textId="77777777" w:rsidR="00717268" w:rsidRPr="00904847" w:rsidRDefault="00717268" w:rsidP="00465146">
            <w:pPr>
              <w:rPr>
                <w:rFonts w:ascii="Arial" w:hAnsi="Arial" w:cs="Arial"/>
                <w:color w:val="000000"/>
                <w:szCs w:val="22"/>
                <w:lang w:val="id-ID" w:eastAsia="id-ID"/>
              </w:rPr>
            </w:pPr>
            <w:r w:rsidRPr="00904847">
              <w:rPr>
                <w:rFonts w:ascii="Arial" w:hAnsi="Arial" w:cs="Arial"/>
                <w:color w:val="000000"/>
                <w:szCs w:val="22"/>
                <w:lang w:eastAsia="id-ID"/>
              </w:rPr>
              <w:t>Fungsional Umum</w:t>
            </w:r>
          </w:p>
        </w:tc>
        <w:tc>
          <w:tcPr>
            <w:tcW w:w="460" w:type="pct"/>
            <w:tcBorders>
              <w:top w:val="nil"/>
              <w:left w:val="nil"/>
              <w:bottom w:val="single" w:sz="4" w:space="0" w:color="auto"/>
              <w:right w:val="single" w:sz="4" w:space="0" w:color="auto"/>
            </w:tcBorders>
            <w:shd w:val="clear" w:color="auto" w:fill="auto"/>
            <w:vAlign w:val="center"/>
            <w:hideMark/>
          </w:tcPr>
          <w:p w14:paraId="1999596A" w14:textId="77777777" w:rsidR="00717268" w:rsidRPr="00904847" w:rsidRDefault="00717268" w:rsidP="00465146">
            <w:pPr>
              <w:jc w:val="center"/>
              <w:rPr>
                <w:rFonts w:ascii="Arial" w:hAnsi="Arial" w:cs="Arial"/>
                <w:color w:val="000000"/>
                <w:szCs w:val="22"/>
                <w:lang w:val="id-ID" w:eastAsia="id-ID"/>
              </w:rPr>
            </w:pPr>
            <w:r w:rsidRPr="00904847">
              <w:rPr>
                <w:rFonts w:ascii="Arial" w:hAnsi="Arial" w:cs="Arial"/>
                <w:color w:val="000000"/>
                <w:szCs w:val="22"/>
                <w:lang w:eastAsia="id-ID"/>
              </w:rPr>
              <w:t>-</w:t>
            </w:r>
          </w:p>
        </w:tc>
        <w:tc>
          <w:tcPr>
            <w:tcW w:w="699" w:type="pct"/>
            <w:tcBorders>
              <w:top w:val="nil"/>
              <w:left w:val="nil"/>
              <w:bottom w:val="single" w:sz="4" w:space="0" w:color="auto"/>
              <w:right w:val="single" w:sz="4" w:space="0" w:color="auto"/>
            </w:tcBorders>
            <w:shd w:val="clear" w:color="auto" w:fill="auto"/>
            <w:vAlign w:val="center"/>
            <w:hideMark/>
          </w:tcPr>
          <w:p w14:paraId="2B07FC5E" w14:textId="77777777" w:rsidR="00717268" w:rsidRPr="00904847" w:rsidRDefault="00717268" w:rsidP="00465146">
            <w:pPr>
              <w:jc w:val="center"/>
              <w:rPr>
                <w:rFonts w:ascii="Arial" w:hAnsi="Arial" w:cs="Arial"/>
                <w:color w:val="000000"/>
                <w:szCs w:val="22"/>
                <w:lang w:val="id-ID" w:eastAsia="id-ID"/>
              </w:rPr>
            </w:pPr>
            <w:r w:rsidRPr="00904847">
              <w:rPr>
                <w:rFonts w:ascii="Arial" w:hAnsi="Arial" w:cs="Arial"/>
                <w:color w:val="000000"/>
                <w:szCs w:val="22"/>
                <w:lang w:eastAsia="id-ID"/>
              </w:rPr>
              <w:t>-</w:t>
            </w:r>
          </w:p>
        </w:tc>
        <w:tc>
          <w:tcPr>
            <w:tcW w:w="719" w:type="pct"/>
            <w:tcBorders>
              <w:top w:val="nil"/>
              <w:left w:val="nil"/>
              <w:bottom w:val="single" w:sz="4" w:space="0" w:color="auto"/>
              <w:right w:val="single" w:sz="4" w:space="0" w:color="auto"/>
            </w:tcBorders>
            <w:shd w:val="clear" w:color="auto" w:fill="auto"/>
            <w:vAlign w:val="center"/>
            <w:hideMark/>
          </w:tcPr>
          <w:p w14:paraId="6C697936" w14:textId="77777777" w:rsidR="00717268" w:rsidRPr="00904847" w:rsidRDefault="00717268" w:rsidP="00465146">
            <w:pPr>
              <w:jc w:val="center"/>
              <w:rPr>
                <w:rFonts w:ascii="Arial" w:hAnsi="Arial" w:cs="Arial"/>
                <w:color w:val="000000"/>
                <w:szCs w:val="22"/>
                <w:lang w:val="id-ID" w:eastAsia="id-ID"/>
              </w:rPr>
            </w:pPr>
            <w:r w:rsidRPr="00904847">
              <w:rPr>
                <w:rFonts w:ascii="Arial" w:hAnsi="Arial" w:cs="Arial"/>
                <w:color w:val="000000"/>
                <w:szCs w:val="22"/>
                <w:lang w:eastAsia="id-ID"/>
              </w:rPr>
              <w:t>-</w:t>
            </w:r>
          </w:p>
        </w:tc>
        <w:tc>
          <w:tcPr>
            <w:tcW w:w="937" w:type="pct"/>
            <w:tcBorders>
              <w:top w:val="nil"/>
              <w:left w:val="nil"/>
              <w:bottom w:val="single" w:sz="4" w:space="0" w:color="auto"/>
              <w:right w:val="single" w:sz="4" w:space="0" w:color="auto"/>
            </w:tcBorders>
            <w:shd w:val="clear" w:color="auto" w:fill="auto"/>
            <w:vAlign w:val="center"/>
            <w:hideMark/>
          </w:tcPr>
          <w:p w14:paraId="255C0F5E" w14:textId="77777777" w:rsidR="00717268" w:rsidRPr="00904847" w:rsidRDefault="00717268" w:rsidP="00465146">
            <w:pPr>
              <w:jc w:val="center"/>
              <w:rPr>
                <w:rFonts w:ascii="Arial" w:hAnsi="Arial" w:cs="Arial"/>
                <w:color w:val="000000"/>
                <w:szCs w:val="22"/>
                <w:lang w:val="id-ID" w:eastAsia="id-ID"/>
              </w:rPr>
            </w:pPr>
            <w:r w:rsidRPr="00904847">
              <w:rPr>
                <w:rFonts w:ascii="Arial" w:hAnsi="Arial" w:cs="Arial"/>
                <w:color w:val="000000"/>
                <w:szCs w:val="22"/>
                <w:lang w:eastAsia="id-ID"/>
              </w:rPr>
              <w:t>-</w:t>
            </w:r>
          </w:p>
        </w:tc>
        <w:tc>
          <w:tcPr>
            <w:tcW w:w="599" w:type="pct"/>
            <w:tcBorders>
              <w:top w:val="nil"/>
              <w:left w:val="nil"/>
              <w:bottom w:val="single" w:sz="4" w:space="0" w:color="auto"/>
              <w:right w:val="single" w:sz="4" w:space="0" w:color="auto"/>
            </w:tcBorders>
            <w:shd w:val="clear" w:color="auto" w:fill="auto"/>
            <w:vAlign w:val="center"/>
            <w:hideMark/>
          </w:tcPr>
          <w:p w14:paraId="57C661A3" w14:textId="77777777" w:rsidR="00717268" w:rsidRPr="00904847" w:rsidRDefault="00717268" w:rsidP="00465146">
            <w:pPr>
              <w:jc w:val="center"/>
              <w:rPr>
                <w:rFonts w:ascii="Arial" w:hAnsi="Arial" w:cs="Arial"/>
                <w:color w:val="000000"/>
                <w:szCs w:val="22"/>
                <w:lang w:val="id-ID" w:eastAsia="id-ID"/>
              </w:rPr>
            </w:pPr>
            <w:r w:rsidRPr="00904847">
              <w:rPr>
                <w:rFonts w:ascii="Arial" w:hAnsi="Arial" w:cs="Arial"/>
                <w:color w:val="000000"/>
                <w:szCs w:val="22"/>
                <w:lang w:eastAsia="id-ID"/>
              </w:rPr>
              <w:t>-</w:t>
            </w:r>
          </w:p>
        </w:tc>
      </w:tr>
      <w:tr w:rsidR="00717268" w:rsidRPr="00904847" w14:paraId="24279816" w14:textId="77777777" w:rsidTr="000B1D41">
        <w:trPr>
          <w:trHeight w:val="553"/>
        </w:trPr>
        <w:tc>
          <w:tcPr>
            <w:tcW w:w="1586" w:type="pct"/>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427C9C7D"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eastAsia="id-ID"/>
              </w:rPr>
              <w:t>JUMLAH</w:t>
            </w:r>
          </w:p>
        </w:tc>
        <w:tc>
          <w:tcPr>
            <w:tcW w:w="460" w:type="pct"/>
            <w:tcBorders>
              <w:top w:val="nil"/>
              <w:left w:val="nil"/>
              <w:bottom w:val="single" w:sz="4" w:space="0" w:color="auto"/>
              <w:right w:val="single" w:sz="4" w:space="0" w:color="auto"/>
            </w:tcBorders>
            <w:shd w:val="clear" w:color="000000" w:fill="D8D8D8"/>
            <w:vAlign w:val="center"/>
            <w:hideMark/>
          </w:tcPr>
          <w:p w14:paraId="418C2EF8" w14:textId="77777777" w:rsidR="00717268" w:rsidRPr="00904847" w:rsidRDefault="00717268" w:rsidP="00465146">
            <w:pPr>
              <w:jc w:val="center"/>
              <w:rPr>
                <w:rFonts w:ascii="Arial" w:hAnsi="Arial" w:cs="Arial"/>
                <w:b/>
                <w:bCs/>
                <w:color w:val="000000"/>
                <w:szCs w:val="22"/>
                <w:lang w:val="id-ID" w:eastAsia="id-ID"/>
              </w:rPr>
            </w:pPr>
            <w:r w:rsidRPr="00904847">
              <w:rPr>
                <w:rFonts w:ascii="Arial" w:hAnsi="Arial" w:cs="Arial"/>
                <w:b/>
                <w:bCs/>
                <w:color w:val="000000"/>
                <w:szCs w:val="22"/>
                <w:lang w:val="id-ID" w:eastAsia="id-ID"/>
              </w:rPr>
              <w:t>-</w:t>
            </w:r>
          </w:p>
        </w:tc>
        <w:tc>
          <w:tcPr>
            <w:tcW w:w="699" w:type="pct"/>
            <w:tcBorders>
              <w:top w:val="nil"/>
              <w:left w:val="nil"/>
              <w:bottom w:val="single" w:sz="4" w:space="0" w:color="auto"/>
              <w:right w:val="single" w:sz="4" w:space="0" w:color="auto"/>
            </w:tcBorders>
            <w:shd w:val="clear" w:color="000000" w:fill="D8D8D8"/>
            <w:vAlign w:val="center"/>
          </w:tcPr>
          <w:p w14:paraId="39F2A57A" w14:textId="77777777" w:rsidR="00717268" w:rsidRPr="00904847" w:rsidRDefault="00717268" w:rsidP="00465146">
            <w:pPr>
              <w:jc w:val="center"/>
              <w:rPr>
                <w:rFonts w:ascii="Arial" w:hAnsi="Arial" w:cs="Arial"/>
                <w:b/>
                <w:bCs/>
                <w:color w:val="000000"/>
                <w:szCs w:val="22"/>
                <w:lang w:val="id-ID" w:eastAsia="id-ID"/>
              </w:rPr>
            </w:pPr>
          </w:p>
        </w:tc>
        <w:tc>
          <w:tcPr>
            <w:tcW w:w="719" w:type="pct"/>
            <w:tcBorders>
              <w:top w:val="nil"/>
              <w:left w:val="nil"/>
              <w:bottom w:val="single" w:sz="4" w:space="0" w:color="auto"/>
              <w:right w:val="single" w:sz="4" w:space="0" w:color="auto"/>
            </w:tcBorders>
            <w:shd w:val="clear" w:color="000000" w:fill="D8D8D8"/>
            <w:vAlign w:val="center"/>
          </w:tcPr>
          <w:p w14:paraId="2CC31ACE" w14:textId="77777777" w:rsidR="00717268" w:rsidRPr="00904847" w:rsidRDefault="00717268" w:rsidP="00465146">
            <w:pPr>
              <w:jc w:val="center"/>
              <w:rPr>
                <w:rFonts w:ascii="Arial" w:hAnsi="Arial" w:cs="Arial"/>
                <w:b/>
                <w:bCs/>
                <w:color w:val="000000"/>
                <w:szCs w:val="22"/>
                <w:lang w:val="id-ID" w:eastAsia="id-ID"/>
              </w:rPr>
            </w:pPr>
          </w:p>
        </w:tc>
        <w:tc>
          <w:tcPr>
            <w:tcW w:w="937" w:type="pct"/>
            <w:tcBorders>
              <w:top w:val="nil"/>
              <w:left w:val="nil"/>
              <w:bottom w:val="single" w:sz="4" w:space="0" w:color="auto"/>
              <w:right w:val="single" w:sz="4" w:space="0" w:color="auto"/>
            </w:tcBorders>
            <w:shd w:val="clear" w:color="000000" w:fill="D8D8D8"/>
            <w:vAlign w:val="center"/>
          </w:tcPr>
          <w:p w14:paraId="53E81060" w14:textId="77777777" w:rsidR="00717268" w:rsidRPr="00904847" w:rsidRDefault="00717268" w:rsidP="00465146">
            <w:pPr>
              <w:jc w:val="center"/>
              <w:rPr>
                <w:rFonts w:ascii="Arial" w:hAnsi="Arial" w:cs="Arial"/>
                <w:b/>
                <w:bCs/>
                <w:color w:val="000000"/>
                <w:szCs w:val="22"/>
                <w:lang w:eastAsia="id-ID"/>
              </w:rPr>
            </w:pPr>
          </w:p>
        </w:tc>
        <w:tc>
          <w:tcPr>
            <w:tcW w:w="599" w:type="pct"/>
            <w:tcBorders>
              <w:top w:val="nil"/>
              <w:left w:val="nil"/>
              <w:bottom w:val="single" w:sz="4" w:space="0" w:color="auto"/>
              <w:right w:val="single" w:sz="4" w:space="0" w:color="auto"/>
            </w:tcBorders>
            <w:shd w:val="clear" w:color="000000" w:fill="D8D8D8"/>
            <w:vAlign w:val="center"/>
          </w:tcPr>
          <w:p w14:paraId="08C90DEB" w14:textId="7B7D86EF" w:rsidR="00717268" w:rsidRPr="00904847" w:rsidRDefault="0032735D" w:rsidP="00465146">
            <w:pPr>
              <w:jc w:val="center"/>
              <w:rPr>
                <w:rFonts w:ascii="Arial" w:hAnsi="Arial" w:cs="Arial"/>
                <w:b/>
                <w:bCs/>
                <w:color w:val="000000"/>
                <w:szCs w:val="22"/>
                <w:lang w:eastAsia="id-ID"/>
              </w:rPr>
            </w:pPr>
            <w:r>
              <w:rPr>
                <w:rFonts w:ascii="Arial" w:hAnsi="Arial" w:cs="Arial"/>
                <w:b/>
                <w:bCs/>
                <w:color w:val="000000"/>
                <w:szCs w:val="22"/>
                <w:lang w:eastAsia="id-ID"/>
              </w:rPr>
              <w:t>19</w:t>
            </w:r>
          </w:p>
        </w:tc>
      </w:tr>
    </w:tbl>
    <w:p w14:paraId="1E0241CF" w14:textId="77777777" w:rsidR="000413FF" w:rsidRPr="00904847" w:rsidRDefault="000413FF">
      <w:pPr>
        <w:rPr>
          <w:rFonts w:ascii="Century Gothic" w:eastAsia="Courier New" w:hAnsi="Century Gothic" w:cs="Courier New"/>
          <w:color w:val="000000"/>
          <w:sz w:val="22"/>
          <w:szCs w:val="22"/>
          <w:lang w:val="id-ID" w:eastAsia="id-ID"/>
        </w:rPr>
      </w:pPr>
    </w:p>
    <w:p w14:paraId="57A3766B" w14:textId="77777777" w:rsidR="000413FF" w:rsidRPr="00904847" w:rsidRDefault="000413FF" w:rsidP="0005208A">
      <w:pPr>
        <w:pStyle w:val="ListParagraph"/>
        <w:spacing w:before="55"/>
        <w:ind w:left="1440"/>
        <w:rPr>
          <w:rFonts w:ascii="Century Gothic" w:eastAsia="Calibri" w:hAnsi="Century Gothic" w:cs="Calibri"/>
          <w:b/>
          <w:sz w:val="22"/>
          <w:szCs w:val="22"/>
          <w:lang w:val="en-US"/>
        </w:rPr>
      </w:pPr>
    </w:p>
    <w:p w14:paraId="3502C701" w14:textId="77777777" w:rsidR="00B85889" w:rsidRPr="00904847" w:rsidRDefault="00B85889" w:rsidP="00CA5A86">
      <w:pPr>
        <w:pStyle w:val="ListParagraph"/>
        <w:numPr>
          <w:ilvl w:val="1"/>
          <w:numId w:val="35"/>
        </w:numPr>
        <w:spacing w:before="55"/>
        <w:ind w:left="720" w:hanging="702"/>
        <w:rPr>
          <w:rFonts w:ascii="Arial" w:eastAsia="Calibri" w:hAnsi="Arial" w:cs="Arial"/>
          <w:b/>
          <w:szCs w:val="22"/>
          <w:lang w:val="en-US"/>
        </w:rPr>
      </w:pPr>
      <w:r w:rsidRPr="00904847">
        <w:rPr>
          <w:rFonts w:ascii="Arial" w:eastAsia="Calibri" w:hAnsi="Arial" w:cs="Arial"/>
          <w:b/>
          <w:szCs w:val="22"/>
        </w:rPr>
        <w:t>K</w:t>
      </w:r>
      <w:r w:rsidRPr="00904847">
        <w:rPr>
          <w:rFonts w:ascii="Arial" w:eastAsia="Calibri" w:hAnsi="Arial" w:cs="Arial"/>
          <w:b/>
          <w:spacing w:val="1"/>
          <w:szCs w:val="22"/>
        </w:rPr>
        <w:t>e</w:t>
      </w:r>
      <w:r w:rsidRPr="00904847">
        <w:rPr>
          <w:rFonts w:ascii="Arial" w:eastAsia="Calibri" w:hAnsi="Arial" w:cs="Arial"/>
          <w:b/>
          <w:spacing w:val="-1"/>
          <w:szCs w:val="22"/>
        </w:rPr>
        <w:t>a</w:t>
      </w:r>
      <w:r w:rsidRPr="00904847">
        <w:rPr>
          <w:rFonts w:ascii="Arial" w:eastAsia="Calibri" w:hAnsi="Arial" w:cs="Arial"/>
          <w:b/>
          <w:spacing w:val="2"/>
          <w:szCs w:val="22"/>
        </w:rPr>
        <w:t>d</w:t>
      </w:r>
      <w:r w:rsidRPr="00904847">
        <w:rPr>
          <w:rFonts w:ascii="Arial" w:eastAsia="Calibri" w:hAnsi="Arial" w:cs="Arial"/>
          <w:b/>
          <w:spacing w:val="-1"/>
          <w:szCs w:val="22"/>
        </w:rPr>
        <w:t>aa</w:t>
      </w:r>
      <w:r w:rsidRPr="00904847">
        <w:rPr>
          <w:rFonts w:ascii="Arial" w:eastAsia="Calibri" w:hAnsi="Arial" w:cs="Arial"/>
          <w:b/>
          <w:szCs w:val="22"/>
        </w:rPr>
        <w:t>n</w:t>
      </w:r>
      <w:r w:rsidR="00F02C03" w:rsidRPr="00904847">
        <w:rPr>
          <w:rFonts w:ascii="Arial" w:eastAsia="Calibri" w:hAnsi="Arial" w:cs="Arial"/>
          <w:b/>
          <w:szCs w:val="22"/>
          <w:lang w:val="en-US"/>
        </w:rPr>
        <w:t xml:space="preserve"> </w:t>
      </w:r>
      <w:r w:rsidRPr="00904847">
        <w:rPr>
          <w:rFonts w:ascii="Arial" w:eastAsia="Calibri" w:hAnsi="Arial" w:cs="Arial"/>
          <w:b/>
          <w:szCs w:val="22"/>
        </w:rPr>
        <w:t>S</w:t>
      </w:r>
      <w:r w:rsidRPr="00904847">
        <w:rPr>
          <w:rFonts w:ascii="Arial" w:eastAsia="Calibri" w:hAnsi="Arial" w:cs="Arial"/>
          <w:b/>
          <w:spacing w:val="-1"/>
          <w:szCs w:val="22"/>
        </w:rPr>
        <w:t>a</w:t>
      </w:r>
      <w:r w:rsidRPr="00904847">
        <w:rPr>
          <w:rFonts w:ascii="Arial" w:eastAsia="Calibri" w:hAnsi="Arial" w:cs="Arial"/>
          <w:b/>
          <w:spacing w:val="2"/>
          <w:szCs w:val="22"/>
        </w:rPr>
        <w:t>r</w:t>
      </w:r>
      <w:r w:rsidRPr="00904847">
        <w:rPr>
          <w:rFonts w:ascii="Arial" w:eastAsia="Calibri" w:hAnsi="Arial" w:cs="Arial"/>
          <w:b/>
          <w:spacing w:val="-1"/>
          <w:szCs w:val="22"/>
        </w:rPr>
        <w:t>a</w:t>
      </w:r>
      <w:r w:rsidRPr="00904847">
        <w:rPr>
          <w:rFonts w:ascii="Arial" w:eastAsia="Calibri" w:hAnsi="Arial" w:cs="Arial"/>
          <w:b/>
          <w:spacing w:val="2"/>
          <w:szCs w:val="22"/>
        </w:rPr>
        <w:t>n</w:t>
      </w:r>
      <w:r w:rsidRPr="00904847">
        <w:rPr>
          <w:rFonts w:ascii="Arial" w:eastAsia="Calibri" w:hAnsi="Arial" w:cs="Arial"/>
          <w:b/>
          <w:szCs w:val="22"/>
        </w:rPr>
        <w:t>a</w:t>
      </w:r>
      <w:r w:rsidR="00F02C03" w:rsidRPr="00904847">
        <w:rPr>
          <w:rFonts w:ascii="Arial" w:eastAsia="Calibri" w:hAnsi="Arial" w:cs="Arial"/>
          <w:b/>
          <w:szCs w:val="22"/>
          <w:lang w:val="en-US"/>
        </w:rPr>
        <w:t xml:space="preserve"> </w:t>
      </w:r>
      <w:r w:rsidRPr="00904847">
        <w:rPr>
          <w:rFonts w:ascii="Arial" w:eastAsia="Calibri" w:hAnsi="Arial" w:cs="Arial"/>
          <w:b/>
          <w:spacing w:val="2"/>
          <w:szCs w:val="22"/>
        </w:rPr>
        <w:t>d</w:t>
      </w:r>
      <w:r w:rsidRPr="00904847">
        <w:rPr>
          <w:rFonts w:ascii="Arial" w:eastAsia="Calibri" w:hAnsi="Arial" w:cs="Arial"/>
          <w:b/>
          <w:spacing w:val="-1"/>
          <w:szCs w:val="22"/>
        </w:rPr>
        <w:t>a</w:t>
      </w:r>
      <w:r w:rsidRPr="00904847">
        <w:rPr>
          <w:rFonts w:ascii="Arial" w:eastAsia="Calibri" w:hAnsi="Arial" w:cs="Arial"/>
          <w:b/>
          <w:szCs w:val="22"/>
        </w:rPr>
        <w:t>n</w:t>
      </w:r>
      <w:r w:rsidR="00F02C03" w:rsidRPr="00904847">
        <w:rPr>
          <w:rFonts w:ascii="Arial" w:eastAsia="Calibri" w:hAnsi="Arial" w:cs="Arial"/>
          <w:b/>
          <w:szCs w:val="22"/>
          <w:lang w:val="en-US"/>
        </w:rPr>
        <w:t xml:space="preserve"> </w:t>
      </w:r>
      <w:r w:rsidRPr="00904847">
        <w:rPr>
          <w:rFonts w:ascii="Arial" w:eastAsia="Calibri" w:hAnsi="Arial" w:cs="Arial"/>
          <w:b/>
          <w:spacing w:val="-1"/>
          <w:szCs w:val="22"/>
        </w:rPr>
        <w:t>P</w:t>
      </w:r>
      <w:r w:rsidRPr="00904847">
        <w:rPr>
          <w:rFonts w:ascii="Arial" w:eastAsia="Calibri" w:hAnsi="Arial" w:cs="Arial"/>
          <w:b/>
          <w:spacing w:val="2"/>
          <w:szCs w:val="22"/>
        </w:rPr>
        <w:t>r</w:t>
      </w:r>
      <w:r w:rsidRPr="00904847">
        <w:rPr>
          <w:rFonts w:ascii="Arial" w:eastAsia="Calibri" w:hAnsi="Arial" w:cs="Arial"/>
          <w:b/>
          <w:spacing w:val="-1"/>
          <w:szCs w:val="22"/>
        </w:rPr>
        <w:t>a</w:t>
      </w:r>
      <w:r w:rsidRPr="00904847">
        <w:rPr>
          <w:rFonts w:ascii="Arial" w:eastAsia="Calibri" w:hAnsi="Arial" w:cs="Arial"/>
          <w:b/>
          <w:szCs w:val="22"/>
        </w:rPr>
        <w:t>sa</w:t>
      </w:r>
      <w:r w:rsidRPr="00904847">
        <w:rPr>
          <w:rFonts w:ascii="Arial" w:eastAsia="Calibri" w:hAnsi="Arial" w:cs="Arial"/>
          <w:b/>
          <w:spacing w:val="2"/>
          <w:szCs w:val="22"/>
        </w:rPr>
        <w:t>r</w:t>
      </w:r>
      <w:r w:rsidRPr="00904847">
        <w:rPr>
          <w:rFonts w:ascii="Arial" w:eastAsia="Calibri" w:hAnsi="Arial" w:cs="Arial"/>
          <w:b/>
          <w:spacing w:val="-1"/>
          <w:szCs w:val="22"/>
        </w:rPr>
        <w:t>a</w:t>
      </w:r>
      <w:r w:rsidRPr="00904847">
        <w:rPr>
          <w:rFonts w:ascii="Arial" w:eastAsia="Calibri" w:hAnsi="Arial" w:cs="Arial"/>
          <w:b/>
          <w:spacing w:val="2"/>
          <w:szCs w:val="22"/>
        </w:rPr>
        <w:t>n</w:t>
      </w:r>
      <w:r w:rsidRPr="00904847">
        <w:rPr>
          <w:rFonts w:ascii="Arial" w:eastAsia="Calibri" w:hAnsi="Arial" w:cs="Arial"/>
          <w:b/>
          <w:szCs w:val="22"/>
        </w:rPr>
        <w:t>a</w:t>
      </w:r>
    </w:p>
    <w:p w14:paraId="46994CED" w14:textId="77777777" w:rsidR="000413FF" w:rsidRPr="00904847" w:rsidRDefault="000413FF" w:rsidP="0005208A">
      <w:pPr>
        <w:pStyle w:val="ListParagraph"/>
        <w:spacing w:before="55"/>
        <w:ind w:left="1440"/>
        <w:rPr>
          <w:rFonts w:ascii="Arial" w:eastAsia="Calibri" w:hAnsi="Arial" w:cs="Arial"/>
          <w:szCs w:val="22"/>
          <w:lang w:val="en-US"/>
        </w:rPr>
      </w:pPr>
    </w:p>
    <w:p w14:paraId="0228F898" w14:textId="77777777" w:rsidR="00B85889" w:rsidRPr="00904847" w:rsidRDefault="00B85889" w:rsidP="00167A1C">
      <w:pPr>
        <w:pStyle w:val="ListParagraph"/>
        <w:spacing w:before="19" w:line="360" w:lineRule="auto"/>
        <w:ind w:right="78" w:firstLine="720"/>
        <w:jc w:val="both"/>
        <w:rPr>
          <w:rFonts w:ascii="Arial" w:eastAsia="Calibri" w:hAnsi="Arial" w:cs="Arial"/>
          <w:szCs w:val="22"/>
        </w:rPr>
      </w:pPr>
      <w:r w:rsidRPr="00904847">
        <w:rPr>
          <w:rFonts w:ascii="Arial" w:eastAsia="Calibri" w:hAnsi="Arial" w:cs="Arial"/>
          <w:spacing w:val="-1"/>
          <w:szCs w:val="22"/>
        </w:rPr>
        <w:t>Se</w:t>
      </w:r>
      <w:r w:rsidRPr="00904847">
        <w:rPr>
          <w:rFonts w:ascii="Arial" w:eastAsia="Calibri" w:hAnsi="Arial" w:cs="Arial"/>
          <w:szCs w:val="22"/>
        </w:rPr>
        <w:t>b</w:t>
      </w:r>
      <w:r w:rsidRPr="00904847">
        <w:rPr>
          <w:rFonts w:ascii="Arial" w:eastAsia="Calibri" w:hAnsi="Arial" w:cs="Arial"/>
          <w:spacing w:val="-1"/>
          <w:szCs w:val="22"/>
        </w:rPr>
        <w:t>a</w:t>
      </w:r>
      <w:r w:rsidRPr="00904847">
        <w:rPr>
          <w:rFonts w:ascii="Arial" w:eastAsia="Calibri" w:hAnsi="Arial" w:cs="Arial"/>
          <w:szCs w:val="22"/>
        </w:rPr>
        <w:t>g</w:t>
      </w:r>
      <w:r w:rsidRPr="00904847">
        <w:rPr>
          <w:rFonts w:ascii="Arial" w:eastAsia="Calibri" w:hAnsi="Arial" w:cs="Arial"/>
          <w:spacing w:val="-1"/>
          <w:szCs w:val="22"/>
        </w:rPr>
        <w:t>a</w:t>
      </w:r>
      <w:r w:rsidRPr="00904847">
        <w:rPr>
          <w:rFonts w:ascii="Arial" w:eastAsia="Calibri" w:hAnsi="Arial" w:cs="Arial"/>
          <w:szCs w:val="22"/>
        </w:rPr>
        <w:t>i</w:t>
      </w:r>
      <w:r w:rsidR="00F02C03" w:rsidRPr="00904847">
        <w:rPr>
          <w:rFonts w:ascii="Arial" w:eastAsia="Calibri" w:hAnsi="Arial" w:cs="Arial"/>
          <w:szCs w:val="22"/>
          <w:lang w:val="en-US"/>
        </w:rPr>
        <w:t xml:space="preserve"> </w:t>
      </w:r>
      <w:r w:rsidRPr="00904847">
        <w:rPr>
          <w:rFonts w:ascii="Arial" w:eastAsia="Calibri" w:hAnsi="Arial" w:cs="Arial"/>
          <w:szCs w:val="22"/>
        </w:rPr>
        <w:t>ujung</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t</w:t>
      </w:r>
      <w:r w:rsidRPr="00904847">
        <w:rPr>
          <w:rFonts w:ascii="Arial" w:eastAsia="Calibri" w:hAnsi="Arial" w:cs="Arial"/>
          <w:szCs w:val="22"/>
        </w:rPr>
        <w:t>om</w:t>
      </w:r>
      <w:r w:rsidRPr="00904847">
        <w:rPr>
          <w:rFonts w:ascii="Arial" w:eastAsia="Calibri" w:hAnsi="Arial" w:cs="Arial"/>
          <w:spacing w:val="4"/>
          <w:szCs w:val="22"/>
        </w:rPr>
        <w:t>b</w:t>
      </w:r>
      <w:r w:rsidRPr="00904847">
        <w:rPr>
          <w:rFonts w:ascii="Arial" w:eastAsia="Calibri" w:hAnsi="Arial" w:cs="Arial"/>
          <w:spacing w:val="-1"/>
          <w:szCs w:val="22"/>
        </w:rPr>
        <w:t>a</w:t>
      </w:r>
      <w:r w:rsidRPr="00904847">
        <w:rPr>
          <w:rFonts w:ascii="Arial" w:eastAsia="Calibri" w:hAnsi="Arial" w:cs="Arial"/>
          <w:szCs w:val="22"/>
        </w:rPr>
        <w:t>k</w:t>
      </w:r>
      <w:r w:rsidR="00F02C03" w:rsidRPr="00904847">
        <w:rPr>
          <w:rFonts w:ascii="Arial" w:eastAsia="Calibri" w:hAnsi="Arial" w:cs="Arial"/>
          <w:szCs w:val="22"/>
          <w:lang w:val="en-US"/>
        </w:rPr>
        <w:t xml:space="preserve"> </w:t>
      </w:r>
      <w:r w:rsidRPr="00904847">
        <w:rPr>
          <w:rFonts w:ascii="Arial" w:eastAsia="Calibri" w:hAnsi="Arial" w:cs="Arial"/>
          <w:spacing w:val="4"/>
          <w:szCs w:val="22"/>
        </w:rPr>
        <w:t>p</w:t>
      </w:r>
      <w:r w:rsidRPr="00904847">
        <w:rPr>
          <w:rFonts w:ascii="Arial" w:eastAsia="Calibri" w:hAnsi="Arial" w:cs="Arial"/>
          <w:spacing w:val="-1"/>
          <w:szCs w:val="22"/>
        </w:rPr>
        <w:t>e</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zCs w:val="22"/>
        </w:rPr>
        <w:t>y</w:t>
      </w:r>
      <w:r w:rsidRPr="00904847">
        <w:rPr>
          <w:rFonts w:ascii="Arial" w:eastAsia="Calibri" w:hAnsi="Arial" w:cs="Arial"/>
          <w:spacing w:val="-1"/>
          <w:szCs w:val="22"/>
        </w:rPr>
        <w:t>a</w:t>
      </w:r>
      <w:r w:rsidRPr="00904847">
        <w:rPr>
          <w:rFonts w:ascii="Arial" w:eastAsia="Calibri" w:hAnsi="Arial" w:cs="Arial"/>
          <w:szCs w:val="22"/>
        </w:rPr>
        <w:t>n</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zCs w:val="22"/>
        </w:rPr>
        <w:t>k</w:t>
      </w:r>
      <w:r w:rsidRPr="00904847">
        <w:rPr>
          <w:rFonts w:ascii="Arial" w:eastAsia="Calibri" w:hAnsi="Arial" w:cs="Arial"/>
          <w:spacing w:val="-2"/>
          <w:szCs w:val="22"/>
        </w:rPr>
        <w:t>e</w:t>
      </w:r>
      <w:r w:rsidRPr="00904847">
        <w:rPr>
          <w:rFonts w:ascii="Arial" w:eastAsia="Calibri" w:hAnsi="Arial" w:cs="Arial"/>
          <w:szCs w:val="22"/>
        </w:rPr>
        <w:t>p</w:t>
      </w:r>
      <w:r w:rsidRPr="00904847">
        <w:rPr>
          <w:rFonts w:ascii="Arial" w:eastAsia="Calibri" w:hAnsi="Arial" w:cs="Arial"/>
          <w:spacing w:val="-1"/>
          <w:szCs w:val="22"/>
        </w:rPr>
        <w:t>a</w:t>
      </w:r>
      <w:r w:rsidRPr="00904847">
        <w:rPr>
          <w:rFonts w:ascii="Arial" w:eastAsia="Calibri" w:hAnsi="Arial" w:cs="Arial"/>
          <w:spacing w:val="4"/>
          <w:szCs w:val="22"/>
        </w:rPr>
        <w:t>d</w:t>
      </w:r>
      <w:r w:rsidRPr="00904847">
        <w:rPr>
          <w:rFonts w:ascii="Arial" w:eastAsia="Calibri" w:hAnsi="Arial" w:cs="Arial"/>
          <w:szCs w:val="22"/>
        </w:rPr>
        <w:t xml:space="preserve">a </w:t>
      </w:r>
      <w:r w:rsidRPr="00904847">
        <w:rPr>
          <w:rFonts w:ascii="Arial" w:eastAsia="Calibri" w:hAnsi="Arial" w:cs="Arial"/>
          <w:spacing w:val="4"/>
          <w:szCs w:val="22"/>
        </w:rPr>
        <w:t>m</w:t>
      </w:r>
      <w:r w:rsidRPr="00904847">
        <w:rPr>
          <w:rFonts w:ascii="Arial" w:eastAsia="Calibri" w:hAnsi="Arial" w:cs="Arial"/>
          <w:spacing w:val="2"/>
          <w:szCs w:val="22"/>
        </w:rPr>
        <w:t>as</w:t>
      </w:r>
      <w:r w:rsidRPr="00904847">
        <w:rPr>
          <w:rFonts w:ascii="Arial" w:eastAsia="Calibri" w:hAnsi="Arial" w:cs="Arial"/>
          <w:szCs w:val="22"/>
        </w:rPr>
        <w:t>y</w:t>
      </w:r>
      <w:r w:rsidRPr="00904847">
        <w:rPr>
          <w:rFonts w:ascii="Arial" w:eastAsia="Calibri" w:hAnsi="Arial" w:cs="Arial"/>
          <w:spacing w:val="-1"/>
          <w:szCs w:val="22"/>
        </w:rPr>
        <w:t>ara</w:t>
      </w:r>
      <w:r w:rsidRPr="00904847">
        <w:rPr>
          <w:rFonts w:ascii="Arial" w:eastAsia="Calibri" w:hAnsi="Arial" w:cs="Arial"/>
          <w:szCs w:val="22"/>
        </w:rPr>
        <w:t>k</w:t>
      </w:r>
      <w:r w:rsidRPr="00904847">
        <w:rPr>
          <w:rFonts w:ascii="Arial" w:eastAsia="Calibri" w:hAnsi="Arial" w:cs="Arial"/>
          <w:spacing w:val="-1"/>
          <w:szCs w:val="22"/>
        </w:rPr>
        <w:t>a</w:t>
      </w:r>
      <w:r w:rsidRPr="00904847">
        <w:rPr>
          <w:rFonts w:ascii="Arial" w:eastAsia="Calibri" w:hAnsi="Arial" w:cs="Arial"/>
          <w:szCs w:val="22"/>
        </w:rPr>
        <w:t>t</w:t>
      </w:r>
      <w:r w:rsidR="00F02C03" w:rsidRPr="00904847">
        <w:rPr>
          <w:rFonts w:ascii="Arial" w:eastAsia="Calibri" w:hAnsi="Arial" w:cs="Arial"/>
          <w:szCs w:val="22"/>
          <w:lang w:val="en-US"/>
        </w:rPr>
        <w:t xml:space="preserve"> </w:t>
      </w:r>
      <w:r w:rsidRPr="00904847">
        <w:rPr>
          <w:rFonts w:ascii="Arial" w:eastAsia="Calibri" w:hAnsi="Arial" w:cs="Arial"/>
          <w:szCs w:val="22"/>
        </w:rPr>
        <w:t>m</w:t>
      </w:r>
      <w:r w:rsidRPr="00904847">
        <w:rPr>
          <w:rFonts w:ascii="Arial" w:eastAsia="Calibri" w:hAnsi="Arial" w:cs="Arial"/>
          <w:spacing w:val="-1"/>
          <w:szCs w:val="22"/>
        </w:rPr>
        <w:t>a</w:t>
      </w:r>
      <w:r w:rsidRPr="00904847">
        <w:rPr>
          <w:rFonts w:ascii="Arial" w:eastAsia="Calibri" w:hAnsi="Arial" w:cs="Arial"/>
          <w:szCs w:val="22"/>
        </w:rPr>
        <w:t>ka</w:t>
      </w:r>
      <w:r w:rsidR="00F02C03" w:rsidRPr="00904847">
        <w:rPr>
          <w:rFonts w:ascii="Arial" w:eastAsia="Calibri" w:hAnsi="Arial" w:cs="Arial"/>
          <w:szCs w:val="22"/>
          <w:lang w:val="en-US"/>
        </w:rPr>
        <w:t xml:space="preserve"> </w:t>
      </w:r>
      <w:r w:rsidRPr="00904847">
        <w:rPr>
          <w:rFonts w:ascii="Arial" w:eastAsia="Calibri" w:hAnsi="Arial" w:cs="Arial"/>
          <w:spacing w:val="1"/>
          <w:szCs w:val="22"/>
        </w:rPr>
        <w:t>K</w:t>
      </w:r>
      <w:r w:rsidRPr="00904847">
        <w:rPr>
          <w:rFonts w:ascii="Arial" w:eastAsia="Calibri" w:hAnsi="Arial" w:cs="Arial"/>
          <w:spacing w:val="-1"/>
          <w:szCs w:val="22"/>
        </w:rPr>
        <w:t>e</w:t>
      </w:r>
      <w:r w:rsidRPr="00904847">
        <w:rPr>
          <w:rFonts w:ascii="Arial" w:eastAsia="Calibri" w:hAnsi="Arial" w:cs="Arial"/>
          <w:spacing w:val="3"/>
          <w:szCs w:val="22"/>
        </w:rPr>
        <w:t>c</w:t>
      </w:r>
      <w:r w:rsidRPr="00904847">
        <w:rPr>
          <w:rFonts w:ascii="Arial" w:eastAsia="Calibri" w:hAnsi="Arial" w:cs="Arial"/>
          <w:spacing w:val="-1"/>
          <w:szCs w:val="22"/>
        </w:rPr>
        <w:t>a</w:t>
      </w:r>
      <w:r w:rsidRPr="00904847">
        <w:rPr>
          <w:rFonts w:ascii="Arial" w:eastAsia="Calibri" w:hAnsi="Arial" w:cs="Arial"/>
          <w:szCs w:val="22"/>
        </w:rPr>
        <w:t>m</w:t>
      </w:r>
      <w:r w:rsidRPr="00904847">
        <w:rPr>
          <w:rFonts w:ascii="Arial" w:eastAsia="Calibri" w:hAnsi="Arial" w:cs="Arial"/>
          <w:spacing w:val="-1"/>
          <w:szCs w:val="22"/>
        </w:rPr>
        <w:t>a</w:t>
      </w:r>
      <w:r w:rsidRPr="00904847">
        <w:rPr>
          <w:rFonts w:ascii="Arial" w:eastAsia="Calibri" w:hAnsi="Arial" w:cs="Arial"/>
          <w:spacing w:val="2"/>
          <w:szCs w:val="22"/>
        </w:rPr>
        <w:t>t</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zCs w:val="22"/>
        </w:rPr>
        <w:t>h</w:t>
      </w:r>
      <w:r w:rsidRPr="00904847">
        <w:rPr>
          <w:rFonts w:ascii="Arial" w:eastAsia="Calibri" w:hAnsi="Arial" w:cs="Arial"/>
          <w:spacing w:val="-1"/>
          <w:szCs w:val="22"/>
        </w:rPr>
        <w:t>ar</w:t>
      </w:r>
      <w:r w:rsidRPr="00904847">
        <w:rPr>
          <w:rFonts w:ascii="Arial" w:eastAsia="Calibri" w:hAnsi="Arial" w:cs="Arial"/>
          <w:szCs w:val="22"/>
        </w:rPr>
        <w:t>us</w:t>
      </w:r>
      <w:r w:rsidR="00F02C03" w:rsidRPr="00904847">
        <w:rPr>
          <w:rFonts w:ascii="Arial" w:eastAsia="Calibri" w:hAnsi="Arial" w:cs="Arial"/>
          <w:szCs w:val="22"/>
          <w:lang w:val="en-US"/>
        </w:rPr>
        <w:t xml:space="preserve"> </w:t>
      </w:r>
      <w:r w:rsidRPr="00904847">
        <w:rPr>
          <w:rFonts w:ascii="Arial" w:eastAsia="Calibri" w:hAnsi="Arial" w:cs="Arial"/>
          <w:szCs w:val="22"/>
        </w:rPr>
        <w:t>m</w:t>
      </w:r>
      <w:r w:rsidRPr="00904847">
        <w:rPr>
          <w:rFonts w:ascii="Arial" w:eastAsia="Calibri" w:hAnsi="Arial" w:cs="Arial"/>
          <w:spacing w:val="-1"/>
          <w:szCs w:val="22"/>
        </w:rPr>
        <w:t>e</w:t>
      </w:r>
      <w:r w:rsidRPr="00904847">
        <w:rPr>
          <w:rFonts w:ascii="Arial" w:eastAsia="Calibri" w:hAnsi="Arial" w:cs="Arial"/>
          <w:spacing w:val="4"/>
          <w:szCs w:val="22"/>
        </w:rPr>
        <w:t>m</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u</w:t>
      </w:r>
      <w:r w:rsidRPr="00904847">
        <w:rPr>
          <w:rFonts w:ascii="Arial" w:eastAsia="Calibri" w:hAnsi="Arial" w:cs="Arial"/>
          <w:szCs w:val="22"/>
        </w:rPr>
        <w:t>hi b</w:t>
      </w:r>
      <w:r w:rsidRPr="00904847">
        <w:rPr>
          <w:rFonts w:ascii="Arial" w:eastAsia="Calibri" w:hAnsi="Arial" w:cs="Arial"/>
          <w:spacing w:val="-1"/>
          <w:szCs w:val="22"/>
        </w:rPr>
        <w:t>e</w:t>
      </w:r>
      <w:r w:rsidRPr="00904847">
        <w:rPr>
          <w:rFonts w:ascii="Arial" w:eastAsia="Calibri" w:hAnsi="Arial" w:cs="Arial"/>
          <w:szCs w:val="22"/>
        </w:rPr>
        <w:t>b</w:t>
      </w:r>
      <w:r w:rsidRPr="00904847">
        <w:rPr>
          <w:rFonts w:ascii="Arial" w:eastAsia="Calibri" w:hAnsi="Arial" w:cs="Arial"/>
          <w:spacing w:val="-1"/>
          <w:szCs w:val="22"/>
        </w:rPr>
        <w:t>era</w:t>
      </w:r>
      <w:r w:rsidRPr="00904847">
        <w:rPr>
          <w:rFonts w:ascii="Arial" w:eastAsia="Calibri" w:hAnsi="Arial" w:cs="Arial"/>
          <w:szCs w:val="22"/>
        </w:rPr>
        <w:t>pa</w:t>
      </w:r>
      <w:r w:rsidR="00F02C03" w:rsidRPr="00904847">
        <w:rPr>
          <w:rFonts w:ascii="Arial" w:eastAsia="Calibri" w:hAnsi="Arial" w:cs="Arial"/>
          <w:szCs w:val="22"/>
          <w:lang w:val="en-US"/>
        </w:rPr>
        <w:t xml:space="preserve"> </w:t>
      </w:r>
      <w:r w:rsidRPr="00904847">
        <w:rPr>
          <w:rFonts w:ascii="Arial" w:eastAsia="Calibri" w:hAnsi="Arial" w:cs="Arial"/>
          <w:szCs w:val="22"/>
        </w:rPr>
        <w:t>pr</w:t>
      </w:r>
      <w:r w:rsidRPr="00904847">
        <w:rPr>
          <w:rFonts w:ascii="Arial" w:eastAsia="Calibri" w:hAnsi="Arial" w:cs="Arial"/>
          <w:spacing w:val="1"/>
          <w:szCs w:val="22"/>
        </w:rPr>
        <w:t>i</w:t>
      </w:r>
      <w:r w:rsidRPr="00904847">
        <w:rPr>
          <w:rFonts w:ascii="Arial" w:eastAsia="Calibri" w:hAnsi="Arial" w:cs="Arial"/>
          <w:szCs w:val="22"/>
        </w:rPr>
        <w:t>n</w:t>
      </w:r>
      <w:r w:rsidRPr="00904847">
        <w:rPr>
          <w:rFonts w:ascii="Arial" w:eastAsia="Calibri" w:hAnsi="Arial" w:cs="Arial"/>
          <w:spacing w:val="2"/>
          <w:szCs w:val="22"/>
        </w:rPr>
        <w:t>s</w:t>
      </w:r>
      <w:r w:rsidRPr="00904847">
        <w:rPr>
          <w:rFonts w:ascii="Arial" w:eastAsia="Calibri" w:hAnsi="Arial" w:cs="Arial"/>
          <w:spacing w:val="1"/>
          <w:szCs w:val="22"/>
        </w:rPr>
        <w:t>i</w:t>
      </w:r>
      <w:r w:rsidRPr="00904847">
        <w:rPr>
          <w:rFonts w:ascii="Arial" w:eastAsia="Calibri" w:hAnsi="Arial" w:cs="Arial"/>
          <w:szCs w:val="22"/>
        </w:rPr>
        <w:t>p</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s</w:t>
      </w:r>
      <w:r w:rsidRPr="00904847">
        <w:rPr>
          <w:rFonts w:ascii="Arial" w:eastAsia="Calibri" w:hAnsi="Arial" w:cs="Arial"/>
          <w:spacing w:val="-1"/>
          <w:szCs w:val="22"/>
        </w:rPr>
        <w:t>e</w:t>
      </w:r>
      <w:r w:rsidRPr="00904847">
        <w:rPr>
          <w:rFonts w:ascii="Arial" w:eastAsia="Calibri" w:hAnsi="Arial" w:cs="Arial"/>
          <w:szCs w:val="22"/>
        </w:rPr>
        <w:t>b</w:t>
      </w:r>
      <w:r w:rsidRPr="00904847">
        <w:rPr>
          <w:rFonts w:ascii="Arial" w:eastAsia="Calibri" w:hAnsi="Arial" w:cs="Arial"/>
          <w:spacing w:val="-1"/>
          <w:szCs w:val="22"/>
        </w:rPr>
        <w:t>a</w:t>
      </w:r>
      <w:r w:rsidRPr="00904847">
        <w:rPr>
          <w:rFonts w:ascii="Arial" w:eastAsia="Calibri" w:hAnsi="Arial" w:cs="Arial"/>
          <w:szCs w:val="22"/>
        </w:rPr>
        <w:t>g</w:t>
      </w:r>
      <w:r w:rsidRPr="00904847">
        <w:rPr>
          <w:rFonts w:ascii="Arial" w:eastAsia="Calibri" w:hAnsi="Arial" w:cs="Arial"/>
          <w:spacing w:val="-1"/>
          <w:szCs w:val="22"/>
        </w:rPr>
        <w:t>a</w:t>
      </w:r>
      <w:r w:rsidRPr="00904847">
        <w:rPr>
          <w:rFonts w:ascii="Arial" w:eastAsia="Calibri" w:hAnsi="Arial" w:cs="Arial"/>
          <w:spacing w:val="1"/>
          <w:szCs w:val="22"/>
        </w:rPr>
        <w:t>i</w:t>
      </w:r>
      <w:r w:rsidRPr="00904847">
        <w:rPr>
          <w:rFonts w:ascii="Arial" w:eastAsia="Calibri" w:hAnsi="Arial" w:cs="Arial"/>
          <w:szCs w:val="22"/>
        </w:rPr>
        <w:t>m</w:t>
      </w:r>
      <w:r w:rsidRPr="00904847">
        <w:rPr>
          <w:rFonts w:ascii="Arial" w:eastAsia="Calibri" w:hAnsi="Arial" w:cs="Arial"/>
          <w:spacing w:val="-1"/>
          <w:szCs w:val="22"/>
        </w:rPr>
        <w:t>a</w:t>
      </w:r>
      <w:r w:rsidRPr="00904847">
        <w:rPr>
          <w:rFonts w:ascii="Arial" w:eastAsia="Calibri" w:hAnsi="Arial" w:cs="Arial"/>
          <w:szCs w:val="22"/>
        </w:rPr>
        <w:t>na</w:t>
      </w:r>
      <w:r w:rsidR="00F02C03" w:rsidRPr="00904847">
        <w:rPr>
          <w:rFonts w:ascii="Arial" w:eastAsia="Calibri" w:hAnsi="Arial" w:cs="Arial"/>
          <w:szCs w:val="22"/>
          <w:lang w:val="en-US"/>
        </w:rPr>
        <w:t xml:space="preserve"> </w:t>
      </w:r>
      <w:r w:rsidRPr="00904847">
        <w:rPr>
          <w:rFonts w:ascii="Arial" w:eastAsia="Calibri" w:hAnsi="Arial" w:cs="Arial"/>
          <w:szCs w:val="22"/>
        </w:rPr>
        <w:t>y</w:t>
      </w:r>
      <w:r w:rsidRPr="00904847">
        <w:rPr>
          <w:rFonts w:ascii="Arial" w:eastAsia="Calibri" w:hAnsi="Arial" w:cs="Arial"/>
          <w:spacing w:val="-1"/>
          <w:szCs w:val="22"/>
        </w:rPr>
        <w:t>a</w:t>
      </w:r>
      <w:r w:rsidRPr="00904847">
        <w:rPr>
          <w:rFonts w:ascii="Arial" w:eastAsia="Calibri" w:hAnsi="Arial" w:cs="Arial"/>
          <w:szCs w:val="22"/>
        </w:rPr>
        <w:t>ng</w:t>
      </w:r>
      <w:r w:rsidR="00F02C03"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2"/>
          <w:szCs w:val="22"/>
        </w:rPr>
        <w:t>is</w:t>
      </w:r>
      <w:r w:rsidRPr="00904847">
        <w:rPr>
          <w:rFonts w:ascii="Arial" w:eastAsia="Calibri" w:hAnsi="Arial" w:cs="Arial"/>
          <w:spacing w:val="-1"/>
          <w:szCs w:val="22"/>
        </w:rPr>
        <w:t>e</w:t>
      </w:r>
      <w:r w:rsidRPr="00904847">
        <w:rPr>
          <w:rFonts w:ascii="Arial" w:eastAsia="Calibri" w:hAnsi="Arial" w:cs="Arial"/>
          <w:szCs w:val="22"/>
        </w:rPr>
        <w:t>b</w:t>
      </w:r>
      <w:r w:rsidRPr="00904847">
        <w:rPr>
          <w:rFonts w:ascii="Arial" w:eastAsia="Calibri" w:hAnsi="Arial" w:cs="Arial"/>
          <w:spacing w:val="1"/>
          <w:szCs w:val="22"/>
        </w:rPr>
        <w:t>u</w:t>
      </w:r>
      <w:r w:rsidRPr="00904847">
        <w:rPr>
          <w:rFonts w:ascii="Arial" w:eastAsia="Calibri" w:hAnsi="Arial" w:cs="Arial"/>
          <w:szCs w:val="22"/>
        </w:rPr>
        <w:t>t d</w:t>
      </w:r>
      <w:r w:rsidRPr="00904847">
        <w:rPr>
          <w:rFonts w:ascii="Arial" w:eastAsia="Calibri" w:hAnsi="Arial" w:cs="Arial"/>
          <w:spacing w:val="-1"/>
          <w:szCs w:val="22"/>
        </w:rPr>
        <w:t>a</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zCs w:val="22"/>
        </w:rPr>
        <w:t>m</w:t>
      </w:r>
      <w:r w:rsidR="00F02C03" w:rsidRPr="00904847">
        <w:rPr>
          <w:rFonts w:ascii="Arial" w:eastAsia="Calibri" w:hAnsi="Arial" w:cs="Arial"/>
          <w:szCs w:val="22"/>
          <w:lang w:val="en-US"/>
        </w:rPr>
        <w:t xml:space="preserve"> </w:t>
      </w:r>
      <w:r w:rsidRPr="00904847">
        <w:rPr>
          <w:rFonts w:ascii="Arial" w:eastAsia="Calibri" w:hAnsi="Arial" w:cs="Arial"/>
          <w:spacing w:val="1"/>
          <w:szCs w:val="22"/>
        </w:rPr>
        <w:t>K</w:t>
      </w:r>
      <w:r w:rsidRPr="00904847">
        <w:rPr>
          <w:rFonts w:ascii="Arial" w:eastAsia="Calibri" w:hAnsi="Arial" w:cs="Arial"/>
          <w:spacing w:val="-1"/>
          <w:szCs w:val="22"/>
        </w:rPr>
        <w:t>e</w:t>
      </w:r>
      <w:r w:rsidRPr="00904847">
        <w:rPr>
          <w:rFonts w:ascii="Arial" w:eastAsia="Calibri" w:hAnsi="Arial" w:cs="Arial"/>
          <w:szCs w:val="22"/>
        </w:rPr>
        <w:t>p</w:t>
      </w:r>
      <w:r w:rsidRPr="00904847">
        <w:rPr>
          <w:rFonts w:ascii="Arial" w:eastAsia="Calibri" w:hAnsi="Arial" w:cs="Arial"/>
          <w:spacing w:val="1"/>
          <w:szCs w:val="22"/>
        </w:rPr>
        <w:t>u</w:t>
      </w:r>
      <w:r w:rsidRPr="00904847">
        <w:rPr>
          <w:rFonts w:ascii="Arial" w:eastAsia="Calibri" w:hAnsi="Arial" w:cs="Arial"/>
          <w:spacing w:val="-2"/>
          <w:szCs w:val="22"/>
        </w:rPr>
        <w:t>t</w:t>
      </w:r>
      <w:r w:rsidRPr="00904847">
        <w:rPr>
          <w:rFonts w:ascii="Arial" w:eastAsia="Calibri" w:hAnsi="Arial" w:cs="Arial"/>
          <w:szCs w:val="22"/>
        </w:rPr>
        <w:t>u</w:t>
      </w:r>
      <w:r w:rsidRPr="00904847">
        <w:rPr>
          <w:rFonts w:ascii="Arial" w:eastAsia="Calibri" w:hAnsi="Arial" w:cs="Arial"/>
          <w:spacing w:val="2"/>
          <w:szCs w:val="22"/>
        </w:rPr>
        <w:t>s</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pacing w:val="4"/>
          <w:szCs w:val="22"/>
        </w:rPr>
        <w:t>m</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ter</w:t>
      </w:r>
      <w:r w:rsidRPr="00904847">
        <w:rPr>
          <w:rFonts w:ascii="Arial" w:eastAsia="Calibri" w:hAnsi="Arial" w:cs="Arial"/>
          <w:szCs w:val="22"/>
        </w:rPr>
        <w:t>i</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P</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d</w:t>
      </w:r>
      <w:r w:rsidRPr="00904847">
        <w:rPr>
          <w:rFonts w:ascii="Arial" w:eastAsia="Calibri" w:hAnsi="Arial" w:cs="Arial"/>
          <w:spacing w:val="-1"/>
          <w:szCs w:val="22"/>
        </w:rPr>
        <w:t>a</w:t>
      </w:r>
      <w:r w:rsidRPr="00904847">
        <w:rPr>
          <w:rFonts w:ascii="Arial" w:eastAsia="Calibri" w:hAnsi="Arial" w:cs="Arial"/>
          <w:spacing w:val="4"/>
          <w:szCs w:val="22"/>
        </w:rPr>
        <w:t>y</w:t>
      </w:r>
      <w:r w:rsidRPr="00904847">
        <w:rPr>
          <w:rFonts w:ascii="Arial" w:eastAsia="Calibri" w:hAnsi="Arial" w:cs="Arial"/>
          <w:spacing w:val="-1"/>
          <w:szCs w:val="22"/>
        </w:rPr>
        <w:t>a</w:t>
      </w:r>
      <w:r w:rsidRPr="00904847">
        <w:rPr>
          <w:rFonts w:ascii="Arial" w:eastAsia="Calibri" w:hAnsi="Arial" w:cs="Arial"/>
          <w:szCs w:val="22"/>
        </w:rPr>
        <w:t>g</w:t>
      </w:r>
      <w:r w:rsidRPr="00904847">
        <w:rPr>
          <w:rFonts w:ascii="Arial" w:eastAsia="Calibri" w:hAnsi="Arial" w:cs="Arial"/>
          <w:spacing w:val="1"/>
          <w:szCs w:val="22"/>
        </w:rPr>
        <w:t>u</w:t>
      </w:r>
      <w:r w:rsidRPr="00904847">
        <w:rPr>
          <w:rFonts w:ascii="Arial" w:eastAsia="Calibri" w:hAnsi="Arial" w:cs="Arial"/>
          <w:szCs w:val="22"/>
        </w:rPr>
        <w:t>n</w:t>
      </w:r>
      <w:r w:rsidRPr="00904847">
        <w:rPr>
          <w:rFonts w:ascii="Arial" w:eastAsia="Calibri" w:hAnsi="Arial" w:cs="Arial"/>
          <w:spacing w:val="-1"/>
          <w:szCs w:val="22"/>
        </w:rPr>
        <w:t>aa</w:t>
      </w:r>
      <w:r w:rsidRPr="00904847">
        <w:rPr>
          <w:rFonts w:ascii="Arial" w:eastAsia="Calibri" w:hAnsi="Arial" w:cs="Arial"/>
          <w:szCs w:val="22"/>
        </w:rPr>
        <w:t>n A</w:t>
      </w:r>
      <w:r w:rsidRPr="00904847">
        <w:rPr>
          <w:rFonts w:ascii="Arial" w:eastAsia="Calibri" w:hAnsi="Arial" w:cs="Arial"/>
          <w:spacing w:val="1"/>
          <w:szCs w:val="22"/>
        </w:rPr>
        <w:t>p</w:t>
      </w:r>
      <w:r w:rsidRPr="00904847">
        <w:rPr>
          <w:rFonts w:ascii="Arial" w:eastAsia="Calibri" w:hAnsi="Arial" w:cs="Arial"/>
          <w:spacing w:val="-1"/>
          <w:szCs w:val="22"/>
        </w:rPr>
        <w:t>ara</w:t>
      </w:r>
      <w:r w:rsidRPr="00904847">
        <w:rPr>
          <w:rFonts w:ascii="Arial" w:eastAsia="Calibri" w:hAnsi="Arial" w:cs="Arial"/>
          <w:spacing w:val="-2"/>
          <w:szCs w:val="22"/>
        </w:rPr>
        <w:t>t</w:t>
      </w:r>
      <w:r w:rsidRPr="00904847">
        <w:rPr>
          <w:rFonts w:ascii="Arial" w:eastAsia="Calibri" w:hAnsi="Arial" w:cs="Arial"/>
          <w:szCs w:val="22"/>
        </w:rPr>
        <w:t>ur</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N</w:t>
      </w:r>
      <w:r w:rsidRPr="00904847">
        <w:rPr>
          <w:rFonts w:ascii="Arial" w:eastAsia="Calibri" w:hAnsi="Arial" w:cs="Arial"/>
          <w:spacing w:val="-1"/>
          <w:szCs w:val="22"/>
        </w:rPr>
        <w:t>e</w:t>
      </w:r>
      <w:r w:rsidRPr="00904847">
        <w:rPr>
          <w:rFonts w:ascii="Arial" w:eastAsia="Calibri" w:hAnsi="Arial" w:cs="Arial"/>
          <w:szCs w:val="22"/>
        </w:rPr>
        <w:t>g</w:t>
      </w:r>
      <w:r w:rsidRPr="00904847">
        <w:rPr>
          <w:rFonts w:ascii="Arial" w:eastAsia="Calibri" w:hAnsi="Arial" w:cs="Arial"/>
          <w:spacing w:val="-1"/>
          <w:szCs w:val="22"/>
        </w:rPr>
        <w:t>a</w:t>
      </w:r>
      <w:r w:rsidRPr="00904847">
        <w:rPr>
          <w:rFonts w:ascii="Arial" w:eastAsia="Calibri" w:hAnsi="Arial" w:cs="Arial"/>
          <w:spacing w:val="3"/>
          <w:szCs w:val="22"/>
        </w:rPr>
        <w:t>r</w:t>
      </w:r>
      <w:r w:rsidRPr="00904847">
        <w:rPr>
          <w:rFonts w:ascii="Arial" w:eastAsia="Calibri" w:hAnsi="Arial" w:cs="Arial"/>
          <w:szCs w:val="22"/>
        </w:rPr>
        <w:t>a</w:t>
      </w:r>
      <w:r w:rsidRPr="00904847">
        <w:rPr>
          <w:rFonts w:ascii="Arial" w:eastAsia="Calibri" w:hAnsi="Arial" w:cs="Arial"/>
          <w:spacing w:val="2"/>
          <w:szCs w:val="22"/>
        </w:rPr>
        <w:t xml:space="preserve"> N</w:t>
      </w:r>
      <w:r w:rsidRPr="00904847">
        <w:rPr>
          <w:rFonts w:ascii="Arial" w:eastAsia="Calibri" w:hAnsi="Arial" w:cs="Arial"/>
          <w:szCs w:val="22"/>
        </w:rPr>
        <w:t>omor 62</w:t>
      </w:r>
      <w:r w:rsidR="00F02C03" w:rsidRPr="00904847">
        <w:rPr>
          <w:rFonts w:ascii="Arial" w:eastAsia="Calibri" w:hAnsi="Arial" w:cs="Arial"/>
          <w:szCs w:val="22"/>
          <w:lang w:val="en-US"/>
        </w:rPr>
        <w:t xml:space="preserve"> </w:t>
      </w:r>
      <w:r w:rsidRPr="00904847">
        <w:rPr>
          <w:rFonts w:ascii="Arial" w:eastAsia="Calibri" w:hAnsi="Arial" w:cs="Arial"/>
          <w:spacing w:val="1"/>
          <w:szCs w:val="22"/>
        </w:rPr>
        <w:t>T</w:t>
      </w:r>
      <w:r w:rsidRPr="00904847">
        <w:rPr>
          <w:rFonts w:ascii="Arial" w:eastAsia="Calibri" w:hAnsi="Arial" w:cs="Arial"/>
          <w:spacing w:val="-1"/>
          <w:szCs w:val="22"/>
        </w:rPr>
        <w:t>a</w:t>
      </w:r>
      <w:r w:rsidRPr="00904847">
        <w:rPr>
          <w:rFonts w:ascii="Arial" w:eastAsia="Calibri" w:hAnsi="Arial" w:cs="Arial"/>
          <w:szCs w:val="22"/>
        </w:rPr>
        <w:t>h</w:t>
      </w:r>
      <w:r w:rsidRPr="00904847">
        <w:rPr>
          <w:rFonts w:ascii="Arial" w:eastAsia="Calibri" w:hAnsi="Arial" w:cs="Arial"/>
          <w:spacing w:val="1"/>
          <w:szCs w:val="22"/>
        </w:rPr>
        <w:t>u</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zCs w:val="22"/>
        </w:rPr>
        <w:t>2</w:t>
      </w:r>
      <w:r w:rsidRPr="00904847">
        <w:rPr>
          <w:rFonts w:ascii="Arial" w:eastAsia="Calibri" w:hAnsi="Arial" w:cs="Arial"/>
          <w:spacing w:val="1"/>
          <w:szCs w:val="22"/>
        </w:rPr>
        <w:t>0</w:t>
      </w:r>
      <w:r w:rsidRPr="00904847">
        <w:rPr>
          <w:rFonts w:ascii="Arial" w:eastAsia="Calibri" w:hAnsi="Arial" w:cs="Arial"/>
          <w:szCs w:val="22"/>
        </w:rPr>
        <w:t>03</w:t>
      </w:r>
      <w:r w:rsidR="00F02C03" w:rsidRPr="00904847">
        <w:rPr>
          <w:rFonts w:ascii="Arial" w:eastAsia="Calibri" w:hAnsi="Arial" w:cs="Arial"/>
          <w:szCs w:val="22"/>
          <w:lang w:val="en-US"/>
        </w:rPr>
        <w:t xml:space="preserve"> </w:t>
      </w:r>
      <w:r w:rsidRPr="00904847">
        <w:rPr>
          <w:rFonts w:ascii="Arial" w:eastAsia="Calibri" w:hAnsi="Arial" w:cs="Arial"/>
          <w:szCs w:val="22"/>
        </w:rPr>
        <w:t>y</w:t>
      </w:r>
      <w:r w:rsidRPr="00904847">
        <w:rPr>
          <w:rFonts w:ascii="Arial" w:eastAsia="Calibri" w:hAnsi="Arial" w:cs="Arial"/>
          <w:spacing w:val="-1"/>
          <w:szCs w:val="22"/>
        </w:rPr>
        <w:t>a</w:t>
      </w:r>
      <w:r w:rsidRPr="00904847">
        <w:rPr>
          <w:rFonts w:ascii="Arial" w:eastAsia="Calibri" w:hAnsi="Arial" w:cs="Arial"/>
          <w:spacing w:val="1"/>
          <w:szCs w:val="22"/>
        </w:rPr>
        <w:t>i</w:t>
      </w:r>
      <w:r w:rsidRPr="00904847">
        <w:rPr>
          <w:rFonts w:ascii="Arial" w:eastAsia="Calibri" w:hAnsi="Arial" w:cs="Arial"/>
          <w:spacing w:val="2"/>
          <w:szCs w:val="22"/>
        </w:rPr>
        <w:t>t</w:t>
      </w:r>
      <w:r w:rsidRPr="00904847">
        <w:rPr>
          <w:rFonts w:ascii="Arial" w:eastAsia="Calibri" w:hAnsi="Arial" w:cs="Arial"/>
          <w:szCs w:val="22"/>
        </w:rPr>
        <w:t>u d</w:t>
      </w:r>
      <w:r w:rsidRPr="00904847">
        <w:rPr>
          <w:rFonts w:ascii="Arial" w:eastAsia="Calibri" w:hAnsi="Arial" w:cs="Arial"/>
          <w:spacing w:val="2"/>
          <w:szCs w:val="22"/>
        </w:rPr>
        <w:t>is</w:t>
      </w:r>
      <w:r w:rsidRPr="00904847">
        <w:rPr>
          <w:rFonts w:ascii="Arial" w:eastAsia="Calibri" w:hAnsi="Arial" w:cs="Arial"/>
          <w:spacing w:val="-1"/>
          <w:szCs w:val="22"/>
        </w:rPr>
        <w:t>e</w:t>
      </w:r>
      <w:r w:rsidRPr="00904847">
        <w:rPr>
          <w:rFonts w:ascii="Arial" w:eastAsia="Calibri" w:hAnsi="Arial" w:cs="Arial"/>
          <w:szCs w:val="22"/>
        </w:rPr>
        <w:t>b</w:t>
      </w:r>
      <w:r w:rsidRPr="00904847">
        <w:rPr>
          <w:rFonts w:ascii="Arial" w:eastAsia="Calibri" w:hAnsi="Arial" w:cs="Arial"/>
          <w:spacing w:val="1"/>
          <w:szCs w:val="22"/>
        </w:rPr>
        <w:t>u</w:t>
      </w:r>
      <w:r w:rsidRPr="00904847">
        <w:rPr>
          <w:rFonts w:ascii="Arial" w:eastAsia="Calibri" w:hAnsi="Arial" w:cs="Arial"/>
          <w:spacing w:val="-2"/>
          <w:szCs w:val="22"/>
        </w:rPr>
        <w:t>t</w:t>
      </w:r>
      <w:r w:rsidRPr="00904847">
        <w:rPr>
          <w:rFonts w:ascii="Arial" w:eastAsia="Calibri" w:hAnsi="Arial" w:cs="Arial"/>
          <w:szCs w:val="22"/>
        </w:rPr>
        <w:t>k</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zCs w:val="22"/>
        </w:rPr>
        <w:t>b</w:t>
      </w:r>
      <w:r w:rsidRPr="00904847">
        <w:rPr>
          <w:rFonts w:ascii="Arial" w:eastAsia="Calibri" w:hAnsi="Arial" w:cs="Arial"/>
          <w:spacing w:val="-1"/>
          <w:szCs w:val="22"/>
        </w:rPr>
        <w:t>a</w:t>
      </w:r>
      <w:r w:rsidRPr="00904847">
        <w:rPr>
          <w:rFonts w:ascii="Arial" w:eastAsia="Calibri" w:hAnsi="Arial" w:cs="Arial"/>
          <w:szCs w:val="22"/>
        </w:rPr>
        <w:t>h</w:t>
      </w:r>
      <w:r w:rsidRPr="00904847">
        <w:rPr>
          <w:rFonts w:ascii="Arial" w:eastAsia="Calibri" w:hAnsi="Arial" w:cs="Arial"/>
          <w:spacing w:val="-1"/>
          <w:szCs w:val="22"/>
        </w:rPr>
        <w:t>w</w:t>
      </w:r>
      <w:r w:rsidRPr="00904847">
        <w:rPr>
          <w:rFonts w:ascii="Arial" w:eastAsia="Calibri" w:hAnsi="Arial" w:cs="Arial"/>
          <w:szCs w:val="22"/>
        </w:rPr>
        <w:t>a</w:t>
      </w:r>
      <w:r w:rsidR="00F02C03" w:rsidRPr="00904847">
        <w:rPr>
          <w:rFonts w:ascii="Arial" w:eastAsia="Calibri" w:hAnsi="Arial" w:cs="Arial"/>
          <w:szCs w:val="22"/>
          <w:lang w:val="en-US"/>
        </w:rPr>
        <w:t xml:space="preserve"> </w:t>
      </w:r>
      <w:r w:rsidRPr="00904847">
        <w:rPr>
          <w:rFonts w:ascii="Arial" w:eastAsia="Calibri" w:hAnsi="Arial" w:cs="Arial"/>
          <w:spacing w:val="4"/>
          <w:szCs w:val="22"/>
        </w:rPr>
        <w:t>p</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y</w:t>
      </w:r>
      <w:r w:rsidRPr="00904847">
        <w:rPr>
          <w:rFonts w:ascii="Arial" w:eastAsia="Calibri" w:hAnsi="Arial" w:cs="Arial"/>
          <w:spacing w:val="-1"/>
          <w:szCs w:val="22"/>
        </w:rPr>
        <w:t>e</w:t>
      </w:r>
      <w:r w:rsidRPr="00904847">
        <w:rPr>
          <w:rFonts w:ascii="Arial" w:eastAsia="Calibri" w:hAnsi="Arial" w:cs="Arial"/>
          <w:spacing w:val="1"/>
          <w:szCs w:val="22"/>
        </w:rPr>
        <w:t>l</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g</w:t>
      </w:r>
      <w:r w:rsidRPr="00904847">
        <w:rPr>
          <w:rFonts w:ascii="Arial" w:eastAsia="Calibri" w:hAnsi="Arial" w:cs="Arial"/>
          <w:szCs w:val="22"/>
        </w:rPr>
        <w:t>g</w:t>
      </w:r>
      <w:r w:rsidRPr="00904847">
        <w:rPr>
          <w:rFonts w:ascii="Arial" w:eastAsia="Calibri" w:hAnsi="Arial" w:cs="Arial"/>
          <w:spacing w:val="-1"/>
          <w:szCs w:val="22"/>
        </w:rPr>
        <w:t>ar</w:t>
      </w:r>
      <w:r w:rsidRPr="00904847">
        <w:rPr>
          <w:rFonts w:ascii="Arial" w:eastAsia="Calibri" w:hAnsi="Arial" w:cs="Arial"/>
          <w:spacing w:val="2"/>
          <w:szCs w:val="22"/>
        </w:rPr>
        <w:t>a</w:t>
      </w:r>
      <w:r w:rsidRPr="00904847">
        <w:rPr>
          <w:rFonts w:ascii="Arial" w:eastAsia="Calibri" w:hAnsi="Arial" w:cs="Arial"/>
          <w:spacing w:val="-1"/>
          <w:szCs w:val="22"/>
        </w:rPr>
        <w:t>a</w:t>
      </w:r>
      <w:r w:rsidRPr="00904847">
        <w:rPr>
          <w:rFonts w:ascii="Arial" w:eastAsia="Calibri" w:hAnsi="Arial" w:cs="Arial"/>
          <w:szCs w:val="22"/>
        </w:rPr>
        <w:t xml:space="preserve">n </w:t>
      </w:r>
      <w:r w:rsidRPr="00904847">
        <w:rPr>
          <w:rFonts w:ascii="Arial" w:eastAsia="Calibri" w:hAnsi="Arial" w:cs="Arial"/>
          <w:spacing w:val="4"/>
          <w:szCs w:val="22"/>
        </w:rPr>
        <w:t>p</w:t>
      </w:r>
      <w:r w:rsidRPr="00904847">
        <w:rPr>
          <w:rFonts w:ascii="Arial" w:eastAsia="Calibri" w:hAnsi="Arial" w:cs="Arial"/>
          <w:spacing w:val="-1"/>
          <w:szCs w:val="22"/>
        </w:rPr>
        <w:t>e</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pacing w:val="4"/>
          <w:szCs w:val="22"/>
        </w:rPr>
        <w:t>y</w:t>
      </w:r>
      <w:r w:rsidRPr="00904847">
        <w:rPr>
          <w:rFonts w:ascii="Arial" w:eastAsia="Calibri" w:hAnsi="Arial" w:cs="Arial"/>
          <w:spacing w:val="-1"/>
          <w:szCs w:val="22"/>
        </w:rPr>
        <w:t>a</w:t>
      </w:r>
      <w:r w:rsidRPr="00904847">
        <w:rPr>
          <w:rFonts w:ascii="Arial" w:eastAsia="Calibri" w:hAnsi="Arial" w:cs="Arial"/>
          <w:szCs w:val="22"/>
        </w:rPr>
        <w:t>n</w:t>
      </w:r>
      <w:r w:rsidRPr="00904847">
        <w:rPr>
          <w:rFonts w:ascii="Arial" w:eastAsia="Calibri" w:hAnsi="Arial" w:cs="Arial"/>
          <w:spacing w:val="-1"/>
          <w:szCs w:val="22"/>
        </w:rPr>
        <w:t>a</w:t>
      </w:r>
      <w:r w:rsidRPr="00904847">
        <w:rPr>
          <w:rFonts w:ascii="Arial" w:eastAsia="Calibri" w:hAnsi="Arial" w:cs="Arial"/>
          <w:szCs w:val="22"/>
        </w:rPr>
        <w:t>n h</w:t>
      </w:r>
      <w:r w:rsidRPr="00904847">
        <w:rPr>
          <w:rFonts w:ascii="Arial" w:eastAsia="Calibri" w:hAnsi="Arial" w:cs="Arial"/>
          <w:spacing w:val="-1"/>
          <w:szCs w:val="22"/>
        </w:rPr>
        <w:t>ar</w:t>
      </w:r>
      <w:r w:rsidRPr="00904847">
        <w:rPr>
          <w:rFonts w:ascii="Arial" w:eastAsia="Calibri" w:hAnsi="Arial" w:cs="Arial"/>
          <w:szCs w:val="22"/>
        </w:rPr>
        <w:t>us</w:t>
      </w:r>
      <w:r w:rsidR="00F02C03" w:rsidRPr="00904847">
        <w:rPr>
          <w:rFonts w:ascii="Arial" w:eastAsia="Calibri" w:hAnsi="Arial" w:cs="Arial"/>
          <w:szCs w:val="22"/>
          <w:lang w:val="en-US"/>
        </w:rPr>
        <w:t xml:space="preserve"> </w:t>
      </w:r>
      <w:r w:rsidRPr="00904847">
        <w:rPr>
          <w:rFonts w:ascii="Arial" w:eastAsia="Calibri" w:hAnsi="Arial" w:cs="Arial"/>
          <w:spacing w:val="1"/>
          <w:szCs w:val="22"/>
        </w:rPr>
        <w:t>m</w:t>
      </w:r>
      <w:r w:rsidRPr="00904847">
        <w:rPr>
          <w:rFonts w:ascii="Arial" w:eastAsia="Calibri" w:hAnsi="Arial" w:cs="Arial"/>
          <w:spacing w:val="-1"/>
          <w:szCs w:val="22"/>
        </w:rPr>
        <w:t>e</w:t>
      </w:r>
      <w:r w:rsidRPr="00904847">
        <w:rPr>
          <w:rFonts w:ascii="Arial" w:eastAsia="Calibri" w:hAnsi="Arial" w:cs="Arial"/>
          <w:szCs w:val="22"/>
        </w:rPr>
        <w:t>m</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u</w:t>
      </w:r>
      <w:r w:rsidRPr="00904847">
        <w:rPr>
          <w:rFonts w:ascii="Arial" w:eastAsia="Calibri" w:hAnsi="Arial" w:cs="Arial"/>
          <w:szCs w:val="22"/>
        </w:rPr>
        <w:t>hi</w:t>
      </w:r>
      <w:r w:rsidR="00F02C03" w:rsidRPr="00904847">
        <w:rPr>
          <w:rFonts w:ascii="Arial" w:eastAsia="Calibri" w:hAnsi="Arial" w:cs="Arial"/>
          <w:szCs w:val="22"/>
          <w:lang w:val="en-US"/>
        </w:rPr>
        <w:t xml:space="preserve"> </w:t>
      </w:r>
      <w:r w:rsidRPr="00904847">
        <w:rPr>
          <w:rFonts w:ascii="Arial" w:eastAsia="Calibri" w:hAnsi="Arial" w:cs="Arial"/>
          <w:szCs w:val="22"/>
        </w:rPr>
        <w:lastRenderedPageBreak/>
        <w:t>b</w:t>
      </w:r>
      <w:r w:rsidRPr="00904847">
        <w:rPr>
          <w:rFonts w:ascii="Arial" w:eastAsia="Calibri" w:hAnsi="Arial" w:cs="Arial"/>
          <w:spacing w:val="-1"/>
          <w:szCs w:val="22"/>
        </w:rPr>
        <w:t>e</w:t>
      </w:r>
      <w:r w:rsidRPr="00904847">
        <w:rPr>
          <w:rFonts w:ascii="Arial" w:eastAsia="Calibri" w:hAnsi="Arial" w:cs="Arial"/>
          <w:szCs w:val="22"/>
        </w:rPr>
        <w:t>b</w:t>
      </w:r>
      <w:r w:rsidRPr="00904847">
        <w:rPr>
          <w:rFonts w:ascii="Arial" w:eastAsia="Calibri" w:hAnsi="Arial" w:cs="Arial"/>
          <w:spacing w:val="-1"/>
          <w:szCs w:val="22"/>
        </w:rPr>
        <w:t>era</w:t>
      </w:r>
      <w:r w:rsidRPr="00904847">
        <w:rPr>
          <w:rFonts w:ascii="Arial" w:eastAsia="Calibri" w:hAnsi="Arial" w:cs="Arial"/>
          <w:szCs w:val="22"/>
        </w:rPr>
        <w:t>pa pr</w:t>
      </w:r>
      <w:r w:rsidRPr="00904847">
        <w:rPr>
          <w:rFonts w:ascii="Arial" w:eastAsia="Calibri" w:hAnsi="Arial" w:cs="Arial"/>
          <w:spacing w:val="1"/>
          <w:szCs w:val="22"/>
        </w:rPr>
        <w:t>i</w:t>
      </w:r>
      <w:r w:rsidRPr="00904847">
        <w:rPr>
          <w:rFonts w:ascii="Arial" w:eastAsia="Calibri" w:hAnsi="Arial" w:cs="Arial"/>
          <w:szCs w:val="22"/>
        </w:rPr>
        <w:t>n</w:t>
      </w:r>
      <w:r w:rsidRPr="00904847">
        <w:rPr>
          <w:rFonts w:ascii="Arial" w:eastAsia="Calibri" w:hAnsi="Arial" w:cs="Arial"/>
          <w:spacing w:val="2"/>
          <w:szCs w:val="22"/>
        </w:rPr>
        <w:t>s</w:t>
      </w:r>
      <w:r w:rsidRPr="00904847">
        <w:rPr>
          <w:rFonts w:ascii="Arial" w:eastAsia="Calibri" w:hAnsi="Arial" w:cs="Arial"/>
          <w:spacing w:val="1"/>
          <w:szCs w:val="22"/>
        </w:rPr>
        <w:t>i</w:t>
      </w:r>
      <w:r w:rsidRPr="00904847">
        <w:rPr>
          <w:rFonts w:ascii="Arial" w:eastAsia="Calibri" w:hAnsi="Arial" w:cs="Arial"/>
          <w:szCs w:val="22"/>
        </w:rPr>
        <w:t>p,</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s</w:t>
      </w:r>
      <w:r w:rsidRPr="00904847">
        <w:rPr>
          <w:rFonts w:ascii="Arial" w:eastAsia="Calibri" w:hAnsi="Arial" w:cs="Arial"/>
          <w:spacing w:val="-1"/>
          <w:szCs w:val="22"/>
        </w:rPr>
        <w:t>a</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zCs w:val="22"/>
        </w:rPr>
        <w:t>h</w:t>
      </w:r>
      <w:r w:rsidRPr="00904847">
        <w:rPr>
          <w:rFonts w:ascii="Arial" w:eastAsia="Calibri" w:hAnsi="Arial" w:cs="Arial"/>
          <w:spacing w:val="2"/>
          <w:szCs w:val="22"/>
        </w:rPr>
        <w:t xml:space="preserve"> s</w:t>
      </w:r>
      <w:r w:rsidRPr="00904847">
        <w:rPr>
          <w:rFonts w:ascii="Arial" w:eastAsia="Calibri" w:hAnsi="Arial" w:cs="Arial"/>
          <w:spacing w:val="-5"/>
          <w:szCs w:val="22"/>
        </w:rPr>
        <w:t>a</w:t>
      </w:r>
      <w:r w:rsidRPr="00904847">
        <w:rPr>
          <w:rFonts w:ascii="Arial" w:eastAsia="Calibri" w:hAnsi="Arial" w:cs="Arial"/>
          <w:spacing w:val="-2"/>
          <w:szCs w:val="22"/>
        </w:rPr>
        <w:t>t</w:t>
      </w:r>
      <w:r w:rsidRPr="00904847">
        <w:rPr>
          <w:rFonts w:ascii="Arial" w:eastAsia="Calibri" w:hAnsi="Arial" w:cs="Arial"/>
          <w:szCs w:val="22"/>
        </w:rPr>
        <w:t>u</w:t>
      </w:r>
      <w:r w:rsidRPr="00904847">
        <w:rPr>
          <w:rFonts w:ascii="Arial" w:eastAsia="Calibri" w:hAnsi="Arial" w:cs="Arial"/>
          <w:spacing w:val="1"/>
          <w:szCs w:val="22"/>
        </w:rPr>
        <w:t>n</w:t>
      </w:r>
      <w:r w:rsidRPr="00904847">
        <w:rPr>
          <w:rFonts w:ascii="Arial" w:eastAsia="Calibri" w:hAnsi="Arial" w:cs="Arial"/>
          <w:szCs w:val="22"/>
        </w:rPr>
        <w:t xml:space="preserve">ya </w:t>
      </w:r>
      <w:r w:rsidRPr="00904847">
        <w:rPr>
          <w:rFonts w:ascii="Arial" w:eastAsia="Calibri" w:hAnsi="Arial" w:cs="Arial"/>
          <w:spacing w:val="-1"/>
          <w:szCs w:val="22"/>
        </w:rPr>
        <w:t>a</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zCs w:val="22"/>
        </w:rPr>
        <w:t>h</w:t>
      </w:r>
      <w:r w:rsidR="00F02C03" w:rsidRPr="00904847">
        <w:rPr>
          <w:rFonts w:ascii="Arial" w:eastAsia="Calibri" w:hAnsi="Arial" w:cs="Arial"/>
          <w:szCs w:val="22"/>
          <w:lang w:val="en-US"/>
        </w:rPr>
        <w:t xml:space="preserve"> </w:t>
      </w:r>
      <w:r w:rsidRPr="00904847">
        <w:rPr>
          <w:rFonts w:ascii="Arial" w:eastAsia="Calibri" w:hAnsi="Arial" w:cs="Arial"/>
          <w:szCs w:val="22"/>
        </w:rPr>
        <w:t>k</w:t>
      </w:r>
      <w:r w:rsidRPr="00904847">
        <w:rPr>
          <w:rFonts w:ascii="Arial" w:eastAsia="Calibri" w:hAnsi="Arial" w:cs="Arial"/>
          <w:spacing w:val="-2"/>
          <w:szCs w:val="22"/>
        </w:rPr>
        <w:t>e</w:t>
      </w:r>
      <w:r w:rsidRPr="00904847">
        <w:rPr>
          <w:rFonts w:ascii="Arial" w:eastAsia="Calibri" w:hAnsi="Arial" w:cs="Arial"/>
          <w:spacing w:val="1"/>
          <w:szCs w:val="22"/>
        </w:rPr>
        <w:t>l</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g</w:t>
      </w:r>
      <w:r w:rsidRPr="00904847">
        <w:rPr>
          <w:rFonts w:ascii="Arial" w:eastAsia="Calibri" w:hAnsi="Arial" w:cs="Arial"/>
          <w:spacing w:val="4"/>
          <w:szCs w:val="22"/>
        </w:rPr>
        <w:t>k</w:t>
      </w:r>
      <w:r w:rsidRPr="00904847">
        <w:rPr>
          <w:rFonts w:ascii="Arial" w:eastAsia="Calibri" w:hAnsi="Arial" w:cs="Arial"/>
          <w:spacing w:val="-1"/>
          <w:szCs w:val="22"/>
        </w:rPr>
        <w:t>a</w:t>
      </w:r>
      <w:r w:rsidRPr="00904847">
        <w:rPr>
          <w:rFonts w:ascii="Arial" w:eastAsia="Calibri" w:hAnsi="Arial" w:cs="Arial"/>
          <w:szCs w:val="22"/>
        </w:rPr>
        <w:t>p</w:t>
      </w:r>
      <w:r w:rsidRPr="00904847">
        <w:rPr>
          <w:rFonts w:ascii="Arial" w:eastAsia="Calibri" w:hAnsi="Arial" w:cs="Arial"/>
          <w:spacing w:val="-1"/>
          <w:szCs w:val="22"/>
        </w:rPr>
        <w:t>a</w:t>
      </w:r>
      <w:r w:rsidRPr="00904847">
        <w:rPr>
          <w:rFonts w:ascii="Arial" w:eastAsia="Calibri" w:hAnsi="Arial" w:cs="Arial"/>
          <w:szCs w:val="22"/>
        </w:rPr>
        <w:t>n</w:t>
      </w:r>
      <w:r w:rsidRPr="00904847">
        <w:rPr>
          <w:rFonts w:ascii="Arial" w:eastAsia="Calibri" w:hAnsi="Arial" w:cs="Arial"/>
          <w:spacing w:val="2"/>
          <w:szCs w:val="22"/>
        </w:rPr>
        <w:t xml:space="preserve"> s</w:t>
      </w:r>
      <w:r w:rsidRPr="00904847">
        <w:rPr>
          <w:rFonts w:ascii="Arial" w:eastAsia="Calibri" w:hAnsi="Arial" w:cs="Arial"/>
          <w:spacing w:val="-1"/>
          <w:szCs w:val="22"/>
        </w:rPr>
        <w:t>ara</w:t>
      </w:r>
      <w:r w:rsidRPr="00904847">
        <w:rPr>
          <w:rFonts w:ascii="Arial" w:eastAsia="Calibri" w:hAnsi="Arial" w:cs="Arial"/>
          <w:szCs w:val="22"/>
        </w:rPr>
        <w:t>na</w:t>
      </w:r>
      <w:r w:rsidR="00F02C03"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zCs w:val="22"/>
        </w:rPr>
        <w:t>pr</w:t>
      </w:r>
      <w:r w:rsidRPr="00904847">
        <w:rPr>
          <w:rFonts w:ascii="Arial" w:eastAsia="Calibri" w:hAnsi="Arial" w:cs="Arial"/>
          <w:spacing w:val="-2"/>
          <w:szCs w:val="22"/>
        </w:rPr>
        <w:t>a</w:t>
      </w:r>
      <w:r w:rsidRPr="00904847">
        <w:rPr>
          <w:rFonts w:ascii="Arial" w:eastAsia="Calibri" w:hAnsi="Arial" w:cs="Arial"/>
          <w:spacing w:val="2"/>
          <w:szCs w:val="22"/>
        </w:rPr>
        <w:t>sa</w:t>
      </w:r>
      <w:r w:rsidRPr="00904847">
        <w:rPr>
          <w:rFonts w:ascii="Arial" w:eastAsia="Calibri" w:hAnsi="Arial" w:cs="Arial"/>
          <w:spacing w:val="-1"/>
          <w:szCs w:val="22"/>
        </w:rPr>
        <w:t>ra</w:t>
      </w:r>
      <w:r w:rsidRPr="00904847">
        <w:rPr>
          <w:rFonts w:ascii="Arial" w:eastAsia="Calibri" w:hAnsi="Arial" w:cs="Arial"/>
          <w:szCs w:val="22"/>
        </w:rPr>
        <w:t>na y</w:t>
      </w:r>
      <w:r w:rsidRPr="00904847">
        <w:rPr>
          <w:rFonts w:ascii="Arial" w:eastAsia="Calibri" w:hAnsi="Arial" w:cs="Arial"/>
          <w:spacing w:val="-1"/>
          <w:szCs w:val="22"/>
        </w:rPr>
        <w:t>a</w:t>
      </w:r>
      <w:r w:rsidRPr="00904847">
        <w:rPr>
          <w:rFonts w:ascii="Arial" w:eastAsia="Calibri" w:hAnsi="Arial" w:cs="Arial"/>
          <w:szCs w:val="22"/>
        </w:rPr>
        <w:t>ng</w:t>
      </w:r>
      <w:r w:rsidR="00F02C03" w:rsidRPr="00904847">
        <w:rPr>
          <w:rFonts w:ascii="Arial" w:eastAsia="Calibri" w:hAnsi="Arial" w:cs="Arial"/>
          <w:szCs w:val="22"/>
          <w:lang w:val="en-US"/>
        </w:rPr>
        <w:t xml:space="preserve"> </w:t>
      </w:r>
      <w:r w:rsidRPr="00904847">
        <w:rPr>
          <w:rFonts w:ascii="Arial" w:eastAsia="Calibri" w:hAnsi="Arial" w:cs="Arial"/>
          <w:szCs w:val="22"/>
        </w:rPr>
        <w:t>m</w:t>
      </w:r>
      <w:r w:rsidRPr="00904847">
        <w:rPr>
          <w:rFonts w:ascii="Arial" w:eastAsia="Calibri" w:hAnsi="Arial" w:cs="Arial"/>
          <w:spacing w:val="-1"/>
          <w:szCs w:val="22"/>
        </w:rPr>
        <w:t>e</w:t>
      </w:r>
      <w:r w:rsidRPr="00904847">
        <w:rPr>
          <w:rFonts w:ascii="Arial" w:eastAsia="Calibri" w:hAnsi="Arial" w:cs="Arial"/>
          <w:szCs w:val="22"/>
        </w:rPr>
        <w:t>m</w:t>
      </w:r>
      <w:r w:rsidRPr="00904847">
        <w:rPr>
          <w:rFonts w:ascii="Arial" w:eastAsia="Calibri" w:hAnsi="Arial" w:cs="Arial"/>
          <w:spacing w:val="-1"/>
          <w:szCs w:val="22"/>
        </w:rPr>
        <w:t>a</w:t>
      </w:r>
      <w:r w:rsidRPr="00904847">
        <w:rPr>
          <w:rFonts w:ascii="Arial" w:eastAsia="Calibri" w:hAnsi="Arial" w:cs="Arial"/>
          <w:spacing w:val="4"/>
          <w:szCs w:val="22"/>
        </w:rPr>
        <w:t>d</w:t>
      </w:r>
      <w:r w:rsidRPr="00904847">
        <w:rPr>
          <w:rFonts w:ascii="Arial" w:eastAsia="Calibri" w:hAnsi="Arial" w:cs="Arial"/>
          <w:spacing w:val="-1"/>
          <w:szCs w:val="22"/>
        </w:rPr>
        <w:t>a</w:t>
      </w:r>
      <w:r w:rsidRPr="00904847">
        <w:rPr>
          <w:rFonts w:ascii="Arial" w:eastAsia="Calibri" w:hAnsi="Arial" w:cs="Arial"/>
          <w:spacing w:val="1"/>
          <w:szCs w:val="22"/>
        </w:rPr>
        <w:t>i</w:t>
      </w:r>
      <w:r w:rsidRPr="00904847">
        <w:rPr>
          <w:rFonts w:ascii="Arial" w:eastAsia="Calibri" w:hAnsi="Arial" w:cs="Arial"/>
          <w:szCs w:val="22"/>
        </w:rPr>
        <w:t>,</w:t>
      </w:r>
      <w:r w:rsidR="00F02C03" w:rsidRPr="00904847">
        <w:rPr>
          <w:rFonts w:ascii="Arial" w:eastAsia="Calibri" w:hAnsi="Arial" w:cs="Arial"/>
          <w:szCs w:val="22"/>
          <w:lang w:val="en-US"/>
        </w:rPr>
        <w:t xml:space="preserve"> </w:t>
      </w:r>
      <w:r w:rsidRPr="00904847">
        <w:rPr>
          <w:rFonts w:ascii="Arial" w:eastAsia="Calibri" w:hAnsi="Arial" w:cs="Arial"/>
          <w:szCs w:val="22"/>
        </w:rPr>
        <w:t>b</w:t>
      </w:r>
      <w:r w:rsidRPr="00904847">
        <w:rPr>
          <w:rFonts w:ascii="Arial" w:eastAsia="Calibri" w:hAnsi="Arial" w:cs="Arial"/>
          <w:spacing w:val="-1"/>
          <w:szCs w:val="22"/>
        </w:rPr>
        <w:t>a</w:t>
      </w:r>
      <w:r w:rsidRPr="00904847">
        <w:rPr>
          <w:rFonts w:ascii="Arial" w:eastAsia="Calibri" w:hAnsi="Arial" w:cs="Arial"/>
          <w:spacing w:val="1"/>
          <w:szCs w:val="22"/>
        </w:rPr>
        <w:t>i</w:t>
      </w:r>
      <w:r w:rsidRPr="00904847">
        <w:rPr>
          <w:rFonts w:ascii="Arial" w:eastAsia="Calibri" w:hAnsi="Arial" w:cs="Arial"/>
          <w:szCs w:val="22"/>
        </w:rPr>
        <w:t>k</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s</w:t>
      </w:r>
      <w:r w:rsidRPr="00904847">
        <w:rPr>
          <w:rFonts w:ascii="Arial" w:eastAsia="Calibri" w:hAnsi="Arial" w:cs="Arial"/>
          <w:spacing w:val="-1"/>
          <w:szCs w:val="22"/>
        </w:rPr>
        <w:t>a</w:t>
      </w:r>
      <w:r w:rsidRPr="00904847">
        <w:rPr>
          <w:rFonts w:ascii="Arial" w:eastAsia="Calibri" w:hAnsi="Arial" w:cs="Arial"/>
          <w:spacing w:val="3"/>
          <w:szCs w:val="22"/>
        </w:rPr>
        <w:t>r</w:t>
      </w:r>
      <w:r w:rsidRPr="00904847">
        <w:rPr>
          <w:rFonts w:ascii="Arial" w:eastAsia="Calibri" w:hAnsi="Arial" w:cs="Arial"/>
          <w:spacing w:val="-1"/>
          <w:szCs w:val="22"/>
        </w:rPr>
        <w:t>a</w:t>
      </w:r>
      <w:r w:rsidRPr="00904847">
        <w:rPr>
          <w:rFonts w:ascii="Arial" w:eastAsia="Calibri" w:hAnsi="Arial" w:cs="Arial"/>
          <w:szCs w:val="22"/>
        </w:rPr>
        <w:t>na</w:t>
      </w:r>
      <w:r w:rsidR="00F02C03"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zCs w:val="22"/>
        </w:rPr>
        <w:t>p</w:t>
      </w:r>
      <w:r w:rsidRPr="00904847">
        <w:rPr>
          <w:rFonts w:ascii="Arial" w:eastAsia="Calibri" w:hAnsi="Arial" w:cs="Arial"/>
          <w:spacing w:val="4"/>
          <w:szCs w:val="22"/>
        </w:rPr>
        <w:t>r</w:t>
      </w:r>
      <w:r w:rsidRPr="00904847">
        <w:rPr>
          <w:rFonts w:ascii="Arial" w:eastAsia="Calibri" w:hAnsi="Arial" w:cs="Arial"/>
          <w:spacing w:val="-1"/>
          <w:szCs w:val="22"/>
        </w:rPr>
        <w:t>a</w:t>
      </w:r>
      <w:r w:rsidRPr="00904847">
        <w:rPr>
          <w:rFonts w:ascii="Arial" w:eastAsia="Calibri" w:hAnsi="Arial" w:cs="Arial"/>
          <w:spacing w:val="2"/>
          <w:szCs w:val="22"/>
        </w:rPr>
        <w:t>s</w:t>
      </w:r>
      <w:r w:rsidRPr="00904847">
        <w:rPr>
          <w:rFonts w:ascii="Arial" w:eastAsia="Calibri" w:hAnsi="Arial" w:cs="Arial"/>
          <w:spacing w:val="-1"/>
          <w:szCs w:val="22"/>
        </w:rPr>
        <w:t>ara</w:t>
      </w:r>
      <w:r w:rsidRPr="00904847">
        <w:rPr>
          <w:rFonts w:ascii="Arial" w:eastAsia="Calibri" w:hAnsi="Arial" w:cs="Arial"/>
          <w:spacing w:val="4"/>
          <w:szCs w:val="22"/>
        </w:rPr>
        <w:t>n</w:t>
      </w:r>
      <w:r w:rsidRPr="00904847">
        <w:rPr>
          <w:rFonts w:ascii="Arial" w:eastAsia="Calibri" w:hAnsi="Arial" w:cs="Arial"/>
          <w:szCs w:val="22"/>
        </w:rPr>
        <w:t>a y</w:t>
      </w:r>
      <w:r w:rsidRPr="00904847">
        <w:rPr>
          <w:rFonts w:ascii="Arial" w:eastAsia="Calibri" w:hAnsi="Arial" w:cs="Arial"/>
          <w:spacing w:val="-1"/>
          <w:szCs w:val="22"/>
        </w:rPr>
        <w:t>a</w:t>
      </w:r>
      <w:r w:rsidRPr="00904847">
        <w:rPr>
          <w:rFonts w:ascii="Arial" w:eastAsia="Calibri" w:hAnsi="Arial" w:cs="Arial"/>
          <w:szCs w:val="22"/>
        </w:rPr>
        <w:t>ng</w:t>
      </w:r>
      <w:r w:rsidR="00F02C03" w:rsidRPr="00904847">
        <w:rPr>
          <w:rFonts w:ascii="Arial" w:eastAsia="Calibri" w:hAnsi="Arial" w:cs="Arial"/>
          <w:szCs w:val="22"/>
          <w:lang w:val="en-US"/>
        </w:rPr>
        <w:t xml:space="preserve"> </w:t>
      </w:r>
      <w:r w:rsidRPr="00904847">
        <w:rPr>
          <w:rFonts w:ascii="Arial" w:eastAsia="Calibri" w:hAnsi="Arial" w:cs="Arial"/>
          <w:szCs w:val="22"/>
        </w:rPr>
        <w:t>b</w:t>
      </w:r>
      <w:r w:rsidRPr="00904847">
        <w:rPr>
          <w:rFonts w:ascii="Arial" w:eastAsia="Calibri" w:hAnsi="Arial" w:cs="Arial"/>
          <w:spacing w:val="-1"/>
          <w:szCs w:val="22"/>
        </w:rPr>
        <w:t>er</w:t>
      </w:r>
      <w:r w:rsidRPr="00904847">
        <w:rPr>
          <w:rFonts w:ascii="Arial" w:eastAsia="Calibri" w:hAnsi="Arial" w:cs="Arial"/>
          <w:szCs w:val="22"/>
        </w:rPr>
        <w:t>g</w:t>
      </w:r>
      <w:r w:rsidRPr="00904847">
        <w:rPr>
          <w:rFonts w:ascii="Arial" w:eastAsia="Calibri" w:hAnsi="Arial" w:cs="Arial"/>
          <w:spacing w:val="3"/>
          <w:szCs w:val="22"/>
        </w:rPr>
        <w:t>e</w:t>
      </w:r>
      <w:r w:rsidRPr="00904847">
        <w:rPr>
          <w:rFonts w:ascii="Arial" w:eastAsia="Calibri" w:hAnsi="Arial" w:cs="Arial"/>
          <w:spacing w:val="-1"/>
          <w:szCs w:val="22"/>
        </w:rPr>
        <w:t>ra</w:t>
      </w:r>
      <w:r w:rsidRPr="00904847">
        <w:rPr>
          <w:rFonts w:ascii="Arial" w:eastAsia="Calibri" w:hAnsi="Arial" w:cs="Arial"/>
          <w:szCs w:val="22"/>
        </w:rPr>
        <w:t>k</w:t>
      </w:r>
      <w:r w:rsidR="00F02C03" w:rsidRPr="00904847">
        <w:rPr>
          <w:rFonts w:ascii="Arial" w:eastAsia="Calibri" w:hAnsi="Arial" w:cs="Arial"/>
          <w:szCs w:val="22"/>
          <w:lang w:val="en-US"/>
        </w:rPr>
        <w:t xml:space="preserve"> </w:t>
      </w:r>
      <w:r w:rsidRPr="00904847">
        <w:rPr>
          <w:rFonts w:ascii="Arial" w:eastAsia="Calibri" w:hAnsi="Arial" w:cs="Arial"/>
          <w:szCs w:val="22"/>
        </w:rPr>
        <w:t>m</w:t>
      </w:r>
      <w:r w:rsidRPr="00904847">
        <w:rPr>
          <w:rFonts w:ascii="Arial" w:eastAsia="Calibri" w:hAnsi="Arial" w:cs="Arial"/>
          <w:spacing w:val="-1"/>
          <w:szCs w:val="22"/>
        </w:rPr>
        <w:t>a</w:t>
      </w:r>
      <w:r w:rsidRPr="00904847">
        <w:rPr>
          <w:rFonts w:ascii="Arial" w:eastAsia="Calibri" w:hAnsi="Arial" w:cs="Arial"/>
          <w:szCs w:val="22"/>
        </w:rPr>
        <w:t>u</w:t>
      </w:r>
      <w:r w:rsidR="00F02C03" w:rsidRPr="00904847">
        <w:rPr>
          <w:rFonts w:ascii="Arial" w:eastAsia="Calibri" w:hAnsi="Arial" w:cs="Arial"/>
          <w:szCs w:val="22"/>
          <w:lang w:val="en-US"/>
        </w:rPr>
        <w:t xml:space="preserve"> </w:t>
      </w:r>
      <w:r w:rsidRPr="00904847">
        <w:rPr>
          <w:rFonts w:ascii="Arial" w:eastAsia="Calibri" w:hAnsi="Arial" w:cs="Arial"/>
          <w:spacing w:val="1"/>
          <w:szCs w:val="22"/>
        </w:rPr>
        <w:t>p</w:t>
      </w:r>
      <w:r w:rsidRPr="00904847">
        <w:rPr>
          <w:rFonts w:ascii="Arial" w:eastAsia="Calibri" w:hAnsi="Arial" w:cs="Arial"/>
          <w:szCs w:val="22"/>
        </w:rPr>
        <w:t>un</w:t>
      </w:r>
      <w:r w:rsidR="00F02C03" w:rsidRPr="00904847">
        <w:rPr>
          <w:rFonts w:ascii="Arial" w:eastAsia="Calibri" w:hAnsi="Arial" w:cs="Arial"/>
          <w:szCs w:val="22"/>
          <w:lang w:val="en-US"/>
        </w:rPr>
        <w:t xml:space="preserve"> </w:t>
      </w:r>
      <w:r w:rsidRPr="00904847">
        <w:rPr>
          <w:rFonts w:ascii="Arial" w:eastAsia="Calibri" w:hAnsi="Arial" w:cs="Arial"/>
          <w:spacing w:val="4"/>
          <w:szCs w:val="22"/>
        </w:rPr>
        <w:t>y</w:t>
      </w:r>
      <w:r w:rsidRPr="00904847">
        <w:rPr>
          <w:rFonts w:ascii="Arial" w:eastAsia="Calibri" w:hAnsi="Arial" w:cs="Arial"/>
          <w:spacing w:val="-1"/>
          <w:szCs w:val="22"/>
        </w:rPr>
        <w:t>a</w:t>
      </w:r>
      <w:r w:rsidRPr="00904847">
        <w:rPr>
          <w:rFonts w:ascii="Arial" w:eastAsia="Calibri" w:hAnsi="Arial" w:cs="Arial"/>
          <w:szCs w:val="22"/>
        </w:rPr>
        <w:t>ng</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t</w:t>
      </w:r>
      <w:r w:rsidRPr="00904847">
        <w:rPr>
          <w:rFonts w:ascii="Arial" w:eastAsia="Calibri" w:hAnsi="Arial" w:cs="Arial"/>
          <w:spacing w:val="1"/>
          <w:szCs w:val="22"/>
        </w:rPr>
        <w:t>i</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zCs w:val="22"/>
        </w:rPr>
        <w:t>k</w:t>
      </w:r>
      <w:r w:rsidR="00F02C03" w:rsidRPr="00904847">
        <w:rPr>
          <w:rFonts w:ascii="Arial" w:eastAsia="Calibri" w:hAnsi="Arial" w:cs="Arial"/>
          <w:szCs w:val="22"/>
          <w:lang w:val="en-US"/>
        </w:rPr>
        <w:t xml:space="preserve"> </w:t>
      </w:r>
      <w:r w:rsidRPr="00904847">
        <w:rPr>
          <w:rFonts w:ascii="Arial" w:eastAsia="Calibri" w:hAnsi="Arial" w:cs="Arial"/>
          <w:szCs w:val="22"/>
        </w:rPr>
        <w:t>b</w:t>
      </w:r>
      <w:r w:rsidRPr="00904847">
        <w:rPr>
          <w:rFonts w:ascii="Arial" w:eastAsia="Calibri" w:hAnsi="Arial" w:cs="Arial"/>
          <w:spacing w:val="-1"/>
          <w:szCs w:val="22"/>
        </w:rPr>
        <w:t>er</w:t>
      </w:r>
      <w:r w:rsidRPr="00904847">
        <w:rPr>
          <w:rFonts w:ascii="Arial" w:eastAsia="Calibri" w:hAnsi="Arial" w:cs="Arial"/>
          <w:spacing w:val="4"/>
          <w:szCs w:val="22"/>
        </w:rPr>
        <w:t>g</w:t>
      </w:r>
      <w:r w:rsidRPr="00904847">
        <w:rPr>
          <w:rFonts w:ascii="Arial" w:eastAsia="Calibri" w:hAnsi="Arial" w:cs="Arial"/>
          <w:spacing w:val="-1"/>
          <w:szCs w:val="22"/>
        </w:rPr>
        <w:t>era</w:t>
      </w:r>
      <w:r w:rsidRPr="00904847">
        <w:rPr>
          <w:rFonts w:ascii="Arial" w:eastAsia="Calibri" w:hAnsi="Arial" w:cs="Arial"/>
          <w:szCs w:val="22"/>
        </w:rPr>
        <w:t xml:space="preserve">k. </w:t>
      </w:r>
      <w:r w:rsidRPr="00904847">
        <w:rPr>
          <w:rFonts w:ascii="Arial" w:eastAsia="Calibri" w:hAnsi="Arial" w:cs="Arial"/>
          <w:spacing w:val="-2"/>
          <w:szCs w:val="22"/>
        </w:rPr>
        <w:t>t</w:t>
      </w:r>
      <w:r w:rsidRPr="00904847">
        <w:rPr>
          <w:rFonts w:ascii="Arial" w:eastAsia="Calibri" w:hAnsi="Arial" w:cs="Arial"/>
          <w:spacing w:val="-1"/>
          <w:szCs w:val="22"/>
        </w:rPr>
        <w:t>er</w:t>
      </w:r>
      <w:r w:rsidRPr="00904847">
        <w:rPr>
          <w:rFonts w:ascii="Arial" w:eastAsia="Calibri" w:hAnsi="Arial" w:cs="Arial"/>
          <w:spacing w:val="2"/>
          <w:szCs w:val="22"/>
        </w:rPr>
        <w:t>s</w:t>
      </w:r>
      <w:r w:rsidRPr="00904847">
        <w:rPr>
          <w:rFonts w:ascii="Arial" w:eastAsia="Calibri" w:hAnsi="Arial" w:cs="Arial"/>
          <w:spacing w:val="-1"/>
          <w:szCs w:val="22"/>
        </w:rPr>
        <w:t>e</w:t>
      </w:r>
      <w:r w:rsidRPr="00904847">
        <w:rPr>
          <w:rFonts w:ascii="Arial" w:eastAsia="Calibri" w:hAnsi="Arial" w:cs="Arial"/>
          <w:szCs w:val="22"/>
        </w:rPr>
        <w:t>d</w:t>
      </w:r>
      <w:r w:rsidRPr="00904847">
        <w:rPr>
          <w:rFonts w:ascii="Arial" w:eastAsia="Calibri" w:hAnsi="Arial" w:cs="Arial"/>
          <w:spacing w:val="2"/>
          <w:szCs w:val="22"/>
        </w:rPr>
        <w:t>i</w:t>
      </w:r>
      <w:r w:rsidRPr="00904847">
        <w:rPr>
          <w:rFonts w:ascii="Arial" w:eastAsia="Calibri" w:hAnsi="Arial" w:cs="Arial"/>
          <w:spacing w:val="-1"/>
          <w:szCs w:val="22"/>
        </w:rPr>
        <w:t>a</w:t>
      </w:r>
      <w:r w:rsidRPr="00904847">
        <w:rPr>
          <w:rFonts w:ascii="Arial" w:eastAsia="Calibri" w:hAnsi="Arial" w:cs="Arial"/>
          <w:szCs w:val="22"/>
        </w:rPr>
        <w:t>n</w:t>
      </w:r>
      <w:r w:rsidRPr="00904847">
        <w:rPr>
          <w:rFonts w:ascii="Arial" w:eastAsia="Calibri" w:hAnsi="Arial" w:cs="Arial"/>
          <w:spacing w:val="1"/>
          <w:szCs w:val="22"/>
        </w:rPr>
        <w:t>y</w:t>
      </w:r>
      <w:r w:rsidRPr="00904847">
        <w:rPr>
          <w:rFonts w:ascii="Arial" w:eastAsia="Calibri" w:hAnsi="Arial" w:cs="Arial"/>
          <w:szCs w:val="22"/>
        </w:rPr>
        <w:t xml:space="preserve">a </w:t>
      </w:r>
      <w:r w:rsidRPr="00904847">
        <w:rPr>
          <w:rFonts w:ascii="Arial" w:eastAsia="Calibri" w:hAnsi="Arial" w:cs="Arial"/>
          <w:spacing w:val="2"/>
          <w:szCs w:val="22"/>
        </w:rPr>
        <w:t>s</w:t>
      </w:r>
      <w:r w:rsidRPr="00904847">
        <w:rPr>
          <w:rFonts w:ascii="Arial" w:eastAsia="Calibri" w:hAnsi="Arial" w:cs="Arial"/>
          <w:spacing w:val="-1"/>
          <w:szCs w:val="22"/>
        </w:rPr>
        <w:t>a</w:t>
      </w:r>
      <w:r w:rsidRPr="00904847">
        <w:rPr>
          <w:rFonts w:ascii="Arial" w:eastAsia="Calibri" w:hAnsi="Arial" w:cs="Arial"/>
          <w:spacing w:val="3"/>
          <w:szCs w:val="22"/>
        </w:rPr>
        <w:t>r</w:t>
      </w:r>
      <w:r w:rsidRPr="00904847">
        <w:rPr>
          <w:rFonts w:ascii="Arial" w:eastAsia="Calibri" w:hAnsi="Arial" w:cs="Arial"/>
          <w:spacing w:val="-1"/>
          <w:szCs w:val="22"/>
        </w:rPr>
        <w:t>a</w:t>
      </w:r>
      <w:r w:rsidRPr="00904847">
        <w:rPr>
          <w:rFonts w:ascii="Arial" w:eastAsia="Calibri" w:hAnsi="Arial" w:cs="Arial"/>
          <w:szCs w:val="22"/>
        </w:rPr>
        <w:t xml:space="preserve">na </w:t>
      </w:r>
      <w:r w:rsidRPr="00904847">
        <w:rPr>
          <w:rFonts w:ascii="Arial" w:eastAsia="Calibri" w:hAnsi="Arial" w:cs="Arial"/>
          <w:spacing w:val="4"/>
          <w:szCs w:val="22"/>
        </w:rPr>
        <w:t>d</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zCs w:val="22"/>
        </w:rPr>
        <w:t>p</w:t>
      </w:r>
      <w:r w:rsidRPr="00904847">
        <w:rPr>
          <w:rFonts w:ascii="Arial" w:eastAsia="Calibri" w:hAnsi="Arial" w:cs="Arial"/>
          <w:spacing w:val="4"/>
          <w:szCs w:val="22"/>
        </w:rPr>
        <w:t>r</w:t>
      </w:r>
      <w:r w:rsidRPr="00904847">
        <w:rPr>
          <w:rFonts w:ascii="Arial" w:eastAsia="Calibri" w:hAnsi="Arial" w:cs="Arial"/>
          <w:spacing w:val="-1"/>
          <w:szCs w:val="22"/>
        </w:rPr>
        <w:t>a</w:t>
      </w:r>
      <w:r w:rsidRPr="00904847">
        <w:rPr>
          <w:rFonts w:ascii="Arial" w:eastAsia="Calibri" w:hAnsi="Arial" w:cs="Arial"/>
          <w:spacing w:val="2"/>
          <w:szCs w:val="22"/>
        </w:rPr>
        <w:t>s</w:t>
      </w:r>
      <w:r w:rsidRPr="00904847">
        <w:rPr>
          <w:rFonts w:ascii="Arial" w:eastAsia="Calibri" w:hAnsi="Arial" w:cs="Arial"/>
          <w:spacing w:val="-1"/>
          <w:szCs w:val="22"/>
        </w:rPr>
        <w:t>ara</w:t>
      </w:r>
      <w:r w:rsidRPr="00904847">
        <w:rPr>
          <w:rFonts w:ascii="Arial" w:eastAsia="Calibri" w:hAnsi="Arial" w:cs="Arial"/>
          <w:szCs w:val="22"/>
        </w:rPr>
        <w:t>na</w:t>
      </w:r>
      <w:r w:rsidR="00F02C03" w:rsidRPr="00904847">
        <w:rPr>
          <w:rFonts w:ascii="Arial" w:eastAsia="Calibri" w:hAnsi="Arial" w:cs="Arial"/>
          <w:szCs w:val="22"/>
          <w:lang w:val="en-US"/>
        </w:rPr>
        <w:t xml:space="preserve"> </w:t>
      </w:r>
      <w:r w:rsidRPr="00904847">
        <w:rPr>
          <w:rFonts w:ascii="Arial" w:eastAsia="Calibri" w:hAnsi="Arial" w:cs="Arial"/>
          <w:szCs w:val="22"/>
        </w:rPr>
        <w:t>k</w:t>
      </w:r>
      <w:r w:rsidRPr="00904847">
        <w:rPr>
          <w:rFonts w:ascii="Arial" w:eastAsia="Calibri" w:hAnsi="Arial" w:cs="Arial"/>
          <w:spacing w:val="-2"/>
          <w:szCs w:val="22"/>
        </w:rPr>
        <w:t>e</w:t>
      </w:r>
      <w:r w:rsidRPr="00904847">
        <w:rPr>
          <w:rFonts w:ascii="Arial" w:eastAsia="Calibri" w:hAnsi="Arial" w:cs="Arial"/>
          <w:spacing w:val="-1"/>
          <w:szCs w:val="22"/>
        </w:rPr>
        <w:t>r</w:t>
      </w:r>
      <w:r w:rsidRPr="00904847">
        <w:rPr>
          <w:rFonts w:ascii="Arial" w:eastAsia="Calibri" w:hAnsi="Arial" w:cs="Arial"/>
          <w:spacing w:val="3"/>
          <w:szCs w:val="22"/>
        </w:rPr>
        <w:t>j</w:t>
      </w:r>
      <w:r w:rsidRPr="00904847">
        <w:rPr>
          <w:rFonts w:ascii="Arial" w:eastAsia="Calibri" w:hAnsi="Arial" w:cs="Arial"/>
          <w:szCs w:val="22"/>
        </w:rPr>
        <w:t>a d</w:t>
      </w:r>
      <w:r w:rsidRPr="00904847">
        <w:rPr>
          <w:rFonts w:ascii="Arial" w:eastAsia="Calibri" w:hAnsi="Arial" w:cs="Arial"/>
          <w:spacing w:val="3"/>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zCs w:val="22"/>
        </w:rPr>
        <w:t>p</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d</w:t>
      </w:r>
      <w:r w:rsidRPr="00904847">
        <w:rPr>
          <w:rFonts w:ascii="Arial" w:eastAsia="Calibri" w:hAnsi="Arial" w:cs="Arial"/>
          <w:szCs w:val="22"/>
        </w:rPr>
        <w:t>uk</w:t>
      </w:r>
      <w:r w:rsidRPr="00904847">
        <w:rPr>
          <w:rFonts w:ascii="Arial" w:eastAsia="Calibri" w:hAnsi="Arial" w:cs="Arial"/>
          <w:spacing w:val="1"/>
          <w:szCs w:val="22"/>
        </w:rPr>
        <w:t>u</w:t>
      </w:r>
      <w:r w:rsidRPr="00904847">
        <w:rPr>
          <w:rFonts w:ascii="Arial" w:eastAsia="Calibri" w:hAnsi="Arial" w:cs="Arial"/>
          <w:szCs w:val="22"/>
        </w:rPr>
        <w:t>ng</w:t>
      </w:r>
      <w:r w:rsidR="00F02C03" w:rsidRPr="00904847">
        <w:rPr>
          <w:rFonts w:ascii="Arial" w:eastAsia="Calibri" w:hAnsi="Arial" w:cs="Arial"/>
          <w:szCs w:val="22"/>
          <w:lang w:val="en-US"/>
        </w:rPr>
        <w:t xml:space="preserve"> </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pacing w:val="1"/>
          <w:szCs w:val="22"/>
        </w:rPr>
        <w:t>i</w:t>
      </w:r>
      <w:r w:rsidRPr="00904847">
        <w:rPr>
          <w:rFonts w:ascii="Arial" w:eastAsia="Calibri" w:hAnsi="Arial" w:cs="Arial"/>
          <w:szCs w:val="22"/>
        </w:rPr>
        <w:t>n</w:t>
      </w:r>
      <w:r w:rsidRPr="00904847">
        <w:rPr>
          <w:rFonts w:ascii="Arial" w:eastAsia="Calibri" w:hAnsi="Arial" w:cs="Arial"/>
          <w:spacing w:val="1"/>
          <w:szCs w:val="22"/>
        </w:rPr>
        <w:t>n</w:t>
      </w:r>
      <w:r w:rsidRPr="00904847">
        <w:rPr>
          <w:rFonts w:ascii="Arial" w:eastAsia="Calibri" w:hAnsi="Arial" w:cs="Arial"/>
          <w:szCs w:val="22"/>
        </w:rPr>
        <w:t>ya y</w:t>
      </w:r>
      <w:r w:rsidRPr="00904847">
        <w:rPr>
          <w:rFonts w:ascii="Arial" w:eastAsia="Calibri" w:hAnsi="Arial" w:cs="Arial"/>
          <w:spacing w:val="-1"/>
          <w:szCs w:val="22"/>
        </w:rPr>
        <w:t>a</w:t>
      </w:r>
      <w:r w:rsidRPr="00904847">
        <w:rPr>
          <w:rFonts w:ascii="Arial" w:eastAsia="Calibri" w:hAnsi="Arial" w:cs="Arial"/>
          <w:szCs w:val="22"/>
        </w:rPr>
        <w:t>ng</w:t>
      </w:r>
      <w:r w:rsidR="00F02C03" w:rsidRPr="00904847">
        <w:rPr>
          <w:rFonts w:ascii="Arial" w:eastAsia="Calibri" w:hAnsi="Arial" w:cs="Arial"/>
          <w:szCs w:val="22"/>
          <w:lang w:val="en-US"/>
        </w:rPr>
        <w:t xml:space="preserve"> </w:t>
      </w:r>
      <w:r w:rsidRPr="00904847">
        <w:rPr>
          <w:rFonts w:ascii="Arial" w:eastAsia="Calibri" w:hAnsi="Arial" w:cs="Arial"/>
          <w:spacing w:val="4"/>
          <w:szCs w:val="22"/>
        </w:rPr>
        <w:t>m</w:t>
      </w:r>
      <w:r w:rsidRPr="00904847">
        <w:rPr>
          <w:rFonts w:ascii="Arial" w:eastAsia="Calibri" w:hAnsi="Arial" w:cs="Arial"/>
          <w:spacing w:val="-1"/>
          <w:szCs w:val="22"/>
        </w:rPr>
        <w:t>e</w:t>
      </w:r>
      <w:r w:rsidRPr="00904847">
        <w:rPr>
          <w:rFonts w:ascii="Arial" w:eastAsia="Calibri" w:hAnsi="Arial" w:cs="Arial"/>
          <w:szCs w:val="22"/>
        </w:rPr>
        <w:t>m</w:t>
      </w:r>
      <w:r w:rsidRPr="00904847">
        <w:rPr>
          <w:rFonts w:ascii="Arial" w:eastAsia="Calibri" w:hAnsi="Arial" w:cs="Arial"/>
          <w:spacing w:val="-1"/>
          <w:szCs w:val="22"/>
        </w:rPr>
        <w:t>a</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zCs w:val="22"/>
        </w:rPr>
        <w:t>i</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t</w:t>
      </w:r>
      <w:r w:rsidRPr="00904847">
        <w:rPr>
          <w:rFonts w:ascii="Arial" w:eastAsia="Calibri" w:hAnsi="Arial" w:cs="Arial"/>
          <w:spacing w:val="-1"/>
          <w:szCs w:val="22"/>
        </w:rPr>
        <w:t>er</w:t>
      </w:r>
      <w:r w:rsidRPr="00904847">
        <w:rPr>
          <w:rFonts w:ascii="Arial" w:eastAsia="Calibri" w:hAnsi="Arial" w:cs="Arial"/>
          <w:spacing w:val="4"/>
          <w:szCs w:val="22"/>
        </w:rPr>
        <w:t>m</w:t>
      </w:r>
      <w:r w:rsidRPr="00904847">
        <w:rPr>
          <w:rFonts w:ascii="Arial" w:eastAsia="Calibri" w:hAnsi="Arial" w:cs="Arial"/>
          <w:spacing w:val="-1"/>
          <w:szCs w:val="22"/>
        </w:rPr>
        <w:t>a</w:t>
      </w:r>
      <w:r w:rsidRPr="00904847">
        <w:rPr>
          <w:rFonts w:ascii="Arial" w:eastAsia="Calibri" w:hAnsi="Arial" w:cs="Arial"/>
          <w:spacing w:val="2"/>
          <w:szCs w:val="22"/>
        </w:rPr>
        <w:t>s</w:t>
      </w:r>
      <w:r w:rsidRPr="00904847">
        <w:rPr>
          <w:rFonts w:ascii="Arial" w:eastAsia="Calibri" w:hAnsi="Arial" w:cs="Arial"/>
          <w:szCs w:val="22"/>
        </w:rPr>
        <w:t>uk p</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y</w:t>
      </w:r>
      <w:r w:rsidRPr="00904847">
        <w:rPr>
          <w:rFonts w:ascii="Arial" w:eastAsia="Calibri" w:hAnsi="Arial" w:cs="Arial"/>
          <w:spacing w:val="-1"/>
          <w:szCs w:val="22"/>
        </w:rPr>
        <w:t>e</w:t>
      </w:r>
      <w:r w:rsidRPr="00904847">
        <w:rPr>
          <w:rFonts w:ascii="Arial" w:eastAsia="Calibri" w:hAnsi="Arial" w:cs="Arial"/>
          <w:szCs w:val="22"/>
        </w:rPr>
        <w:t>d</w:t>
      </w:r>
      <w:r w:rsidRPr="00904847">
        <w:rPr>
          <w:rFonts w:ascii="Arial" w:eastAsia="Calibri" w:hAnsi="Arial" w:cs="Arial"/>
          <w:spacing w:val="2"/>
          <w:szCs w:val="22"/>
        </w:rPr>
        <w:t>i</w:t>
      </w:r>
      <w:r w:rsidRPr="00904847">
        <w:rPr>
          <w:rFonts w:ascii="Arial" w:eastAsia="Calibri" w:hAnsi="Arial" w:cs="Arial"/>
          <w:spacing w:val="-1"/>
          <w:szCs w:val="22"/>
        </w:rPr>
        <w:t>aa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s</w:t>
      </w:r>
      <w:r w:rsidRPr="00904847">
        <w:rPr>
          <w:rFonts w:ascii="Arial" w:eastAsia="Calibri" w:hAnsi="Arial" w:cs="Arial"/>
          <w:spacing w:val="-1"/>
          <w:szCs w:val="22"/>
        </w:rPr>
        <w:t>ara</w:t>
      </w:r>
      <w:r w:rsidRPr="00904847">
        <w:rPr>
          <w:rFonts w:ascii="Arial" w:eastAsia="Calibri" w:hAnsi="Arial" w:cs="Arial"/>
          <w:spacing w:val="4"/>
          <w:szCs w:val="22"/>
        </w:rPr>
        <w:t>n</w:t>
      </w:r>
      <w:r w:rsidRPr="00904847">
        <w:rPr>
          <w:rFonts w:ascii="Arial" w:eastAsia="Calibri" w:hAnsi="Arial" w:cs="Arial"/>
          <w:szCs w:val="22"/>
        </w:rPr>
        <w:t>a</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t</w:t>
      </w:r>
      <w:r w:rsidRPr="00904847">
        <w:rPr>
          <w:rFonts w:ascii="Arial" w:eastAsia="Calibri" w:hAnsi="Arial" w:cs="Arial"/>
          <w:spacing w:val="-1"/>
          <w:szCs w:val="22"/>
        </w:rPr>
        <w:t>e</w:t>
      </w:r>
      <w:r w:rsidRPr="00904847">
        <w:rPr>
          <w:rFonts w:ascii="Arial" w:eastAsia="Calibri" w:hAnsi="Arial" w:cs="Arial"/>
          <w:szCs w:val="22"/>
        </w:rPr>
        <w:t>kno</w:t>
      </w:r>
      <w:r w:rsidRPr="00904847">
        <w:rPr>
          <w:rFonts w:ascii="Arial" w:eastAsia="Calibri" w:hAnsi="Arial" w:cs="Arial"/>
          <w:spacing w:val="2"/>
          <w:szCs w:val="22"/>
        </w:rPr>
        <w:t>l</w:t>
      </w:r>
      <w:r w:rsidRPr="00904847">
        <w:rPr>
          <w:rFonts w:ascii="Arial" w:eastAsia="Calibri" w:hAnsi="Arial" w:cs="Arial"/>
          <w:szCs w:val="22"/>
        </w:rPr>
        <w:t>ogi</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t</w:t>
      </w:r>
      <w:r w:rsidRPr="00904847">
        <w:rPr>
          <w:rFonts w:ascii="Arial" w:eastAsia="Calibri" w:hAnsi="Arial" w:cs="Arial"/>
          <w:spacing w:val="-1"/>
          <w:szCs w:val="22"/>
        </w:rPr>
        <w:t>e</w:t>
      </w:r>
      <w:r w:rsidRPr="00904847">
        <w:rPr>
          <w:rFonts w:ascii="Arial" w:eastAsia="Calibri" w:hAnsi="Arial" w:cs="Arial"/>
          <w:spacing w:val="1"/>
          <w:szCs w:val="22"/>
        </w:rPr>
        <w:t>l</w:t>
      </w:r>
      <w:r w:rsidRPr="00904847">
        <w:rPr>
          <w:rFonts w:ascii="Arial" w:eastAsia="Calibri" w:hAnsi="Arial" w:cs="Arial"/>
          <w:spacing w:val="-1"/>
          <w:szCs w:val="22"/>
        </w:rPr>
        <w:t>e</w:t>
      </w:r>
      <w:r w:rsidRPr="00904847">
        <w:rPr>
          <w:rFonts w:ascii="Arial" w:eastAsia="Calibri" w:hAnsi="Arial" w:cs="Arial"/>
          <w:szCs w:val="22"/>
        </w:rPr>
        <w:t>komun</w:t>
      </w:r>
      <w:r w:rsidRPr="00904847">
        <w:rPr>
          <w:rFonts w:ascii="Arial" w:eastAsia="Calibri" w:hAnsi="Arial" w:cs="Arial"/>
          <w:spacing w:val="2"/>
          <w:szCs w:val="22"/>
        </w:rPr>
        <w:t>i</w:t>
      </w:r>
      <w:r w:rsidRPr="00904847">
        <w:rPr>
          <w:rFonts w:ascii="Arial" w:eastAsia="Calibri" w:hAnsi="Arial" w:cs="Arial"/>
          <w:szCs w:val="22"/>
        </w:rPr>
        <w:t>k</w:t>
      </w:r>
      <w:r w:rsidRPr="00904847">
        <w:rPr>
          <w:rFonts w:ascii="Arial" w:eastAsia="Calibri" w:hAnsi="Arial" w:cs="Arial"/>
          <w:spacing w:val="-1"/>
          <w:szCs w:val="22"/>
        </w:rPr>
        <w:t>a</w:t>
      </w:r>
      <w:r w:rsidRPr="00904847">
        <w:rPr>
          <w:rFonts w:ascii="Arial" w:eastAsia="Calibri" w:hAnsi="Arial" w:cs="Arial"/>
          <w:spacing w:val="2"/>
          <w:szCs w:val="22"/>
        </w:rPr>
        <w:t>s</w:t>
      </w:r>
      <w:r w:rsidRPr="00904847">
        <w:rPr>
          <w:rFonts w:ascii="Arial" w:eastAsia="Calibri" w:hAnsi="Arial" w:cs="Arial"/>
          <w:szCs w:val="22"/>
        </w:rPr>
        <w:t>i</w:t>
      </w:r>
      <w:r w:rsidR="00F02C03"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pacing w:val="1"/>
          <w:szCs w:val="22"/>
        </w:rPr>
        <w:t>i</w:t>
      </w:r>
      <w:r w:rsidRPr="00904847">
        <w:rPr>
          <w:rFonts w:ascii="Arial" w:eastAsia="Calibri" w:hAnsi="Arial" w:cs="Arial"/>
          <w:szCs w:val="22"/>
        </w:rPr>
        <w:t>n</w:t>
      </w:r>
      <w:r w:rsidRPr="00904847">
        <w:rPr>
          <w:rFonts w:ascii="Arial" w:eastAsia="Calibri" w:hAnsi="Arial" w:cs="Arial"/>
          <w:spacing w:val="1"/>
          <w:szCs w:val="22"/>
        </w:rPr>
        <w:t>f</w:t>
      </w:r>
      <w:r w:rsidRPr="00904847">
        <w:rPr>
          <w:rFonts w:ascii="Arial" w:eastAsia="Calibri" w:hAnsi="Arial" w:cs="Arial"/>
          <w:szCs w:val="22"/>
        </w:rPr>
        <w:t>o</w:t>
      </w:r>
      <w:r w:rsidRPr="00904847">
        <w:rPr>
          <w:rFonts w:ascii="Arial" w:eastAsia="Calibri" w:hAnsi="Arial" w:cs="Arial"/>
          <w:spacing w:val="-1"/>
          <w:szCs w:val="22"/>
        </w:rPr>
        <w:t>r</w:t>
      </w:r>
      <w:r w:rsidRPr="00904847">
        <w:rPr>
          <w:rFonts w:ascii="Arial" w:eastAsia="Calibri" w:hAnsi="Arial" w:cs="Arial"/>
          <w:szCs w:val="22"/>
        </w:rPr>
        <w:t>m</w:t>
      </w:r>
      <w:r w:rsidRPr="00904847">
        <w:rPr>
          <w:rFonts w:ascii="Arial" w:eastAsia="Calibri" w:hAnsi="Arial" w:cs="Arial"/>
          <w:spacing w:val="-1"/>
          <w:szCs w:val="22"/>
        </w:rPr>
        <w:t>a</w:t>
      </w:r>
      <w:r w:rsidRPr="00904847">
        <w:rPr>
          <w:rFonts w:ascii="Arial" w:eastAsia="Calibri" w:hAnsi="Arial" w:cs="Arial"/>
          <w:spacing w:val="2"/>
          <w:szCs w:val="22"/>
        </w:rPr>
        <w:t>s</w:t>
      </w:r>
      <w:r w:rsidRPr="00904847">
        <w:rPr>
          <w:rFonts w:ascii="Arial" w:eastAsia="Calibri" w:hAnsi="Arial" w:cs="Arial"/>
          <w:szCs w:val="22"/>
        </w:rPr>
        <w:t>i</w:t>
      </w:r>
      <w:r w:rsidR="00F02C03" w:rsidRPr="00904847">
        <w:rPr>
          <w:rFonts w:ascii="Arial" w:eastAsia="Calibri" w:hAnsi="Arial" w:cs="Arial"/>
          <w:szCs w:val="22"/>
          <w:lang w:val="en-US"/>
        </w:rPr>
        <w:t xml:space="preserve"> </w:t>
      </w:r>
      <w:r w:rsidRPr="00904847">
        <w:rPr>
          <w:rFonts w:ascii="Arial" w:eastAsia="Calibri" w:hAnsi="Arial" w:cs="Arial"/>
          <w:spacing w:val="5"/>
          <w:szCs w:val="22"/>
        </w:rPr>
        <w:t>(</w:t>
      </w:r>
      <w:r w:rsidRPr="00904847">
        <w:rPr>
          <w:rFonts w:ascii="Arial" w:eastAsia="Calibri" w:hAnsi="Arial" w:cs="Arial"/>
          <w:spacing w:val="-2"/>
          <w:szCs w:val="22"/>
        </w:rPr>
        <w:t>t</w:t>
      </w:r>
      <w:r w:rsidRPr="00904847">
        <w:rPr>
          <w:rFonts w:ascii="Arial" w:eastAsia="Calibri" w:hAnsi="Arial" w:cs="Arial"/>
          <w:spacing w:val="-1"/>
          <w:szCs w:val="22"/>
        </w:rPr>
        <w:t>e</w:t>
      </w:r>
      <w:r w:rsidRPr="00904847">
        <w:rPr>
          <w:rFonts w:ascii="Arial" w:eastAsia="Calibri" w:hAnsi="Arial" w:cs="Arial"/>
          <w:spacing w:val="1"/>
          <w:szCs w:val="22"/>
        </w:rPr>
        <w:t>l</w:t>
      </w:r>
      <w:r w:rsidRPr="00904847">
        <w:rPr>
          <w:rFonts w:ascii="Arial" w:eastAsia="Calibri" w:hAnsi="Arial" w:cs="Arial"/>
          <w:spacing w:val="-1"/>
          <w:szCs w:val="22"/>
        </w:rPr>
        <w:t>e</w:t>
      </w:r>
      <w:r w:rsidRPr="00904847">
        <w:rPr>
          <w:rFonts w:ascii="Arial" w:eastAsia="Calibri" w:hAnsi="Arial" w:cs="Arial"/>
          <w:szCs w:val="22"/>
        </w:rPr>
        <w:t>m</w:t>
      </w:r>
      <w:r w:rsidRPr="00904847">
        <w:rPr>
          <w:rFonts w:ascii="Arial" w:eastAsia="Calibri" w:hAnsi="Arial" w:cs="Arial"/>
          <w:spacing w:val="-1"/>
          <w:szCs w:val="22"/>
        </w:rPr>
        <w:t>a</w:t>
      </w:r>
      <w:r w:rsidRPr="00904847">
        <w:rPr>
          <w:rFonts w:ascii="Arial" w:eastAsia="Calibri" w:hAnsi="Arial" w:cs="Arial"/>
          <w:spacing w:val="-2"/>
          <w:szCs w:val="22"/>
        </w:rPr>
        <w:t>t</w:t>
      </w:r>
      <w:r w:rsidRPr="00904847">
        <w:rPr>
          <w:rFonts w:ascii="Arial" w:eastAsia="Calibri" w:hAnsi="Arial" w:cs="Arial"/>
          <w:spacing w:val="1"/>
          <w:szCs w:val="22"/>
        </w:rPr>
        <w:t>i</w:t>
      </w:r>
      <w:r w:rsidRPr="00904847">
        <w:rPr>
          <w:rFonts w:ascii="Arial" w:eastAsia="Calibri" w:hAnsi="Arial" w:cs="Arial"/>
          <w:szCs w:val="22"/>
        </w:rPr>
        <w:t>k</w:t>
      </w:r>
      <w:r w:rsidRPr="00904847">
        <w:rPr>
          <w:rFonts w:ascii="Arial" w:eastAsia="Calibri" w:hAnsi="Arial" w:cs="Arial"/>
          <w:spacing w:val="-1"/>
          <w:szCs w:val="22"/>
        </w:rPr>
        <w:t>a</w:t>
      </w:r>
      <w:r w:rsidRPr="00904847">
        <w:rPr>
          <w:rFonts w:ascii="Arial" w:eastAsia="Calibri" w:hAnsi="Arial" w:cs="Arial"/>
          <w:spacing w:val="1"/>
          <w:szCs w:val="22"/>
        </w:rPr>
        <w:t>).</w:t>
      </w:r>
    </w:p>
    <w:p w14:paraId="78D5802F" w14:textId="77777777" w:rsidR="001B55C7" w:rsidRPr="00904847" w:rsidRDefault="00B85889" w:rsidP="00167A1C">
      <w:pPr>
        <w:pStyle w:val="ListParagraph"/>
        <w:spacing w:line="360" w:lineRule="auto"/>
        <w:ind w:right="80" w:firstLine="720"/>
        <w:jc w:val="both"/>
        <w:rPr>
          <w:rFonts w:ascii="Arial" w:eastAsia="Calibri" w:hAnsi="Arial" w:cs="Arial"/>
          <w:szCs w:val="22"/>
        </w:rPr>
      </w:pPr>
      <w:r w:rsidRPr="00904847">
        <w:rPr>
          <w:rFonts w:ascii="Arial" w:eastAsia="Calibri" w:hAnsi="Arial" w:cs="Arial"/>
          <w:szCs w:val="22"/>
        </w:rPr>
        <w:t>A</w:t>
      </w:r>
      <w:r w:rsidRPr="00904847">
        <w:rPr>
          <w:rFonts w:ascii="Arial" w:eastAsia="Calibri" w:hAnsi="Arial" w:cs="Arial"/>
          <w:spacing w:val="1"/>
          <w:szCs w:val="22"/>
        </w:rPr>
        <w:t>d</w:t>
      </w:r>
      <w:r w:rsidRPr="00904847">
        <w:rPr>
          <w:rFonts w:ascii="Arial" w:eastAsia="Calibri" w:hAnsi="Arial" w:cs="Arial"/>
          <w:spacing w:val="-1"/>
          <w:szCs w:val="22"/>
        </w:rPr>
        <w:t>a</w:t>
      </w:r>
      <w:r w:rsidRPr="00904847">
        <w:rPr>
          <w:rFonts w:ascii="Arial" w:eastAsia="Calibri" w:hAnsi="Arial" w:cs="Arial"/>
          <w:szCs w:val="22"/>
        </w:rPr>
        <w:t>p</w:t>
      </w:r>
      <w:r w:rsidRPr="00904847">
        <w:rPr>
          <w:rFonts w:ascii="Arial" w:eastAsia="Calibri" w:hAnsi="Arial" w:cs="Arial"/>
          <w:spacing w:val="1"/>
          <w:szCs w:val="22"/>
        </w:rPr>
        <w:t>u</w:t>
      </w:r>
      <w:r w:rsidRPr="00904847">
        <w:rPr>
          <w:rFonts w:ascii="Arial" w:eastAsia="Calibri" w:hAnsi="Arial" w:cs="Arial"/>
          <w:szCs w:val="22"/>
        </w:rPr>
        <w:t>n</w:t>
      </w:r>
      <w:r w:rsidRPr="00904847">
        <w:rPr>
          <w:rFonts w:ascii="Arial" w:eastAsia="Calibri" w:hAnsi="Arial" w:cs="Arial"/>
          <w:spacing w:val="2"/>
          <w:szCs w:val="22"/>
        </w:rPr>
        <w:t xml:space="preserve"> J</w:t>
      </w:r>
      <w:r w:rsidRPr="00904847">
        <w:rPr>
          <w:rFonts w:ascii="Arial" w:eastAsia="Calibri" w:hAnsi="Arial" w:cs="Arial"/>
          <w:szCs w:val="22"/>
        </w:rPr>
        <w:t>um</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zCs w:val="22"/>
        </w:rPr>
        <w:t>h</w:t>
      </w:r>
      <w:r w:rsidR="00F02C03" w:rsidRPr="00904847">
        <w:rPr>
          <w:rFonts w:ascii="Arial" w:eastAsia="Calibri" w:hAnsi="Arial" w:cs="Arial"/>
          <w:szCs w:val="22"/>
          <w:lang w:val="en-US"/>
        </w:rPr>
        <w:t xml:space="preserve"> </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pacing w:val="1"/>
          <w:szCs w:val="22"/>
        </w:rPr>
        <w:t>K</w:t>
      </w:r>
      <w:r w:rsidRPr="00904847">
        <w:rPr>
          <w:rFonts w:ascii="Arial" w:eastAsia="Calibri" w:hAnsi="Arial" w:cs="Arial"/>
          <w:szCs w:val="22"/>
        </w:rPr>
        <w:t>on</w:t>
      </w:r>
      <w:r w:rsidRPr="00904847">
        <w:rPr>
          <w:rFonts w:ascii="Arial" w:eastAsia="Calibri" w:hAnsi="Arial" w:cs="Arial"/>
          <w:spacing w:val="1"/>
          <w:szCs w:val="22"/>
        </w:rPr>
        <w:t>di</w:t>
      </w:r>
      <w:r w:rsidRPr="00904847">
        <w:rPr>
          <w:rFonts w:ascii="Arial" w:eastAsia="Calibri" w:hAnsi="Arial" w:cs="Arial"/>
          <w:spacing w:val="-2"/>
          <w:szCs w:val="22"/>
        </w:rPr>
        <w:t>s</w:t>
      </w:r>
      <w:r w:rsidRPr="00904847">
        <w:rPr>
          <w:rFonts w:ascii="Arial" w:eastAsia="Calibri" w:hAnsi="Arial" w:cs="Arial"/>
          <w:szCs w:val="22"/>
        </w:rPr>
        <w:t>i</w:t>
      </w:r>
      <w:r w:rsidR="00F02C03" w:rsidRPr="00904847">
        <w:rPr>
          <w:rFonts w:ascii="Arial" w:eastAsia="Calibri" w:hAnsi="Arial" w:cs="Arial"/>
          <w:szCs w:val="22"/>
          <w:lang w:val="en-US"/>
        </w:rPr>
        <w:t xml:space="preserve"> </w:t>
      </w:r>
      <w:r w:rsidRPr="00904847">
        <w:rPr>
          <w:rFonts w:ascii="Arial" w:eastAsia="Calibri" w:hAnsi="Arial" w:cs="Arial"/>
          <w:spacing w:val="-1"/>
          <w:szCs w:val="22"/>
        </w:rPr>
        <w:t>r</w:t>
      </w:r>
      <w:r w:rsidRPr="00904847">
        <w:rPr>
          <w:rFonts w:ascii="Arial" w:eastAsia="Calibri" w:hAnsi="Arial" w:cs="Arial"/>
          <w:spacing w:val="1"/>
          <w:szCs w:val="22"/>
        </w:rPr>
        <w:t>ii</w:t>
      </w:r>
      <w:r w:rsidRPr="00904847">
        <w:rPr>
          <w:rFonts w:ascii="Arial" w:eastAsia="Calibri" w:hAnsi="Arial" w:cs="Arial"/>
          <w:szCs w:val="22"/>
        </w:rPr>
        <w:t>l</w:t>
      </w:r>
      <w:r w:rsidR="00F02C03" w:rsidRPr="00904847">
        <w:rPr>
          <w:rFonts w:ascii="Arial" w:eastAsia="Calibri" w:hAnsi="Arial" w:cs="Arial"/>
          <w:szCs w:val="22"/>
          <w:lang w:val="en-US"/>
        </w:rPr>
        <w:t xml:space="preserve"> </w:t>
      </w:r>
      <w:r w:rsidRPr="00904847">
        <w:rPr>
          <w:rFonts w:ascii="Arial" w:eastAsia="Calibri" w:hAnsi="Arial" w:cs="Arial"/>
          <w:spacing w:val="-1"/>
          <w:szCs w:val="22"/>
        </w:rPr>
        <w:t>Sara</w:t>
      </w:r>
      <w:r w:rsidRPr="00904847">
        <w:rPr>
          <w:rFonts w:ascii="Arial" w:eastAsia="Calibri" w:hAnsi="Arial" w:cs="Arial"/>
          <w:szCs w:val="22"/>
        </w:rPr>
        <w:t>na d</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pacing w:val="-2"/>
          <w:szCs w:val="22"/>
        </w:rPr>
        <w:t>P</w:t>
      </w:r>
      <w:r w:rsidRPr="00904847">
        <w:rPr>
          <w:rFonts w:ascii="Arial" w:eastAsia="Calibri" w:hAnsi="Arial" w:cs="Arial"/>
          <w:spacing w:val="-1"/>
          <w:szCs w:val="22"/>
        </w:rPr>
        <w:t>ra</w:t>
      </w:r>
      <w:r w:rsidRPr="00904847">
        <w:rPr>
          <w:rFonts w:ascii="Arial" w:eastAsia="Calibri" w:hAnsi="Arial" w:cs="Arial"/>
          <w:spacing w:val="2"/>
          <w:szCs w:val="22"/>
        </w:rPr>
        <w:t>s</w:t>
      </w:r>
      <w:r w:rsidRPr="00904847">
        <w:rPr>
          <w:rFonts w:ascii="Arial" w:eastAsia="Calibri" w:hAnsi="Arial" w:cs="Arial"/>
          <w:spacing w:val="-1"/>
          <w:szCs w:val="22"/>
        </w:rPr>
        <w:t>ara</w:t>
      </w:r>
      <w:r w:rsidRPr="00904847">
        <w:rPr>
          <w:rFonts w:ascii="Arial" w:eastAsia="Calibri" w:hAnsi="Arial" w:cs="Arial"/>
          <w:spacing w:val="4"/>
          <w:szCs w:val="22"/>
        </w:rPr>
        <w:t>n</w:t>
      </w:r>
      <w:r w:rsidRPr="00904847">
        <w:rPr>
          <w:rFonts w:ascii="Arial" w:eastAsia="Calibri" w:hAnsi="Arial" w:cs="Arial"/>
          <w:szCs w:val="22"/>
        </w:rPr>
        <w:t xml:space="preserve">a </w:t>
      </w:r>
      <w:r w:rsidRPr="00904847">
        <w:rPr>
          <w:rFonts w:ascii="Arial" w:eastAsia="Calibri" w:hAnsi="Arial" w:cs="Arial"/>
          <w:spacing w:val="1"/>
          <w:szCs w:val="22"/>
        </w:rPr>
        <w:t>K</w:t>
      </w:r>
      <w:r w:rsidRPr="00904847">
        <w:rPr>
          <w:rFonts w:ascii="Arial" w:eastAsia="Calibri" w:hAnsi="Arial" w:cs="Arial"/>
          <w:spacing w:val="-1"/>
          <w:szCs w:val="22"/>
        </w:rPr>
        <w:t>eca</w:t>
      </w:r>
      <w:r w:rsidRPr="00904847">
        <w:rPr>
          <w:rFonts w:ascii="Arial" w:eastAsia="Calibri" w:hAnsi="Arial" w:cs="Arial"/>
          <w:spacing w:val="4"/>
          <w:szCs w:val="22"/>
        </w:rPr>
        <w:t>m</w:t>
      </w:r>
      <w:r w:rsidRPr="00904847">
        <w:rPr>
          <w:rFonts w:ascii="Arial" w:eastAsia="Calibri" w:hAnsi="Arial" w:cs="Arial"/>
          <w:spacing w:val="-1"/>
          <w:szCs w:val="22"/>
        </w:rPr>
        <w:t>a</w:t>
      </w:r>
      <w:r w:rsidRPr="00904847">
        <w:rPr>
          <w:rFonts w:ascii="Arial" w:eastAsia="Calibri" w:hAnsi="Arial" w:cs="Arial"/>
          <w:spacing w:val="-2"/>
          <w:szCs w:val="22"/>
        </w:rPr>
        <w:t>t</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00AA0DB7" w:rsidRPr="00904847">
        <w:rPr>
          <w:rFonts w:ascii="Arial" w:eastAsia="Calibri" w:hAnsi="Arial" w:cs="Arial"/>
          <w:szCs w:val="22"/>
          <w:lang w:val="en-US"/>
        </w:rPr>
        <w:t>Wotu</w:t>
      </w:r>
      <w:r w:rsidR="004925B8" w:rsidRPr="00904847">
        <w:rPr>
          <w:rFonts w:ascii="Arial" w:eastAsia="Calibri" w:hAnsi="Arial" w:cs="Arial"/>
          <w:szCs w:val="22"/>
          <w:lang w:val="en-US"/>
        </w:rPr>
        <w:t xml:space="preserve"> </w:t>
      </w:r>
      <w:r w:rsidRPr="00904847">
        <w:rPr>
          <w:rFonts w:ascii="Arial" w:eastAsia="Calibri" w:hAnsi="Arial" w:cs="Arial"/>
          <w:spacing w:val="-2"/>
          <w:szCs w:val="22"/>
        </w:rPr>
        <w:t>P</w:t>
      </w:r>
      <w:r w:rsidRPr="00904847">
        <w:rPr>
          <w:rFonts w:ascii="Arial" w:eastAsia="Calibri" w:hAnsi="Arial" w:cs="Arial"/>
          <w:spacing w:val="-1"/>
          <w:szCs w:val="22"/>
        </w:rPr>
        <w:t>ra</w:t>
      </w:r>
      <w:r w:rsidRPr="00904847">
        <w:rPr>
          <w:rFonts w:ascii="Arial" w:eastAsia="Calibri" w:hAnsi="Arial" w:cs="Arial"/>
          <w:spacing w:val="2"/>
          <w:szCs w:val="22"/>
        </w:rPr>
        <w:t>s</w:t>
      </w:r>
      <w:r w:rsidRPr="00904847">
        <w:rPr>
          <w:rFonts w:ascii="Arial" w:eastAsia="Calibri" w:hAnsi="Arial" w:cs="Arial"/>
          <w:spacing w:val="-1"/>
          <w:szCs w:val="22"/>
        </w:rPr>
        <w:t>ara</w:t>
      </w:r>
      <w:r w:rsidRPr="00904847">
        <w:rPr>
          <w:rFonts w:ascii="Arial" w:eastAsia="Calibri" w:hAnsi="Arial" w:cs="Arial"/>
          <w:spacing w:val="4"/>
          <w:szCs w:val="22"/>
        </w:rPr>
        <w:t>n</w:t>
      </w:r>
      <w:r w:rsidRPr="00904847">
        <w:rPr>
          <w:rFonts w:ascii="Arial" w:eastAsia="Calibri" w:hAnsi="Arial" w:cs="Arial"/>
          <w:szCs w:val="22"/>
        </w:rPr>
        <w:t>a k</w:t>
      </w:r>
      <w:r w:rsidRPr="00904847">
        <w:rPr>
          <w:rFonts w:ascii="Arial" w:eastAsia="Calibri" w:hAnsi="Arial" w:cs="Arial"/>
          <w:spacing w:val="-2"/>
          <w:szCs w:val="22"/>
        </w:rPr>
        <w:t>e</w:t>
      </w:r>
      <w:r w:rsidRPr="00904847">
        <w:rPr>
          <w:rFonts w:ascii="Arial" w:eastAsia="Calibri" w:hAnsi="Arial" w:cs="Arial"/>
          <w:spacing w:val="-1"/>
          <w:szCs w:val="22"/>
        </w:rPr>
        <w:t>r</w:t>
      </w:r>
      <w:r w:rsidRPr="00904847">
        <w:rPr>
          <w:rFonts w:ascii="Arial" w:eastAsia="Calibri" w:hAnsi="Arial" w:cs="Arial"/>
          <w:szCs w:val="22"/>
        </w:rPr>
        <w:t>ja</w:t>
      </w:r>
      <w:r w:rsidR="00F02C03" w:rsidRPr="00904847">
        <w:rPr>
          <w:rFonts w:ascii="Arial" w:eastAsia="Calibri" w:hAnsi="Arial" w:cs="Arial"/>
          <w:szCs w:val="22"/>
          <w:lang w:val="en-US"/>
        </w:rPr>
        <w:t xml:space="preserve"> </w:t>
      </w:r>
      <w:r w:rsidRPr="00904847">
        <w:rPr>
          <w:rFonts w:ascii="Arial" w:eastAsia="Calibri" w:hAnsi="Arial" w:cs="Arial"/>
          <w:spacing w:val="4"/>
          <w:szCs w:val="22"/>
        </w:rPr>
        <w:t>d</w:t>
      </w:r>
      <w:r w:rsidRPr="00904847">
        <w:rPr>
          <w:rFonts w:ascii="Arial" w:eastAsia="Calibri" w:hAnsi="Arial" w:cs="Arial"/>
          <w:spacing w:val="-1"/>
          <w:szCs w:val="22"/>
        </w:rPr>
        <w:t>a</w:t>
      </w:r>
      <w:r w:rsidRPr="00904847">
        <w:rPr>
          <w:rFonts w:ascii="Arial" w:eastAsia="Calibri" w:hAnsi="Arial" w:cs="Arial"/>
          <w:szCs w:val="22"/>
        </w:rPr>
        <w:t>n</w:t>
      </w:r>
      <w:r w:rsidR="00F02C03" w:rsidRPr="00904847">
        <w:rPr>
          <w:rFonts w:ascii="Arial" w:eastAsia="Calibri" w:hAnsi="Arial" w:cs="Arial"/>
          <w:szCs w:val="22"/>
          <w:lang w:val="en-US"/>
        </w:rPr>
        <w:t xml:space="preserve"> </w:t>
      </w:r>
      <w:r w:rsidRPr="00904847">
        <w:rPr>
          <w:rFonts w:ascii="Arial" w:eastAsia="Calibri" w:hAnsi="Arial" w:cs="Arial"/>
          <w:szCs w:val="22"/>
        </w:rPr>
        <w:t>p</w:t>
      </w:r>
      <w:r w:rsidRPr="00904847">
        <w:rPr>
          <w:rFonts w:ascii="Arial" w:eastAsia="Calibri" w:hAnsi="Arial" w:cs="Arial"/>
          <w:spacing w:val="-1"/>
          <w:szCs w:val="22"/>
        </w:rPr>
        <w:t>e</w:t>
      </w:r>
      <w:r w:rsidRPr="00904847">
        <w:rPr>
          <w:rFonts w:ascii="Arial" w:eastAsia="Calibri" w:hAnsi="Arial" w:cs="Arial"/>
          <w:szCs w:val="22"/>
        </w:rPr>
        <w:t>n</w:t>
      </w:r>
      <w:r w:rsidRPr="00904847">
        <w:rPr>
          <w:rFonts w:ascii="Arial" w:eastAsia="Calibri" w:hAnsi="Arial" w:cs="Arial"/>
          <w:spacing w:val="1"/>
          <w:szCs w:val="22"/>
        </w:rPr>
        <w:t>d</w:t>
      </w:r>
      <w:r w:rsidRPr="00904847">
        <w:rPr>
          <w:rFonts w:ascii="Arial" w:eastAsia="Calibri" w:hAnsi="Arial" w:cs="Arial"/>
          <w:szCs w:val="22"/>
        </w:rPr>
        <w:t>uk</w:t>
      </w:r>
      <w:r w:rsidRPr="00904847">
        <w:rPr>
          <w:rFonts w:ascii="Arial" w:eastAsia="Calibri" w:hAnsi="Arial" w:cs="Arial"/>
          <w:spacing w:val="1"/>
          <w:szCs w:val="22"/>
        </w:rPr>
        <w:t>u</w:t>
      </w:r>
      <w:r w:rsidRPr="00904847">
        <w:rPr>
          <w:rFonts w:ascii="Arial" w:eastAsia="Calibri" w:hAnsi="Arial" w:cs="Arial"/>
          <w:szCs w:val="22"/>
        </w:rPr>
        <w:t>ng</w:t>
      </w:r>
      <w:r w:rsidR="00F02C03" w:rsidRPr="00904847">
        <w:rPr>
          <w:rFonts w:ascii="Arial" w:eastAsia="Calibri" w:hAnsi="Arial" w:cs="Arial"/>
          <w:szCs w:val="22"/>
          <w:lang w:val="en-US"/>
        </w:rPr>
        <w:t xml:space="preserve"> </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pacing w:val="1"/>
          <w:szCs w:val="22"/>
        </w:rPr>
        <w:t>i</w:t>
      </w:r>
      <w:r w:rsidRPr="00904847">
        <w:rPr>
          <w:rFonts w:ascii="Arial" w:eastAsia="Calibri" w:hAnsi="Arial" w:cs="Arial"/>
          <w:szCs w:val="22"/>
        </w:rPr>
        <w:t>n</w:t>
      </w:r>
      <w:r w:rsidRPr="00904847">
        <w:rPr>
          <w:rFonts w:ascii="Arial" w:eastAsia="Calibri" w:hAnsi="Arial" w:cs="Arial"/>
          <w:spacing w:val="1"/>
          <w:szCs w:val="22"/>
        </w:rPr>
        <w:t>n</w:t>
      </w:r>
      <w:r w:rsidRPr="00904847">
        <w:rPr>
          <w:rFonts w:ascii="Arial" w:eastAsia="Calibri" w:hAnsi="Arial" w:cs="Arial"/>
          <w:szCs w:val="22"/>
        </w:rPr>
        <w:t>y</w:t>
      </w:r>
      <w:r w:rsidRPr="00904847">
        <w:rPr>
          <w:rFonts w:ascii="Arial" w:eastAsia="Calibri" w:hAnsi="Arial" w:cs="Arial"/>
          <w:spacing w:val="2"/>
          <w:szCs w:val="22"/>
        </w:rPr>
        <w:t>a</w:t>
      </w:r>
      <w:r w:rsidRPr="00904847">
        <w:rPr>
          <w:rFonts w:ascii="Arial" w:eastAsia="Calibri" w:hAnsi="Arial" w:cs="Arial"/>
          <w:szCs w:val="22"/>
        </w:rPr>
        <w:t>,</w:t>
      </w:r>
      <w:r w:rsidRPr="00904847">
        <w:rPr>
          <w:rFonts w:ascii="Arial" w:eastAsia="Calibri" w:hAnsi="Arial" w:cs="Arial"/>
          <w:spacing w:val="-1"/>
          <w:szCs w:val="22"/>
        </w:rPr>
        <w:t xml:space="preserve"> a</w:t>
      </w:r>
      <w:r w:rsidRPr="00904847">
        <w:rPr>
          <w:rFonts w:ascii="Arial" w:eastAsia="Calibri" w:hAnsi="Arial" w:cs="Arial"/>
          <w:szCs w:val="22"/>
        </w:rPr>
        <w:t>d</w:t>
      </w:r>
      <w:r w:rsidRPr="00904847">
        <w:rPr>
          <w:rFonts w:ascii="Arial" w:eastAsia="Calibri" w:hAnsi="Arial" w:cs="Arial"/>
          <w:spacing w:val="-1"/>
          <w:szCs w:val="22"/>
        </w:rPr>
        <w:t>a</w:t>
      </w:r>
      <w:r w:rsidRPr="00904847">
        <w:rPr>
          <w:rFonts w:ascii="Arial" w:eastAsia="Calibri" w:hAnsi="Arial" w:cs="Arial"/>
          <w:spacing w:val="1"/>
          <w:szCs w:val="22"/>
        </w:rPr>
        <w:t>l</w:t>
      </w:r>
      <w:r w:rsidRPr="00904847">
        <w:rPr>
          <w:rFonts w:ascii="Arial" w:eastAsia="Calibri" w:hAnsi="Arial" w:cs="Arial"/>
          <w:spacing w:val="-1"/>
          <w:szCs w:val="22"/>
        </w:rPr>
        <w:t>a</w:t>
      </w:r>
      <w:r w:rsidRPr="00904847">
        <w:rPr>
          <w:rFonts w:ascii="Arial" w:eastAsia="Calibri" w:hAnsi="Arial" w:cs="Arial"/>
          <w:szCs w:val="22"/>
        </w:rPr>
        <w:t>h</w:t>
      </w:r>
      <w:r w:rsidRPr="00904847">
        <w:rPr>
          <w:rFonts w:ascii="Arial" w:eastAsia="Calibri" w:hAnsi="Arial" w:cs="Arial"/>
          <w:spacing w:val="2"/>
          <w:szCs w:val="22"/>
        </w:rPr>
        <w:t xml:space="preserve"> s</w:t>
      </w:r>
      <w:r w:rsidRPr="00904847">
        <w:rPr>
          <w:rFonts w:ascii="Arial" w:eastAsia="Calibri" w:hAnsi="Arial" w:cs="Arial"/>
          <w:spacing w:val="-1"/>
          <w:szCs w:val="22"/>
        </w:rPr>
        <w:t>e</w:t>
      </w:r>
      <w:r w:rsidRPr="00904847">
        <w:rPr>
          <w:rFonts w:ascii="Arial" w:eastAsia="Calibri" w:hAnsi="Arial" w:cs="Arial"/>
          <w:szCs w:val="22"/>
        </w:rPr>
        <w:t>b</w:t>
      </w:r>
      <w:r w:rsidRPr="00904847">
        <w:rPr>
          <w:rFonts w:ascii="Arial" w:eastAsia="Calibri" w:hAnsi="Arial" w:cs="Arial"/>
          <w:spacing w:val="-1"/>
          <w:szCs w:val="22"/>
        </w:rPr>
        <w:t>a</w:t>
      </w:r>
      <w:r w:rsidRPr="00904847">
        <w:rPr>
          <w:rFonts w:ascii="Arial" w:eastAsia="Calibri" w:hAnsi="Arial" w:cs="Arial"/>
          <w:szCs w:val="22"/>
        </w:rPr>
        <w:t>g</w:t>
      </w:r>
      <w:r w:rsidRPr="00904847">
        <w:rPr>
          <w:rFonts w:ascii="Arial" w:eastAsia="Calibri" w:hAnsi="Arial" w:cs="Arial"/>
          <w:spacing w:val="-1"/>
          <w:szCs w:val="22"/>
        </w:rPr>
        <w:t>a</w:t>
      </w:r>
      <w:r w:rsidRPr="00904847">
        <w:rPr>
          <w:rFonts w:ascii="Arial" w:eastAsia="Calibri" w:hAnsi="Arial" w:cs="Arial"/>
          <w:szCs w:val="22"/>
        </w:rPr>
        <w:t>i</w:t>
      </w:r>
      <w:r w:rsidR="00F02C03" w:rsidRPr="00904847">
        <w:rPr>
          <w:rFonts w:ascii="Arial" w:eastAsia="Calibri" w:hAnsi="Arial" w:cs="Arial"/>
          <w:szCs w:val="22"/>
          <w:lang w:val="en-US"/>
        </w:rPr>
        <w:t xml:space="preserve"> </w:t>
      </w:r>
      <w:r w:rsidRPr="00904847">
        <w:rPr>
          <w:rFonts w:ascii="Arial" w:eastAsia="Calibri" w:hAnsi="Arial" w:cs="Arial"/>
          <w:szCs w:val="22"/>
        </w:rPr>
        <w:t>b</w:t>
      </w:r>
      <w:r w:rsidRPr="00904847">
        <w:rPr>
          <w:rFonts w:ascii="Arial" w:eastAsia="Calibri" w:hAnsi="Arial" w:cs="Arial"/>
          <w:spacing w:val="-1"/>
          <w:szCs w:val="22"/>
        </w:rPr>
        <w:t>er</w:t>
      </w:r>
      <w:r w:rsidRPr="00904847">
        <w:rPr>
          <w:rFonts w:ascii="Arial" w:eastAsia="Calibri" w:hAnsi="Arial" w:cs="Arial"/>
          <w:spacing w:val="1"/>
          <w:szCs w:val="22"/>
        </w:rPr>
        <w:t>i</w:t>
      </w:r>
      <w:r w:rsidRPr="00904847">
        <w:rPr>
          <w:rFonts w:ascii="Arial" w:eastAsia="Calibri" w:hAnsi="Arial" w:cs="Arial"/>
          <w:szCs w:val="22"/>
        </w:rPr>
        <w:t>kut:</w:t>
      </w:r>
    </w:p>
    <w:p w14:paraId="31A38848" w14:textId="77777777" w:rsidR="00B85889" w:rsidRPr="00904847" w:rsidRDefault="00B85889" w:rsidP="0005208A">
      <w:pPr>
        <w:pStyle w:val="ListParagraph"/>
        <w:spacing w:before="4" w:line="200" w:lineRule="exact"/>
        <w:ind w:left="1440"/>
        <w:rPr>
          <w:rFonts w:ascii="Century Gothic" w:hAnsi="Century Gothic"/>
          <w:sz w:val="22"/>
          <w:szCs w:val="22"/>
        </w:rPr>
      </w:pPr>
    </w:p>
    <w:p w14:paraId="69B010A3" w14:textId="77777777" w:rsidR="00DE19EE" w:rsidRPr="00904847" w:rsidRDefault="00B85889" w:rsidP="00DE19EE">
      <w:pPr>
        <w:pStyle w:val="ListParagraph"/>
        <w:ind w:left="1440"/>
        <w:jc w:val="center"/>
        <w:rPr>
          <w:rFonts w:ascii="Arial" w:eastAsia="Calibri" w:hAnsi="Arial" w:cs="Arial"/>
          <w:i/>
          <w:szCs w:val="22"/>
          <w:lang w:val="en-US"/>
        </w:rPr>
      </w:pPr>
      <w:r w:rsidRPr="00904847">
        <w:rPr>
          <w:rFonts w:ascii="Arial" w:eastAsia="Calibri" w:hAnsi="Arial" w:cs="Arial"/>
          <w:i/>
          <w:spacing w:val="1"/>
          <w:szCs w:val="22"/>
        </w:rPr>
        <w:t>T</w:t>
      </w:r>
      <w:r w:rsidRPr="00904847">
        <w:rPr>
          <w:rFonts w:ascii="Arial" w:eastAsia="Calibri" w:hAnsi="Arial" w:cs="Arial"/>
          <w:i/>
          <w:spacing w:val="-1"/>
          <w:szCs w:val="22"/>
        </w:rPr>
        <w:t>abe</w:t>
      </w:r>
      <w:r w:rsidRPr="00904847">
        <w:rPr>
          <w:rFonts w:ascii="Arial" w:eastAsia="Calibri" w:hAnsi="Arial" w:cs="Arial"/>
          <w:i/>
          <w:szCs w:val="22"/>
        </w:rPr>
        <w:t>l</w:t>
      </w:r>
      <w:r w:rsidR="00F02C03" w:rsidRPr="00904847">
        <w:rPr>
          <w:rFonts w:ascii="Arial" w:eastAsia="Calibri" w:hAnsi="Arial" w:cs="Arial"/>
          <w:i/>
          <w:szCs w:val="22"/>
          <w:lang w:val="en-US"/>
        </w:rPr>
        <w:t xml:space="preserve"> </w:t>
      </w:r>
      <w:r w:rsidRPr="00904847">
        <w:rPr>
          <w:rFonts w:ascii="Arial" w:eastAsia="Calibri" w:hAnsi="Arial" w:cs="Arial"/>
          <w:i/>
          <w:spacing w:val="1"/>
          <w:szCs w:val="22"/>
        </w:rPr>
        <w:t>1.</w:t>
      </w:r>
      <w:r w:rsidRPr="00904847">
        <w:rPr>
          <w:rFonts w:ascii="Arial" w:eastAsia="Calibri" w:hAnsi="Arial" w:cs="Arial"/>
          <w:i/>
          <w:szCs w:val="22"/>
        </w:rPr>
        <w:t>5</w:t>
      </w:r>
      <w:r w:rsidR="00F02C03" w:rsidRPr="00904847">
        <w:rPr>
          <w:rFonts w:ascii="Arial" w:eastAsia="Calibri" w:hAnsi="Arial" w:cs="Arial"/>
          <w:i/>
          <w:szCs w:val="22"/>
          <w:lang w:val="en-US"/>
        </w:rPr>
        <w:t xml:space="preserve"> </w:t>
      </w:r>
    </w:p>
    <w:p w14:paraId="227B3F4B" w14:textId="77777777" w:rsidR="00B85889" w:rsidRPr="00904847" w:rsidRDefault="00B85889" w:rsidP="00DE19EE">
      <w:pPr>
        <w:pStyle w:val="ListParagraph"/>
        <w:ind w:left="1440"/>
        <w:jc w:val="center"/>
        <w:rPr>
          <w:rFonts w:ascii="Arial" w:eastAsia="Calibri" w:hAnsi="Arial" w:cs="Arial"/>
          <w:i/>
          <w:szCs w:val="22"/>
          <w:lang w:val="en-US"/>
        </w:rPr>
      </w:pPr>
      <w:r w:rsidRPr="00904847">
        <w:rPr>
          <w:rFonts w:ascii="Arial" w:eastAsia="Calibri" w:hAnsi="Arial" w:cs="Arial"/>
          <w:i/>
          <w:spacing w:val="2"/>
          <w:szCs w:val="22"/>
        </w:rPr>
        <w:t>J</w:t>
      </w:r>
      <w:r w:rsidRPr="00904847">
        <w:rPr>
          <w:rFonts w:ascii="Arial" w:eastAsia="Calibri" w:hAnsi="Arial" w:cs="Arial"/>
          <w:i/>
          <w:spacing w:val="-1"/>
          <w:szCs w:val="22"/>
        </w:rPr>
        <w:t>u</w:t>
      </w:r>
      <w:r w:rsidRPr="00904847">
        <w:rPr>
          <w:rFonts w:ascii="Arial" w:eastAsia="Calibri" w:hAnsi="Arial" w:cs="Arial"/>
          <w:i/>
          <w:spacing w:val="2"/>
          <w:szCs w:val="22"/>
        </w:rPr>
        <w:t>m</w:t>
      </w:r>
      <w:r w:rsidRPr="00904847">
        <w:rPr>
          <w:rFonts w:ascii="Arial" w:eastAsia="Calibri" w:hAnsi="Arial" w:cs="Arial"/>
          <w:i/>
          <w:spacing w:val="1"/>
          <w:szCs w:val="22"/>
        </w:rPr>
        <w:t>l</w:t>
      </w:r>
      <w:r w:rsidRPr="00904847">
        <w:rPr>
          <w:rFonts w:ascii="Arial" w:eastAsia="Calibri" w:hAnsi="Arial" w:cs="Arial"/>
          <w:i/>
          <w:spacing w:val="-1"/>
          <w:szCs w:val="22"/>
        </w:rPr>
        <w:t>a</w:t>
      </w:r>
      <w:r w:rsidRPr="00904847">
        <w:rPr>
          <w:rFonts w:ascii="Arial" w:eastAsia="Calibri" w:hAnsi="Arial" w:cs="Arial"/>
          <w:i/>
          <w:szCs w:val="22"/>
        </w:rPr>
        <w:t>h</w:t>
      </w:r>
      <w:r w:rsidR="00F02C03" w:rsidRPr="00904847">
        <w:rPr>
          <w:rFonts w:ascii="Arial" w:eastAsia="Calibri" w:hAnsi="Arial" w:cs="Arial"/>
          <w:i/>
          <w:szCs w:val="22"/>
          <w:lang w:val="en-US"/>
        </w:rPr>
        <w:t xml:space="preserve"> </w:t>
      </w:r>
      <w:r w:rsidRPr="00904847">
        <w:rPr>
          <w:rFonts w:ascii="Arial" w:eastAsia="Calibri" w:hAnsi="Arial" w:cs="Arial"/>
          <w:i/>
          <w:szCs w:val="22"/>
        </w:rPr>
        <w:t>Sar</w:t>
      </w:r>
      <w:r w:rsidRPr="00904847">
        <w:rPr>
          <w:rFonts w:ascii="Arial" w:eastAsia="Calibri" w:hAnsi="Arial" w:cs="Arial"/>
          <w:i/>
          <w:spacing w:val="-1"/>
          <w:szCs w:val="22"/>
        </w:rPr>
        <w:t>a</w:t>
      </w:r>
      <w:r w:rsidRPr="00904847">
        <w:rPr>
          <w:rFonts w:ascii="Arial" w:eastAsia="Calibri" w:hAnsi="Arial" w:cs="Arial"/>
          <w:i/>
          <w:spacing w:val="3"/>
          <w:szCs w:val="22"/>
        </w:rPr>
        <w:t>n</w:t>
      </w:r>
      <w:r w:rsidRPr="00904847">
        <w:rPr>
          <w:rFonts w:ascii="Arial" w:eastAsia="Calibri" w:hAnsi="Arial" w:cs="Arial"/>
          <w:i/>
          <w:szCs w:val="22"/>
        </w:rPr>
        <w:t>a</w:t>
      </w:r>
      <w:r w:rsidR="00F02C03" w:rsidRPr="00904847">
        <w:rPr>
          <w:rFonts w:ascii="Arial" w:eastAsia="Calibri" w:hAnsi="Arial" w:cs="Arial"/>
          <w:i/>
          <w:szCs w:val="22"/>
          <w:lang w:val="en-US"/>
        </w:rPr>
        <w:t xml:space="preserve"> </w:t>
      </w:r>
      <w:r w:rsidRPr="00904847">
        <w:rPr>
          <w:rFonts w:ascii="Arial" w:eastAsia="Calibri" w:hAnsi="Arial" w:cs="Arial"/>
          <w:i/>
          <w:spacing w:val="3"/>
          <w:szCs w:val="22"/>
        </w:rPr>
        <w:t>d</w:t>
      </w:r>
      <w:r w:rsidRPr="00904847">
        <w:rPr>
          <w:rFonts w:ascii="Arial" w:eastAsia="Calibri" w:hAnsi="Arial" w:cs="Arial"/>
          <w:i/>
          <w:spacing w:val="-1"/>
          <w:szCs w:val="22"/>
        </w:rPr>
        <w:t>a</w:t>
      </w:r>
      <w:r w:rsidRPr="00904847">
        <w:rPr>
          <w:rFonts w:ascii="Arial" w:eastAsia="Calibri" w:hAnsi="Arial" w:cs="Arial"/>
          <w:i/>
          <w:szCs w:val="22"/>
        </w:rPr>
        <w:t>n</w:t>
      </w:r>
      <w:r w:rsidR="00F02C03" w:rsidRPr="00904847">
        <w:rPr>
          <w:rFonts w:ascii="Arial" w:eastAsia="Calibri" w:hAnsi="Arial" w:cs="Arial"/>
          <w:i/>
          <w:szCs w:val="22"/>
          <w:lang w:val="en-US"/>
        </w:rPr>
        <w:t xml:space="preserve"> </w:t>
      </w:r>
      <w:r w:rsidRPr="00904847">
        <w:rPr>
          <w:rFonts w:ascii="Arial" w:eastAsia="Calibri" w:hAnsi="Arial" w:cs="Arial"/>
          <w:i/>
          <w:spacing w:val="-2"/>
          <w:szCs w:val="22"/>
        </w:rPr>
        <w:t>P</w:t>
      </w:r>
      <w:r w:rsidRPr="00904847">
        <w:rPr>
          <w:rFonts w:ascii="Arial" w:eastAsia="Calibri" w:hAnsi="Arial" w:cs="Arial"/>
          <w:i/>
          <w:szCs w:val="22"/>
        </w:rPr>
        <w:t>ra</w:t>
      </w:r>
      <w:r w:rsidRPr="00904847">
        <w:rPr>
          <w:rFonts w:ascii="Arial" w:eastAsia="Calibri" w:hAnsi="Arial" w:cs="Arial"/>
          <w:i/>
          <w:spacing w:val="-2"/>
          <w:szCs w:val="22"/>
        </w:rPr>
        <w:t>s</w:t>
      </w:r>
      <w:r w:rsidRPr="00904847">
        <w:rPr>
          <w:rFonts w:ascii="Arial" w:eastAsia="Calibri" w:hAnsi="Arial" w:cs="Arial"/>
          <w:i/>
          <w:spacing w:val="-1"/>
          <w:szCs w:val="22"/>
        </w:rPr>
        <w:t>a</w:t>
      </w:r>
      <w:r w:rsidRPr="00904847">
        <w:rPr>
          <w:rFonts w:ascii="Arial" w:eastAsia="Calibri" w:hAnsi="Arial" w:cs="Arial"/>
          <w:i/>
          <w:spacing w:val="4"/>
          <w:szCs w:val="22"/>
        </w:rPr>
        <w:t>r</w:t>
      </w:r>
      <w:r w:rsidRPr="00904847">
        <w:rPr>
          <w:rFonts w:ascii="Arial" w:eastAsia="Calibri" w:hAnsi="Arial" w:cs="Arial"/>
          <w:i/>
          <w:spacing w:val="-1"/>
          <w:szCs w:val="22"/>
        </w:rPr>
        <w:t>an</w:t>
      </w:r>
      <w:r w:rsidRPr="00904847">
        <w:rPr>
          <w:rFonts w:ascii="Arial" w:eastAsia="Calibri" w:hAnsi="Arial" w:cs="Arial"/>
          <w:i/>
          <w:szCs w:val="22"/>
        </w:rPr>
        <w:t>a</w:t>
      </w:r>
    </w:p>
    <w:p w14:paraId="6D37E04F" w14:textId="77777777" w:rsidR="00B85889" w:rsidRPr="00904847" w:rsidRDefault="00B85889" w:rsidP="00FF115C">
      <w:pPr>
        <w:spacing w:before="10" w:line="0" w:lineRule="atLeast"/>
        <w:rPr>
          <w:rFonts w:ascii="Arial" w:hAnsi="Arial" w:cs="Arial"/>
          <w:sz w:val="24"/>
          <w:szCs w:val="22"/>
        </w:rPr>
      </w:pPr>
    </w:p>
    <w:tbl>
      <w:tblPr>
        <w:tblW w:w="7909" w:type="dxa"/>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094"/>
        <w:gridCol w:w="1800"/>
        <w:gridCol w:w="2430"/>
      </w:tblGrid>
      <w:tr w:rsidR="00DE19EE" w:rsidRPr="00904847" w14:paraId="63F95C09" w14:textId="77777777" w:rsidTr="00167A1C">
        <w:tc>
          <w:tcPr>
            <w:tcW w:w="585" w:type="dxa"/>
            <w:shd w:val="clear" w:color="auto" w:fill="95B3D7" w:themeFill="accent1" w:themeFillTint="99"/>
            <w:vAlign w:val="center"/>
          </w:tcPr>
          <w:p w14:paraId="13A51C28" w14:textId="77777777" w:rsidR="00DE19EE" w:rsidRPr="00904847" w:rsidRDefault="00DE19EE" w:rsidP="00167A1C">
            <w:pPr>
              <w:pStyle w:val="Default"/>
              <w:spacing w:line="360" w:lineRule="auto"/>
              <w:ind w:right="34"/>
              <w:contextualSpacing/>
              <w:jc w:val="center"/>
              <w:rPr>
                <w:rFonts w:ascii="Century Gothic" w:hAnsi="Century Gothic"/>
                <w:b/>
              </w:rPr>
            </w:pPr>
            <w:r w:rsidRPr="00904847">
              <w:rPr>
                <w:rFonts w:ascii="Century Gothic" w:hAnsi="Century Gothic"/>
                <w:b/>
              </w:rPr>
              <w:t>No</w:t>
            </w:r>
          </w:p>
        </w:tc>
        <w:tc>
          <w:tcPr>
            <w:tcW w:w="3094" w:type="dxa"/>
            <w:shd w:val="clear" w:color="auto" w:fill="95B3D7" w:themeFill="accent1" w:themeFillTint="99"/>
            <w:vAlign w:val="center"/>
          </w:tcPr>
          <w:p w14:paraId="4035DBE9" w14:textId="77777777" w:rsidR="00DE19EE" w:rsidRPr="00904847" w:rsidRDefault="00DE19EE" w:rsidP="00167A1C">
            <w:pPr>
              <w:pStyle w:val="Default"/>
              <w:spacing w:line="360" w:lineRule="auto"/>
              <w:ind w:right="34"/>
              <w:contextualSpacing/>
              <w:jc w:val="center"/>
              <w:rPr>
                <w:rFonts w:ascii="Century Gothic" w:hAnsi="Century Gothic"/>
                <w:b/>
              </w:rPr>
            </w:pPr>
            <w:r w:rsidRPr="00904847">
              <w:rPr>
                <w:rFonts w:ascii="Century Gothic" w:hAnsi="Century Gothic"/>
                <w:b/>
              </w:rPr>
              <w:t>Uraian</w:t>
            </w:r>
          </w:p>
        </w:tc>
        <w:tc>
          <w:tcPr>
            <w:tcW w:w="1800" w:type="dxa"/>
            <w:shd w:val="clear" w:color="auto" w:fill="95B3D7" w:themeFill="accent1" w:themeFillTint="99"/>
            <w:vAlign w:val="center"/>
          </w:tcPr>
          <w:p w14:paraId="6D424804" w14:textId="77777777" w:rsidR="00DE19EE" w:rsidRPr="00904847" w:rsidRDefault="00DE19EE" w:rsidP="00167A1C">
            <w:pPr>
              <w:pStyle w:val="Default"/>
              <w:spacing w:line="360" w:lineRule="auto"/>
              <w:contextualSpacing/>
              <w:jc w:val="center"/>
              <w:rPr>
                <w:rFonts w:ascii="Century Gothic" w:hAnsi="Century Gothic"/>
                <w:b/>
              </w:rPr>
            </w:pPr>
            <w:r w:rsidRPr="00904847">
              <w:rPr>
                <w:rFonts w:ascii="Century Gothic" w:hAnsi="Century Gothic"/>
                <w:b/>
              </w:rPr>
              <w:t>Jumlah</w:t>
            </w:r>
          </w:p>
        </w:tc>
        <w:tc>
          <w:tcPr>
            <w:tcW w:w="2430" w:type="dxa"/>
            <w:shd w:val="clear" w:color="auto" w:fill="95B3D7" w:themeFill="accent1" w:themeFillTint="99"/>
            <w:vAlign w:val="center"/>
          </w:tcPr>
          <w:p w14:paraId="22D1C182" w14:textId="77777777" w:rsidR="00DE19EE" w:rsidRPr="00904847" w:rsidRDefault="00DE19EE" w:rsidP="00167A1C">
            <w:pPr>
              <w:pStyle w:val="Default"/>
              <w:spacing w:line="360" w:lineRule="auto"/>
              <w:contextualSpacing/>
              <w:jc w:val="center"/>
              <w:rPr>
                <w:rFonts w:ascii="Century Gothic" w:hAnsi="Century Gothic"/>
                <w:b/>
              </w:rPr>
            </w:pPr>
            <w:r w:rsidRPr="00904847">
              <w:rPr>
                <w:rFonts w:ascii="Century Gothic" w:hAnsi="Century Gothic"/>
                <w:b/>
              </w:rPr>
              <w:t>Keterangan</w:t>
            </w:r>
          </w:p>
        </w:tc>
      </w:tr>
      <w:tr w:rsidR="00DE19EE" w:rsidRPr="00904847" w14:paraId="3C729E24" w14:textId="77777777" w:rsidTr="002B5E17">
        <w:tc>
          <w:tcPr>
            <w:tcW w:w="585" w:type="dxa"/>
            <w:shd w:val="clear" w:color="auto" w:fill="auto"/>
          </w:tcPr>
          <w:p w14:paraId="704CADDE" w14:textId="77777777" w:rsidR="00DE19EE" w:rsidRPr="00904847" w:rsidRDefault="00DE19EE" w:rsidP="002B5E17">
            <w:pPr>
              <w:pStyle w:val="Default"/>
              <w:spacing w:line="360" w:lineRule="auto"/>
              <w:ind w:right="34"/>
              <w:contextualSpacing/>
              <w:jc w:val="center"/>
              <w:rPr>
                <w:rFonts w:ascii="Century Gothic" w:hAnsi="Century Gothic"/>
              </w:rPr>
            </w:pPr>
          </w:p>
        </w:tc>
        <w:tc>
          <w:tcPr>
            <w:tcW w:w="3094" w:type="dxa"/>
            <w:shd w:val="clear" w:color="auto" w:fill="auto"/>
            <w:vAlign w:val="center"/>
          </w:tcPr>
          <w:p w14:paraId="48B70D5E" w14:textId="77777777" w:rsidR="00DE19EE" w:rsidRPr="00904847" w:rsidRDefault="00DE19EE" w:rsidP="002B5E17">
            <w:pPr>
              <w:pStyle w:val="Default"/>
              <w:spacing w:line="360" w:lineRule="auto"/>
              <w:ind w:right="34"/>
              <w:contextualSpacing/>
              <w:rPr>
                <w:rFonts w:ascii="Century Gothic" w:hAnsi="Century Gothic"/>
                <w:b/>
              </w:rPr>
            </w:pPr>
            <w:r w:rsidRPr="00904847">
              <w:rPr>
                <w:rFonts w:ascii="Century Gothic" w:hAnsi="Century Gothic"/>
                <w:b/>
              </w:rPr>
              <w:t>Kecamatan :</w:t>
            </w:r>
          </w:p>
        </w:tc>
        <w:tc>
          <w:tcPr>
            <w:tcW w:w="1800" w:type="dxa"/>
            <w:shd w:val="clear" w:color="auto" w:fill="auto"/>
            <w:vAlign w:val="center"/>
          </w:tcPr>
          <w:p w14:paraId="3188A265" w14:textId="77777777" w:rsidR="00DE19EE" w:rsidRPr="00904847" w:rsidRDefault="00DE19EE" w:rsidP="002B5E17">
            <w:pPr>
              <w:pStyle w:val="Default"/>
              <w:spacing w:line="360" w:lineRule="auto"/>
              <w:contextualSpacing/>
              <w:jc w:val="center"/>
              <w:rPr>
                <w:rFonts w:ascii="Century Gothic" w:hAnsi="Century Gothic"/>
              </w:rPr>
            </w:pPr>
          </w:p>
        </w:tc>
        <w:tc>
          <w:tcPr>
            <w:tcW w:w="2430" w:type="dxa"/>
            <w:shd w:val="clear" w:color="auto" w:fill="auto"/>
          </w:tcPr>
          <w:p w14:paraId="61CACEF6" w14:textId="77777777" w:rsidR="00DE19EE" w:rsidRPr="00904847" w:rsidRDefault="00DE19EE" w:rsidP="002B5E17">
            <w:pPr>
              <w:pStyle w:val="Default"/>
              <w:spacing w:line="360" w:lineRule="auto"/>
              <w:contextualSpacing/>
              <w:jc w:val="center"/>
              <w:rPr>
                <w:rFonts w:ascii="Century Gothic" w:hAnsi="Century Gothic"/>
              </w:rPr>
            </w:pPr>
          </w:p>
        </w:tc>
      </w:tr>
      <w:tr w:rsidR="00DE19EE" w:rsidRPr="00904847" w14:paraId="4C68ABED" w14:textId="77777777" w:rsidTr="002B5E17">
        <w:tc>
          <w:tcPr>
            <w:tcW w:w="585" w:type="dxa"/>
            <w:shd w:val="clear" w:color="auto" w:fill="auto"/>
          </w:tcPr>
          <w:p w14:paraId="14299EB3" w14:textId="77777777" w:rsidR="00DE19EE" w:rsidRPr="00904847" w:rsidRDefault="00DE19EE" w:rsidP="002B5E17">
            <w:pPr>
              <w:pStyle w:val="Default"/>
              <w:spacing w:line="360" w:lineRule="auto"/>
              <w:ind w:right="34"/>
              <w:contextualSpacing/>
              <w:jc w:val="center"/>
              <w:rPr>
                <w:rFonts w:ascii="Century Gothic" w:hAnsi="Century Gothic"/>
              </w:rPr>
            </w:pPr>
            <w:r w:rsidRPr="00904847">
              <w:rPr>
                <w:rFonts w:ascii="Century Gothic" w:hAnsi="Century Gothic"/>
              </w:rPr>
              <w:t>1.</w:t>
            </w:r>
          </w:p>
        </w:tc>
        <w:tc>
          <w:tcPr>
            <w:tcW w:w="3094" w:type="dxa"/>
            <w:shd w:val="clear" w:color="auto" w:fill="auto"/>
            <w:vAlign w:val="center"/>
          </w:tcPr>
          <w:p w14:paraId="1BBA07C8" w14:textId="77777777" w:rsidR="00DE19EE" w:rsidRPr="00904847" w:rsidRDefault="00DE19EE" w:rsidP="002B5E17">
            <w:pPr>
              <w:pStyle w:val="Default"/>
              <w:spacing w:line="360" w:lineRule="auto"/>
              <w:ind w:right="34"/>
              <w:contextualSpacing/>
              <w:rPr>
                <w:rFonts w:ascii="Century Gothic" w:hAnsi="Century Gothic"/>
              </w:rPr>
            </w:pPr>
            <w:r w:rsidRPr="00904847">
              <w:rPr>
                <w:rFonts w:ascii="Century Gothic" w:hAnsi="Century Gothic"/>
              </w:rPr>
              <w:t>Rujab</w:t>
            </w:r>
          </w:p>
        </w:tc>
        <w:tc>
          <w:tcPr>
            <w:tcW w:w="1800" w:type="dxa"/>
            <w:shd w:val="clear" w:color="auto" w:fill="auto"/>
            <w:vAlign w:val="center"/>
          </w:tcPr>
          <w:p w14:paraId="4AC93376" w14:textId="77777777" w:rsidR="00DE19EE" w:rsidRPr="00904847" w:rsidRDefault="00DE19EE" w:rsidP="00ED5940">
            <w:pPr>
              <w:pStyle w:val="Default"/>
              <w:spacing w:line="360" w:lineRule="auto"/>
              <w:contextualSpacing/>
              <w:jc w:val="center"/>
              <w:rPr>
                <w:rFonts w:ascii="Century Gothic" w:hAnsi="Century Gothic"/>
              </w:rPr>
            </w:pPr>
            <w:r w:rsidRPr="00904847">
              <w:rPr>
                <w:rFonts w:ascii="Century Gothic" w:hAnsi="Century Gothic"/>
              </w:rPr>
              <w:t>1</w:t>
            </w:r>
          </w:p>
        </w:tc>
        <w:tc>
          <w:tcPr>
            <w:tcW w:w="2430" w:type="dxa"/>
            <w:shd w:val="clear" w:color="auto" w:fill="auto"/>
          </w:tcPr>
          <w:p w14:paraId="23C80B5D" w14:textId="77777777" w:rsidR="00DE19EE" w:rsidRPr="00904847" w:rsidRDefault="00DE19EE" w:rsidP="002B5E17">
            <w:pPr>
              <w:pStyle w:val="Default"/>
              <w:spacing w:line="360" w:lineRule="auto"/>
              <w:contextualSpacing/>
              <w:jc w:val="center"/>
              <w:rPr>
                <w:rFonts w:ascii="Century Gothic" w:hAnsi="Century Gothic"/>
              </w:rPr>
            </w:pPr>
            <w:r w:rsidRPr="00904847">
              <w:rPr>
                <w:rFonts w:ascii="Century Gothic" w:hAnsi="Century Gothic"/>
              </w:rPr>
              <w:t>Baik</w:t>
            </w:r>
          </w:p>
        </w:tc>
      </w:tr>
      <w:tr w:rsidR="00DE19EE" w:rsidRPr="00904847" w14:paraId="397517F7" w14:textId="77777777" w:rsidTr="002B5E17">
        <w:tc>
          <w:tcPr>
            <w:tcW w:w="585" w:type="dxa"/>
            <w:shd w:val="clear" w:color="auto" w:fill="auto"/>
          </w:tcPr>
          <w:p w14:paraId="66988554" w14:textId="77777777" w:rsidR="00DE19EE" w:rsidRPr="00904847" w:rsidRDefault="00DE19EE" w:rsidP="002B5E17">
            <w:pPr>
              <w:pStyle w:val="Default"/>
              <w:spacing w:line="360" w:lineRule="auto"/>
              <w:ind w:right="34"/>
              <w:contextualSpacing/>
              <w:jc w:val="center"/>
              <w:rPr>
                <w:rFonts w:ascii="Century Gothic" w:hAnsi="Century Gothic"/>
              </w:rPr>
            </w:pPr>
            <w:r w:rsidRPr="00904847">
              <w:rPr>
                <w:rFonts w:ascii="Century Gothic" w:hAnsi="Century Gothic"/>
              </w:rPr>
              <w:t xml:space="preserve">2. </w:t>
            </w:r>
          </w:p>
        </w:tc>
        <w:tc>
          <w:tcPr>
            <w:tcW w:w="3094" w:type="dxa"/>
            <w:shd w:val="clear" w:color="auto" w:fill="auto"/>
            <w:vAlign w:val="center"/>
          </w:tcPr>
          <w:p w14:paraId="043FC661" w14:textId="77777777" w:rsidR="00DE19EE" w:rsidRPr="00904847" w:rsidRDefault="00DE19EE" w:rsidP="002B5E17">
            <w:pPr>
              <w:pStyle w:val="Default"/>
              <w:spacing w:line="360" w:lineRule="auto"/>
              <w:ind w:right="34"/>
              <w:contextualSpacing/>
              <w:rPr>
                <w:rFonts w:ascii="Century Gothic" w:hAnsi="Century Gothic"/>
              </w:rPr>
            </w:pPr>
            <w:r w:rsidRPr="00904847">
              <w:rPr>
                <w:rFonts w:ascii="Century Gothic" w:hAnsi="Century Gothic"/>
              </w:rPr>
              <w:t>Gedung Kantor</w:t>
            </w:r>
          </w:p>
        </w:tc>
        <w:tc>
          <w:tcPr>
            <w:tcW w:w="1800" w:type="dxa"/>
            <w:shd w:val="clear" w:color="auto" w:fill="auto"/>
            <w:vAlign w:val="center"/>
          </w:tcPr>
          <w:p w14:paraId="1DAA2911" w14:textId="77777777" w:rsidR="00DE19EE" w:rsidRPr="00904847" w:rsidRDefault="00DE19EE" w:rsidP="00ED5940">
            <w:pPr>
              <w:pStyle w:val="Default"/>
              <w:spacing w:line="360" w:lineRule="auto"/>
              <w:contextualSpacing/>
              <w:jc w:val="center"/>
              <w:rPr>
                <w:rFonts w:ascii="Century Gothic" w:hAnsi="Century Gothic"/>
              </w:rPr>
            </w:pPr>
            <w:r w:rsidRPr="00904847">
              <w:rPr>
                <w:rFonts w:ascii="Century Gothic" w:hAnsi="Century Gothic"/>
              </w:rPr>
              <w:t>1</w:t>
            </w:r>
          </w:p>
        </w:tc>
        <w:tc>
          <w:tcPr>
            <w:tcW w:w="2430" w:type="dxa"/>
            <w:shd w:val="clear" w:color="auto" w:fill="auto"/>
          </w:tcPr>
          <w:p w14:paraId="23F64300" w14:textId="77777777" w:rsidR="00DE19EE" w:rsidRPr="00904847" w:rsidRDefault="00DE19EE" w:rsidP="002B5E17">
            <w:pPr>
              <w:pStyle w:val="Default"/>
              <w:spacing w:line="360" w:lineRule="auto"/>
              <w:contextualSpacing/>
              <w:jc w:val="center"/>
              <w:rPr>
                <w:rFonts w:ascii="Century Gothic" w:hAnsi="Century Gothic"/>
              </w:rPr>
            </w:pPr>
            <w:r w:rsidRPr="00904847">
              <w:rPr>
                <w:rFonts w:ascii="Century Gothic" w:hAnsi="Century Gothic"/>
              </w:rPr>
              <w:t>Baik</w:t>
            </w:r>
          </w:p>
        </w:tc>
      </w:tr>
      <w:tr w:rsidR="00DE19EE" w:rsidRPr="00904847" w14:paraId="033B4B1D" w14:textId="77777777" w:rsidTr="002B5E17">
        <w:tc>
          <w:tcPr>
            <w:tcW w:w="585" w:type="dxa"/>
            <w:shd w:val="clear" w:color="auto" w:fill="auto"/>
          </w:tcPr>
          <w:p w14:paraId="5C2524B6" w14:textId="77777777" w:rsidR="00DE19EE" w:rsidRPr="00904847" w:rsidRDefault="00DE19EE" w:rsidP="002B5E17">
            <w:pPr>
              <w:pStyle w:val="Default"/>
              <w:spacing w:line="360" w:lineRule="auto"/>
              <w:ind w:right="34"/>
              <w:contextualSpacing/>
              <w:jc w:val="center"/>
              <w:rPr>
                <w:rFonts w:ascii="Century Gothic" w:hAnsi="Century Gothic"/>
              </w:rPr>
            </w:pPr>
            <w:r w:rsidRPr="00904847">
              <w:rPr>
                <w:rFonts w:ascii="Century Gothic" w:hAnsi="Century Gothic"/>
              </w:rPr>
              <w:t>3.</w:t>
            </w:r>
          </w:p>
        </w:tc>
        <w:tc>
          <w:tcPr>
            <w:tcW w:w="3094" w:type="dxa"/>
            <w:shd w:val="clear" w:color="auto" w:fill="auto"/>
            <w:vAlign w:val="center"/>
          </w:tcPr>
          <w:p w14:paraId="17FE4CFC" w14:textId="77777777" w:rsidR="00DE19EE" w:rsidRPr="00904847" w:rsidRDefault="00DE19EE" w:rsidP="002B5E17">
            <w:pPr>
              <w:pStyle w:val="Default"/>
              <w:spacing w:line="360" w:lineRule="auto"/>
              <w:ind w:right="34"/>
              <w:contextualSpacing/>
              <w:rPr>
                <w:rFonts w:ascii="Century Gothic" w:hAnsi="Century Gothic"/>
              </w:rPr>
            </w:pPr>
            <w:r w:rsidRPr="00904847">
              <w:rPr>
                <w:rFonts w:ascii="Century Gothic" w:hAnsi="Century Gothic"/>
              </w:rPr>
              <w:t>Gedung Serba Guna</w:t>
            </w:r>
          </w:p>
        </w:tc>
        <w:tc>
          <w:tcPr>
            <w:tcW w:w="1800" w:type="dxa"/>
            <w:shd w:val="clear" w:color="auto" w:fill="auto"/>
            <w:vAlign w:val="center"/>
          </w:tcPr>
          <w:p w14:paraId="11DC247C" w14:textId="77777777" w:rsidR="00DE19EE" w:rsidRPr="00904847" w:rsidRDefault="00DE19EE" w:rsidP="00ED5940">
            <w:pPr>
              <w:pStyle w:val="Default"/>
              <w:spacing w:line="360" w:lineRule="auto"/>
              <w:contextualSpacing/>
              <w:jc w:val="center"/>
              <w:rPr>
                <w:rFonts w:ascii="Century Gothic" w:hAnsi="Century Gothic"/>
              </w:rPr>
            </w:pPr>
            <w:r w:rsidRPr="00904847">
              <w:rPr>
                <w:rFonts w:ascii="Century Gothic" w:hAnsi="Century Gothic"/>
              </w:rPr>
              <w:t>1</w:t>
            </w:r>
          </w:p>
        </w:tc>
        <w:tc>
          <w:tcPr>
            <w:tcW w:w="2430" w:type="dxa"/>
            <w:shd w:val="clear" w:color="auto" w:fill="auto"/>
          </w:tcPr>
          <w:p w14:paraId="457060B8" w14:textId="77777777" w:rsidR="00DE19EE" w:rsidRPr="00904847" w:rsidRDefault="00DE19EE" w:rsidP="002B5E17">
            <w:pPr>
              <w:pStyle w:val="Default"/>
              <w:spacing w:line="360" w:lineRule="auto"/>
              <w:contextualSpacing/>
              <w:jc w:val="center"/>
              <w:rPr>
                <w:rFonts w:ascii="Century Gothic" w:hAnsi="Century Gothic"/>
              </w:rPr>
            </w:pPr>
            <w:r w:rsidRPr="00904847">
              <w:rPr>
                <w:rFonts w:ascii="Century Gothic" w:hAnsi="Century Gothic"/>
              </w:rPr>
              <w:t>Baik</w:t>
            </w:r>
          </w:p>
        </w:tc>
      </w:tr>
      <w:tr w:rsidR="00DE19EE" w:rsidRPr="00904847" w14:paraId="673DEDE0" w14:textId="77777777" w:rsidTr="002B5E17">
        <w:tc>
          <w:tcPr>
            <w:tcW w:w="585" w:type="dxa"/>
            <w:shd w:val="clear" w:color="auto" w:fill="auto"/>
          </w:tcPr>
          <w:p w14:paraId="51A72057" w14:textId="6D9706E0" w:rsidR="00DE19EE" w:rsidRPr="00904847" w:rsidRDefault="002D1743" w:rsidP="002B5E17">
            <w:pPr>
              <w:pStyle w:val="Default"/>
              <w:spacing w:line="360" w:lineRule="auto"/>
              <w:ind w:right="34"/>
              <w:contextualSpacing/>
              <w:jc w:val="center"/>
              <w:rPr>
                <w:rFonts w:ascii="Century Gothic" w:hAnsi="Century Gothic"/>
                <w:color w:val="auto"/>
              </w:rPr>
            </w:pPr>
            <w:r>
              <w:rPr>
                <w:rFonts w:ascii="Century Gothic" w:hAnsi="Century Gothic"/>
                <w:color w:val="auto"/>
              </w:rPr>
              <w:t>4</w:t>
            </w:r>
            <w:r w:rsidR="00B97EDB" w:rsidRPr="00904847">
              <w:rPr>
                <w:rFonts w:ascii="Century Gothic" w:hAnsi="Century Gothic"/>
                <w:color w:val="auto"/>
              </w:rPr>
              <w:t>.</w:t>
            </w:r>
          </w:p>
        </w:tc>
        <w:tc>
          <w:tcPr>
            <w:tcW w:w="3094" w:type="dxa"/>
            <w:shd w:val="clear" w:color="auto" w:fill="auto"/>
            <w:vAlign w:val="center"/>
          </w:tcPr>
          <w:p w14:paraId="13908FA9" w14:textId="77777777" w:rsidR="00DE19EE" w:rsidRPr="00904847" w:rsidRDefault="00DE19EE" w:rsidP="002B5E17">
            <w:pPr>
              <w:pStyle w:val="Default"/>
              <w:spacing w:line="360" w:lineRule="auto"/>
              <w:ind w:right="34"/>
              <w:contextualSpacing/>
              <w:rPr>
                <w:rFonts w:ascii="Century Gothic" w:hAnsi="Century Gothic"/>
                <w:color w:val="auto"/>
              </w:rPr>
            </w:pPr>
            <w:r w:rsidRPr="00904847">
              <w:rPr>
                <w:rFonts w:ascii="Century Gothic" w:hAnsi="Century Gothic"/>
                <w:color w:val="auto"/>
              </w:rPr>
              <w:t>Tanah Kantor Camat</w:t>
            </w:r>
          </w:p>
        </w:tc>
        <w:tc>
          <w:tcPr>
            <w:tcW w:w="1800" w:type="dxa"/>
            <w:shd w:val="clear" w:color="auto" w:fill="auto"/>
            <w:vAlign w:val="center"/>
          </w:tcPr>
          <w:p w14:paraId="2BE40902" w14:textId="77777777" w:rsidR="00DE19EE" w:rsidRPr="00904847" w:rsidRDefault="004A2F47" w:rsidP="00ED5940">
            <w:pPr>
              <w:pStyle w:val="Default"/>
              <w:spacing w:line="360" w:lineRule="auto"/>
              <w:contextualSpacing/>
              <w:jc w:val="center"/>
              <w:rPr>
                <w:rFonts w:ascii="Century Gothic" w:hAnsi="Century Gothic"/>
                <w:color w:val="auto"/>
              </w:rPr>
            </w:pPr>
            <w:r w:rsidRPr="00904847">
              <w:rPr>
                <w:rFonts w:ascii="Century Gothic" w:hAnsi="Century Gothic"/>
                <w:color w:val="auto"/>
              </w:rPr>
              <w:t>35,934</w:t>
            </w:r>
          </w:p>
        </w:tc>
        <w:tc>
          <w:tcPr>
            <w:tcW w:w="2430" w:type="dxa"/>
            <w:shd w:val="clear" w:color="auto" w:fill="auto"/>
          </w:tcPr>
          <w:p w14:paraId="663A578F" w14:textId="77777777" w:rsidR="00DE19EE" w:rsidRPr="00904847" w:rsidRDefault="00DE19EE" w:rsidP="002B5E17">
            <w:pPr>
              <w:pStyle w:val="Default"/>
              <w:spacing w:line="360" w:lineRule="auto"/>
              <w:contextualSpacing/>
              <w:jc w:val="center"/>
              <w:rPr>
                <w:rFonts w:ascii="Century Gothic" w:hAnsi="Century Gothic"/>
                <w:color w:val="auto"/>
              </w:rPr>
            </w:pPr>
            <w:r w:rsidRPr="00904847">
              <w:rPr>
                <w:rFonts w:ascii="Century Gothic" w:hAnsi="Century Gothic"/>
              </w:rPr>
              <w:t>Baik</w:t>
            </w:r>
          </w:p>
        </w:tc>
      </w:tr>
      <w:tr w:rsidR="00DE19EE" w:rsidRPr="00904847" w14:paraId="2E9DF02B" w14:textId="77777777" w:rsidTr="002B5E17">
        <w:tc>
          <w:tcPr>
            <w:tcW w:w="585" w:type="dxa"/>
            <w:shd w:val="clear" w:color="auto" w:fill="auto"/>
          </w:tcPr>
          <w:p w14:paraId="4DDB9DEA" w14:textId="60EB5E43" w:rsidR="00DE19EE" w:rsidRPr="00904847" w:rsidRDefault="002D1743" w:rsidP="002B5E17">
            <w:pPr>
              <w:pStyle w:val="Default"/>
              <w:spacing w:line="360" w:lineRule="auto"/>
              <w:ind w:right="34"/>
              <w:contextualSpacing/>
              <w:jc w:val="center"/>
              <w:rPr>
                <w:rFonts w:ascii="Century Gothic" w:hAnsi="Century Gothic"/>
                <w:color w:val="auto"/>
              </w:rPr>
            </w:pPr>
            <w:r>
              <w:rPr>
                <w:rFonts w:ascii="Century Gothic" w:hAnsi="Century Gothic"/>
                <w:color w:val="auto"/>
              </w:rPr>
              <w:t>5</w:t>
            </w:r>
            <w:r w:rsidR="00B97EDB" w:rsidRPr="00904847">
              <w:rPr>
                <w:rFonts w:ascii="Century Gothic" w:hAnsi="Century Gothic"/>
                <w:color w:val="auto"/>
              </w:rPr>
              <w:t>.</w:t>
            </w:r>
          </w:p>
        </w:tc>
        <w:tc>
          <w:tcPr>
            <w:tcW w:w="3094" w:type="dxa"/>
            <w:shd w:val="clear" w:color="auto" w:fill="auto"/>
            <w:vAlign w:val="center"/>
          </w:tcPr>
          <w:p w14:paraId="7D45F74A" w14:textId="77777777" w:rsidR="00DE19EE" w:rsidRPr="00904847" w:rsidRDefault="00DE19EE" w:rsidP="002B5E17">
            <w:pPr>
              <w:pStyle w:val="Default"/>
              <w:spacing w:line="360" w:lineRule="auto"/>
              <w:ind w:right="34"/>
              <w:contextualSpacing/>
              <w:rPr>
                <w:rFonts w:ascii="Century Gothic" w:hAnsi="Century Gothic"/>
                <w:color w:val="auto"/>
              </w:rPr>
            </w:pPr>
            <w:r w:rsidRPr="00904847">
              <w:rPr>
                <w:rFonts w:ascii="Century Gothic" w:hAnsi="Century Gothic"/>
                <w:color w:val="auto"/>
              </w:rPr>
              <w:t>Tanah Bangunan Rujab</w:t>
            </w:r>
          </w:p>
        </w:tc>
        <w:tc>
          <w:tcPr>
            <w:tcW w:w="1800" w:type="dxa"/>
            <w:shd w:val="clear" w:color="auto" w:fill="auto"/>
            <w:vAlign w:val="center"/>
          </w:tcPr>
          <w:p w14:paraId="002CD78F" w14:textId="77777777" w:rsidR="00DE19EE" w:rsidRPr="00904847" w:rsidRDefault="00DE19EE" w:rsidP="00ED5940">
            <w:pPr>
              <w:pStyle w:val="Default"/>
              <w:spacing w:line="360" w:lineRule="auto"/>
              <w:contextualSpacing/>
              <w:jc w:val="center"/>
              <w:rPr>
                <w:rFonts w:ascii="Century Gothic" w:hAnsi="Century Gothic"/>
                <w:color w:val="auto"/>
              </w:rPr>
            </w:pPr>
          </w:p>
        </w:tc>
        <w:tc>
          <w:tcPr>
            <w:tcW w:w="2430" w:type="dxa"/>
            <w:shd w:val="clear" w:color="auto" w:fill="auto"/>
          </w:tcPr>
          <w:p w14:paraId="53563E39" w14:textId="77777777" w:rsidR="00DE19EE" w:rsidRPr="00904847" w:rsidRDefault="00DE19EE" w:rsidP="002B5E17">
            <w:pPr>
              <w:pStyle w:val="Default"/>
              <w:spacing w:line="360" w:lineRule="auto"/>
              <w:contextualSpacing/>
              <w:jc w:val="center"/>
              <w:rPr>
                <w:rFonts w:ascii="Century Gothic" w:hAnsi="Century Gothic"/>
                <w:color w:val="auto"/>
              </w:rPr>
            </w:pPr>
            <w:r w:rsidRPr="00904847">
              <w:rPr>
                <w:rFonts w:ascii="Century Gothic" w:hAnsi="Century Gothic"/>
              </w:rPr>
              <w:t>Baik</w:t>
            </w:r>
          </w:p>
        </w:tc>
      </w:tr>
      <w:tr w:rsidR="00DE19EE" w:rsidRPr="00904847" w14:paraId="190FD113" w14:textId="77777777" w:rsidTr="002B5E17">
        <w:tc>
          <w:tcPr>
            <w:tcW w:w="585" w:type="dxa"/>
            <w:shd w:val="clear" w:color="auto" w:fill="auto"/>
          </w:tcPr>
          <w:p w14:paraId="4E53298A" w14:textId="1901F614" w:rsidR="00DE19EE" w:rsidRPr="00904847" w:rsidRDefault="002D1743" w:rsidP="002B5E17">
            <w:pPr>
              <w:pStyle w:val="Default"/>
              <w:spacing w:line="360" w:lineRule="auto"/>
              <w:ind w:right="34"/>
              <w:contextualSpacing/>
              <w:jc w:val="center"/>
              <w:rPr>
                <w:rFonts w:ascii="Century Gothic" w:hAnsi="Century Gothic"/>
                <w:color w:val="auto"/>
              </w:rPr>
            </w:pPr>
            <w:r>
              <w:rPr>
                <w:rFonts w:ascii="Century Gothic" w:hAnsi="Century Gothic"/>
                <w:color w:val="auto"/>
              </w:rPr>
              <w:t>6</w:t>
            </w:r>
            <w:r w:rsidR="00B97EDB" w:rsidRPr="00904847">
              <w:rPr>
                <w:rFonts w:ascii="Century Gothic" w:hAnsi="Century Gothic"/>
                <w:color w:val="auto"/>
              </w:rPr>
              <w:t>.</w:t>
            </w:r>
          </w:p>
        </w:tc>
        <w:tc>
          <w:tcPr>
            <w:tcW w:w="3094" w:type="dxa"/>
            <w:shd w:val="clear" w:color="auto" w:fill="auto"/>
            <w:vAlign w:val="center"/>
          </w:tcPr>
          <w:p w14:paraId="676D65C7" w14:textId="77777777" w:rsidR="00DE19EE" w:rsidRPr="00904847" w:rsidRDefault="00DE19EE" w:rsidP="002B5E17">
            <w:pPr>
              <w:pStyle w:val="Default"/>
              <w:ind w:right="34"/>
              <w:contextualSpacing/>
              <w:rPr>
                <w:rFonts w:ascii="Century Gothic" w:hAnsi="Century Gothic"/>
                <w:color w:val="auto"/>
              </w:rPr>
            </w:pPr>
            <w:r w:rsidRPr="00904847">
              <w:rPr>
                <w:rFonts w:ascii="Century Gothic" w:hAnsi="Century Gothic"/>
                <w:color w:val="auto"/>
              </w:rPr>
              <w:t>Tanah Lapangan Sepak Bola</w:t>
            </w:r>
          </w:p>
        </w:tc>
        <w:tc>
          <w:tcPr>
            <w:tcW w:w="1800" w:type="dxa"/>
            <w:shd w:val="clear" w:color="auto" w:fill="auto"/>
            <w:vAlign w:val="center"/>
          </w:tcPr>
          <w:p w14:paraId="6AE66A8B" w14:textId="77777777" w:rsidR="00DE19EE" w:rsidRPr="00904847" w:rsidRDefault="00DE19EE" w:rsidP="00ED5940">
            <w:pPr>
              <w:pStyle w:val="Default"/>
              <w:spacing w:line="360" w:lineRule="auto"/>
              <w:contextualSpacing/>
              <w:jc w:val="center"/>
              <w:rPr>
                <w:rFonts w:ascii="Century Gothic" w:hAnsi="Century Gothic"/>
                <w:color w:val="auto"/>
              </w:rPr>
            </w:pPr>
          </w:p>
        </w:tc>
        <w:tc>
          <w:tcPr>
            <w:tcW w:w="2430" w:type="dxa"/>
            <w:shd w:val="clear" w:color="auto" w:fill="auto"/>
          </w:tcPr>
          <w:p w14:paraId="24923BE0" w14:textId="77777777" w:rsidR="00DE19EE" w:rsidRPr="00904847" w:rsidRDefault="00DE19EE" w:rsidP="002B5E17">
            <w:pPr>
              <w:pStyle w:val="Default"/>
              <w:spacing w:line="360" w:lineRule="auto"/>
              <w:contextualSpacing/>
              <w:jc w:val="center"/>
              <w:rPr>
                <w:rFonts w:ascii="Century Gothic" w:hAnsi="Century Gothic"/>
                <w:color w:val="auto"/>
              </w:rPr>
            </w:pPr>
            <w:r w:rsidRPr="00904847">
              <w:rPr>
                <w:rFonts w:ascii="Century Gothic" w:hAnsi="Century Gothic"/>
                <w:color w:val="auto"/>
              </w:rPr>
              <w:t>Baik</w:t>
            </w:r>
          </w:p>
        </w:tc>
      </w:tr>
      <w:tr w:rsidR="00DE19EE" w:rsidRPr="00904847" w14:paraId="7CEF7B55" w14:textId="77777777" w:rsidTr="002B5E17">
        <w:tc>
          <w:tcPr>
            <w:tcW w:w="585" w:type="dxa"/>
            <w:shd w:val="clear" w:color="auto" w:fill="auto"/>
          </w:tcPr>
          <w:p w14:paraId="0ED4916F" w14:textId="557AF73D" w:rsidR="00DE19EE" w:rsidRPr="00904847" w:rsidRDefault="002D1743" w:rsidP="002B5E17">
            <w:pPr>
              <w:pStyle w:val="Default"/>
              <w:spacing w:line="360" w:lineRule="auto"/>
              <w:ind w:right="34"/>
              <w:contextualSpacing/>
              <w:jc w:val="center"/>
              <w:rPr>
                <w:rFonts w:ascii="Century Gothic" w:hAnsi="Century Gothic"/>
                <w:color w:val="auto"/>
              </w:rPr>
            </w:pPr>
            <w:r>
              <w:rPr>
                <w:rFonts w:ascii="Century Gothic" w:hAnsi="Century Gothic"/>
                <w:color w:val="auto"/>
              </w:rPr>
              <w:t>7.</w:t>
            </w:r>
          </w:p>
        </w:tc>
        <w:tc>
          <w:tcPr>
            <w:tcW w:w="3094" w:type="dxa"/>
            <w:shd w:val="clear" w:color="auto" w:fill="auto"/>
            <w:vAlign w:val="center"/>
          </w:tcPr>
          <w:p w14:paraId="0BDC0666" w14:textId="77777777" w:rsidR="00DE19EE" w:rsidRPr="00904847" w:rsidRDefault="00DE19EE" w:rsidP="002B5E17">
            <w:pPr>
              <w:pStyle w:val="Default"/>
              <w:ind w:right="34"/>
              <w:contextualSpacing/>
              <w:rPr>
                <w:rFonts w:ascii="Century Gothic" w:hAnsi="Century Gothic"/>
                <w:color w:val="auto"/>
              </w:rPr>
            </w:pPr>
            <w:r w:rsidRPr="00904847">
              <w:rPr>
                <w:rFonts w:ascii="Century Gothic" w:hAnsi="Century Gothic"/>
                <w:color w:val="auto"/>
              </w:rPr>
              <w:t xml:space="preserve">Tanah Bangunan Pasar Sentral </w:t>
            </w:r>
            <w:r w:rsidR="00AA0DB7" w:rsidRPr="00904847">
              <w:rPr>
                <w:rFonts w:ascii="Century Gothic" w:hAnsi="Century Gothic"/>
                <w:color w:val="auto"/>
              </w:rPr>
              <w:t>Wotu</w:t>
            </w:r>
          </w:p>
        </w:tc>
        <w:tc>
          <w:tcPr>
            <w:tcW w:w="1800" w:type="dxa"/>
            <w:shd w:val="clear" w:color="auto" w:fill="auto"/>
            <w:vAlign w:val="center"/>
          </w:tcPr>
          <w:p w14:paraId="12EE3DF1" w14:textId="77777777" w:rsidR="00DE19EE" w:rsidRPr="00904847" w:rsidRDefault="00DE19EE" w:rsidP="00ED5940">
            <w:pPr>
              <w:pStyle w:val="Default"/>
              <w:spacing w:line="360" w:lineRule="auto"/>
              <w:contextualSpacing/>
              <w:jc w:val="center"/>
              <w:rPr>
                <w:rFonts w:ascii="Century Gothic" w:hAnsi="Century Gothic"/>
                <w:color w:val="auto"/>
              </w:rPr>
            </w:pPr>
          </w:p>
        </w:tc>
        <w:tc>
          <w:tcPr>
            <w:tcW w:w="2430" w:type="dxa"/>
            <w:shd w:val="clear" w:color="auto" w:fill="auto"/>
          </w:tcPr>
          <w:p w14:paraId="58CAF395" w14:textId="77777777" w:rsidR="00DE19EE" w:rsidRPr="00904847" w:rsidRDefault="00DE19EE" w:rsidP="002B5E17">
            <w:pPr>
              <w:pStyle w:val="Default"/>
              <w:spacing w:line="360" w:lineRule="auto"/>
              <w:contextualSpacing/>
              <w:jc w:val="center"/>
              <w:rPr>
                <w:rFonts w:ascii="Century Gothic" w:hAnsi="Century Gothic"/>
                <w:color w:val="auto"/>
              </w:rPr>
            </w:pPr>
            <w:r w:rsidRPr="00904847">
              <w:rPr>
                <w:rFonts w:ascii="Century Gothic" w:hAnsi="Century Gothic"/>
                <w:color w:val="auto"/>
              </w:rPr>
              <w:t>Baik</w:t>
            </w:r>
          </w:p>
        </w:tc>
      </w:tr>
      <w:tr w:rsidR="00DE19EE" w:rsidRPr="00904847" w14:paraId="66C7A5AA" w14:textId="77777777" w:rsidTr="002B5E17">
        <w:tc>
          <w:tcPr>
            <w:tcW w:w="585" w:type="dxa"/>
            <w:shd w:val="clear" w:color="auto" w:fill="auto"/>
          </w:tcPr>
          <w:p w14:paraId="0A5B74C7" w14:textId="049F8810" w:rsidR="00DE19EE" w:rsidRPr="00904847" w:rsidRDefault="002D1743" w:rsidP="002B5E17">
            <w:pPr>
              <w:pStyle w:val="Default"/>
              <w:spacing w:line="360" w:lineRule="auto"/>
              <w:ind w:right="34"/>
              <w:contextualSpacing/>
              <w:rPr>
                <w:rFonts w:ascii="Century Gothic" w:hAnsi="Century Gothic"/>
                <w:color w:val="auto"/>
              </w:rPr>
            </w:pPr>
            <w:r>
              <w:rPr>
                <w:rFonts w:ascii="Century Gothic" w:hAnsi="Century Gothic"/>
                <w:color w:val="auto"/>
              </w:rPr>
              <w:t xml:space="preserve"> 8.</w:t>
            </w:r>
          </w:p>
        </w:tc>
        <w:tc>
          <w:tcPr>
            <w:tcW w:w="3094" w:type="dxa"/>
            <w:shd w:val="clear" w:color="auto" w:fill="auto"/>
            <w:vAlign w:val="center"/>
          </w:tcPr>
          <w:p w14:paraId="719BA45F" w14:textId="77777777" w:rsidR="00DE19EE" w:rsidRPr="00904847" w:rsidRDefault="00DE19EE" w:rsidP="002B5E17">
            <w:pPr>
              <w:pStyle w:val="Default"/>
              <w:spacing w:line="360" w:lineRule="auto"/>
              <w:ind w:right="34"/>
              <w:contextualSpacing/>
              <w:rPr>
                <w:rFonts w:ascii="Century Gothic" w:hAnsi="Century Gothic"/>
                <w:color w:val="auto"/>
              </w:rPr>
            </w:pPr>
            <w:r w:rsidRPr="00904847">
              <w:rPr>
                <w:rFonts w:ascii="Century Gothic" w:hAnsi="Century Gothic"/>
                <w:color w:val="auto"/>
              </w:rPr>
              <w:t>Mobil</w:t>
            </w:r>
          </w:p>
        </w:tc>
        <w:tc>
          <w:tcPr>
            <w:tcW w:w="1800" w:type="dxa"/>
            <w:shd w:val="clear" w:color="auto" w:fill="auto"/>
            <w:vAlign w:val="center"/>
          </w:tcPr>
          <w:p w14:paraId="7AFDC58C" w14:textId="77777777" w:rsidR="00DE19EE" w:rsidRPr="00904847" w:rsidRDefault="00DE19EE" w:rsidP="00ED5940">
            <w:pPr>
              <w:pStyle w:val="Default"/>
              <w:spacing w:line="360" w:lineRule="auto"/>
              <w:contextualSpacing/>
              <w:jc w:val="center"/>
              <w:rPr>
                <w:rFonts w:ascii="Century Gothic" w:hAnsi="Century Gothic"/>
                <w:color w:val="auto"/>
              </w:rPr>
            </w:pPr>
            <w:r w:rsidRPr="00904847">
              <w:rPr>
                <w:rFonts w:ascii="Century Gothic" w:hAnsi="Century Gothic"/>
                <w:color w:val="auto"/>
              </w:rPr>
              <w:t>1</w:t>
            </w:r>
          </w:p>
        </w:tc>
        <w:tc>
          <w:tcPr>
            <w:tcW w:w="2430" w:type="dxa"/>
            <w:shd w:val="clear" w:color="auto" w:fill="auto"/>
          </w:tcPr>
          <w:p w14:paraId="74908192" w14:textId="77777777" w:rsidR="00DE19EE" w:rsidRPr="00904847" w:rsidRDefault="00281EE8" w:rsidP="002B5E17">
            <w:pPr>
              <w:pStyle w:val="Default"/>
              <w:spacing w:line="360" w:lineRule="auto"/>
              <w:contextualSpacing/>
              <w:jc w:val="center"/>
              <w:rPr>
                <w:rFonts w:ascii="Century Gothic" w:hAnsi="Century Gothic"/>
                <w:color w:val="auto"/>
              </w:rPr>
            </w:pPr>
            <w:r w:rsidRPr="00904847">
              <w:rPr>
                <w:rFonts w:ascii="Century Gothic" w:hAnsi="Century Gothic"/>
              </w:rPr>
              <w:t>Baik</w:t>
            </w:r>
          </w:p>
        </w:tc>
      </w:tr>
      <w:tr w:rsidR="00DE19EE" w:rsidRPr="00904847" w14:paraId="03BBBA77" w14:textId="77777777" w:rsidTr="002B5E17">
        <w:tc>
          <w:tcPr>
            <w:tcW w:w="585" w:type="dxa"/>
            <w:shd w:val="clear" w:color="auto" w:fill="FFFFFF" w:themeFill="background1"/>
          </w:tcPr>
          <w:p w14:paraId="142B4CB1" w14:textId="3AE16DEB" w:rsidR="00DE19EE" w:rsidRPr="00904847" w:rsidRDefault="002D1743" w:rsidP="002B5E17">
            <w:pPr>
              <w:pStyle w:val="Default"/>
              <w:spacing w:line="360" w:lineRule="auto"/>
              <w:ind w:right="34"/>
              <w:contextualSpacing/>
              <w:jc w:val="center"/>
              <w:rPr>
                <w:rFonts w:ascii="Century Gothic" w:hAnsi="Century Gothic"/>
                <w:color w:val="auto"/>
              </w:rPr>
            </w:pPr>
            <w:r>
              <w:rPr>
                <w:rFonts w:ascii="Century Gothic" w:hAnsi="Century Gothic"/>
                <w:color w:val="auto"/>
              </w:rPr>
              <w:t>9.</w:t>
            </w:r>
          </w:p>
        </w:tc>
        <w:tc>
          <w:tcPr>
            <w:tcW w:w="3094" w:type="dxa"/>
            <w:shd w:val="clear" w:color="auto" w:fill="FFFFFF" w:themeFill="background1"/>
            <w:vAlign w:val="center"/>
          </w:tcPr>
          <w:p w14:paraId="5C29E549" w14:textId="77777777" w:rsidR="00DE19EE" w:rsidRPr="00904847" w:rsidRDefault="00DE19EE" w:rsidP="002B5E17">
            <w:pPr>
              <w:pStyle w:val="Default"/>
              <w:spacing w:line="360" w:lineRule="auto"/>
              <w:ind w:right="34"/>
              <w:contextualSpacing/>
              <w:rPr>
                <w:rFonts w:ascii="Century Gothic" w:hAnsi="Century Gothic"/>
                <w:color w:val="auto"/>
              </w:rPr>
            </w:pPr>
            <w:r w:rsidRPr="00904847">
              <w:rPr>
                <w:rFonts w:ascii="Century Gothic" w:hAnsi="Century Gothic"/>
                <w:color w:val="auto"/>
              </w:rPr>
              <w:t>Sepeda motor</w:t>
            </w:r>
          </w:p>
        </w:tc>
        <w:tc>
          <w:tcPr>
            <w:tcW w:w="1800" w:type="dxa"/>
            <w:shd w:val="clear" w:color="auto" w:fill="FFFFFF" w:themeFill="background1"/>
            <w:vAlign w:val="center"/>
          </w:tcPr>
          <w:p w14:paraId="4E4E0A32" w14:textId="43142A70" w:rsidR="00DE19EE" w:rsidRPr="00904847" w:rsidRDefault="00977A54" w:rsidP="00ED5940">
            <w:pPr>
              <w:pStyle w:val="Default"/>
              <w:spacing w:line="360" w:lineRule="auto"/>
              <w:contextualSpacing/>
              <w:jc w:val="center"/>
              <w:rPr>
                <w:rFonts w:ascii="Century Gothic" w:hAnsi="Century Gothic"/>
                <w:color w:val="auto"/>
              </w:rPr>
            </w:pPr>
            <w:r>
              <w:rPr>
                <w:rFonts w:ascii="Century Gothic" w:hAnsi="Century Gothic"/>
                <w:color w:val="auto"/>
              </w:rPr>
              <w:t>5</w:t>
            </w:r>
          </w:p>
        </w:tc>
        <w:tc>
          <w:tcPr>
            <w:tcW w:w="2430" w:type="dxa"/>
            <w:shd w:val="clear" w:color="auto" w:fill="FFFFFF" w:themeFill="background1"/>
          </w:tcPr>
          <w:p w14:paraId="22E9F07D" w14:textId="77777777" w:rsidR="00DE19EE" w:rsidRPr="00904847" w:rsidRDefault="00DE19EE" w:rsidP="002B5E17">
            <w:pPr>
              <w:pStyle w:val="Default"/>
              <w:spacing w:line="360" w:lineRule="auto"/>
              <w:contextualSpacing/>
              <w:jc w:val="center"/>
              <w:rPr>
                <w:rFonts w:ascii="Century Gothic" w:hAnsi="Century Gothic"/>
                <w:color w:val="auto"/>
              </w:rPr>
            </w:pPr>
            <w:r w:rsidRPr="00904847">
              <w:rPr>
                <w:rFonts w:ascii="Century Gothic" w:hAnsi="Century Gothic"/>
                <w:color w:val="auto"/>
              </w:rPr>
              <w:t>Baik</w:t>
            </w:r>
          </w:p>
        </w:tc>
      </w:tr>
    </w:tbl>
    <w:p w14:paraId="53ED0C8B" w14:textId="77777777" w:rsidR="00FF115C" w:rsidRPr="00904847" w:rsidRDefault="00FF115C">
      <w:pPr>
        <w:rPr>
          <w:rFonts w:ascii="Century Gothic" w:hAnsi="Century Gothic" w:cs="Arial"/>
          <w:sz w:val="22"/>
          <w:szCs w:val="22"/>
        </w:rPr>
      </w:pPr>
    </w:p>
    <w:p w14:paraId="48071BDE" w14:textId="77777777" w:rsidR="00FF115C" w:rsidRPr="00904847" w:rsidRDefault="00FF115C" w:rsidP="00FF115C">
      <w:pPr>
        <w:rPr>
          <w:rFonts w:ascii="Century Gothic" w:hAnsi="Century Gothic" w:cs="Arial"/>
          <w:sz w:val="22"/>
          <w:szCs w:val="22"/>
        </w:rPr>
      </w:pPr>
    </w:p>
    <w:p w14:paraId="53C4F8A7" w14:textId="77777777" w:rsidR="00FF115C" w:rsidRPr="00904847" w:rsidRDefault="00FF115C" w:rsidP="00FF115C">
      <w:pPr>
        <w:rPr>
          <w:rFonts w:ascii="Century Gothic" w:hAnsi="Century Gothic" w:cs="Arial"/>
          <w:sz w:val="22"/>
          <w:szCs w:val="22"/>
        </w:rPr>
      </w:pPr>
    </w:p>
    <w:p w14:paraId="4683F2D0" w14:textId="77777777" w:rsidR="00FF115C" w:rsidRPr="00904847" w:rsidRDefault="00FF115C" w:rsidP="00FF115C">
      <w:pPr>
        <w:rPr>
          <w:rFonts w:ascii="Century Gothic" w:hAnsi="Century Gothic" w:cs="Arial"/>
          <w:sz w:val="22"/>
          <w:szCs w:val="22"/>
        </w:rPr>
      </w:pPr>
    </w:p>
    <w:p w14:paraId="4F06EEBA" w14:textId="77777777" w:rsidR="00FF115C" w:rsidRPr="00904847" w:rsidRDefault="00FF115C">
      <w:pPr>
        <w:rPr>
          <w:rFonts w:ascii="Century Gothic" w:hAnsi="Century Gothic" w:cs="Arial"/>
          <w:sz w:val="22"/>
          <w:szCs w:val="22"/>
        </w:rPr>
      </w:pPr>
    </w:p>
    <w:p w14:paraId="58013541" w14:textId="77777777" w:rsidR="00FF115C" w:rsidRPr="00904847" w:rsidRDefault="00FF115C">
      <w:pPr>
        <w:rPr>
          <w:rFonts w:ascii="Century Gothic" w:hAnsi="Century Gothic" w:cs="Arial"/>
          <w:sz w:val="22"/>
          <w:szCs w:val="22"/>
        </w:rPr>
      </w:pPr>
    </w:p>
    <w:p w14:paraId="4164D6BB" w14:textId="77777777" w:rsidR="00FF115C" w:rsidRPr="00904847" w:rsidRDefault="00FF115C">
      <w:pPr>
        <w:rPr>
          <w:rFonts w:ascii="Century Gothic" w:eastAsia="Bookman Old Style" w:hAnsi="Century Gothic" w:cs="Bookman Old Style"/>
          <w:b/>
          <w:sz w:val="22"/>
          <w:szCs w:val="22"/>
        </w:rPr>
      </w:pPr>
      <w:r w:rsidRPr="00904847">
        <w:rPr>
          <w:rFonts w:ascii="Century Gothic" w:eastAsia="Bookman Old Style" w:hAnsi="Century Gothic" w:cs="Bookman Old Style"/>
          <w:b/>
          <w:sz w:val="22"/>
          <w:szCs w:val="22"/>
        </w:rPr>
        <w:br w:type="page"/>
      </w:r>
    </w:p>
    <w:p w14:paraId="548E8EC9" w14:textId="77777777" w:rsidR="00F75F40" w:rsidRPr="00904847" w:rsidRDefault="00572E8B" w:rsidP="00167A1C">
      <w:pPr>
        <w:spacing w:line="360" w:lineRule="auto"/>
        <w:ind w:left="180" w:right="70" w:hanging="1"/>
        <w:jc w:val="center"/>
        <w:rPr>
          <w:rFonts w:ascii="Arial" w:eastAsia="Bookman Old Style" w:hAnsi="Arial" w:cs="Arial"/>
          <w:b/>
          <w:sz w:val="24"/>
          <w:szCs w:val="22"/>
        </w:rPr>
      </w:pPr>
      <w:r w:rsidRPr="00904847">
        <w:rPr>
          <w:rFonts w:ascii="Arial" w:eastAsia="Bookman Old Style" w:hAnsi="Arial" w:cs="Arial"/>
          <w:b/>
          <w:sz w:val="24"/>
          <w:szCs w:val="22"/>
        </w:rPr>
        <w:lastRenderedPageBreak/>
        <w:t>B</w:t>
      </w:r>
      <w:r w:rsidRPr="00904847">
        <w:rPr>
          <w:rFonts w:ascii="Arial" w:eastAsia="Bookman Old Style" w:hAnsi="Arial" w:cs="Arial"/>
          <w:b/>
          <w:spacing w:val="-1"/>
          <w:sz w:val="24"/>
          <w:szCs w:val="22"/>
        </w:rPr>
        <w:t>A</w:t>
      </w:r>
      <w:r w:rsidRPr="00904847">
        <w:rPr>
          <w:rFonts w:ascii="Arial" w:eastAsia="Bookman Old Style" w:hAnsi="Arial" w:cs="Arial"/>
          <w:b/>
          <w:sz w:val="24"/>
          <w:szCs w:val="22"/>
        </w:rPr>
        <w:t>B</w:t>
      </w:r>
      <w:r w:rsidR="005B543B" w:rsidRPr="00904847">
        <w:rPr>
          <w:rFonts w:ascii="Arial" w:eastAsia="Bookman Old Style" w:hAnsi="Arial" w:cs="Arial"/>
          <w:b/>
          <w:sz w:val="24"/>
          <w:szCs w:val="22"/>
        </w:rPr>
        <w:t xml:space="preserve"> </w:t>
      </w:r>
      <w:r w:rsidRPr="00904847">
        <w:rPr>
          <w:rFonts w:ascii="Arial" w:eastAsia="Bookman Old Style" w:hAnsi="Arial" w:cs="Arial"/>
          <w:b/>
          <w:sz w:val="24"/>
          <w:szCs w:val="22"/>
        </w:rPr>
        <w:t>II</w:t>
      </w:r>
    </w:p>
    <w:p w14:paraId="7C08A077" w14:textId="77777777" w:rsidR="00572E8B" w:rsidRPr="00904847" w:rsidRDefault="00572E8B" w:rsidP="00167A1C">
      <w:pPr>
        <w:spacing w:line="360" w:lineRule="auto"/>
        <w:ind w:left="180" w:right="70" w:hanging="1"/>
        <w:jc w:val="center"/>
        <w:rPr>
          <w:rFonts w:ascii="Arial" w:eastAsia="Bookman Old Style" w:hAnsi="Arial" w:cs="Arial"/>
          <w:b/>
          <w:sz w:val="24"/>
          <w:szCs w:val="22"/>
        </w:rPr>
      </w:pPr>
      <w:r w:rsidRPr="00904847">
        <w:rPr>
          <w:rFonts w:ascii="Arial" w:eastAsia="Bookman Old Style" w:hAnsi="Arial" w:cs="Arial"/>
          <w:b/>
          <w:sz w:val="24"/>
          <w:szCs w:val="22"/>
        </w:rPr>
        <w:t>PERE</w:t>
      </w:r>
      <w:r w:rsidRPr="00904847">
        <w:rPr>
          <w:rFonts w:ascii="Arial" w:eastAsia="Bookman Old Style" w:hAnsi="Arial" w:cs="Arial"/>
          <w:b/>
          <w:spacing w:val="-1"/>
          <w:sz w:val="24"/>
          <w:szCs w:val="22"/>
        </w:rPr>
        <w:t>N</w:t>
      </w:r>
      <w:r w:rsidRPr="00904847">
        <w:rPr>
          <w:rFonts w:ascii="Arial" w:eastAsia="Bookman Old Style" w:hAnsi="Arial" w:cs="Arial"/>
          <w:b/>
          <w:sz w:val="24"/>
          <w:szCs w:val="22"/>
        </w:rPr>
        <w:t>C</w:t>
      </w:r>
      <w:r w:rsidRPr="00904847">
        <w:rPr>
          <w:rFonts w:ascii="Arial" w:eastAsia="Bookman Old Style" w:hAnsi="Arial" w:cs="Arial"/>
          <w:b/>
          <w:spacing w:val="-1"/>
          <w:sz w:val="24"/>
          <w:szCs w:val="22"/>
        </w:rPr>
        <w:t>A</w:t>
      </w:r>
      <w:r w:rsidRPr="00904847">
        <w:rPr>
          <w:rFonts w:ascii="Arial" w:eastAsia="Bookman Old Style" w:hAnsi="Arial" w:cs="Arial"/>
          <w:b/>
          <w:sz w:val="24"/>
          <w:szCs w:val="22"/>
        </w:rPr>
        <w:t>N</w:t>
      </w:r>
      <w:r w:rsidRPr="00904847">
        <w:rPr>
          <w:rFonts w:ascii="Arial" w:eastAsia="Bookman Old Style" w:hAnsi="Arial" w:cs="Arial"/>
          <w:b/>
          <w:spacing w:val="-1"/>
          <w:sz w:val="24"/>
          <w:szCs w:val="22"/>
        </w:rPr>
        <w:t>A</w:t>
      </w:r>
      <w:r w:rsidRPr="00904847">
        <w:rPr>
          <w:rFonts w:ascii="Arial" w:eastAsia="Bookman Old Style" w:hAnsi="Arial" w:cs="Arial"/>
          <w:b/>
          <w:spacing w:val="-3"/>
          <w:sz w:val="24"/>
          <w:szCs w:val="22"/>
        </w:rPr>
        <w:t>A</w:t>
      </w:r>
      <w:r w:rsidRPr="00904847">
        <w:rPr>
          <w:rFonts w:ascii="Arial" w:eastAsia="Bookman Old Style" w:hAnsi="Arial" w:cs="Arial"/>
          <w:b/>
          <w:sz w:val="24"/>
          <w:szCs w:val="22"/>
        </w:rPr>
        <w:t xml:space="preserve">N </w:t>
      </w:r>
      <w:r w:rsidRPr="00904847">
        <w:rPr>
          <w:rFonts w:ascii="Arial" w:eastAsia="Bookman Old Style" w:hAnsi="Arial" w:cs="Arial"/>
          <w:b/>
          <w:spacing w:val="1"/>
          <w:sz w:val="24"/>
          <w:szCs w:val="22"/>
        </w:rPr>
        <w:t>K</w:t>
      </w:r>
      <w:r w:rsidRPr="00904847">
        <w:rPr>
          <w:rFonts w:ascii="Arial" w:eastAsia="Bookman Old Style" w:hAnsi="Arial" w:cs="Arial"/>
          <w:b/>
          <w:spacing w:val="-2"/>
          <w:sz w:val="24"/>
          <w:szCs w:val="22"/>
        </w:rPr>
        <w:t>I</w:t>
      </w:r>
      <w:r w:rsidRPr="00904847">
        <w:rPr>
          <w:rFonts w:ascii="Arial" w:eastAsia="Bookman Old Style" w:hAnsi="Arial" w:cs="Arial"/>
          <w:b/>
          <w:sz w:val="24"/>
          <w:szCs w:val="22"/>
        </w:rPr>
        <w:t>N</w:t>
      </w:r>
      <w:r w:rsidRPr="00904847">
        <w:rPr>
          <w:rFonts w:ascii="Arial" w:eastAsia="Bookman Old Style" w:hAnsi="Arial" w:cs="Arial"/>
          <w:b/>
          <w:spacing w:val="-3"/>
          <w:sz w:val="24"/>
          <w:szCs w:val="22"/>
        </w:rPr>
        <w:t>E</w:t>
      </w:r>
      <w:r w:rsidRPr="00904847">
        <w:rPr>
          <w:rFonts w:ascii="Arial" w:eastAsia="Bookman Old Style" w:hAnsi="Arial" w:cs="Arial"/>
          <w:b/>
          <w:sz w:val="24"/>
          <w:szCs w:val="22"/>
        </w:rPr>
        <w:t>R</w:t>
      </w:r>
      <w:r w:rsidRPr="00904847">
        <w:rPr>
          <w:rFonts w:ascii="Arial" w:eastAsia="Bookman Old Style" w:hAnsi="Arial" w:cs="Arial"/>
          <w:b/>
          <w:spacing w:val="1"/>
          <w:sz w:val="24"/>
          <w:szCs w:val="22"/>
        </w:rPr>
        <w:t>J</w:t>
      </w:r>
      <w:r w:rsidRPr="00904847">
        <w:rPr>
          <w:rFonts w:ascii="Arial" w:eastAsia="Bookman Old Style" w:hAnsi="Arial" w:cs="Arial"/>
          <w:b/>
          <w:sz w:val="24"/>
          <w:szCs w:val="22"/>
        </w:rPr>
        <w:t>A</w:t>
      </w:r>
    </w:p>
    <w:p w14:paraId="7200E133" w14:textId="77777777" w:rsidR="00AA47A0" w:rsidRPr="00904847" w:rsidRDefault="00572E8B" w:rsidP="00167A1C">
      <w:pPr>
        <w:pStyle w:val="ListParagraph"/>
        <w:numPr>
          <w:ilvl w:val="1"/>
          <w:numId w:val="56"/>
        </w:numPr>
        <w:spacing w:line="360" w:lineRule="auto"/>
        <w:ind w:left="720"/>
        <w:jc w:val="both"/>
        <w:rPr>
          <w:rFonts w:ascii="Arial" w:eastAsia="Bookman Old Style" w:hAnsi="Arial" w:cs="Arial"/>
          <w:b/>
          <w:szCs w:val="22"/>
        </w:rPr>
      </w:pPr>
      <w:r w:rsidRPr="00904847">
        <w:rPr>
          <w:rFonts w:ascii="Arial" w:eastAsia="Bookman Old Style" w:hAnsi="Arial" w:cs="Arial"/>
          <w:b/>
          <w:szCs w:val="22"/>
        </w:rPr>
        <w:t>P</w:t>
      </w:r>
      <w:r w:rsidRPr="00904847">
        <w:rPr>
          <w:rFonts w:ascii="Arial" w:eastAsia="Bookman Old Style" w:hAnsi="Arial" w:cs="Arial"/>
          <w:b/>
          <w:spacing w:val="-1"/>
          <w:szCs w:val="22"/>
        </w:rPr>
        <w:t>ere</w:t>
      </w:r>
      <w:r w:rsidRPr="00904847">
        <w:rPr>
          <w:rFonts w:ascii="Arial" w:eastAsia="Bookman Old Style" w:hAnsi="Arial" w:cs="Arial"/>
          <w:b/>
          <w:spacing w:val="1"/>
          <w:szCs w:val="22"/>
        </w:rPr>
        <w:t>n</w:t>
      </w:r>
      <w:r w:rsidRPr="00904847">
        <w:rPr>
          <w:rFonts w:ascii="Arial" w:eastAsia="Bookman Old Style" w:hAnsi="Arial" w:cs="Arial"/>
          <w:b/>
          <w:spacing w:val="-1"/>
          <w:szCs w:val="22"/>
        </w:rPr>
        <w:t>ca</w:t>
      </w:r>
      <w:r w:rsidRPr="00904847">
        <w:rPr>
          <w:rFonts w:ascii="Arial" w:eastAsia="Bookman Old Style" w:hAnsi="Arial" w:cs="Arial"/>
          <w:b/>
          <w:spacing w:val="1"/>
          <w:szCs w:val="22"/>
        </w:rPr>
        <w:t>n</w:t>
      </w:r>
      <w:r w:rsidRPr="00904847">
        <w:rPr>
          <w:rFonts w:ascii="Arial" w:eastAsia="Bookman Old Style" w:hAnsi="Arial" w:cs="Arial"/>
          <w:b/>
          <w:spacing w:val="-1"/>
          <w:szCs w:val="22"/>
        </w:rPr>
        <w:t>a</w:t>
      </w:r>
      <w:r w:rsidRPr="00904847">
        <w:rPr>
          <w:rFonts w:ascii="Arial" w:eastAsia="Bookman Old Style" w:hAnsi="Arial" w:cs="Arial"/>
          <w:b/>
          <w:spacing w:val="-3"/>
          <w:szCs w:val="22"/>
        </w:rPr>
        <w:t>a</w:t>
      </w:r>
      <w:r w:rsidRPr="00904847">
        <w:rPr>
          <w:rFonts w:ascii="Arial" w:eastAsia="Bookman Old Style" w:hAnsi="Arial" w:cs="Arial"/>
          <w:b/>
          <w:szCs w:val="22"/>
        </w:rPr>
        <w:t>n S</w:t>
      </w:r>
      <w:r w:rsidRPr="00904847">
        <w:rPr>
          <w:rFonts w:ascii="Arial" w:eastAsia="Bookman Old Style" w:hAnsi="Arial" w:cs="Arial"/>
          <w:b/>
          <w:spacing w:val="-1"/>
          <w:szCs w:val="22"/>
        </w:rPr>
        <w:t>t</w:t>
      </w:r>
      <w:r w:rsidRPr="00904847">
        <w:rPr>
          <w:rFonts w:ascii="Arial" w:eastAsia="Bookman Old Style" w:hAnsi="Arial" w:cs="Arial"/>
          <w:b/>
          <w:spacing w:val="-3"/>
          <w:szCs w:val="22"/>
        </w:rPr>
        <w:t>r</w:t>
      </w:r>
      <w:r w:rsidRPr="00904847">
        <w:rPr>
          <w:rFonts w:ascii="Arial" w:eastAsia="Bookman Old Style" w:hAnsi="Arial" w:cs="Arial"/>
          <w:b/>
          <w:spacing w:val="-1"/>
          <w:szCs w:val="22"/>
        </w:rPr>
        <w:t>ateg</w:t>
      </w:r>
      <w:r w:rsidRPr="00904847">
        <w:rPr>
          <w:rFonts w:ascii="Arial" w:eastAsia="Bookman Old Style" w:hAnsi="Arial" w:cs="Arial"/>
          <w:b/>
          <w:szCs w:val="22"/>
        </w:rPr>
        <w:t>is</w:t>
      </w:r>
    </w:p>
    <w:p w14:paraId="26CC57FE" w14:textId="77777777" w:rsidR="00DE19EE" w:rsidRPr="00904847" w:rsidRDefault="00FF115C" w:rsidP="00167A1C">
      <w:pPr>
        <w:spacing w:before="79" w:line="360" w:lineRule="auto"/>
        <w:ind w:left="720" w:right="89" w:firstLine="720"/>
        <w:jc w:val="both"/>
        <w:rPr>
          <w:rFonts w:ascii="Arial" w:eastAsia="Calibri" w:hAnsi="Arial" w:cs="Arial"/>
          <w:sz w:val="24"/>
          <w:szCs w:val="22"/>
        </w:rPr>
      </w:pPr>
      <w:r w:rsidRPr="00904847">
        <w:rPr>
          <w:rFonts w:ascii="Arial" w:eastAsia="Calibri" w:hAnsi="Arial" w:cs="Arial"/>
          <w:position w:val="1"/>
          <w:sz w:val="24"/>
          <w:szCs w:val="22"/>
        </w:rPr>
        <w:t xml:space="preserve">Renstra Kecamatan </w:t>
      </w:r>
      <w:r w:rsidR="00AA0DB7" w:rsidRPr="00904847">
        <w:rPr>
          <w:rFonts w:ascii="Arial" w:eastAsia="Calibri" w:hAnsi="Arial" w:cs="Arial"/>
          <w:position w:val="1"/>
          <w:sz w:val="24"/>
          <w:szCs w:val="22"/>
        </w:rPr>
        <w:t>Wotu</w:t>
      </w:r>
      <w:r w:rsidR="00F02C03" w:rsidRPr="00904847">
        <w:rPr>
          <w:rFonts w:ascii="Arial" w:eastAsia="Calibri" w:hAnsi="Arial" w:cs="Arial"/>
          <w:position w:val="1"/>
          <w:sz w:val="24"/>
          <w:szCs w:val="22"/>
        </w:rPr>
        <w:t xml:space="preserve"> </w:t>
      </w:r>
      <w:r w:rsidRPr="00904847">
        <w:rPr>
          <w:rFonts w:ascii="Arial" w:eastAsia="Calibri" w:hAnsi="Arial" w:cs="Arial"/>
          <w:position w:val="1"/>
          <w:sz w:val="24"/>
          <w:szCs w:val="22"/>
        </w:rPr>
        <w:t>m</w:t>
      </w:r>
      <w:r w:rsidRPr="00904847">
        <w:rPr>
          <w:rFonts w:ascii="Arial" w:eastAsia="Calibri" w:hAnsi="Arial" w:cs="Arial"/>
          <w:spacing w:val="-1"/>
          <w:position w:val="1"/>
          <w:sz w:val="24"/>
          <w:szCs w:val="22"/>
        </w:rPr>
        <w:t>er</w:t>
      </w:r>
      <w:r w:rsidRPr="00904847">
        <w:rPr>
          <w:rFonts w:ascii="Arial" w:eastAsia="Calibri" w:hAnsi="Arial" w:cs="Arial"/>
          <w:position w:val="1"/>
          <w:sz w:val="24"/>
          <w:szCs w:val="22"/>
        </w:rPr>
        <w:t>u</w:t>
      </w:r>
      <w:r w:rsidRPr="00904847">
        <w:rPr>
          <w:rFonts w:ascii="Arial" w:eastAsia="Calibri" w:hAnsi="Arial" w:cs="Arial"/>
          <w:spacing w:val="1"/>
          <w:position w:val="1"/>
          <w:sz w:val="24"/>
          <w:szCs w:val="22"/>
        </w:rPr>
        <w:t>p</w:t>
      </w:r>
      <w:r w:rsidRPr="00904847">
        <w:rPr>
          <w:rFonts w:ascii="Arial" w:eastAsia="Calibri" w:hAnsi="Arial" w:cs="Arial"/>
          <w:spacing w:val="-1"/>
          <w:position w:val="1"/>
          <w:sz w:val="24"/>
          <w:szCs w:val="22"/>
        </w:rPr>
        <w:t>a</w:t>
      </w:r>
      <w:r w:rsidRPr="00904847">
        <w:rPr>
          <w:rFonts w:ascii="Arial" w:eastAsia="Calibri" w:hAnsi="Arial" w:cs="Arial"/>
          <w:spacing w:val="4"/>
          <w:position w:val="1"/>
          <w:sz w:val="24"/>
          <w:szCs w:val="22"/>
        </w:rPr>
        <w:t>k</w:t>
      </w:r>
      <w:r w:rsidRPr="00904847">
        <w:rPr>
          <w:rFonts w:ascii="Arial" w:eastAsia="Calibri" w:hAnsi="Arial" w:cs="Arial"/>
          <w:spacing w:val="-1"/>
          <w:position w:val="1"/>
          <w:sz w:val="24"/>
          <w:szCs w:val="22"/>
        </w:rPr>
        <w:t>a</w:t>
      </w:r>
      <w:r w:rsidRPr="00904847">
        <w:rPr>
          <w:rFonts w:ascii="Arial" w:eastAsia="Calibri" w:hAnsi="Arial" w:cs="Arial"/>
          <w:position w:val="1"/>
          <w:sz w:val="24"/>
          <w:szCs w:val="22"/>
        </w:rPr>
        <w:t>n</w:t>
      </w:r>
      <w:r w:rsidR="00F02C03" w:rsidRPr="00904847">
        <w:rPr>
          <w:rFonts w:ascii="Arial" w:eastAsia="Calibri" w:hAnsi="Arial" w:cs="Arial"/>
          <w:position w:val="1"/>
          <w:sz w:val="24"/>
          <w:szCs w:val="22"/>
        </w:rPr>
        <w:t xml:space="preserve"> </w:t>
      </w:r>
      <w:r w:rsidRPr="00904847">
        <w:rPr>
          <w:rFonts w:ascii="Arial" w:eastAsia="Calibri" w:hAnsi="Arial" w:cs="Arial"/>
          <w:position w:val="1"/>
          <w:sz w:val="24"/>
          <w:szCs w:val="22"/>
        </w:rPr>
        <w:t>m</w:t>
      </w:r>
      <w:r w:rsidRPr="00904847">
        <w:rPr>
          <w:rFonts w:ascii="Arial" w:eastAsia="Calibri" w:hAnsi="Arial" w:cs="Arial"/>
          <w:spacing w:val="-1"/>
          <w:position w:val="1"/>
          <w:sz w:val="24"/>
          <w:szCs w:val="22"/>
        </w:rPr>
        <w:t>a</w:t>
      </w:r>
      <w:r w:rsidRPr="00904847">
        <w:rPr>
          <w:rFonts w:ascii="Arial" w:eastAsia="Calibri" w:hAnsi="Arial" w:cs="Arial"/>
          <w:position w:val="1"/>
          <w:sz w:val="24"/>
          <w:szCs w:val="22"/>
        </w:rPr>
        <w:t>n</w:t>
      </w:r>
      <w:r w:rsidRPr="00904847">
        <w:rPr>
          <w:rFonts w:ascii="Arial" w:eastAsia="Calibri" w:hAnsi="Arial" w:cs="Arial"/>
          <w:spacing w:val="2"/>
          <w:position w:val="1"/>
          <w:sz w:val="24"/>
          <w:szCs w:val="22"/>
        </w:rPr>
        <w:t>i</w:t>
      </w:r>
      <w:r w:rsidRPr="00904847">
        <w:rPr>
          <w:rFonts w:ascii="Arial" w:eastAsia="Calibri" w:hAnsi="Arial" w:cs="Arial"/>
          <w:spacing w:val="1"/>
          <w:position w:val="1"/>
          <w:sz w:val="24"/>
          <w:szCs w:val="22"/>
        </w:rPr>
        <w:t>f</w:t>
      </w:r>
      <w:r w:rsidRPr="00904847">
        <w:rPr>
          <w:rFonts w:ascii="Arial" w:eastAsia="Calibri" w:hAnsi="Arial" w:cs="Arial"/>
          <w:spacing w:val="-1"/>
          <w:position w:val="1"/>
          <w:sz w:val="24"/>
          <w:szCs w:val="22"/>
        </w:rPr>
        <w:t>e</w:t>
      </w:r>
      <w:r w:rsidRPr="00904847">
        <w:rPr>
          <w:rFonts w:ascii="Arial" w:eastAsia="Calibri" w:hAnsi="Arial" w:cs="Arial"/>
          <w:spacing w:val="2"/>
          <w:position w:val="1"/>
          <w:sz w:val="24"/>
          <w:szCs w:val="22"/>
        </w:rPr>
        <w:t>s</w:t>
      </w:r>
      <w:r w:rsidRPr="00904847">
        <w:rPr>
          <w:rFonts w:ascii="Arial" w:eastAsia="Calibri" w:hAnsi="Arial" w:cs="Arial"/>
          <w:spacing w:val="-2"/>
          <w:position w:val="1"/>
          <w:sz w:val="24"/>
          <w:szCs w:val="22"/>
        </w:rPr>
        <w:t>t</w:t>
      </w:r>
      <w:r w:rsidRPr="00904847">
        <w:rPr>
          <w:rFonts w:ascii="Arial" w:eastAsia="Calibri" w:hAnsi="Arial" w:cs="Arial"/>
          <w:spacing w:val="-1"/>
          <w:position w:val="1"/>
          <w:sz w:val="24"/>
          <w:szCs w:val="22"/>
        </w:rPr>
        <w:t>a</w:t>
      </w:r>
      <w:r w:rsidRPr="00904847">
        <w:rPr>
          <w:rFonts w:ascii="Arial" w:eastAsia="Calibri" w:hAnsi="Arial" w:cs="Arial"/>
          <w:spacing w:val="2"/>
          <w:position w:val="1"/>
          <w:sz w:val="24"/>
          <w:szCs w:val="22"/>
        </w:rPr>
        <w:t>s</w:t>
      </w:r>
      <w:r w:rsidRPr="00904847">
        <w:rPr>
          <w:rFonts w:ascii="Arial" w:eastAsia="Calibri" w:hAnsi="Arial" w:cs="Arial"/>
          <w:position w:val="1"/>
          <w:sz w:val="24"/>
          <w:szCs w:val="22"/>
        </w:rPr>
        <w:t>i</w:t>
      </w:r>
      <w:r w:rsidR="00F02C03" w:rsidRPr="00904847">
        <w:rPr>
          <w:rFonts w:ascii="Arial" w:eastAsia="Calibri" w:hAnsi="Arial" w:cs="Arial"/>
          <w:position w:val="1"/>
          <w:sz w:val="24"/>
          <w:szCs w:val="22"/>
        </w:rPr>
        <w:t xml:space="preserve"> </w:t>
      </w:r>
      <w:r w:rsidRPr="00904847">
        <w:rPr>
          <w:rFonts w:ascii="Arial" w:eastAsia="Calibri" w:hAnsi="Arial" w:cs="Arial"/>
          <w:position w:val="1"/>
          <w:sz w:val="24"/>
          <w:szCs w:val="22"/>
        </w:rPr>
        <w:t>kom</w:t>
      </w:r>
      <w:r w:rsidRPr="00904847">
        <w:rPr>
          <w:rFonts w:ascii="Arial" w:eastAsia="Calibri" w:hAnsi="Arial" w:cs="Arial"/>
          <w:spacing w:val="1"/>
          <w:position w:val="1"/>
          <w:sz w:val="24"/>
          <w:szCs w:val="22"/>
        </w:rPr>
        <w:t>i</w:t>
      </w:r>
      <w:r w:rsidRPr="00904847">
        <w:rPr>
          <w:rFonts w:ascii="Arial" w:eastAsia="Calibri" w:hAnsi="Arial" w:cs="Arial"/>
          <w:spacing w:val="-2"/>
          <w:position w:val="1"/>
          <w:sz w:val="24"/>
          <w:szCs w:val="22"/>
        </w:rPr>
        <w:t>t</w:t>
      </w:r>
      <w:r w:rsidRPr="00904847">
        <w:rPr>
          <w:rFonts w:ascii="Arial" w:eastAsia="Calibri" w:hAnsi="Arial" w:cs="Arial"/>
          <w:spacing w:val="4"/>
          <w:position w:val="1"/>
          <w:sz w:val="24"/>
          <w:szCs w:val="22"/>
        </w:rPr>
        <w:t>m</w:t>
      </w:r>
      <w:r w:rsidRPr="00904847">
        <w:rPr>
          <w:rFonts w:ascii="Arial" w:eastAsia="Calibri" w:hAnsi="Arial" w:cs="Arial"/>
          <w:spacing w:val="-1"/>
          <w:position w:val="1"/>
          <w:sz w:val="24"/>
          <w:szCs w:val="22"/>
        </w:rPr>
        <w:t>e</w:t>
      </w:r>
      <w:r w:rsidRPr="00904847">
        <w:rPr>
          <w:rFonts w:ascii="Arial" w:eastAsia="Calibri" w:hAnsi="Arial" w:cs="Arial"/>
          <w:position w:val="1"/>
          <w:sz w:val="24"/>
          <w:szCs w:val="22"/>
        </w:rPr>
        <w:t>n</w:t>
      </w:r>
      <w:r w:rsidRPr="00904847">
        <w:rPr>
          <w:rFonts w:ascii="Arial" w:eastAsia="Calibri" w:hAnsi="Arial" w:cs="Arial"/>
          <w:spacing w:val="36"/>
          <w:position w:val="1"/>
          <w:sz w:val="24"/>
          <w:szCs w:val="22"/>
        </w:rPr>
        <w:t xml:space="preserve"> K</w:t>
      </w:r>
      <w:r w:rsidRPr="00904847">
        <w:rPr>
          <w:rFonts w:ascii="Arial" w:eastAsia="Calibri" w:hAnsi="Arial" w:cs="Arial"/>
          <w:spacing w:val="-1"/>
          <w:position w:val="1"/>
          <w:sz w:val="24"/>
          <w:szCs w:val="22"/>
        </w:rPr>
        <w:t>eca</w:t>
      </w:r>
      <w:r w:rsidRPr="00904847">
        <w:rPr>
          <w:rFonts w:ascii="Arial" w:eastAsia="Calibri" w:hAnsi="Arial" w:cs="Arial"/>
          <w:spacing w:val="4"/>
          <w:position w:val="1"/>
          <w:sz w:val="24"/>
          <w:szCs w:val="22"/>
        </w:rPr>
        <w:t>m</w:t>
      </w:r>
      <w:r w:rsidRPr="00904847">
        <w:rPr>
          <w:rFonts w:ascii="Arial" w:eastAsia="Calibri" w:hAnsi="Arial" w:cs="Arial"/>
          <w:spacing w:val="-1"/>
          <w:position w:val="1"/>
          <w:sz w:val="24"/>
          <w:szCs w:val="22"/>
        </w:rPr>
        <w:t>a</w:t>
      </w:r>
      <w:r w:rsidRPr="00904847">
        <w:rPr>
          <w:rFonts w:ascii="Arial" w:eastAsia="Calibri" w:hAnsi="Arial" w:cs="Arial"/>
          <w:spacing w:val="-2"/>
          <w:position w:val="1"/>
          <w:sz w:val="24"/>
          <w:szCs w:val="22"/>
        </w:rPr>
        <w:t>t</w:t>
      </w:r>
      <w:r w:rsidRPr="00904847">
        <w:rPr>
          <w:rFonts w:ascii="Arial" w:eastAsia="Calibri" w:hAnsi="Arial" w:cs="Arial"/>
          <w:spacing w:val="-1"/>
          <w:position w:val="1"/>
          <w:sz w:val="24"/>
          <w:szCs w:val="22"/>
        </w:rPr>
        <w:t>a</w:t>
      </w:r>
      <w:r w:rsidRPr="00904847">
        <w:rPr>
          <w:rFonts w:ascii="Arial" w:eastAsia="Calibri" w:hAnsi="Arial" w:cs="Arial"/>
          <w:position w:val="1"/>
          <w:sz w:val="24"/>
          <w:szCs w:val="22"/>
        </w:rPr>
        <w:t xml:space="preserve">n </w:t>
      </w:r>
      <w:r w:rsidR="00AA0DB7" w:rsidRPr="00904847">
        <w:rPr>
          <w:rFonts w:ascii="Arial" w:eastAsia="Calibri" w:hAnsi="Arial" w:cs="Arial"/>
          <w:sz w:val="24"/>
          <w:szCs w:val="22"/>
        </w:rPr>
        <w:t>Wotu</w:t>
      </w:r>
      <w:r w:rsidR="00F02C03" w:rsidRPr="00904847">
        <w:rPr>
          <w:rFonts w:ascii="Arial" w:eastAsia="Calibri" w:hAnsi="Arial" w:cs="Arial"/>
          <w:sz w:val="24"/>
          <w:szCs w:val="22"/>
        </w:rPr>
        <w:t xml:space="preserve"> </w:t>
      </w:r>
      <w:r w:rsidRPr="00904847">
        <w:rPr>
          <w:rFonts w:ascii="Arial" w:eastAsia="Calibri" w:hAnsi="Arial" w:cs="Arial"/>
          <w:spacing w:val="4"/>
          <w:sz w:val="24"/>
          <w:szCs w:val="22"/>
        </w:rPr>
        <w:t>d</w:t>
      </w:r>
      <w:r w:rsidRPr="00904847">
        <w:rPr>
          <w:rFonts w:ascii="Arial" w:eastAsia="Calibri" w:hAnsi="Arial" w:cs="Arial"/>
          <w:spacing w:val="-1"/>
          <w:sz w:val="24"/>
          <w:szCs w:val="22"/>
        </w:rPr>
        <w:t>a</w:t>
      </w:r>
      <w:r w:rsidRPr="00904847">
        <w:rPr>
          <w:rFonts w:ascii="Arial" w:eastAsia="Calibri" w:hAnsi="Arial" w:cs="Arial"/>
          <w:spacing w:val="1"/>
          <w:sz w:val="24"/>
          <w:szCs w:val="22"/>
        </w:rPr>
        <w:t>l</w:t>
      </w:r>
      <w:r w:rsidRPr="00904847">
        <w:rPr>
          <w:rFonts w:ascii="Arial" w:eastAsia="Calibri" w:hAnsi="Arial" w:cs="Arial"/>
          <w:spacing w:val="-1"/>
          <w:sz w:val="24"/>
          <w:szCs w:val="22"/>
        </w:rPr>
        <w:t>a</w:t>
      </w:r>
      <w:r w:rsidRPr="00904847">
        <w:rPr>
          <w:rFonts w:ascii="Arial" w:eastAsia="Calibri" w:hAnsi="Arial" w:cs="Arial"/>
          <w:sz w:val="24"/>
          <w:szCs w:val="22"/>
        </w:rPr>
        <w:t>m m</w:t>
      </w:r>
      <w:r w:rsidRPr="00904847">
        <w:rPr>
          <w:rFonts w:ascii="Arial" w:eastAsia="Calibri" w:hAnsi="Arial" w:cs="Arial"/>
          <w:spacing w:val="-1"/>
          <w:sz w:val="24"/>
          <w:szCs w:val="22"/>
        </w:rPr>
        <w:t>e</w:t>
      </w:r>
      <w:r w:rsidRPr="00904847">
        <w:rPr>
          <w:rFonts w:ascii="Arial" w:eastAsia="Calibri" w:hAnsi="Arial" w:cs="Arial"/>
          <w:sz w:val="24"/>
          <w:szCs w:val="22"/>
        </w:rPr>
        <w:t>n</w:t>
      </w:r>
      <w:r w:rsidRPr="00904847">
        <w:rPr>
          <w:rFonts w:ascii="Arial" w:eastAsia="Calibri" w:hAnsi="Arial" w:cs="Arial"/>
          <w:spacing w:val="1"/>
          <w:sz w:val="24"/>
          <w:szCs w:val="22"/>
        </w:rPr>
        <w:t>d</w:t>
      </w:r>
      <w:r w:rsidRPr="00904847">
        <w:rPr>
          <w:rFonts w:ascii="Arial" w:eastAsia="Calibri" w:hAnsi="Arial" w:cs="Arial"/>
          <w:sz w:val="24"/>
          <w:szCs w:val="22"/>
        </w:rPr>
        <w:t>uk</w:t>
      </w:r>
      <w:r w:rsidRPr="00904847">
        <w:rPr>
          <w:rFonts w:ascii="Arial" w:eastAsia="Calibri" w:hAnsi="Arial" w:cs="Arial"/>
          <w:spacing w:val="1"/>
          <w:sz w:val="24"/>
          <w:szCs w:val="22"/>
        </w:rPr>
        <w:t>u</w:t>
      </w:r>
      <w:r w:rsidRPr="00904847">
        <w:rPr>
          <w:rFonts w:ascii="Arial" w:eastAsia="Calibri" w:hAnsi="Arial" w:cs="Arial"/>
          <w:sz w:val="24"/>
          <w:szCs w:val="22"/>
        </w:rPr>
        <w:t>ng v</w:t>
      </w:r>
      <w:r w:rsidRPr="00904847">
        <w:rPr>
          <w:rFonts w:ascii="Arial" w:eastAsia="Calibri" w:hAnsi="Arial" w:cs="Arial"/>
          <w:spacing w:val="2"/>
          <w:sz w:val="24"/>
          <w:szCs w:val="22"/>
        </w:rPr>
        <w:t>is</w:t>
      </w:r>
      <w:r w:rsidRPr="00904847">
        <w:rPr>
          <w:rFonts w:ascii="Arial" w:eastAsia="Calibri" w:hAnsi="Arial" w:cs="Arial"/>
          <w:sz w:val="24"/>
          <w:szCs w:val="22"/>
        </w:rPr>
        <w:t>i d</w:t>
      </w:r>
      <w:r w:rsidRPr="00904847">
        <w:rPr>
          <w:rFonts w:ascii="Arial" w:eastAsia="Calibri" w:hAnsi="Arial" w:cs="Arial"/>
          <w:spacing w:val="-1"/>
          <w:sz w:val="24"/>
          <w:szCs w:val="22"/>
        </w:rPr>
        <w:t>a</w:t>
      </w:r>
      <w:r w:rsidRPr="00904847">
        <w:rPr>
          <w:rFonts w:ascii="Arial" w:eastAsia="Calibri" w:hAnsi="Arial" w:cs="Arial"/>
          <w:sz w:val="24"/>
          <w:szCs w:val="22"/>
        </w:rPr>
        <w:t>n m</w:t>
      </w:r>
      <w:r w:rsidRPr="00904847">
        <w:rPr>
          <w:rFonts w:ascii="Arial" w:eastAsia="Calibri" w:hAnsi="Arial" w:cs="Arial"/>
          <w:spacing w:val="1"/>
          <w:sz w:val="24"/>
          <w:szCs w:val="22"/>
        </w:rPr>
        <w:t>i</w:t>
      </w:r>
      <w:r w:rsidRPr="00904847">
        <w:rPr>
          <w:rFonts w:ascii="Arial" w:eastAsia="Calibri" w:hAnsi="Arial" w:cs="Arial"/>
          <w:spacing w:val="2"/>
          <w:sz w:val="24"/>
          <w:szCs w:val="22"/>
        </w:rPr>
        <w:t>s</w:t>
      </w:r>
      <w:r w:rsidRPr="00904847">
        <w:rPr>
          <w:rFonts w:ascii="Arial" w:eastAsia="Calibri" w:hAnsi="Arial" w:cs="Arial"/>
          <w:sz w:val="24"/>
          <w:szCs w:val="22"/>
        </w:rPr>
        <w:t xml:space="preserve">i </w:t>
      </w:r>
      <w:r w:rsidRPr="00904847">
        <w:rPr>
          <w:rFonts w:ascii="Arial" w:eastAsia="Calibri" w:hAnsi="Arial" w:cs="Arial"/>
          <w:spacing w:val="-2"/>
          <w:sz w:val="24"/>
          <w:szCs w:val="22"/>
        </w:rPr>
        <w:t>P</w:t>
      </w:r>
      <w:r w:rsidRPr="00904847">
        <w:rPr>
          <w:rFonts w:ascii="Arial" w:eastAsia="Calibri" w:hAnsi="Arial" w:cs="Arial"/>
          <w:spacing w:val="-1"/>
          <w:sz w:val="24"/>
          <w:szCs w:val="22"/>
        </w:rPr>
        <w:t>e</w:t>
      </w:r>
      <w:r w:rsidRPr="00904847">
        <w:rPr>
          <w:rFonts w:ascii="Arial" w:eastAsia="Calibri" w:hAnsi="Arial" w:cs="Arial"/>
          <w:sz w:val="24"/>
          <w:szCs w:val="22"/>
        </w:rPr>
        <w:t>m</w:t>
      </w:r>
      <w:r w:rsidRPr="00904847">
        <w:rPr>
          <w:rFonts w:ascii="Arial" w:eastAsia="Calibri" w:hAnsi="Arial" w:cs="Arial"/>
          <w:spacing w:val="-1"/>
          <w:sz w:val="24"/>
          <w:szCs w:val="22"/>
        </w:rPr>
        <w:t>er</w:t>
      </w:r>
      <w:r w:rsidRPr="00904847">
        <w:rPr>
          <w:rFonts w:ascii="Arial" w:eastAsia="Calibri" w:hAnsi="Arial" w:cs="Arial"/>
          <w:spacing w:val="1"/>
          <w:sz w:val="24"/>
          <w:szCs w:val="22"/>
        </w:rPr>
        <w:t>i</w:t>
      </w:r>
      <w:r w:rsidRPr="00904847">
        <w:rPr>
          <w:rFonts w:ascii="Arial" w:eastAsia="Calibri" w:hAnsi="Arial" w:cs="Arial"/>
          <w:sz w:val="24"/>
          <w:szCs w:val="22"/>
        </w:rPr>
        <w:t>n</w:t>
      </w:r>
      <w:r w:rsidRPr="00904847">
        <w:rPr>
          <w:rFonts w:ascii="Arial" w:eastAsia="Calibri" w:hAnsi="Arial" w:cs="Arial"/>
          <w:spacing w:val="-1"/>
          <w:sz w:val="24"/>
          <w:szCs w:val="22"/>
        </w:rPr>
        <w:t>ta</w:t>
      </w:r>
      <w:r w:rsidRPr="00904847">
        <w:rPr>
          <w:rFonts w:ascii="Arial" w:eastAsia="Calibri" w:hAnsi="Arial" w:cs="Arial"/>
          <w:sz w:val="24"/>
          <w:szCs w:val="22"/>
        </w:rPr>
        <w:t xml:space="preserve">h </w:t>
      </w:r>
      <w:r w:rsidRPr="00904847">
        <w:rPr>
          <w:rFonts w:ascii="Arial" w:eastAsia="Calibri" w:hAnsi="Arial" w:cs="Arial"/>
          <w:spacing w:val="1"/>
          <w:sz w:val="24"/>
          <w:szCs w:val="22"/>
        </w:rPr>
        <w:t>Kabupaten Luwu Timur</w:t>
      </w:r>
      <w:r w:rsidR="00F02C03" w:rsidRPr="00904847">
        <w:rPr>
          <w:rFonts w:ascii="Arial" w:eastAsia="Calibri" w:hAnsi="Arial" w:cs="Arial"/>
          <w:spacing w:val="1"/>
          <w:sz w:val="24"/>
          <w:szCs w:val="22"/>
        </w:rPr>
        <w:t xml:space="preserve"> </w:t>
      </w:r>
      <w:r w:rsidRPr="00904847">
        <w:rPr>
          <w:rFonts w:ascii="Arial" w:eastAsia="Calibri" w:hAnsi="Arial" w:cs="Arial"/>
          <w:spacing w:val="4"/>
          <w:sz w:val="24"/>
          <w:szCs w:val="22"/>
        </w:rPr>
        <w:t>y</w:t>
      </w:r>
      <w:r w:rsidRPr="00904847">
        <w:rPr>
          <w:rFonts w:ascii="Arial" w:eastAsia="Calibri" w:hAnsi="Arial" w:cs="Arial"/>
          <w:spacing w:val="-1"/>
          <w:sz w:val="24"/>
          <w:szCs w:val="22"/>
        </w:rPr>
        <w:t>a</w:t>
      </w:r>
      <w:r w:rsidRPr="00904847">
        <w:rPr>
          <w:rFonts w:ascii="Arial" w:eastAsia="Calibri" w:hAnsi="Arial" w:cs="Arial"/>
          <w:sz w:val="24"/>
          <w:szCs w:val="22"/>
        </w:rPr>
        <w:t xml:space="preserve">ng   </w:t>
      </w:r>
      <w:r w:rsidRPr="00904847">
        <w:rPr>
          <w:rFonts w:ascii="Arial" w:eastAsia="Calibri" w:hAnsi="Arial" w:cs="Arial"/>
          <w:spacing w:val="-2"/>
          <w:sz w:val="24"/>
          <w:szCs w:val="22"/>
        </w:rPr>
        <w:t>t</w:t>
      </w:r>
      <w:r w:rsidRPr="00904847">
        <w:rPr>
          <w:rFonts w:ascii="Arial" w:eastAsia="Calibri" w:hAnsi="Arial" w:cs="Arial"/>
          <w:spacing w:val="-1"/>
          <w:sz w:val="24"/>
          <w:szCs w:val="22"/>
        </w:rPr>
        <w:t>e</w:t>
      </w:r>
      <w:r w:rsidRPr="00904847">
        <w:rPr>
          <w:rFonts w:ascii="Arial" w:eastAsia="Calibri" w:hAnsi="Arial" w:cs="Arial"/>
          <w:spacing w:val="3"/>
          <w:sz w:val="24"/>
          <w:szCs w:val="22"/>
        </w:rPr>
        <w:t>r</w:t>
      </w:r>
      <w:r w:rsidRPr="00904847">
        <w:rPr>
          <w:rFonts w:ascii="Arial" w:eastAsia="Calibri" w:hAnsi="Arial" w:cs="Arial"/>
          <w:spacing w:val="-2"/>
          <w:sz w:val="24"/>
          <w:szCs w:val="22"/>
        </w:rPr>
        <w:t>t</w:t>
      </w:r>
      <w:r w:rsidRPr="00904847">
        <w:rPr>
          <w:rFonts w:ascii="Arial" w:eastAsia="Calibri" w:hAnsi="Arial" w:cs="Arial"/>
          <w:sz w:val="24"/>
          <w:szCs w:val="22"/>
        </w:rPr>
        <w:t>u</w:t>
      </w:r>
      <w:r w:rsidRPr="00904847">
        <w:rPr>
          <w:rFonts w:ascii="Arial" w:eastAsia="Calibri" w:hAnsi="Arial" w:cs="Arial"/>
          <w:spacing w:val="-1"/>
          <w:sz w:val="24"/>
          <w:szCs w:val="22"/>
        </w:rPr>
        <w:t>a</w:t>
      </w:r>
      <w:r w:rsidRPr="00904847">
        <w:rPr>
          <w:rFonts w:ascii="Arial" w:eastAsia="Calibri" w:hAnsi="Arial" w:cs="Arial"/>
          <w:sz w:val="24"/>
          <w:szCs w:val="22"/>
        </w:rPr>
        <w:t>ng   d</w:t>
      </w:r>
      <w:r w:rsidRPr="00904847">
        <w:rPr>
          <w:rFonts w:ascii="Arial" w:eastAsia="Calibri" w:hAnsi="Arial" w:cs="Arial"/>
          <w:spacing w:val="-1"/>
          <w:sz w:val="24"/>
          <w:szCs w:val="22"/>
        </w:rPr>
        <w:t>a</w:t>
      </w:r>
      <w:r w:rsidRPr="00904847">
        <w:rPr>
          <w:rFonts w:ascii="Arial" w:eastAsia="Calibri" w:hAnsi="Arial" w:cs="Arial"/>
          <w:spacing w:val="1"/>
          <w:sz w:val="24"/>
          <w:szCs w:val="22"/>
        </w:rPr>
        <w:t>l</w:t>
      </w:r>
      <w:r w:rsidRPr="00904847">
        <w:rPr>
          <w:rFonts w:ascii="Arial" w:eastAsia="Calibri" w:hAnsi="Arial" w:cs="Arial"/>
          <w:spacing w:val="-1"/>
          <w:sz w:val="24"/>
          <w:szCs w:val="22"/>
        </w:rPr>
        <w:t>a</w:t>
      </w:r>
      <w:r w:rsidRPr="00904847">
        <w:rPr>
          <w:rFonts w:ascii="Arial" w:eastAsia="Calibri" w:hAnsi="Arial" w:cs="Arial"/>
          <w:sz w:val="24"/>
          <w:szCs w:val="22"/>
        </w:rPr>
        <w:t>m   R</w:t>
      </w:r>
      <w:r w:rsidRPr="00904847">
        <w:rPr>
          <w:rFonts w:ascii="Arial" w:eastAsia="Calibri" w:hAnsi="Arial" w:cs="Arial"/>
          <w:spacing w:val="-1"/>
          <w:sz w:val="24"/>
          <w:szCs w:val="22"/>
        </w:rPr>
        <w:t>P</w:t>
      </w:r>
      <w:r w:rsidRPr="00904847">
        <w:rPr>
          <w:rFonts w:ascii="Arial" w:eastAsia="Calibri" w:hAnsi="Arial" w:cs="Arial"/>
          <w:spacing w:val="2"/>
          <w:sz w:val="24"/>
          <w:szCs w:val="22"/>
        </w:rPr>
        <w:t>J</w:t>
      </w:r>
      <w:r w:rsidRPr="00904847">
        <w:rPr>
          <w:rFonts w:ascii="Arial" w:eastAsia="Calibri" w:hAnsi="Arial" w:cs="Arial"/>
          <w:sz w:val="24"/>
          <w:szCs w:val="22"/>
        </w:rPr>
        <w:t xml:space="preserve">MD   </w:t>
      </w:r>
      <w:r w:rsidRPr="00904847">
        <w:rPr>
          <w:rFonts w:ascii="Arial" w:eastAsia="Calibri" w:hAnsi="Arial" w:cs="Arial"/>
          <w:spacing w:val="1"/>
          <w:sz w:val="24"/>
          <w:szCs w:val="22"/>
        </w:rPr>
        <w:t xml:space="preserve"> Kabupaten Luwu Timur</w:t>
      </w:r>
      <w:r w:rsidR="00F02C03" w:rsidRPr="00904847">
        <w:rPr>
          <w:rFonts w:ascii="Arial" w:eastAsia="Calibri" w:hAnsi="Arial" w:cs="Arial"/>
          <w:spacing w:val="1"/>
          <w:sz w:val="24"/>
          <w:szCs w:val="22"/>
        </w:rPr>
        <w:t xml:space="preserve"> </w:t>
      </w:r>
      <w:r w:rsidRPr="00904847">
        <w:rPr>
          <w:rFonts w:ascii="Arial" w:eastAsia="Calibri" w:hAnsi="Arial" w:cs="Arial"/>
          <w:spacing w:val="1"/>
          <w:sz w:val="24"/>
          <w:szCs w:val="22"/>
        </w:rPr>
        <w:t>T</w:t>
      </w:r>
      <w:r w:rsidRPr="00904847">
        <w:rPr>
          <w:rFonts w:ascii="Arial" w:eastAsia="Calibri" w:hAnsi="Arial" w:cs="Arial"/>
          <w:spacing w:val="-1"/>
          <w:sz w:val="24"/>
          <w:szCs w:val="22"/>
        </w:rPr>
        <w:t>a</w:t>
      </w:r>
      <w:r w:rsidRPr="00904847">
        <w:rPr>
          <w:rFonts w:ascii="Arial" w:eastAsia="Calibri" w:hAnsi="Arial" w:cs="Arial"/>
          <w:sz w:val="24"/>
          <w:szCs w:val="22"/>
        </w:rPr>
        <w:t>h</w:t>
      </w:r>
      <w:r w:rsidRPr="00904847">
        <w:rPr>
          <w:rFonts w:ascii="Arial" w:eastAsia="Calibri" w:hAnsi="Arial" w:cs="Arial"/>
          <w:spacing w:val="1"/>
          <w:sz w:val="24"/>
          <w:szCs w:val="22"/>
        </w:rPr>
        <w:t>u</w:t>
      </w:r>
      <w:r w:rsidR="004F73F3" w:rsidRPr="00904847">
        <w:rPr>
          <w:rFonts w:ascii="Arial" w:eastAsia="Calibri" w:hAnsi="Arial" w:cs="Arial"/>
          <w:sz w:val="24"/>
          <w:szCs w:val="22"/>
        </w:rPr>
        <w:t>n</w:t>
      </w:r>
      <w:r w:rsidRPr="00904847">
        <w:rPr>
          <w:rFonts w:ascii="Arial" w:eastAsia="Calibri" w:hAnsi="Arial" w:cs="Arial"/>
          <w:sz w:val="24"/>
          <w:szCs w:val="22"/>
        </w:rPr>
        <w:t xml:space="preserve"> 2</w:t>
      </w:r>
      <w:r w:rsidRPr="00904847">
        <w:rPr>
          <w:rFonts w:ascii="Arial" w:eastAsia="Calibri" w:hAnsi="Arial" w:cs="Arial"/>
          <w:spacing w:val="1"/>
          <w:sz w:val="24"/>
          <w:szCs w:val="22"/>
        </w:rPr>
        <w:t>0</w:t>
      </w:r>
      <w:r w:rsidRPr="00904847">
        <w:rPr>
          <w:rFonts w:ascii="Arial" w:eastAsia="Calibri" w:hAnsi="Arial" w:cs="Arial"/>
          <w:sz w:val="24"/>
          <w:szCs w:val="22"/>
        </w:rPr>
        <w:t>21</w:t>
      </w:r>
      <w:r w:rsidR="004F73F3" w:rsidRPr="00904847">
        <w:rPr>
          <w:rFonts w:ascii="Arial" w:eastAsia="Calibri" w:hAnsi="Arial" w:cs="Arial"/>
          <w:sz w:val="24"/>
          <w:szCs w:val="22"/>
        </w:rPr>
        <w:t xml:space="preserve"> </w:t>
      </w:r>
      <w:r w:rsidRPr="00904847">
        <w:rPr>
          <w:rFonts w:ascii="Arial" w:eastAsia="Calibri" w:hAnsi="Arial" w:cs="Arial"/>
          <w:spacing w:val="1"/>
          <w:sz w:val="24"/>
          <w:szCs w:val="22"/>
        </w:rPr>
        <w:t>-</w:t>
      </w:r>
      <w:r w:rsidR="004F73F3" w:rsidRPr="00904847">
        <w:rPr>
          <w:rFonts w:ascii="Arial" w:eastAsia="Calibri" w:hAnsi="Arial" w:cs="Arial"/>
          <w:spacing w:val="1"/>
          <w:sz w:val="24"/>
          <w:szCs w:val="22"/>
        </w:rPr>
        <w:t xml:space="preserve"> </w:t>
      </w:r>
      <w:r w:rsidRPr="00904847">
        <w:rPr>
          <w:rFonts w:ascii="Arial" w:eastAsia="Calibri" w:hAnsi="Arial" w:cs="Arial"/>
          <w:sz w:val="24"/>
          <w:szCs w:val="22"/>
        </w:rPr>
        <w:t xml:space="preserve">2026. </w:t>
      </w:r>
      <w:r w:rsidRPr="00904847">
        <w:rPr>
          <w:rFonts w:ascii="Arial" w:eastAsia="Calibri" w:hAnsi="Arial" w:cs="Arial"/>
          <w:spacing w:val="-1"/>
          <w:sz w:val="24"/>
          <w:szCs w:val="22"/>
        </w:rPr>
        <w:t>Se</w:t>
      </w:r>
      <w:r w:rsidRPr="00904847">
        <w:rPr>
          <w:rFonts w:ascii="Arial" w:eastAsia="Calibri" w:hAnsi="Arial" w:cs="Arial"/>
          <w:spacing w:val="4"/>
          <w:sz w:val="24"/>
          <w:szCs w:val="22"/>
        </w:rPr>
        <w:t>b</w:t>
      </w:r>
      <w:r w:rsidRPr="00904847">
        <w:rPr>
          <w:rFonts w:ascii="Arial" w:eastAsia="Calibri" w:hAnsi="Arial" w:cs="Arial"/>
          <w:spacing w:val="-1"/>
          <w:sz w:val="24"/>
          <w:szCs w:val="22"/>
        </w:rPr>
        <w:t>a</w:t>
      </w:r>
      <w:r w:rsidRPr="00904847">
        <w:rPr>
          <w:rFonts w:ascii="Arial" w:eastAsia="Calibri" w:hAnsi="Arial" w:cs="Arial"/>
          <w:sz w:val="24"/>
          <w:szCs w:val="22"/>
        </w:rPr>
        <w:t>g</w:t>
      </w:r>
      <w:r w:rsidRPr="00904847">
        <w:rPr>
          <w:rFonts w:ascii="Arial" w:eastAsia="Calibri" w:hAnsi="Arial" w:cs="Arial"/>
          <w:spacing w:val="-1"/>
          <w:sz w:val="24"/>
          <w:szCs w:val="22"/>
        </w:rPr>
        <w:t>a</w:t>
      </w:r>
      <w:r w:rsidRPr="00904847">
        <w:rPr>
          <w:rFonts w:ascii="Arial" w:eastAsia="Calibri" w:hAnsi="Arial" w:cs="Arial"/>
          <w:sz w:val="24"/>
          <w:szCs w:val="22"/>
        </w:rPr>
        <w:t xml:space="preserve">i </w:t>
      </w:r>
      <w:r w:rsidR="00AA47A0" w:rsidRPr="00904847">
        <w:rPr>
          <w:rFonts w:ascii="Arial" w:eastAsia="Calibri" w:hAnsi="Arial" w:cs="Arial"/>
          <w:sz w:val="24"/>
          <w:szCs w:val="22"/>
        </w:rPr>
        <w:t>p</w:t>
      </w:r>
      <w:r w:rsidR="00AA47A0" w:rsidRPr="00904847">
        <w:rPr>
          <w:rFonts w:ascii="Arial" w:eastAsia="Calibri" w:hAnsi="Arial" w:cs="Arial"/>
          <w:spacing w:val="-1"/>
          <w:sz w:val="24"/>
          <w:szCs w:val="22"/>
        </w:rPr>
        <w:t>e</w:t>
      </w:r>
      <w:r w:rsidR="00AA47A0" w:rsidRPr="00904847">
        <w:rPr>
          <w:rFonts w:ascii="Arial" w:eastAsia="Calibri" w:hAnsi="Arial" w:cs="Arial"/>
          <w:sz w:val="24"/>
          <w:szCs w:val="22"/>
        </w:rPr>
        <w:t>mb</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n</w:t>
      </w:r>
      <w:r w:rsidR="00AA47A0" w:rsidRPr="00904847">
        <w:rPr>
          <w:rFonts w:ascii="Arial" w:eastAsia="Calibri" w:hAnsi="Arial" w:cs="Arial"/>
          <w:spacing w:val="1"/>
          <w:sz w:val="24"/>
          <w:szCs w:val="22"/>
        </w:rPr>
        <w:t>g</w:t>
      </w:r>
      <w:r w:rsidR="00AA47A0" w:rsidRPr="00904847">
        <w:rPr>
          <w:rFonts w:ascii="Arial" w:eastAsia="Calibri" w:hAnsi="Arial" w:cs="Arial"/>
          <w:sz w:val="24"/>
          <w:szCs w:val="22"/>
        </w:rPr>
        <w:t>u</w:t>
      </w:r>
      <w:r w:rsidR="00AA47A0" w:rsidRPr="00904847">
        <w:rPr>
          <w:rFonts w:ascii="Arial" w:eastAsia="Calibri" w:hAnsi="Arial" w:cs="Arial"/>
          <w:spacing w:val="1"/>
          <w:sz w:val="24"/>
          <w:szCs w:val="22"/>
        </w:rPr>
        <w:t>n</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n b</w:t>
      </w:r>
      <w:r w:rsidR="00AA47A0" w:rsidRPr="00904847">
        <w:rPr>
          <w:rFonts w:ascii="Arial" w:eastAsia="Calibri" w:hAnsi="Arial" w:cs="Arial"/>
          <w:spacing w:val="3"/>
          <w:sz w:val="24"/>
          <w:szCs w:val="22"/>
        </w:rPr>
        <w:t>e</w:t>
      </w:r>
      <w:r w:rsidR="00AA47A0" w:rsidRPr="00904847">
        <w:rPr>
          <w:rFonts w:ascii="Arial" w:eastAsia="Calibri" w:hAnsi="Arial" w:cs="Arial"/>
          <w:spacing w:val="-1"/>
          <w:sz w:val="24"/>
          <w:szCs w:val="22"/>
        </w:rPr>
        <w:t>r</w:t>
      </w:r>
      <w:r w:rsidR="00AA47A0" w:rsidRPr="00904847">
        <w:rPr>
          <w:rFonts w:ascii="Arial" w:eastAsia="Calibri" w:hAnsi="Arial" w:cs="Arial"/>
          <w:sz w:val="24"/>
          <w:szCs w:val="22"/>
        </w:rPr>
        <w:t>k</w:t>
      </w:r>
      <w:r w:rsidR="00AA47A0" w:rsidRPr="00904847">
        <w:rPr>
          <w:rFonts w:ascii="Arial" w:eastAsia="Calibri" w:hAnsi="Arial" w:cs="Arial"/>
          <w:spacing w:val="-2"/>
          <w:sz w:val="24"/>
          <w:szCs w:val="22"/>
        </w:rPr>
        <w:t>e</w:t>
      </w:r>
      <w:r w:rsidR="00AA47A0" w:rsidRPr="00904847">
        <w:rPr>
          <w:rFonts w:ascii="Arial" w:eastAsia="Calibri" w:hAnsi="Arial" w:cs="Arial"/>
          <w:spacing w:val="1"/>
          <w:sz w:val="24"/>
          <w:szCs w:val="22"/>
        </w:rPr>
        <w:t>l</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nju</w:t>
      </w:r>
      <w:r w:rsidR="00AA47A0" w:rsidRPr="00904847">
        <w:rPr>
          <w:rFonts w:ascii="Arial" w:eastAsia="Calibri" w:hAnsi="Arial" w:cs="Arial"/>
          <w:spacing w:val="2"/>
          <w:sz w:val="24"/>
          <w:szCs w:val="22"/>
        </w:rPr>
        <w:t>t</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n,</w:t>
      </w:r>
      <w:r w:rsidR="00F02C03" w:rsidRPr="00904847">
        <w:rPr>
          <w:rFonts w:ascii="Arial" w:eastAsia="Calibri" w:hAnsi="Arial" w:cs="Arial"/>
          <w:sz w:val="24"/>
          <w:szCs w:val="22"/>
        </w:rPr>
        <w:t xml:space="preserve"> </w:t>
      </w:r>
      <w:r w:rsidR="00AA47A0" w:rsidRPr="00904847">
        <w:rPr>
          <w:rFonts w:ascii="Arial" w:eastAsia="Calibri" w:hAnsi="Arial" w:cs="Arial"/>
          <w:spacing w:val="3"/>
          <w:sz w:val="24"/>
          <w:szCs w:val="22"/>
        </w:rPr>
        <w:t>p</w:t>
      </w:r>
      <w:r w:rsidR="00AA47A0" w:rsidRPr="00904847">
        <w:rPr>
          <w:rFonts w:ascii="Arial" w:eastAsia="Calibri" w:hAnsi="Arial" w:cs="Arial"/>
          <w:spacing w:val="2"/>
          <w:sz w:val="24"/>
          <w:szCs w:val="22"/>
        </w:rPr>
        <w:t>e</w:t>
      </w:r>
      <w:r w:rsidR="00AA47A0" w:rsidRPr="00904847">
        <w:rPr>
          <w:rFonts w:ascii="Arial" w:eastAsia="Calibri" w:hAnsi="Arial" w:cs="Arial"/>
          <w:spacing w:val="-1"/>
          <w:sz w:val="24"/>
          <w:szCs w:val="22"/>
        </w:rPr>
        <w:t>r</w:t>
      </w:r>
      <w:r w:rsidR="00AA47A0" w:rsidRPr="00904847">
        <w:rPr>
          <w:rFonts w:ascii="Arial" w:eastAsia="Calibri" w:hAnsi="Arial" w:cs="Arial"/>
          <w:sz w:val="24"/>
          <w:szCs w:val="22"/>
        </w:rPr>
        <w:t>umu</w:t>
      </w:r>
      <w:r w:rsidR="00AA47A0" w:rsidRPr="00904847">
        <w:rPr>
          <w:rFonts w:ascii="Arial" w:eastAsia="Calibri" w:hAnsi="Arial" w:cs="Arial"/>
          <w:spacing w:val="2"/>
          <w:sz w:val="24"/>
          <w:szCs w:val="22"/>
        </w:rPr>
        <w:t>s</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n R</w:t>
      </w:r>
      <w:r w:rsidR="00AA47A0" w:rsidRPr="00904847">
        <w:rPr>
          <w:rFonts w:ascii="Arial" w:eastAsia="Calibri" w:hAnsi="Arial" w:cs="Arial"/>
          <w:spacing w:val="-1"/>
          <w:sz w:val="24"/>
          <w:szCs w:val="22"/>
        </w:rPr>
        <w:t>e</w:t>
      </w:r>
      <w:r w:rsidR="00AA47A0" w:rsidRPr="00904847">
        <w:rPr>
          <w:rFonts w:ascii="Arial" w:eastAsia="Calibri" w:hAnsi="Arial" w:cs="Arial"/>
          <w:sz w:val="24"/>
          <w:szCs w:val="22"/>
        </w:rPr>
        <w:t>n</w:t>
      </w:r>
      <w:r w:rsidR="00AA47A0" w:rsidRPr="00904847">
        <w:rPr>
          <w:rFonts w:ascii="Arial" w:eastAsia="Calibri" w:hAnsi="Arial" w:cs="Arial"/>
          <w:spacing w:val="2"/>
          <w:sz w:val="24"/>
          <w:szCs w:val="22"/>
        </w:rPr>
        <w:t>s</w:t>
      </w:r>
      <w:r w:rsidR="00AA47A0" w:rsidRPr="00904847">
        <w:rPr>
          <w:rFonts w:ascii="Arial" w:eastAsia="Calibri" w:hAnsi="Arial" w:cs="Arial"/>
          <w:spacing w:val="-2"/>
          <w:sz w:val="24"/>
          <w:szCs w:val="22"/>
        </w:rPr>
        <w:t>t</w:t>
      </w:r>
      <w:r w:rsidR="00AA47A0" w:rsidRPr="00904847">
        <w:rPr>
          <w:rFonts w:ascii="Arial" w:eastAsia="Calibri" w:hAnsi="Arial" w:cs="Arial"/>
          <w:spacing w:val="-1"/>
          <w:sz w:val="24"/>
          <w:szCs w:val="22"/>
        </w:rPr>
        <w:t>r</w:t>
      </w:r>
      <w:r w:rsidR="00AA47A0" w:rsidRPr="00904847">
        <w:rPr>
          <w:rFonts w:ascii="Arial" w:eastAsia="Calibri" w:hAnsi="Arial" w:cs="Arial"/>
          <w:sz w:val="24"/>
          <w:szCs w:val="22"/>
        </w:rPr>
        <w:t xml:space="preserve">a </w:t>
      </w:r>
      <w:r w:rsidR="00AA47A0" w:rsidRPr="00904847">
        <w:rPr>
          <w:rFonts w:ascii="Arial" w:eastAsia="Calibri" w:hAnsi="Arial" w:cs="Arial"/>
          <w:spacing w:val="1"/>
          <w:sz w:val="24"/>
          <w:szCs w:val="22"/>
        </w:rPr>
        <w:t>K</w:t>
      </w:r>
      <w:r w:rsidR="00AA47A0" w:rsidRPr="00904847">
        <w:rPr>
          <w:rFonts w:ascii="Arial" w:eastAsia="Calibri" w:hAnsi="Arial" w:cs="Arial"/>
          <w:spacing w:val="-1"/>
          <w:sz w:val="24"/>
          <w:szCs w:val="22"/>
        </w:rPr>
        <w:t>eca</w:t>
      </w:r>
      <w:r w:rsidR="00AA47A0" w:rsidRPr="00904847">
        <w:rPr>
          <w:rFonts w:ascii="Arial" w:eastAsia="Calibri" w:hAnsi="Arial" w:cs="Arial"/>
          <w:sz w:val="24"/>
          <w:szCs w:val="22"/>
        </w:rPr>
        <w:t>m</w:t>
      </w:r>
      <w:r w:rsidR="00AA47A0" w:rsidRPr="00904847">
        <w:rPr>
          <w:rFonts w:ascii="Arial" w:eastAsia="Calibri" w:hAnsi="Arial" w:cs="Arial"/>
          <w:spacing w:val="-1"/>
          <w:sz w:val="24"/>
          <w:szCs w:val="22"/>
        </w:rPr>
        <w:t>a</w:t>
      </w:r>
      <w:r w:rsidR="00AA47A0" w:rsidRPr="00904847">
        <w:rPr>
          <w:rFonts w:ascii="Arial" w:eastAsia="Calibri" w:hAnsi="Arial" w:cs="Arial"/>
          <w:spacing w:val="2"/>
          <w:sz w:val="24"/>
          <w:szCs w:val="22"/>
        </w:rPr>
        <w:t>t</w:t>
      </w:r>
      <w:r w:rsidR="00AA47A0" w:rsidRPr="00904847">
        <w:rPr>
          <w:rFonts w:ascii="Arial" w:eastAsia="Calibri" w:hAnsi="Arial" w:cs="Arial"/>
          <w:spacing w:val="-1"/>
          <w:sz w:val="24"/>
          <w:szCs w:val="22"/>
        </w:rPr>
        <w:t>a</w:t>
      </w:r>
      <w:r w:rsidR="00F02C03" w:rsidRPr="00904847">
        <w:rPr>
          <w:rFonts w:ascii="Arial" w:eastAsia="Calibri" w:hAnsi="Arial" w:cs="Arial"/>
          <w:sz w:val="24"/>
          <w:szCs w:val="22"/>
        </w:rPr>
        <w:t>n</w:t>
      </w:r>
      <w:r w:rsidR="00AA47A0" w:rsidRPr="00904847">
        <w:rPr>
          <w:rFonts w:ascii="Arial" w:eastAsia="Calibri" w:hAnsi="Arial" w:cs="Arial"/>
          <w:sz w:val="24"/>
          <w:szCs w:val="22"/>
        </w:rPr>
        <w:t xml:space="preserve"> </w:t>
      </w:r>
      <w:r w:rsidR="00AA0DB7" w:rsidRPr="00904847">
        <w:rPr>
          <w:rFonts w:ascii="Arial" w:eastAsia="Calibri" w:hAnsi="Arial" w:cs="Arial"/>
          <w:spacing w:val="4"/>
          <w:sz w:val="24"/>
          <w:szCs w:val="22"/>
        </w:rPr>
        <w:t>Wotu</w:t>
      </w:r>
      <w:r w:rsidR="00F02C03" w:rsidRPr="00904847">
        <w:rPr>
          <w:rFonts w:ascii="Arial" w:eastAsia="Calibri" w:hAnsi="Arial" w:cs="Arial"/>
          <w:spacing w:val="4"/>
          <w:sz w:val="24"/>
          <w:szCs w:val="22"/>
        </w:rPr>
        <w:t xml:space="preserve"> </w:t>
      </w:r>
      <w:r w:rsidR="00AA47A0" w:rsidRPr="00904847">
        <w:rPr>
          <w:rFonts w:ascii="Arial" w:eastAsia="Calibri" w:hAnsi="Arial" w:cs="Arial"/>
          <w:spacing w:val="1"/>
          <w:sz w:val="24"/>
          <w:szCs w:val="22"/>
        </w:rPr>
        <w:t>T</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h</w:t>
      </w:r>
      <w:r w:rsidR="00AA47A0" w:rsidRPr="00904847">
        <w:rPr>
          <w:rFonts w:ascii="Arial" w:eastAsia="Calibri" w:hAnsi="Arial" w:cs="Arial"/>
          <w:spacing w:val="1"/>
          <w:sz w:val="24"/>
          <w:szCs w:val="22"/>
        </w:rPr>
        <w:t>u</w:t>
      </w:r>
      <w:r w:rsidR="00F02C03" w:rsidRPr="00904847">
        <w:rPr>
          <w:rFonts w:ascii="Arial" w:eastAsia="Calibri" w:hAnsi="Arial" w:cs="Arial"/>
          <w:sz w:val="24"/>
          <w:szCs w:val="22"/>
        </w:rPr>
        <w:t xml:space="preserve">n </w:t>
      </w:r>
      <w:r w:rsidR="00AA47A0" w:rsidRPr="00904847">
        <w:rPr>
          <w:rFonts w:ascii="Arial" w:eastAsia="Calibri" w:hAnsi="Arial" w:cs="Arial"/>
          <w:sz w:val="24"/>
          <w:szCs w:val="22"/>
        </w:rPr>
        <w:t>2</w:t>
      </w:r>
      <w:r w:rsidR="00AA47A0" w:rsidRPr="00904847">
        <w:rPr>
          <w:rFonts w:ascii="Arial" w:eastAsia="Calibri" w:hAnsi="Arial" w:cs="Arial"/>
          <w:spacing w:val="1"/>
          <w:sz w:val="24"/>
          <w:szCs w:val="22"/>
        </w:rPr>
        <w:t>0</w:t>
      </w:r>
      <w:r w:rsidR="004425E5" w:rsidRPr="00904847">
        <w:rPr>
          <w:rFonts w:ascii="Arial" w:eastAsia="Calibri" w:hAnsi="Arial" w:cs="Arial"/>
          <w:sz w:val="24"/>
          <w:szCs w:val="22"/>
        </w:rPr>
        <w:t>21</w:t>
      </w:r>
      <w:r w:rsidR="004F73F3" w:rsidRPr="00904847">
        <w:rPr>
          <w:rFonts w:ascii="Arial" w:eastAsia="Calibri" w:hAnsi="Arial" w:cs="Arial"/>
          <w:sz w:val="24"/>
          <w:szCs w:val="22"/>
        </w:rPr>
        <w:t xml:space="preserve"> </w:t>
      </w:r>
      <w:r w:rsidR="00AA47A0" w:rsidRPr="00904847">
        <w:rPr>
          <w:rFonts w:ascii="Arial" w:eastAsia="Calibri" w:hAnsi="Arial" w:cs="Arial"/>
          <w:spacing w:val="1"/>
          <w:sz w:val="24"/>
          <w:szCs w:val="22"/>
        </w:rPr>
        <w:t>-</w:t>
      </w:r>
      <w:r w:rsidR="004F73F3" w:rsidRPr="00904847">
        <w:rPr>
          <w:rFonts w:ascii="Arial" w:eastAsia="Calibri" w:hAnsi="Arial" w:cs="Arial"/>
          <w:spacing w:val="1"/>
          <w:sz w:val="24"/>
          <w:szCs w:val="22"/>
        </w:rPr>
        <w:t xml:space="preserve"> </w:t>
      </w:r>
      <w:r w:rsidR="00AA47A0" w:rsidRPr="00904847">
        <w:rPr>
          <w:rFonts w:ascii="Arial" w:eastAsia="Calibri" w:hAnsi="Arial" w:cs="Arial"/>
          <w:sz w:val="24"/>
          <w:szCs w:val="22"/>
        </w:rPr>
        <w:t>2</w:t>
      </w:r>
      <w:r w:rsidR="00AA47A0" w:rsidRPr="00904847">
        <w:rPr>
          <w:rFonts w:ascii="Arial" w:eastAsia="Calibri" w:hAnsi="Arial" w:cs="Arial"/>
          <w:spacing w:val="1"/>
          <w:sz w:val="24"/>
          <w:szCs w:val="22"/>
        </w:rPr>
        <w:t>0</w:t>
      </w:r>
      <w:r w:rsidR="00AA47A0" w:rsidRPr="00904847">
        <w:rPr>
          <w:rFonts w:ascii="Arial" w:eastAsia="Calibri" w:hAnsi="Arial" w:cs="Arial"/>
          <w:sz w:val="24"/>
          <w:szCs w:val="22"/>
        </w:rPr>
        <w:t>2</w:t>
      </w:r>
      <w:r w:rsidR="004425E5" w:rsidRPr="00904847">
        <w:rPr>
          <w:rFonts w:ascii="Arial" w:eastAsia="Calibri" w:hAnsi="Arial" w:cs="Arial"/>
          <w:sz w:val="24"/>
          <w:szCs w:val="22"/>
        </w:rPr>
        <w:t xml:space="preserve">6 </w:t>
      </w:r>
      <w:r w:rsidR="00AA47A0" w:rsidRPr="00904847">
        <w:rPr>
          <w:rFonts w:ascii="Arial" w:eastAsia="Calibri" w:hAnsi="Arial" w:cs="Arial"/>
          <w:spacing w:val="-2"/>
          <w:sz w:val="24"/>
          <w:szCs w:val="22"/>
        </w:rPr>
        <w:t>t</w:t>
      </w:r>
      <w:r w:rsidR="00AA47A0" w:rsidRPr="00904847">
        <w:rPr>
          <w:rFonts w:ascii="Arial" w:eastAsia="Calibri" w:hAnsi="Arial" w:cs="Arial"/>
          <w:spacing w:val="1"/>
          <w:sz w:val="24"/>
          <w:szCs w:val="22"/>
        </w:rPr>
        <w:t>i</w:t>
      </w:r>
      <w:r w:rsidR="00AA47A0" w:rsidRPr="00904847">
        <w:rPr>
          <w:rFonts w:ascii="Arial" w:eastAsia="Calibri" w:hAnsi="Arial" w:cs="Arial"/>
          <w:sz w:val="24"/>
          <w:szCs w:val="22"/>
        </w:rPr>
        <w:t>d</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 xml:space="preserve">k </w:t>
      </w:r>
      <w:r w:rsidR="00AA47A0" w:rsidRPr="00904847">
        <w:rPr>
          <w:rFonts w:ascii="Arial" w:eastAsia="Calibri" w:hAnsi="Arial" w:cs="Arial"/>
          <w:spacing w:val="-2"/>
          <w:sz w:val="24"/>
          <w:szCs w:val="22"/>
        </w:rPr>
        <w:t>t</w:t>
      </w:r>
      <w:r w:rsidR="00AA47A0" w:rsidRPr="00904847">
        <w:rPr>
          <w:rFonts w:ascii="Arial" w:eastAsia="Calibri" w:hAnsi="Arial" w:cs="Arial"/>
          <w:spacing w:val="2"/>
          <w:sz w:val="24"/>
          <w:szCs w:val="22"/>
        </w:rPr>
        <w:t>e</w:t>
      </w:r>
      <w:r w:rsidR="00AA47A0" w:rsidRPr="00904847">
        <w:rPr>
          <w:rFonts w:ascii="Arial" w:eastAsia="Calibri" w:hAnsi="Arial" w:cs="Arial"/>
          <w:spacing w:val="1"/>
          <w:sz w:val="24"/>
          <w:szCs w:val="22"/>
        </w:rPr>
        <w:t>rl</w:t>
      </w:r>
      <w:r w:rsidR="00AA47A0" w:rsidRPr="00904847">
        <w:rPr>
          <w:rFonts w:ascii="Arial" w:eastAsia="Calibri" w:hAnsi="Arial" w:cs="Arial"/>
          <w:spacing w:val="-1"/>
          <w:sz w:val="24"/>
          <w:szCs w:val="22"/>
        </w:rPr>
        <w:t>e</w:t>
      </w:r>
      <w:r w:rsidR="00AA47A0" w:rsidRPr="00904847">
        <w:rPr>
          <w:rFonts w:ascii="Arial" w:eastAsia="Calibri" w:hAnsi="Arial" w:cs="Arial"/>
          <w:sz w:val="24"/>
          <w:szCs w:val="22"/>
        </w:rPr>
        <w:t>p</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s d</w:t>
      </w:r>
      <w:r w:rsidR="00AA47A0" w:rsidRPr="00904847">
        <w:rPr>
          <w:rFonts w:ascii="Arial" w:eastAsia="Calibri" w:hAnsi="Arial" w:cs="Arial"/>
          <w:spacing w:val="-1"/>
          <w:sz w:val="24"/>
          <w:szCs w:val="22"/>
        </w:rPr>
        <w:t>ar</w:t>
      </w:r>
      <w:r w:rsidR="00AA47A0" w:rsidRPr="00904847">
        <w:rPr>
          <w:rFonts w:ascii="Arial" w:eastAsia="Calibri" w:hAnsi="Arial" w:cs="Arial"/>
          <w:sz w:val="24"/>
          <w:szCs w:val="22"/>
        </w:rPr>
        <w:t>i</w:t>
      </w:r>
      <w:r w:rsidR="00F02C03" w:rsidRPr="00904847">
        <w:rPr>
          <w:rFonts w:ascii="Arial" w:eastAsia="Calibri" w:hAnsi="Arial" w:cs="Arial"/>
          <w:sz w:val="24"/>
          <w:szCs w:val="22"/>
        </w:rPr>
        <w:t xml:space="preserve"> </w:t>
      </w:r>
      <w:r w:rsidR="00AA47A0" w:rsidRPr="00904847">
        <w:rPr>
          <w:rFonts w:ascii="Arial" w:eastAsia="Calibri" w:hAnsi="Arial" w:cs="Arial"/>
          <w:sz w:val="24"/>
          <w:szCs w:val="22"/>
        </w:rPr>
        <w:t>k</w:t>
      </w:r>
      <w:r w:rsidR="00AA47A0" w:rsidRPr="00904847">
        <w:rPr>
          <w:rFonts w:ascii="Arial" w:eastAsia="Calibri" w:hAnsi="Arial" w:cs="Arial"/>
          <w:spacing w:val="-2"/>
          <w:sz w:val="24"/>
          <w:szCs w:val="22"/>
        </w:rPr>
        <w:t>e</w:t>
      </w:r>
      <w:r w:rsidR="00AA47A0" w:rsidRPr="00904847">
        <w:rPr>
          <w:rFonts w:ascii="Arial" w:eastAsia="Calibri" w:hAnsi="Arial" w:cs="Arial"/>
          <w:spacing w:val="2"/>
          <w:sz w:val="24"/>
          <w:szCs w:val="22"/>
        </w:rPr>
        <w:t>s</w:t>
      </w:r>
      <w:r w:rsidR="00AA47A0" w:rsidRPr="00904847">
        <w:rPr>
          <w:rFonts w:ascii="Arial" w:eastAsia="Calibri" w:hAnsi="Arial" w:cs="Arial"/>
          <w:sz w:val="24"/>
          <w:szCs w:val="22"/>
        </w:rPr>
        <w:t>uk</w:t>
      </w:r>
      <w:r w:rsidR="00AA47A0" w:rsidRPr="00904847">
        <w:rPr>
          <w:rFonts w:ascii="Arial" w:eastAsia="Calibri" w:hAnsi="Arial" w:cs="Arial"/>
          <w:spacing w:val="2"/>
          <w:sz w:val="24"/>
          <w:szCs w:val="22"/>
        </w:rPr>
        <w:t>s</w:t>
      </w:r>
      <w:r w:rsidR="00AA47A0" w:rsidRPr="00904847">
        <w:rPr>
          <w:rFonts w:ascii="Arial" w:eastAsia="Calibri" w:hAnsi="Arial" w:cs="Arial"/>
          <w:spacing w:val="-1"/>
          <w:sz w:val="24"/>
          <w:szCs w:val="22"/>
        </w:rPr>
        <w:t>e</w:t>
      </w:r>
      <w:r w:rsidR="00AA47A0" w:rsidRPr="00904847">
        <w:rPr>
          <w:rFonts w:ascii="Arial" w:eastAsia="Calibri" w:hAnsi="Arial" w:cs="Arial"/>
          <w:spacing w:val="2"/>
          <w:sz w:val="24"/>
          <w:szCs w:val="22"/>
        </w:rPr>
        <w:t>s</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n p</w:t>
      </w:r>
      <w:r w:rsidR="00AA47A0" w:rsidRPr="00904847">
        <w:rPr>
          <w:rFonts w:ascii="Arial" w:eastAsia="Calibri" w:hAnsi="Arial" w:cs="Arial"/>
          <w:spacing w:val="-1"/>
          <w:sz w:val="24"/>
          <w:szCs w:val="22"/>
        </w:rPr>
        <w:t>e</w:t>
      </w:r>
      <w:r w:rsidR="00AA47A0" w:rsidRPr="00904847">
        <w:rPr>
          <w:rFonts w:ascii="Arial" w:eastAsia="Calibri" w:hAnsi="Arial" w:cs="Arial"/>
          <w:sz w:val="24"/>
          <w:szCs w:val="22"/>
        </w:rPr>
        <w:t>nc</w:t>
      </w:r>
      <w:r w:rsidR="00AA47A0" w:rsidRPr="00904847">
        <w:rPr>
          <w:rFonts w:ascii="Arial" w:eastAsia="Calibri" w:hAnsi="Arial" w:cs="Arial"/>
          <w:spacing w:val="-2"/>
          <w:sz w:val="24"/>
          <w:szCs w:val="22"/>
        </w:rPr>
        <w:t>a</w:t>
      </w:r>
      <w:r w:rsidR="00AA47A0" w:rsidRPr="00904847">
        <w:rPr>
          <w:rFonts w:ascii="Arial" w:eastAsia="Calibri" w:hAnsi="Arial" w:cs="Arial"/>
          <w:sz w:val="24"/>
          <w:szCs w:val="22"/>
        </w:rPr>
        <w:t>p</w:t>
      </w:r>
      <w:r w:rsidR="00AA47A0" w:rsidRPr="00904847">
        <w:rPr>
          <w:rFonts w:ascii="Arial" w:eastAsia="Calibri" w:hAnsi="Arial" w:cs="Arial"/>
          <w:spacing w:val="-1"/>
          <w:sz w:val="24"/>
          <w:szCs w:val="22"/>
        </w:rPr>
        <w:t>a</w:t>
      </w:r>
      <w:r w:rsidR="00AA47A0" w:rsidRPr="00904847">
        <w:rPr>
          <w:rFonts w:ascii="Arial" w:eastAsia="Calibri" w:hAnsi="Arial" w:cs="Arial"/>
          <w:spacing w:val="1"/>
          <w:sz w:val="24"/>
          <w:szCs w:val="22"/>
        </w:rPr>
        <w:t>i</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n</w:t>
      </w:r>
      <w:r w:rsidR="00F02C03" w:rsidRPr="00904847">
        <w:rPr>
          <w:rFonts w:ascii="Arial" w:eastAsia="Calibri" w:hAnsi="Arial" w:cs="Arial"/>
          <w:sz w:val="24"/>
          <w:szCs w:val="22"/>
        </w:rPr>
        <w:t xml:space="preserve"> </w:t>
      </w:r>
      <w:r w:rsidR="00AA47A0" w:rsidRPr="00904847">
        <w:rPr>
          <w:rFonts w:ascii="Arial" w:eastAsia="Calibri" w:hAnsi="Arial" w:cs="Arial"/>
          <w:spacing w:val="-2"/>
          <w:sz w:val="24"/>
          <w:szCs w:val="22"/>
        </w:rPr>
        <w:t>t</w:t>
      </w:r>
      <w:r w:rsidR="00AA47A0" w:rsidRPr="00904847">
        <w:rPr>
          <w:rFonts w:ascii="Arial" w:eastAsia="Calibri" w:hAnsi="Arial" w:cs="Arial"/>
          <w:spacing w:val="-1"/>
          <w:sz w:val="24"/>
          <w:szCs w:val="22"/>
        </w:rPr>
        <w:t>ar</w:t>
      </w:r>
      <w:r w:rsidR="00AA47A0" w:rsidRPr="00904847">
        <w:rPr>
          <w:rFonts w:ascii="Arial" w:eastAsia="Calibri" w:hAnsi="Arial" w:cs="Arial"/>
          <w:sz w:val="24"/>
          <w:szCs w:val="22"/>
        </w:rPr>
        <w:t>g</w:t>
      </w:r>
      <w:r w:rsidR="00AA47A0" w:rsidRPr="00904847">
        <w:rPr>
          <w:rFonts w:ascii="Arial" w:eastAsia="Calibri" w:hAnsi="Arial" w:cs="Arial"/>
          <w:spacing w:val="3"/>
          <w:sz w:val="24"/>
          <w:szCs w:val="22"/>
        </w:rPr>
        <w:t>e</w:t>
      </w:r>
      <w:r w:rsidR="00AA47A0" w:rsidRPr="00904847">
        <w:rPr>
          <w:rFonts w:ascii="Arial" w:eastAsia="Calibri" w:hAnsi="Arial" w:cs="Arial"/>
          <w:sz w:val="24"/>
          <w:szCs w:val="22"/>
        </w:rPr>
        <w:t>t</w:t>
      </w:r>
      <w:r w:rsidR="00F02C03" w:rsidRPr="00904847">
        <w:rPr>
          <w:rFonts w:ascii="Arial" w:eastAsia="Calibri" w:hAnsi="Arial" w:cs="Arial"/>
          <w:sz w:val="24"/>
          <w:szCs w:val="22"/>
        </w:rPr>
        <w:t xml:space="preserve"> </w:t>
      </w:r>
      <w:r w:rsidR="00AA47A0" w:rsidRPr="00904847">
        <w:rPr>
          <w:rFonts w:ascii="Arial" w:eastAsia="Calibri" w:hAnsi="Arial" w:cs="Arial"/>
          <w:sz w:val="24"/>
          <w:szCs w:val="22"/>
        </w:rPr>
        <w:t>y</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ng</w:t>
      </w:r>
      <w:r w:rsidR="00F02C03" w:rsidRPr="00904847">
        <w:rPr>
          <w:rFonts w:ascii="Arial" w:eastAsia="Calibri" w:hAnsi="Arial" w:cs="Arial"/>
          <w:sz w:val="24"/>
          <w:szCs w:val="22"/>
        </w:rPr>
        <w:t xml:space="preserve"> </w:t>
      </w:r>
      <w:r w:rsidR="00AA47A0" w:rsidRPr="00904847">
        <w:rPr>
          <w:rFonts w:ascii="Arial" w:eastAsia="Calibri" w:hAnsi="Arial" w:cs="Arial"/>
          <w:spacing w:val="-2"/>
          <w:sz w:val="24"/>
          <w:szCs w:val="22"/>
        </w:rPr>
        <w:t>t</w:t>
      </w:r>
      <w:r w:rsidR="00AA47A0" w:rsidRPr="00904847">
        <w:rPr>
          <w:rFonts w:ascii="Arial" w:eastAsia="Calibri" w:hAnsi="Arial" w:cs="Arial"/>
          <w:spacing w:val="2"/>
          <w:sz w:val="24"/>
          <w:szCs w:val="22"/>
        </w:rPr>
        <w:t>e</w:t>
      </w:r>
      <w:r w:rsidR="00AA47A0" w:rsidRPr="00904847">
        <w:rPr>
          <w:rFonts w:ascii="Arial" w:eastAsia="Calibri" w:hAnsi="Arial" w:cs="Arial"/>
          <w:spacing w:val="1"/>
          <w:sz w:val="24"/>
          <w:szCs w:val="22"/>
        </w:rPr>
        <w:t>l</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h d</w:t>
      </w:r>
      <w:r w:rsidR="00AA47A0" w:rsidRPr="00904847">
        <w:rPr>
          <w:rFonts w:ascii="Arial" w:eastAsia="Calibri" w:hAnsi="Arial" w:cs="Arial"/>
          <w:spacing w:val="2"/>
          <w:sz w:val="24"/>
          <w:szCs w:val="22"/>
        </w:rPr>
        <w:t>i</w:t>
      </w:r>
      <w:r w:rsidR="00AA47A0" w:rsidRPr="00904847">
        <w:rPr>
          <w:rFonts w:ascii="Arial" w:eastAsia="Calibri" w:hAnsi="Arial" w:cs="Arial"/>
          <w:spacing w:val="-2"/>
          <w:sz w:val="24"/>
          <w:szCs w:val="22"/>
        </w:rPr>
        <w:t>t</w:t>
      </w:r>
      <w:r w:rsidR="00AA47A0" w:rsidRPr="00904847">
        <w:rPr>
          <w:rFonts w:ascii="Arial" w:eastAsia="Calibri" w:hAnsi="Arial" w:cs="Arial"/>
          <w:spacing w:val="-1"/>
          <w:sz w:val="24"/>
          <w:szCs w:val="22"/>
        </w:rPr>
        <w:t>e</w:t>
      </w:r>
      <w:r w:rsidR="00AA47A0" w:rsidRPr="00904847">
        <w:rPr>
          <w:rFonts w:ascii="Arial" w:eastAsia="Calibri" w:hAnsi="Arial" w:cs="Arial"/>
          <w:spacing w:val="-2"/>
          <w:sz w:val="24"/>
          <w:szCs w:val="22"/>
        </w:rPr>
        <w:t>t</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pk</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n d</w:t>
      </w:r>
      <w:r w:rsidR="00AA47A0" w:rsidRPr="00904847">
        <w:rPr>
          <w:rFonts w:ascii="Arial" w:eastAsia="Calibri" w:hAnsi="Arial" w:cs="Arial"/>
          <w:spacing w:val="-1"/>
          <w:sz w:val="24"/>
          <w:szCs w:val="22"/>
        </w:rPr>
        <w:t>a</w:t>
      </w:r>
      <w:r w:rsidR="00AA47A0" w:rsidRPr="00904847">
        <w:rPr>
          <w:rFonts w:ascii="Arial" w:eastAsia="Calibri" w:hAnsi="Arial" w:cs="Arial"/>
          <w:spacing w:val="1"/>
          <w:sz w:val="24"/>
          <w:szCs w:val="22"/>
        </w:rPr>
        <w:t>l</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m</w:t>
      </w:r>
      <w:r w:rsidR="00F02C03" w:rsidRPr="00904847">
        <w:rPr>
          <w:rFonts w:ascii="Arial" w:eastAsia="Calibri" w:hAnsi="Arial" w:cs="Arial"/>
          <w:sz w:val="24"/>
          <w:szCs w:val="22"/>
        </w:rPr>
        <w:t xml:space="preserve"> </w:t>
      </w:r>
      <w:r w:rsidR="00AA47A0" w:rsidRPr="00904847">
        <w:rPr>
          <w:rFonts w:ascii="Arial" w:eastAsia="Calibri" w:hAnsi="Arial" w:cs="Arial"/>
          <w:sz w:val="24"/>
          <w:szCs w:val="22"/>
        </w:rPr>
        <w:t>dok</w:t>
      </w:r>
      <w:r w:rsidR="00AA47A0" w:rsidRPr="00904847">
        <w:rPr>
          <w:rFonts w:ascii="Arial" w:eastAsia="Calibri" w:hAnsi="Arial" w:cs="Arial"/>
          <w:spacing w:val="1"/>
          <w:sz w:val="24"/>
          <w:szCs w:val="22"/>
        </w:rPr>
        <w:t>u</w:t>
      </w:r>
      <w:r w:rsidR="00AA47A0" w:rsidRPr="00904847">
        <w:rPr>
          <w:rFonts w:ascii="Arial" w:eastAsia="Calibri" w:hAnsi="Arial" w:cs="Arial"/>
          <w:sz w:val="24"/>
          <w:szCs w:val="22"/>
        </w:rPr>
        <w:t>m</w:t>
      </w:r>
      <w:r w:rsidR="00AA47A0" w:rsidRPr="00904847">
        <w:rPr>
          <w:rFonts w:ascii="Arial" w:eastAsia="Calibri" w:hAnsi="Arial" w:cs="Arial"/>
          <w:spacing w:val="-1"/>
          <w:sz w:val="24"/>
          <w:szCs w:val="22"/>
        </w:rPr>
        <w:t>e</w:t>
      </w:r>
      <w:r w:rsidR="00AA47A0" w:rsidRPr="00904847">
        <w:rPr>
          <w:rFonts w:ascii="Arial" w:eastAsia="Calibri" w:hAnsi="Arial" w:cs="Arial"/>
          <w:sz w:val="24"/>
          <w:szCs w:val="22"/>
        </w:rPr>
        <w:t>n</w:t>
      </w:r>
      <w:r w:rsidR="00F02C03" w:rsidRPr="00904847">
        <w:rPr>
          <w:rFonts w:ascii="Arial" w:eastAsia="Calibri" w:hAnsi="Arial" w:cs="Arial"/>
          <w:sz w:val="24"/>
          <w:szCs w:val="22"/>
        </w:rPr>
        <w:t xml:space="preserve"> </w:t>
      </w:r>
      <w:r w:rsidR="00AA47A0" w:rsidRPr="00904847">
        <w:rPr>
          <w:rFonts w:ascii="Arial" w:eastAsia="Calibri" w:hAnsi="Arial" w:cs="Arial"/>
          <w:sz w:val="24"/>
          <w:szCs w:val="22"/>
        </w:rPr>
        <w:t>p</w:t>
      </w:r>
      <w:r w:rsidR="00AA47A0" w:rsidRPr="00904847">
        <w:rPr>
          <w:rFonts w:ascii="Arial" w:eastAsia="Calibri" w:hAnsi="Arial" w:cs="Arial"/>
          <w:spacing w:val="-1"/>
          <w:sz w:val="24"/>
          <w:szCs w:val="22"/>
        </w:rPr>
        <w:t>ere</w:t>
      </w:r>
      <w:r w:rsidR="00AA47A0" w:rsidRPr="00904847">
        <w:rPr>
          <w:rFonts w:ascii="Arial" w:eastAsia="Calibri" w:hAnsi="Arial" w:cs="Arial"/>
          <w:sz w:val="24"/>
          <w:szCs w:val="22"/>
        </w:rPr>
        <w:t>n</w:t>
      </w:r>
      <w:r w:rsidR="00AA47A0" w:rsidRPr="00904847">
        <w:rPr>
          <w:rFonts w:ascii="Arial" w:eastAsia="Calibri" w:hAnsi="Arial" w:cs="Arial"/>
          <w:spacing w:val="3"/>
          <w:sz w:val="24"/>
          <w:szCs w:val="22"/>
        </w:rPr>
        <w:t>c</w:t>
      </w:r>
      <w:r w:rsidR="00AA47A0" w:rsidRPr="00904847">
        <w:rPr>
          <w:rFonts w:ascii="Arial" w:eastAsia="Calibri" w:hAnsi="Arial" w:cs="Arial"/>
          <w:spacing w:val="-1"/>
          <w:sz w:val="24"/>
          <w:szCs w:val="22"/>
        </w:rPr>
        <w:t>a</w:t>
      </w:r>
      <w:r w:rsidR="00AA47A0" w:rsidRPr="00904847">
        <w:rPr>
          <w:rFonts w:ascii="Arial" w:eastAsia="Calibri" w:hAnsi="Arial" w:cs="Arial"/>
          <w:sz w:val="24"/>
          <w:szCs w:val="22"/>
        </w:rPr>
        <w:t>n</w:t>
      </w:r>
      <w:r w:rsidR="00AA47A0" w:rsidRPr="00904847">
        <w:rPr>
          <w:rFonts w:ascii="Arial" w:eastAsia="Calibri" w:hAnsi="Arial" w:cs="Arial"/>
          <w:spacing w:val="-1"/>
          <w:sz w:val="24"/>
          <w:szCs w:val="22"/>
        </w:rPr>
        <w:t>aa</w:t>
      </w:r>
      <w:r w:rsidR="00AA47A0" w:rsidRPr="00904847">
        <w:rPr>
          <w:rFonts w:ascii="Arial" w:eastAsia="Calibri" w:hAnsi="Arial" w:cs="Arial"/>
          <w:sz w:val="24"/>
          <w:szCs w:val="22"/>
        </w:rPr>
        <w:t>n</w:t>
      </w:r>
      <w:r w:rsidR="00F02C03" w:rsidRPr="00904847">
        <w:rPr>
          <w:rFonts w:ascii="Arial" w:eastAsia="Calibri" w:hAnsi="Arial" w:cs="Arial"/>
          <w:sz w:val="24"/>
          <w:szCs w:val="22"/>
        </w:rPr>
        <w:t xml:space="preserve"> </w:t>
      </w:r>
      <w:r w:rsidR="00AA47A0" w:rsidRPr="00904847">
        <w:rPr>
          <w:rFonts w:ascii="Arial" w:eastAsia="Calibri" w:hAnsi="Arial" w:cs="Arial"/>
          <w:sz w:val="24"/>
          <w:szCs w:val="22"/>
        </w:rPr>
        <w:t>p</w:t>
      </w:r>
      <w:r w:rsidR="00AA47A0" w:rsidRPr="00904847">
        <w:rPr>
          <w:rFonts w:ascii="Arial" w:eastAsia="Calibri" w:hAnsi="Arial" w:cs="Arial"/>
          <w:spacing w:val="3"/>
          <w:sz w:val="24"/>
          <w:szCs w:val="22"/>
        </w:rPr>
        <w:t>e</w:t>
      </w:r>
      <w:r w:rsidR="00AA47A0" w:rsidRPr="00904847">
        <w:rPr>
          <w:rFonts w:ascii="Arial" w:eastAsia="Calibri" w:hAnsi="Arial" w:cs="Arial"/>
          <w:spacing w:val="-1"/>
          <w:sz w:val="24"/>
          <w:szCs w:val="22"/>
        </w:rPr>
        <w:t>r</w:t>
      </w:r>
      <w:r w:rsidR="00AA47A0" w:rsidRPr="00904847">
        <w:rPr>
          <w:rFonts w:ascii="Arial" w:eastAsia="Calibri" w:hAnsi="Arial" w:cs="Arial"/>
          <w:spacing w:val="1"/>
          <w:sz w:val="24"/>
          <w:szCs w:val="22"/>
        </w:rPr>
        <w:t>i</w:t>
      </w:r>
      <w:r w:rsidR="00AA47A0" w:rsidRPr="00904847">
        <w:rPr>
          <w:rFonts w:ascii="Arial" w:eastAsia="Calibri" w:hAnsi="Arial" w:cs="Arial"/>
          <w:sz w:val="24"/>
          <w:szCs w:val="22"/>
        </w:rPr>
        <w:t>ode</w:t>
      </w:r>
      <w:r w:rsidR="00F02C03" w:rsidRPr="00904847">
        <w:rPr>
          <w:rFonts w:ascii="Arial" w:eastAsia="Calibri" w:hAnsi="Arial" w:cs="Arial"/>
          <w:sz w:val="24"/>
          <w:szCs w:val="22"/>
        </w:rPr>
        <w:t xml:space="preserve"> </w:t>
      </w:r>
      <w:r w:rsidR="00AA47A0" w:rsidRPr="00904847">
        <w:rPr>
          <w:rFonts w:ascii="Arial" w:eastAsia="Calibri" w:hAnsi="Arial" w:cs="Arial"/>
          <w:spacing w:val="2"/>
          <w:sz w:val="24"/>
          <w:szCs w:val="22"/>
        </w:rPr>
        <w:t>s</w:t>
      </w:r>
      <w:r w:rsidR="00AA47A0" w:rsidRPr="00904847">
        <w:rPr>
          <w:rFonts w:ascii="Arial" w:eastAsia="Calibri" w:hAnsi="Arial" w:cs="Arial"/>
          <w:spacing w:val="-1"/>
          <w:sz w:val="24"/>
          <w:szCs w:val="22"/>
        </w:rPr>
        <w:t>e</w:t>
      </w:r>
      <w:r w:rsidR="00AA47A0" w:rsidRPr="00904847">
        <w:rPr>
          <w:rFonts w:ascii="Arial" w:eastAsia="Calibri" w:hAnsi="Arial" w:cs="Arial"/>
          <w:sz w:val="24"/>
          <w:szCs w:val="22"/>
        </w:rPr>
        <w:t>b</w:t>
      </w:r>
      <w:r w:rsidR="00AA47A0" w:rsidRPr="00904847">
        <w:rPr>
          <w:rFonts w:ascii="Arial" w:eastAsia="Calibri" w:hAnsi="Arial" w:cs="Arial"/>
          <w:spacing w:val="3"/>
          <w:sz w:val="24"/>
          <w:szCs w:val="22"/>
        </w:rPr>
        <w:t>e</w:t>
      </w:r>
      <w:r w:rsidR="00AA47A0" w:rsidRPr="00904847">
        <w:rPr>
          <w:rFonts w:ascii="Arial" w:eastAsia="Calibri" w:hAnsi="Arial" w:cs="Arial"/>
          <w:spacing w:val="1"/>
          <w:sz w:val="24"/>
          <w:szCs w:val="22"/>
        </w:rPr>
        <w:t>l</w:t>
      </w:r>
      <w:r w:rsidR="00AA47A0" w:rsidRPr="00904847">
        <w:rPr>
          <w:rFonts w:ascii="Arial" w:eastAsia="Calibri" w:hAnsi="Arial" w:cs="Arial"/>
          <w:sz w:val="24"/>
          <w:szCs w:val="22"/>
        </w:rPr>
        <w:t>umn</w:t>
      </w:r>
      <w:r w:rsidR="00AA47A0" w:rsidRPr="00904847">
        <w:rPr>
          <w:rFonts w:ascii="Arial" w:eastAsia="Calibri" w:hAnsi="Arial" w:cs="Arial"/>
          <w:spacing w:val="1"/>
          <w:sz w:val="24"/>
          <w:szCs w:val="22"/>
        </w:rPr>
        <w:t>y</w:t>
      </w:r>
      <w:r w:rsidR="00AA47A0" w:rsidRPr="00904847">
        <w:rPr>
          <w:rFonts w:ascii="Arial" w:eastAsia="Calibri" w:hAnsi="Arial" w:cs="Arial"/>
          <w:sz w:val="24"/>
          <w:szCs w:val="22"/>
        </w:rPr>
        <w:t>a</w:t>
      </w:r>
      <w:r w:rsidR="00F02C03" w:rsidRPr="00904847">
        <w:rPr>
          <w:rFonts w:ascii="Arial" w:eastAsia="Calibri" w:hAnsi="Arial" w:cs="Arial"/>
          <w:sz w:val="24"/>
          <w:szCs w:val="22"/>
        </w:rPr>
        <w:t xml:space="preserve"> </w:t>
      </w:r>
      <w:r w:rsidR="00AA47A0" w:rsidRPr="00904847">
        <w:rPr>
          <w:rFonts w:ascii="Arial" w:eastAsia="Calibri" w:hAnsi="Arial" w:cs="Arial"/>
          <w:spacing w:val="1"/>
          <w:sz w:val="24"/>
          <w:szCs w:val="22"/>
        </w:rPr>
        <w:t>(</w:t>
      </w:r>
      <w:r w:rsidR="00AA47A0" w:rsidRPr="00904847">
        <w:rPr>
          <w:rFonts w:ascii="Arial" w:eastAsia="Calibri" w:hAnsi="Arial" w:cs="Arial"/>
          <w:sz w:val="24"/>
          <w:szCs w:val="22"/>
        </w:rPr>
        <w:t>201</w:t>
      </w:r>
      <w:r w:rsidR="004425E5" w:rsidRPr="00904847">
        <w:rPr>
          <w:rFonts w:ascii="Arial" w:eastAsia="Calibri" w:hAnsi="Arial" w:cs="Arial"/>
          <w:spacing w:val="1"/>
          <w:sz w:val="24"/>
          <w:szCs w:val="22"/>
        </w:rPr>
        <w:t>6</w:t>
      </w:r>
      <w:r w:rsidR="004F73F3" w:rsidRPr="00904847">
        <w:rPr>
          <w:rFonts w:ascii="Arial" w:eastAsia="Calibri" w:hAnsi="Arial" w:cs="Arial"/>
          <w:spacing w:val="1"/>
          <w:sz w:val="24"/>
          <w:szCs w:val="22"/>
        </w:rPr>
        <w:t xml:space="preserve"> </w:t>
      </w:r>
      <w:r w:rsidR="00AA47A0" w:rsidRPr="00904847">
        <w:rPr>
          <w:rFonts w:ascii="Arial" w:eastAsia="Calibri" w:hAnsi="Arial" w:cs="Arial"/>
          <w:sz w:val="24"/>
          <w:szCs w:val="22"/>
        </w:rPr>
        <w:t>-</w:t>
      </w:r>
      <w:r w:rsidR="004F73F3" w:rsidRPr="00904847">
        <w:rPr>
          <w:rFonts w:ascii="Arial" w:eastAsia="Calibri" w:hAnsi="Arial" w:cs="Arial"/>
          <w:sz w:val="24"/>
          <w:szCs w:val="22"/>
        </w:rPr>
        <w:t xml:space="preserve"> </w:t>
      </w:r>
      <w:r w:rsidR="00AA47A0" w:rsidRPr="00904847">
        <w:rPr>
          <w:rFonts w:ascii="Arial" w:eastAsia="Calibri" w:hAnsi="Arial" w:cs="Arial"/>
          <w:sz w:val="24"/>
          <w:szCs w:val="22"/>
        </w:rPr>
        <w:t>20</w:t>
      </w:r>
      <w:r w:rsidR="004425E5" w:rsidRPr="00904847">
        <w:rPr>
          <w:rFonts w:ascii="Arial" w:eastAsia="Calibri" w:hAnsi="Arial" w:cs="Arial"/>
          <w:sz w:val="24"/>
          <w:szCs w:val="22"/>
        </w:rPr>
        <w:t>21</w:t>
      </w:r>
      <w:r w:rsidR="00AA47A0" w:rsidRPr="00904847">
        <w:rPr>
          <w:rFonts w:ascii="Arial" w:eastAsia="Calibri" w:hAnsi="Arial" w:cs="Arial"/>
          <w:spacing w:val="2"/>
          <w:sz w:val="24"/>
          <w:szCs w:val="22"/>
        </w:rPr>
        <w:t>)</w:t>
      </w:r>
      <w:r w:rsidR="00AA47A0" w:rsidRPr="00904847">
        <w:rPr>
          <w:rFonts w:ascii="Arial" w:eastAsia="Calibri" w:hAnsi="Arial" w:cs="Arial"/>
          <w:sz w:val="24"/>
          <w:szCs w:val="22"/>
        </w:rPr>
        <w:t>.</w:t>
      </w:r>
    </w:p>
    <w:p w14:paraId="0858657F" w14:textId="77777777" w:rsidR="00AA47A0" w:rsidRPr="00904847" w:rsidRDefault="00AA47A0" w:rsidP="00717268">
      <w:pPr>
        <w:spacing w:before="79" w:line="360" w:lineRule="auto"/>
        <w:ind w:left="720" w:right="89" w:firstLine="720"/>
        <w:jc w:val="both"/>
        <w:rPr>
          <w:rFonts w:ascii="Arial" w:eastAsia="Calibri" w:hAnsi="Arial" w:cs="Arial"/>
          <w:sz w:val="24"/>
          <w:szCs w:val="22"/>
        </w:rPr>
      </w:pPr>
      <w:r w:rsidRPr="00904847">
        <w:rPr>
          <w:rFonts w:ascii="Arial" w:eastAsia="Calibri" w:hAnsi="Arial" w:cs="Arial"/>
          <w:sz w:val="24"/>
          <w:szCs w:val="22"/>
        </w:rPr>
        <w:t>R</w:t>
      </w:r>
      <w:r w:rsidRPr="00904847">
        <w:rPr>
          <w:rFonts w:ascii="Arial" w:eastAsia="Calibri" w:hAnsi="Arial" w:cs="Arial"/>
          <w:spacing w:val="-1"/>
          <w:sz w:val="24"/>
          <w:szCs w:val="22"/>
        </w:rPr>
        <w:t>P</w:t>
      </w:r>
      <w:r w:rsidRPr="00904847">
        <w:rPr>
          <w:rFonts w:ascii="Arial" w:eastAsia="Calibri" w:hAnsi="Arial" w:cs="Arial"/>
          <w:spacing w:val="2"/>
          <w:sz w:val="24"/>
          <w:szCs w:val="22"/>
        </w:rPr>
        <w:t>J</w:t>
      </w:r>
      <w:r w:rsidRPr="00904847">
        <w:rPr>
          <w:rFonts w:ascii="Arial" w:eastAsia="Calibri" w:hAnsi="Arial" w:cs="Arial"/>
          <w:sz w:val="24"/>
          <w:szCs w:val="22"/>
        </w:rPr>
        <w:t>MD</w:t>
      </w:r>
      <w:r w:rsidR="00F02C03" w:rsidRPr="00904847">
        <w:rPr>
          <w:rFonts w:ascii="Arial" w:eastAsia="Calibri" w:hAnsi="Arial" w:cs="Arial"/>
          <w:sz w:val="24"/>
          <w:szCs w:val="22"/>
        </w:rPr>
        <w:t xml:space="preserve"> </w:t>
      </w:r>
      <w:r w:rsidRPr="00904847">
        <w:rPr>
          <w:rFonts w:ascii="Arial" w:eastAsia="Calibri" w:hAnsi="Arial" w:cs="Arial"/>
          <w:spacing w:val="-2"/>
          <w:sz w:val="24"/>
          <w:szCs w:val="22"/>
        </w:rPr>
        <w:t>P</w:t>
      </w:r>
      <w:r w:rsidRPr="00904847">
        <w:rPr>
          <w:rFonts w:ascii="Arial" w:eastAsia="Calibri" w:hAnsi="Arial" w:cs="Arial"/>
          <w:spacing w:val="-1"/>
          <w:sz w:val="24"/>
          <w:szCs w:val="22"/>
        </w:rPr>
        <w:t>e</w:t>
      </w:r>
      <w:r w:rsidRPr="00904847">
        <w:rPr>
          <w:rFonts w:ascii="Arial" w:eastAsia="Calibri" w:hAnsi="Arial" w:cs="Arial"/>
          <w:sz w:val="24"/>
          <w:szCs w:val="22"/>
        </w:rPr>
        <w:t>m</w:t>
      </w:r>
      <w:r w:rsidRPr="00904847">
        <w:rPr>
          <w:rFonts w:ascii="Arial" w:eastAsia="Calibri" w:hAnsi="Arial" w:cs="Arial"/>
          <w:spacing w:val="3"/>
          <w:sz w:val="24"/>
          <w:szCs w:val="22"/>
        </w:rPr>
        <w:t>e</w:t>
      </w:r>
      <w:r w:rsidRPr="00904847">
        <w:rPr>
          <w:rFonts w:ascii="Arial" w:eastAsia="Calibri" w:hAnsi="Arial" w:cs="Arial"/>
          <w:spacing w:val="-1"/>
          <w:sz w:val="24"/>
          <w:szCs w:val="22"/>
        </w:rPr>
        <w:t>r</w:t>
      </w:r>
      <w:r w:rsidRPr="00904847">
        <w:rPr>
          <w:rFonts w:ascii="Arial" w:eastAsia="Calibri" w:hAnsi="Arial" w:cs="Arial"/>
          <w:spacing w:val="1"/>
          <w:sz w:val="24"/>
          <w:szCs w:val="22"/>
        </w:rPr>
        <w:t>i</w:t>
      </w:r>
      <w:r w:rsidRPr="00904847">
        <w:rPr>
          <w:rFonts w:ascii="Arial" w:eastAsia="Calibri" w:hAnsi="Arial" w:cs="Arial"/>
          <w:sz w:val="24"/>
          <w:szCs w:val="22"/>
        </w:rPr>
        <w:t>n</w:t>
      </w:r>
      <w:r w:rsidRPr="00904847">
        <w:rPr>
          <w:rFonts w:ascii="Arial" w:eastAsia="Calibri" w:hAnsi="Arial" w:cs="Arial"/>
          <w:spacing w:val="-1"/>
          <w:sz w:val="24"/>
          <w:szCs w:val="22"/>
        </w:rPr>
        <w:t>ta</w:t>
      </w:r>
      <w:r w:rsidRPr="00904847">
        <w:rPr>
          <w:rFonts w:ascii="Arial" w:eastAsia="Calibri" w:hAnsi="Arial" w:cs="Arial"/>
          <w:sz w:val="24"/>
          <w:szCs w:val="22"/>
        </w:rPr>
        <w:t>h</w:t>
      </w:r>
      <w:r w:rsidR="00F02C03" w:rsidRPr="00904847">
        <w:rPr>
          <w:rFonts w:ascii="Arial" w:eastAsia="Calibri" w:hAnsi="Arial" w:cs="Arial"/>
          <w:sz w:val="24"/>
          <w:szCs w:val="22"/>
        </w:rPr>
        <w:t xml:space="preserve"> </w:t>
      </w:r>
      <w:r w:rsidR="00753632" w:rsidRPr="00904847">
        <w:rPr>
          <w:rFonts w:ascii="Arial" w:eastAsia="Calibri" w:hAnsi="Arial" w:cs="Arial"/>
          <w:spacing w:val="1"/>
          <w:sz w:val="24"/>
          <w:szCs w:val="22"/>
        </w:rPr>
        <w:t xml:space="preserve">Kabupaten Luwu Timur </w:t>
      </w:r>
      <w:r w:rsidRPr="00904847">
        <w:rPr>
          <w:rFonts w:ascii="Arial" w:eastAsia="Calibri" w:hAnsi="Arial" w:cs="Arial"/>
          <w:spacing w:val="4"/>
          <w:sz w:val="24"/>
          <w:szCs w:val="22"/>
        </w:rPr>
        <w:t>m</w:t>
      </w:r>
      <w:r w:rsidRPr="00904847">
        <w:rPr>
          <w:rFonts w:ascii="Arial" w:eastAsia="Calibri" w:hAnsi="Arial" w:cs="Arial"/>
          <w:spacing w:val="-1"/>
          <w:sz w:val="24"/>
          <w:szCs w:val="22"/>
        </w:rPr>
        <w:t>er</w:t>
      </w:r>
      <w:r w:rsidRPr="00904847">
        <w:rPr>
          <w:rFonts w:ascii="Arial" w:eastAsia="Calibri" w:hAnsi="Arial" w:cs="Arial"/>
          <w:spacing w:val="4"/>
          <w:sz w:val="24"/>
          <w:szCs w:val="22"/>
        </w:rPr>
        <w:t>u</w:t>
      </w:r>
      <w:r w:rsidRPr="00904847">
        <w:rPr>
          <w:rFonts w:ascii="Arial" w:eastAsia="Calibri" w:hAnsi="Arial" w:cs="Arial"/>
          <w:sz w:val="24"/>
          <w:szCs w:val="22"/>
        </w:rPr>
        <w:t>p</w:t>
      </w:r>
      <w:r w:rsidRPr="00904847">
        <w:rPr>
          <w:rFonts w:ascii="Arial" w:eastAsia="Calibri" w:hAnsi="Arial" w:cs="Arial"/>
          <w:spacing w:val="-1"/>
          <w:sz w:val="24"/>
          <w:szCs w:val="22"/>
        </w:rPr>
        <w:t>a</w:t>
      </w:r>
      <w:r w:rsidRPr="00904847">
        <w:rPr>
          <w:rFonts w:ascii="Arial" w:eastAsia="Calibri" w:hAnsi="Arial" w:cs="Arial"/>
          <w:sz w:val="24"/>
          <w:szCs w:val="22"/>
        </w:rPr>
        <w:t>k</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z w:val="24"/>
          <w:szCs w:val="22"/>
        </w:rPr>
        <w:t>dok</w:t>
      </w:r>
      <w:r w:rsidRPr="00904847">
        <w:rPr>
          <w:rFonts w:ascii="Arial" w:eastAsia="Calibri" w:hAnsi="Arial" w:cs="Arial"/>
          <w:spacing w:val="1"/>
          <w:sz w:val="24"/>
          <w:szCs w:val="22"/>
        </w:rPr>
        <w:t>u</w:t>
      </w:r>
      <w:r w:rsidRPr="00904847">
        <w:rPr>
          <w:rFonts w:ascii="Arial" w:eastAsia="Calibri" w:hAnsi="Arial" w:cs="Arial"/>
          <w:sz w:val="24"/>
          <w:szCs w:val="22"/>
        </w:rPr>
        <w:t>m</w:t>
      </w:r>
      <w:r w:rsidRPr="00904847">
        <w:rPr>
          <w:rFonts w:ascii="Arial" w:eastAsia="Calibri" w:hAnsi="Arial" w:cs="Arial"/>
          <w:spacing w:val="-1"/>
          <w:sz w:val="24"/>
          <w:szCs w:val="22"/>
        </w:rPr>
        <w:t>e</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pacing w:val="1"/>
          <w:sz w:val="24"/>
          <w:szCs w:val="22"/>
        </w:rPr>
        <w:t>l</w:t>
      </w:r>
      <w:r w:rsidRPr="00904847">
        <w:rPr>
          <w:rFonts w:ascii="Arial" w:eastAsia="Calibri" w:hAnsi="Arial" w:cs="Arial"/>
          <w:spacing w:val="-1"/>
          <w:sz w:val="24"/>
          <w:szCs w:val="22"/>
        </w:rPr>
        <w:t>a</w:t>
      </w:r>
      <w:r w:rsidRPr="00904847">
        <w:rPr>
          <w:rFonts w:ascii="Arial" w:eastAsia="Calibri" w:hAnsi="Arial" w:cs="Arial"/>
          <w:sz w:val="24"/>
          <w:szCs w:val="22"/>
        </w:rPr>
        <w:t>n</w:t>
      </w:r>
      <w:r w:rsidRPr="00904847">
        <w:rPr>
          <w:rFonts w:ascii="Arial" w:eastAsia="Calibri" w:hAnsi="Arial" w:cs="Arial"/>
          <w:spacing w:val="1"/>
          <w:sz w:val="24"/>
          <w:szCs w:val="22"/>
        </w:rPr>
        <w:t>d</w:t>
      </w:r>
      <w:r w:rsidRPr="00904847">
        <w:rPr>
          <w:rFonts w:ascii="Arial" w:eastAsia="Calibri" w:hAnsi="Arial" w:cs="Arial"/>
          <w:spacing w:val="-1"/>
          <w:sz w:val="24"/>
          <w:szCs w:val="22"/>
        </w:rPr>
        <w:t>a</w:t>
      </w:r>
      <w:r w:rsidRPr="00904847">
        <w:rPr>
          <w:rFonts w:ascii="Arial" w:eastAsia="Calibri" w:hAnsi="Arial" w:cs="Arial"/>
          <w:spacing w:val="2"/>
          <w:sz w:val="24"/>
          <w:szCs w:val="22"/>
        </w:rPr>
        <w:t>s</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pacing w:val="-1"/>
          <w:sz w:val="24"/>
          <w:szCs w:val="22"/>
        </w:rPr>
        <w:t>a</w:t>
      </w:r>
      <w:r w:rsidRPr="00904847">
        <w:rPr>
          <w:rFonts w:ascii="Arial" w:eastAsia="Calibri" w:hAnsi="Arial" w:cs="Arial"/>
          <w:spacing w:val="-2"/>
          <w:sz w:val="24"/>
          <w:szCs w:val="22"/>
        </w:rPr>
        <w:t>t</w:t>
      </w:r>
      <w:r w:rsidRPr="00904847">
        <w:rPr>
          <w:rFonts w:ascii="Arial" w:eastAsia="Calibri" w:hAnsi="Arial" w:cs="Arial"/>
          <w:spacing w:val="-1"/>
          <w:sz w:val="24"/>
          <w:szCs w:val="22"/>
        </w:rPr>
        <w:t>a</w:t>
      </w:r>
      <w:r w:rsidRPr="00904847">
        <w:rPr>
          <w:rFonts w:ascii="Arial" w:eastAsia="Calibri" w:hAnsi="Arial" w:cs="Arial"/>
          <w:sz w:val="24"/>
          <w:szCs w:val="22"/>
        </w:rPr>
        <w:t>u</w:t>
      </w:r>
      <w:r w:rsidR="000E2C4F" w:rsidRPr="00904847">
        <w:rPr>
          <w:rFonts w:ascii="Arial" w:eastAsia="Calibri" w:hAnsi="Arial" w:cs="Arial"/>
          <w:sz w:val="24"/>
          <w:szCs w:val="22"/>
        </w:rPr>
        <w:t xml:space="preserve"> </w:t>
      </w:r>
      <w:r w:rsidRPr="00904847">
        <w:rPr>
          <w:rFonts w:ascii="Arial" w:eastAsia="Calibri" w:hAnsi="Arial" w:cs="Arial"/>
          <w:spacing w:val="-1"/>
          <w:sz w:val="24"/>
          <w:szCs w:val="22"/>
        </w:rPr>
        <w:t>ac</w:t>
      </w:r>
      <w:r w:rsidRPr="00904847">
        <w:rPr>
          <w:rFonts w:ascii="Arial" w:eastAsia="Calibri" w:hAnsi="Arial" w:cs="Arial"/>
          <w:spacing w:val="4"/>
          <w:sz w:val="24"/>
          <w:szCs w:val="22"/>
        </w:rPr>
        <w:t>u</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z w:val="24"/>
          <w:szCs w:val="22"/>
        </w:rPr>
        <w:t>po</w:t>
      </w:r>
      <w:r w:rsidRPr="00904847">
        <w:rPr>
          <w:rFonts w:ascii="Arial" w:eastAsia="Calibri" w:hAnsi="Arial" w:cs="Arial"/>
          <w:spacing w:val="4"/>
          <w:sz w:val="24"/>
          <w:szCs w:val="22"/>
        </w:rPr>
        <w:t>k</w:t>
      </w:r>
      <w:r w:rsidRPr="00904847">
        <w:rPr>
          <w:rFonts w:ascii="Arial" w:eastAsia="Calibri" w:hAnsi="Arial" w:cs="Arial"/>
          <w:sz w:val="24"/>
          <w:szCs w:val="22"/>
        </w:rPr>
        <w:t>ok p</w:t>
      </w:r>
      <w:r w:rsidRPr="00904847">
        <w:rPr>
          <w:rFonts w:ascii="Arial" w:eastAsia="Calibri" w:hAnsi="Arial" w:cs="Arial"/>
          <w:spacing w:val="-1"/>
          <w:sz w:val="24"/>
          <w:szCs w:val="22"/>
        </w:rPr>
        <w:t>e</w:t>
      </w:r>
      <w:r w:rsidRPr="00904847">
        <w:rPr>
          <w:rFonts w:ascii="Arial" w:eastAsia="Calibri" w:hAnsi="Arial" w:cs="Arial"/>
          <w:sz w:val="24"/>
          <w:szCs w:val="22"/>
        </w:rPr>
        <w:t>n</w:t>
      </w:r>
      <w:r w:rsidRPr="00904847">
        <w:rPr>
          <w:rFonts w:ascii="Arial" w:eastAsia="Calibri" w:hAnsi="Arial" w:cs="Arial"/>
          <w:spacing w:val="1"/>
          <w:sz w:val="24"/>
          <w:szCs w:val="22"/>
        </w:rPr>
        <w:t>y</w:t>
      </w:r>
      <w:r w:rsidRPr="00904847">
        <w:rPr>
          <w:rFonts w:ascii="Arial" w:eastAsia="Calibri" w:hAnsi="Arial" w:cs="Arial"/>
          <w:spacing w:val="-1"/>
          <w:sz w:val="24"/>
          <w:szCs w:val="22"/>
        </w:rPr>
        <w:t>e</w:t>
      </w:r>
      <w:r w:rsidRPr="00904847">
        <w:rPr>
          <w:rFonts w:ascii="Arial" w:eastAsia="Calibri" w:hAnsi="Arial" w:cs="Arial"/>
          <w:spacing w:val="1"/>
          <w:sz w:val="24"/>
          <w:szCs w:val="22"/>
        </w:rPr>
        <w:t>l</w:t>
      </w:r>
      <w:r w:rsidRPr="00904847">
        <w:rPr>
          <w:rFonts w:ascii="Arial" w:eastAsia="Calibri" w:hAnsi="Arial" w:cs="Arial"/>
          <w:spacing w:val="-1"/>
          <w:sz w:val="24"/>
          <w:szCs w:val="22"/>
        </w:rPr>
        <w:t>e</w:t>
      </w:r>
      <w:r w:rsidRPr="00904847">
        <w:rPr>
          <w:rFonts w:ascii="Arial" w:eastAsia="Calibri" w:hAnsi="Arial" w:cs="Arial"/>
          <w:sz w:val="24"/>
          <w:szCs w:val="22"/>
        </w:rPr>
        <w:t>n</w:t>
      </w:r>
      <w:r w:rsidRPr="00904847">
        <w:rPr>
          <w:rFonts w:ascii="Arial" w:eastAsia="Calibri" w:hAnsi="Arial" w:cs="Arial"/>
          <w:spacing w:val="1"/>
          <w:sz w:val="24"/>
          <w:szCs w:val="22"/>
        </w:rPr>
        <w:t>g</w:t>
      </w:r>
      <w:r w:rsidRPr="00904847">
        <w:rPr>
          <w:rFonts w:ascii="Arial" w:eastAsia="Calibri" w:hAnsi="Arial" w:cs="Arial"/>
          <w:sz w:val="24"/>
          <w:szCs w:val="22"/>
        </w:rPr>
        <w:t>g</w:t>
      </w:r>
      <w:r w:rsidRPr="00904847">
        <w:rPr>
          <w:rFonts w:ascii="Arial" w:eastAsia="Calibri" w:hAnsi="Arial" w:cs="Arial"/>
          <w:spacing w:val="-1"/>
          <w:sz w:val="24"/>
          <w:szCs w:val="22"/>
        </w:rPr>
        <w:t>araa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z w:val="24"/>
          <w:szCs w:val="22"/>
        </w:rPr>
        <w:t>p</w:t>
      </w:r>
      <w:r w:rsidRPr="00904847">
        <w:rPr>
          <w:rFonts w:ascii="Arial" w:eastAsia="Calibri" w:hAnsi="Arial" w:cs="Arial"/>
          <w:spacing w:val="-1"/>
          <w:sz w:val="24"/>
          <w:szCs w:val="22"/>
        </w:rPr>
        <w:t>e</w:t>
      </w:r>
      <w:r w:rsidRPr="00904847">
        <w:rPr>
          <w:rFonts w:ascii="Arial" w:eastAsia="Calibri" w:hAnsi="Arial" w:cs="Arial"/>
          <w:spacing w:val="4"/>
          <w:sz w:val="24"/>
          <w:szCs w:val="22"/>
        </w:rPr>
        <w:t>m</w:t>
      </w:r>
      <w:r w:rsidRPr="00904847">
        <w:rPr>
          <w:rFonts w:ascii="Arial" w:eastAsia="Calibri" w:hAnsi="Arial" w:cs="Arial"/>
          <w:spacing w:val="-1"/>
          <w:sz w:val="24"/>
          <w:szCs w:val="22"/>
        </w:rPr>
        <w:t>er</w:t>
      </w:r>
      <w:r w:rsidRPr="00904847">
        <w:rPr>
          <w:rFonts w:ascii="Arial" w:eastAsia="Calibri" w:hAnsi="Arial" w:cs="Arial"/>
          <w:spacing w:val="1"/>
          <w:sz w:val="24"/>
          <w:szCs w:val="22"/>
        </w:rPr>
        <w:t>i</w:t>
      </w:r>
      <w:r w:rsidRPr="00904847">
        <w:rPr>
          <w:rFonts w:ascii="Arial" w:eastAsia="Calibri" w:hAnsi="Arial" w:cs="Arial"/>
          <w:sz w:val="24"/>
          <w:szCs w:val="22"/>
        </w:rPr>
        <w:t>n</w:t>
      </w:r>
      <w:r w:rsidRPr="00904847">
        <w:rPr>
          <w:rFonts w:ascii="Arial" w:eastAsia="Calibri" w:hAnsi="Arial" w:cs="Arial"/>
          <w:spacing w:val="-1"/>
          <w:sz w:val="24"/>
          <w:szCs w:val="22"/>
        </w:rPr>
        <w:t>ta</w:t>
      </w:r>
      <w:r w:rsidRPr="00904847">
        <w:rPr>
          <w:rFonts w:ascii="Arial" w:eastAsia="Calibri" w:hAnsi="Arial" w:cs="Arial"/>
          <w:sz w:val="24"/>
          <w:szCs w:val="22"/>
        </w:rPr>
        <w:t>h</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pacing w:val="2"/>
          <w:sz w:val="24"/>
          <w:szCs w:val="22"/>
        </w:rPr>
        <w:t>s</w:t>
      </w:r>
      <w:r w:rsidRPr="00904847">
        <w:rPr>
          <w:rFonts w:ascii="Arial" w:eastAsia="Calibri" w:hAnsi="Arial" w:cs="Arial"/>
          <w:spacing w:val="-1"/>
          <w:sz w:val="24"/>
          <w:szCs w:val="22"/>
        </w:rPr>
        <w:t>e</w:t>
      </w:r>
      <w:r w:rsidRPr="00904847">
        <w:rPr>
          <w:rFonts w:ascii="Arial" w:eastAsia="Calibri" w:hAnsi="Arial" w:cs="Arial"/>
          <w:spacing w:val="2"/>
          <w:sz w:val="24"/>
          <w:szCs w:val="22"/>
        </w:rPr>
        <w:t>s</w:t>
      </w:r>
      <w:r w:rsidRPr="00904847">
        <w:rPr>
          <w:rFonts w:ascii="Arial" w:eastAsia="Calibri" w:hAnsi="Arial" w:cs="Arial"/>
          <w:sz w:val="24"/>
          <w:szCs w:val="22"/>
        </w:rPr>
        <w:t>u</w:t>
      </w:r>
      <w:r w:rsidRPr="00904847">
        <w:rPr>
          <w:rFonts w:ascii="Arial" w:eastAsia="Calibri" w:hAnsi="Arial" w:cs="Arial"/>
          <w:spacing w:val="-1"/>
          <w:sz w:val="24"/>
          <w:szCs w:val="22"/>
        </w:rPr>
        <w:t>a</w:t>
      </w:r>
      <w:r w:rsidRPr="00904847">
        <w:rPr>
          <w:rFonts w:ascii="Arial" w:eastAsia="Calibri" w:hAnsi="Arial" w:cs="Arial"/>
          <w:sz w:val="24"/>
          <w:szCs w:val="22"/>
        </w:rPr>
        <w:t>i</w:t>
      </w:r>
      <w:r w:rsidR="000E2C4F" w:rsidRPr="00904847">
        <w:rPr>
          <w:rFonts w:ascii="Arial" w:eastAsia="Calibri" w:hAnsi="Arial" w:cs="Arial"/>
          <w:sz w:val="24"/>
          <w:szCs w:val="22"/>
        </w:rPr>
        <w:t xml:space="preserve"> </w:t>
      </w:r>
      <w:r w:rsidRPr="00904847">
        <w:rPr>
          <w:rFonts w:ascii="Arial" w:eastAsia="Calibri" w:hAnsi="Arial" w:cs="Arial"/>
          <w:spacing w:val="-2"/>
          <w:sz w:val="24"/>
          <w:szCs w:val="22"/>
        </w:rPr>
        <w:t>P</w:t>
      </w:r>
      <w:r w:rsidRPr="00904847">
        <w:rPr>
          <w:rFonts w:ascii="Arial" w:eastAsia="Calibri" w:hAnsi="Arial" w:cs="Arial"/>
          <w:spacing w:val="-1"/>
          <w:sz w:val="24"/>
          <w:szCs w:val="22"/>
        </w:rPr>
        <w:t>er</w:t>
      </w:r>
      <w:r w:rsidRPr="00904847">
        <w:rPr>
          <w:rFonts w:ascii="Arial" w:eastAsia="Calibri" w:hAnsi="Arial" w:cs="Arial"/>
          <w:spacing w:val="2"/>
          <w:sz w:val="24"/>
          <w:szCs w:val="22"/>
        </w:rPr>
        <w:t>at</w:t>
      </w:r>
      <w:r w:rsidRPr="00904847">
        <w:rPr>
          <w:rFonts w:ascii="Arial" w:eastAsia="Calibri" w:hAnsi="Arial" w:cs="Arial"/>
          <w:sz w:val="24"/>
          <w:szCs w:val="22"/>
        </w:rPr>
        <w:t>ur</w:t>
      </w:r>
      <w:r w:rsidRPr="00904847">
        <w:rPr>
          <w:rFonts w:ascii="Arial" w:eastAsia="Calibri" w:hAnsi="Arial" w:cs="Arial"/>
          <w:spacing w:val="-2"/>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2"/>
          <w:sz w:val="24"/>
          <w:szCs w:val="22"/>
        </w:rPr>
        <w:t>a</w:t>
      </w:r>
      <w:r w:rsidRPr="00904847">
        <w:rPr>
          <w:rFonts w:ascii="Arial" w:eastAsia="Calibri" w:hAnsi="Arial" w:cs="Arial"/>
          <w:spacing w:val="-1"/>
          <w:sz w:val="24"/>
          <w:szCs w:val="22"/>
        </w:rPr>
        <w:t>era</w:t>
      </w:r>
      <w:r w:rsidRPr="00904847">
        <w:rPr>
          <w:rFonts w:ascii="Arial" w:eastAsia="Calibri" w:hAnsi="Arial" w:cs="Arial"/>
          <w:sz w:val="24"/>
          <w:szCs w:val="22"/>
        </w:rPr>
        <w:t>h</w:t>
      </w:r>
      <w:r w:rsidRPr="00904847">
        <w:rPr>
          <w:rFonts w:ascii="Arial" w:eastAsia="Calibri" w:hAnsi="Arial" w:cs="Arial"/>
          <w:spacing w:val="2"/>
          <w:sz w:val="24"/>
          <w:szCs w:val="22"/>
        </w:rPr>
        <w:t xml:space="preserve"> s</w:t>
      </w:r>
      <w:r w:rsidRPr="00904847">
        <w:rPr>
          <w:rFonts w:ascii="Arial" w:eastAsia="Calibri" w:hAnsi="Arial" w:cs="Arial"/>
          <w:spacing w:val="-1"/>
          <w:sz w:val="24"/>
          <w:szCs w:val="22"/>
        </w:rPr>
        <w:t>e</w:t>
      </w:r>
      <w:r w:rsidRPr="00904847">
        <w:rPr>
          <w:rFonts w:ascii="Arial" w:eastAsia="Calibri" w:hAnsi="Arial" w:cs="Arial"/>
          <w:sz w:val="24"/>
          <w:szCs w:val="22"/>
        </w:rPr>
        <w:t>b</w:t>
      </w:r>
      <w:r w:rsidRPr="00904847">
        <w:rPr>
          <w:rFonts w:ascii="Arial" w:eastAsia="Calibri" w:hAnsi="Arial" w:cs="Arial"/>
          <w:spacing w:val="-1"/>
          <w:sz w:val="24"/>
          <w:szCs w:val="22"/>
        </w:rPr>
        <w:t>a</w:t>
      </w:r>
      <w:r w:rsidRPr="00904847">
        <w:rPr>
          <w:rFonts w:ascii="Arial" w:eastAsia="Calibri" w:hAnsi="Arial" w:cs="Arial"/>
          <w:spacing w:val="4"/>
          <w:sz w:val="24"/>
          <w:szCs w:val="22"/>
        </w:rPr>
        <w:t>g</w:t>
      </w:r>
      <w:r w:rsidRPr="00904847">
        <w:rPr>
          <w:rFonts w:ascii="Arial" w:eastAsia="Calibri" w:hAnsi="Arial" w:cs="Arial"/>
          <w:spacing w:val="-1"/>
          <w:sz w:val="24"/>
          <w:szCs w:val="22"/>
        </w:rPr>
        <w:t>a</w:t>
      </w:r>
      <w:r w:rsidRPr="00904847">
        <w:rPr>
          <w:rFonts w:ascii="Arial" w:eastAsia="Calibri" w:hAnsi="Arial" w:cs="Arial"/>
          <w:spacing w:val="1"/>
          <w:sz w:val="24"/>
          <w:szCs w:val="22"/>
        </w:rPr>
        <w:t>i</w:t>
      </w:r>
      <w:r w:rsidRPr="00904847">
        <w:rPr>
          <w:rFonts w:ascii="Arial" w:eastAsia="Calibri" w:hAnsi="Arial" w:cs="Arial"/>
          <w:sz w:val="24"/>
          <w:szCs w:val="22"/>
        </w:rPr>
        <w:t>m</w:t>
      </w:r>
      <w:r w:rsidRPr="00904847">
        <w:rPr>
          <w:rFonts w:ascii="Arial" w:eastAsia="Calibri" w:hAnsi="Arial" w:cs="Arial"/>
          <w:spacing w:val="3"/>
          <w:sz w:val="24"/>
          <w:szCs w:val="22"/>
        </w:rPr>
        <w:t>a</w:t>
      </w:r>
      <w:r w:rsidRPr="00904847">
        <w:rPr>
          <w:rFonts w:ascii="Arial" w:eastAsia="Calibri" w:hAnsi="Arial" w:cs="Arial"/>
          <w:sz w:val="24"/>
          <w:szCs w:val="22"/>
        </w:rPr>
        <w:t>na</w:t>
      </w:r>
      <w:r w:rsidR="000E2C4F" w:rsidRPr="00904847">
        <w:rPr>
          <w:rFonts w:ascii="Arial" w:eastAsia="Calibri" w:hAnsi="Arial" w:cs="Arial"/>
          <w:sz w:val="24"/>
          <w:szCs w:val="22"/>
        </w:rPr>
        <w:t xml:space="preserve"> </w:t>
      </w:r>
      <w:r w:rsidRPr="00904847">
        <w:rPr>
          <w:rFonts w:ascii="Arial" w:eastAsia="Calibri" w:hAnsi="Arial" w:cs="Arial"/>
          <w:spacing w:val="-2"/>
          <w:sz w:val="24"/>
          <w:szCs w:val="22"/>
        </w:rPr>
        <w:t>t</w:t>
      </w:r>
      <w:r w:rsidRPr="00904847">
        <w:rPr>
          <w:rFonts w:ascii="Arial" w:eastAsia="Calibri" w:hAnsi="Arial" w:cs="Arial"/>
          <w:spacing w:val="-1"/>
          <w:sz w:val="24"/>
          <w:szCs w:val="22"/>
        </w:rPr>
        <w:t>er</w:t>
      </w:r>
      <w:r w:rsidRPr="00904847">
        <w:rPr>
          <w:rFonts w:ascii="Arial" w:eastAsia="Calibri" w:hAnsi="Arial" w:cs="Arial"/>
          <w:spacing w:val="-2"/>
          <w:sz w:val="24"/>
          <w:szCs w:val="22"/>
        </w:rPr>
        <w:t>t</w:t>
      </w:r>
      <w:r w:rsidRPr="00904847">
        <w:rPr>
          <w:rFonts w:ascii="Arial" w:eastAsia="Calibri" w:hAnsi="Arial" w:cs="Arial"/>
          <w:spacing w:val="4"/>
          <w:sz w:val="24"/>
          <w:szCs w:val="22"/>
        </w:rPr>
        <w:t>u</w:t>
      </w:r>
      <w:r w:rsidRPr="00904847">
        <w:rPr>
          <w:rFonts w:ascii="Arial" w:eastAsia="Calibri" w:hAnsi="Arial" w:cs="Arial"/>
          <w:spacing w:val="-1"/>
          <w:sz w:val="24"/>
          <w:szCs w:val="22"/>
        </w:rPr>
        <w:t>a</w:t>
      </w:r>
      <w:r w:rsidRPr="00904847">
        <w:rPr>
          <w:rFonts w:ascii="Arial" w:eastAsia="Calibri" w:hAnsi="Arial" w:cs="Arial"/>
          <w:sz w:val="24"/>
          <w:szCs w:val="22"/>
        </w:rPr>
        <w:t>ng d</w:t>
      </w:r>
      <w:r w:rsidRPr="00904847">
        <w:rPr>
          <w:rFonts w:ascii="Arial" w:eastAsia="Calibri" w:hAnsi="Arial" w:cs="Arial"/>
          <w:spacing w:val="-1"/>
          <w:sz w:val="24"/>
          <w:szCs w:val="22"/>
        </w:rPr>
        <w:t>a</w:t>
      </w:r>
      <w:r w:rsidRPr="00904847">
        <w:rPr>
          <w:rFonts w:ascii="Arial" w:eastAsia="Calibri" w:hAnsi="Arial" w:cs="Arial"/>
          <w:spacing w:val="1"/>
          <w:sz w:val="24"/>
          <w:szCs w:val="22"/>
        </w:rPr>
        <w:t>l</w:t>
      </w:r>
      <w:r w:rsidRPr="00904847">
        <w:rPr>
          <w:rFonts w:ascii="Arial" w:eastAsia="Calibri" w:hAnsi="Arial" w:cs="Arial"/>
          <w:spacing w:val="-1"/>
          <w:sz w:val="24"/>
          <w:szCs w:val="22"/>
        </w:rPr>
        <w:t>a</w:t>
      </w:r>
      <w:r w:rsidRPr="00904847">
        <w:rPr>
          <w:rFonts w:ascii="Arial" w:eastAsia="Calibri" w:hAnsi="Arial" w:cs="Arial"/>
          <w:sz w:val="24"/>
          <w:szCs w:val="22"/>
        </w:rPr>
        <w:t xml:space="preserve">m </w:t>
      </w:r>
      <w:r w:rsidRPr="00904847">
        <w:rPr>
          <w:rFonts w:ascii="Arial" w:eastAsia="Calibri" w:hAnsi="Arial" w:cs="Arial"/>
          <w:spacing w:val="-2"/>
          <w:sz w:val="24"/>
          <w:szCs w:val="22"/>
        </w:rPr>
        <w:t>P</w:t>
      </w:r>
      <w:r w:rsidRPr="00904847">
        <w:rPr>
          <w:rFonts w:ascii="Arial" w:eastAsia="Calibri" w:hAnsi="Arial" w:cs="Arial"/>
          <w:spacing w:val="2"/>
          <w:sz w:val="24"/>
          <w:szCs w:val="22"/>
        </w:rPr>
        <w:t>e</w:t>
      </w:r>
      <w:r w:rsidRPr="00904847">
        <w:rPr>
          <w:rFonts w:ascii="Arial" w:eastAsia="Calibri" w:hAnsi="Arial" w:cs="Arial"/>
          <w:spacing w:val="-1"/>
          <w:sz w:val="24"/>
          <w:szCs w:val="22"/>
        </w:rPr>
        <w:t>ra</w:t>
      </w:r>
      <w:r w:rsidRPr="00904847">
        <w:rPr>
          <w:rFonts w:ascii="Arial" w:eastAsia="Calibri" w:hAnsi="Arial" w:cs="Arial"/>
          <w:spacing w:val="-2"/>
          <w:sz w:val="24"/>
          <w:szCs w:val="22"/>
        </w:rPr>
        <w:t>t</w:t>
      </w:r>
      <w:r w:rsidRPr="00904847">
        <w:rPr>
          <w:rFonts w:ascii="Arial" w:eastAsia="Calibri" w:hAnsi="Arial" w:cs="Arial"/>
          <w:sz w:val="24"/>
          <w:szCs w:val="22"/>
        </w:rPr>
        <w:t>u</w:t>
      </w:r>
      <w:r w:rsidRPr="00904847">
        <w:rPr>
          <w:rFonts w:ascii="Arial" w:eastAsia="Calibri" w:hAnsi="Arial" w:cs="Arial"/>
          <w:spacing w:val="4"/>
          <w:sz w:val="24"/>
          <w:szCs w:val="22"/>
        </w:rPr>
        <w:t>r</w:t>
      </w:r>
      <w:r w:rsidRPr="00904847">
        <w:rPr>
          <w:rFonts w:ascii="Arial" w:eastAsia="Calibri" w:hAnsi="Arial" w:cs="Arial"/>
          <w:spacing w:val="-1"/>
          <w:sz w:val="24"/>
          <w:szCs w:val="22"/>
        </w:rPr>
        <w:t>a</w:t>
      </w:r>
      <w:r w:rsidRPr="00904847">
        <w:rPr>
          <w:rFonts w:ascii="Arial" w:eastAsia="Calibri" w:hAnsi="Arial" w:cs="Arial"/>
          <w:sz w:val="24"/>
          <w:szCs w:val="22"/>
        </w:rPr>
        <w:t>n D</w:t>
      </w:r>
      <w:r w:rsidRPr="00904847">
        <w:rPr>
          <w:rFonts w:ascii="Arial" w:eastAsia="Calibri" w:hAnsi="Arial" w:cs="Arial"/>
          <w:spacing w:val="2"/>
          <w:sz w:val="24"/>
          <w:szCs w:val="22"/>
        </w:rPr>
        <w:t>a</w:t>
      </w:r>
      <w:r w:rsidRPr="00904847">
        <w:rPr>
          <w:rFonts w:ascii="Arial" w:eastAsia="Calibri" w:hAnsi="Arial" w:cs="Arial"/>
          <w:spacing w:val="-1"/>
          <w:sz w:val="24"/>
          <w:szCs w:val="22"/>
        </w:rPr>
        <w:t>era</w:t>
      </w:r>
      <w:r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00753632" w:rsidRPr="00904847">
        <w:rPr>
          <w:rFonts w:ascii="Arial" w:eastAsia="Calibri" w:hAnsi="Arial" w:cs="Arial"/>
          <w:spacing w:val="1"/>
          <w:sz w:val="24"/>
          <w:szCs w:val="22"/>
        </w:rPr>
        <w:t xml:space="preserve">Kabupaten Luwu Timur </w:t>
      </w:r>
      <w:r w:rsidRPr="00904847">
        <w:rPr>
          <w:rFonts w:ascii="Arial" w:eastAsia="Calibri" w:hAnsi="Arial" w:cs="Arial"/>
          <w:spacing w:val="2"/>
          <w:sz w:val="24"/>
          <w:szCs w:val="22"/>
        </w:rPr>
        <w:t>N</w:t>
      </w:r>
      <w:r w:rsidRPr="00904847">
        <w:rPr>
          <w:rFonts w:ascii="Arial" w:eastAsia="Calibri" w:hAnsi="Arial" w:cs="Arial"/>
          <w:sz w:val="24"/>
          <w:szCs w:val="22"/>
        </w:rPr>
        <w:t>o.</w:t>
      </w:r>
      <w:r w:rsidR="000E2C4F" w:rsidRPr="00904847">
        <w:rPr>
          <w:rFonts w:ascii="Arial" w:eastAsia="Calibri" w:hAnsi="Arial" w:cs="Arial"/>
          <w:sz w:val="24"/>
          <w:szCs w:val="22"/>
        </w:rPr>
        <w:t xml:space="preserve"> </w:t>
      </w:r>
      <w:r w:rsidRPr="00904847">
        <w:rPr>
          <w:rFonts w:ascii="Arial" w:eastAsia="Calibri" w:hAnsi="Arial" w:cs="Arial"/>
          <w:sz w:val="24"/>
          <w:szCs w:val="22"/>
        </w:rPr>
        <w:t>11</w:t>
      </w:r>
      <w:r w:rsidRPr="00904847">
        <w:rPr>
          <w:rFonts w:ascii="Arial" w:eastAsia="Calibri" w:hAnsi="Arial" w:cs="Arial"/>
          <w:spacing w:val="1"/>
          <w:sz w:val="24"/>
          <w:szCs w:val="22"/>
        </w:rPr>
        <w:t xml:space="preserve"> T</w:t>
      </w:r>
      <w:r w:rsidRPr="00904847">
        <w:rPr>
          <w:rFonts w:ascii="Arial" w:eastAsia="Calibri" w:hAnsi="Arial" w:cs="Arial"/>
          <w:spacing w:val="-1"/>
          <w:sz w:val="24"/>
          <w:szCs w:val="22"/>
        </w:rPr>
        <w:t>a</w:t>
      </w:r>
      <w:r w:rsidRPr="00904847">
        <w:rPr>
          <w:rFonts w:ascii="Arial" w:eastAsia="Calibri" w:hAnsi="Arial" w:cs="Arial"/>
          <w:sz w:val="24"/>
          <w:szCs w:val="22"/>
        </w:rPr>
        <w:t>h</w:t>
      </w:r>
      <w:r w:rsidRPr="00904847">
        <w:rPr>
          <w:rFonts w:ascii="Arial" w:eastAsia="Calibri" w:hAnsi="Arial" w:cs="Arial"/>
          <w:spacing w:val="1"/>
          <w:sz w:val="24"/>
          <w:szCs w:val="22"/>
        </w:rPr>
        <w:t>u</w:t>
      </w:r>
      <w:r w:rsidRPr="00904847">
        <w:rPr>
          <w:rFonts w:ascii="Arial" w:eastAsia="Calibri" w:hAnsi="Arial" w:cs="Arial"/>
          <w:sz w:val="24"/>
          <w:szCs w:val="22"/>
        </w:rPr>
        <w:t>n 2</w:t>
      </w:r>
      <w:r w:rsidRPr="00904847">
        <w:rPr>
          <w:rFonts w:ascii="Arial" w:eastAsia="Calibri" w:hAnsi="Arial" w:cs="Arial"/>
          <w:spacing w:val="1"/>
          <w:sz w:val="24"/>
          <w:szCs w:val="22"/>
        </w:rPr>
        <w:t>0</w:t>
      </w:r>
      <w:r w:rsidR="002A7618" w:rsidRPr="00904847">
        <w:rPr>
          <w:rFonts w:ascii="Arial" w:eastAsia="Calibri" w:hAnsi="Arial" w:cs="Arial"/>
          <w:spacing w:val="1"/>
          <w:sz w:val="24"/>
          <w:szCs w:val="22"/>
        </w:rPr>
        <w:t>21</w:t>
      </w:r>
      <w:r w:rsidR="000E2C4F" w:rsidRPr="00904847">
        <w:rPr>
          <w:rFonts w:ascii="Arial" w:eastAsia="Calibri" w:hAnsi="Arial" w:cs="Arial"/>
          <w:spacing w:val="1"/>
          <w:sz w:val="24"/>
          <w:szCs w:val="22"/>
        </w:rPr>
        <w:t xml:space="preserve"> </w:t>
      </w:r>
      <w:r w:rsidRPr="00904847">
        <w:rPr>
          <w:rFonts w:ascii="Arial" w:eastAsia="Calibri" w:hAnsi="Arial" w:cs="Arial"/>
          <w:spacing w:val="-2"/>
          <w:sz w:val="24"/>
          <w:szCs w:val="22"/>
        </w:rPr>
        <w:t>t</w:t>
      </w:r>
      <w:r w:rsidRPr="00904847">
        <w:rPr>
          <w:rFonts w:ascii="Arial" w:eastAsia="Calibri" w:hAnsi="Arial" w:cs="Arial"/>
          <w:spacing w:val="-1"/>
          <w:sz w:val="24"/>
          <w:szCs w:val="22"/>
        </w:rPr>
        <w:t>e</w:t>
      </w:r>
      <w:r w:rsidRPr="00904847">
        <w:rPr>
          <w:rFonts w:ascii="Arial" w:eastAsia="Calibri" w:hAnsi="Arial" w:cs="Arial"/>
          <w:sz w:val="24"/>
          <w:szCs w:val="22"/>
        </w:rPr>
        <w:t>n</w:t>
      </w:r>
      <w:r w:rsidRPr="00904847">
        <w:rPr>
          <w:rFonts w:ascii="Arial" w:eastAsia="Calibri" w:hAnsi="Arial" w:cs="Arial"/>
          <w:spacing w:val="3"/>
          <w:sz w:val="24"/>
          <w:szCs w:val="22"/>
        </w:rPr>
        <w:t>t</w:t>
      </w:r>
      <w:r w:rsidRPr="00904847">
        <w:rPr>
          <w:rFonts w:ascii="Arial" w:eastAsia="Calibri" w:hAnsi="Arial" w:cs="Arial"/>
          <w:spacing w:val="-1"/>
          <w:sz w:val="24"/>
          <w:szCs w:val="22"/>
        </w:rPr>
        <w:t>a</w:t>
      </w:r>
      <w:r w:rsidRPr="00904847">
        <w:rPr>
          <w:rFonts w:ascii="Arial" w:eastAsia="Calibri" w:hAnsi="Arial" w:cs="Arial"/>
          <w:sz w:val="24"/>
          <w:szCs w:val="22"/>
        </w:rPr>
        <w:t>ng</w:t>
      </w:r>
      <w:r w:rsidR="000E2C4F" w:rsidRPr="00904847">
        <w:rPr>
          <w:rFonts w:ascii="Arial" w:eastAsia="Calibri" w:hAnsi="Arial" w:cs="Arial"/>
          <w:sz w:val="24"/>
          <w:szCs w:val="22"/>
        </w:rPr>
        <w:t xml:space="preserve"> </w:t>
      </w:r>
      <w:r w:rsidRPr="00904847">
        <w:rPr>
          <w:rFonts w:ascii="Arial" w:eastAsia="Calibri" w:hAnsi="Arial" w:cs="Arial"/>
          <w:sz w:val="24"/>
          <w:szCs w:val="22"/>
        </w:rPr>
        <w:t>R</w:t>
      </w:r>
      <w:r w:rsidRPr="00904847">
        <w:rPr>
          <w:rFonts w:ascii="Arial" w:eastAsia="Calibri" w:hAnsi="Arial" w:cs="Arial"/>
          <w:spacing w:val="-1"/>
          <w:sz w:val="24"/>
          <w:szCs w:val="22"/>
        </w:rPr>
        <w:t>e</w:t>
      </w:r>
      <w:r w:rsidRPr="00904847">
        <w:rPr>
          <w:rFonts w:ascii="Arial" w:eastAsia="Calibri" w:hAnsi="Arial" w:cs="Arial"/>
          <w:sz w:val="24"/>
          <w:szCs w:val="22"/>
        </w:rPr>
        <w:t>n</w:t>
      </w:r>
      <w:r w:rsidRPr="00904847">
        <w:rPr>
          <w:rFonts w:ascii="Arial" w:eastAsia="Calibri" w:hAnsi="Arial" w:cs="Arial"/>
          <w:spacing w:val="3"/>
          <w:sz w:val="24"/>
          <w:szCs w:val="22"/>
        </w:rPr>
        <w:t>c</w:t>
      </w:r>
      <w:r w:rsidRPr="00904847">
        <w:rPr>
          <w:rFonts w:ascii="Arial" w:eastAsia="Calibri" w:hAnsi="Arial" w:cs="Arial"/>
          <w:spacing w:val="-1"/>
          <w:sz w:val="24"/>
          <w:szCs w:val="22"/>
        </w:rPr>
        <w:t>a</w:t>
      </w:r>
      <w:r w:rsidRPr="00904847">
        <w:rPr>
          <w:rFonts w:ascii="Arial" w:eastAsia="Calibri" w:hAnsi="Arial" w:cs="Arial"/>
          <w:sz w:val="24"/>
          <w:szCs w:val="22"/>
        </w:rPr>
        <w:t>na</w:t>
      </w:r>
      <w:r w:rsidR="000E2C4F" w:rsidRPr="00904847">
        <w:rPr>
          <w:rFonts w:ascii="Arial" w:eastAsia="Calibri" w:hAnsi="Arial" w:cs="Arial"/>
          <w:sz w:val="24"/>
          <w:szCs w:val="22"/>
        </w:rPr>
        <w:t xml:space="preserve"> </w:t>
      </w:r>
      <w:r w:rsidRPr="00904847">
        <w:rPr>
          <w:rFonts w:ascii="Arial" w:eastAsia="Calibri" w:hAnsi="Arial" w:cs="Arial"/>
          <w:spacing w:val="-2"/>
          <w:sz w:val="24"/>
          <w:szCs w:val="22"/>
        </w:rPr>
        <w:t>P</w:t>
      </w:r>
      <w:r w:rsidRPr="00904847">
        <w:rPr>
          <w:rFonts w:ascii="Arial" w:eastAsia="Calibri" w:hAnsi="Arial" w:cs="Arial"/>
          <w:spacing w:val="-1"/>
          <w:sz w:val="24"/>
          <w:szCs w:val="22"/>
        </w:rPr>
        <w:t>e</w:t>
      </w:r>
      <w:r w:rsidRPr="00904847">
        <w:rPr>
          <w:rFonts w:ascii="Arial" w:eastAsia="Calibri" w:hAnsi="Arial" w:cs="Arial"/>
          <w:sz w:val="24"/>
          <w:szCs w:val="22"/>
        </w:rPr>
        <w:t>mb</w:t>
      </w:r>
      <w:r w:rsidRPr="00904847">
        <w:rPr>
          <w:rFonts w:ascii="Arial" w:eastAsia="Calibri" w:hAnsi="Arial" w:cs="Arial"/>
          <w:spacing w:val="-1"/>
          <w:sz w:val="24"/>
          <w:szCs w:val="22"/>
        </w:rPr>
        <w:t>a</w:t>
      </w:r>
      <w:r w:rsidRPr="00904847">
        <w:rPr>
          <w:rFonts w:ascii="Arial" w:eastAsia="Calibri" w:hAnsi="Arial" w:cs="Arial"/>
          <w:sz w:val="24"/>
          <w:szCs w:val="22"/>
        </w:rPr>
        <w:t>n</w:t>
      </w:r>
      <w:r w:rsidRPr="00904847">
        <w:rPr>
          <w:rFonts w:ascii="Arial" w:eastAsia="Calibri" w:hAnsi="Arial" w:cs="Arial"/>
          <w:spacing w:val="1"/>
          <w:sz w:val="24"/>
          <w:szCs w:val="22"/>
        </w:rPr>
        <w:t>g</w:t>
      </w:r>
      <w:r w:rsidRPr="00904847">
        <w:rPr>
          <w:rFonts w:ascii="Arial" w:eastAsia="Calibri" w:hAnsi="Arial" w:cs="Arial"/>
          <w:spacing w:val="4"/>
          <w:sz w:val="24"/>
          <w:szCs w:val="22"/>
        </w:rPr>
        <w:t>u</w:t>
      </w:r>
      <w:r w:rsidRPr="00904847">
        <w:rPr>
          <w:rFonts w:ascii="Arial" w:eastAsia="Calibri" w:hAnsi="Arial" w:cs="Arial"/>
          <w:sz w:val="24"/>
          <w:szCs w:val="22"/>
        </w:rPr>
        <w:t>n</w:t>
      </w:r>
      <w:r w:rsidRPr="00904847">
        <w:rPr>
          <w:rFonts w:ascii="Arial" w:eastAsia="Calibri" w:hAnsi="Arial" w:cs="Arial"/>
          <w:spacing w:val="-1"/>
          <w:sz w:val="24"/>
          <w:szCs w:val="22"/>
        </w:rPr>
        <w:t>a</w:t>
      </w:r>
      <w:r w:rsidRPr="00904847">
        <w:rPr>
          <w:rFonts w:ascii="Arial" w:eastAsia="Calibri" w:hAnsi="Arial" w:cs="Arial"/>
          <w:sz w:val="24"/>
          <w:szCs w:val="22"/>
        </w:rPr>
        <w:t xml:space="preserve">n </w:t>
      </w:r>
      <w:r w:rsidRPr="00904847">
        <w:rPr>
          <w:rFonts w:ascii="Arial" w:eastAsia="Calibri" w:hAnsi="Arial" w:cs="Arial"/>
          <w:spacing w:val="2"/>
          <w:sz w:val="24"/>
          <w:szCs w:val="22"/>
        </w:rPr>
        <w:t>J</w:t>
      </w:r>
      <w:r w:rsidRPr="00904847">
        <w:rPr>
          <w:rFonts w:ascii="Arial" w:eastAsia="Calibri" w:hAnsi="Arial" w:cs="Arial"/>
          <w:spacing w:val="-1"/>
          <w:sz w:val="24"/>
          <w:szCs w:val="22"/>
        </w:rPr>
        <w:t>a</w:t>
      </w:r>
      <w:r w:rsidRPr="00904847">
        <w:rPr>
          <w:rFonts w:ascii="Arial" w:eastAsia="Calibri" w:hAnsi="Arial" w:cs="Arial"/>
          <w:sz w:val="24"/>
          <w:szCs w:val="22"/>
        </w:rPr>
        <w:t>n</w:t>
      </w:r>
      <w:r w:rsidRPr="00904847">
        <w:rPr>
          <w:rFonts w:ascii="Arial" w:eastAsia="Calibri" w:hAnsi="Arial" w:cs="Arial"/>
          <w:spacing w:val="1"/>
          <w:sz w:val="24"/>
          <w:szCs w:val="22"/>
        </w:rPr>
        <w:t>g</w:t>
      </w:r>
      <w:r w:rsidRPr="00904847">
        <w:rPr>
          <w:rFonts w:ascii="Arial" w:eastAsia="Calibri" w:hAnsi="Arial" w:cs="Arial"/>
          <w:sz w:val="24"/>
          <w:szCs w:val="22"/>
        </w:rPr>
        <w:t>ka M</w:t>
      </w:r>
      <w:r w:rsidRPr="00904847">
        <w:rPr>
          <w:rFonts w:ascii="Arial" w:eastAsia="Calibri" w:hAnsi="Arial" w:cs="Arial"/>
          <w:spacing w:val="-2"/>
          <w:sz w:val="24"/>
          <w:szCs w:val="22"/>
        </w:rPr>
        <w:t>e</w:t>
      </w:r>
      <w:r w:rsidRPr="00904847">
        <w:rPr>
          <w:rFonts w:ascii="Arial" w:eastAsia="Calibri" w:hAnsi="Arial" w:cs="Arial"/>
          <w:sz w:val="24"/>
          <w:szCs w:val="22"/>
        </w:rPr>
        <w:t>n</w:t>
      </w:r>
      <w:r w:rsidRPr="00904847">
        <w:rPr>
          <w:rFonts w:ascii="Arial" w:eastAsia="Calibri" w:hAnsi="Arial" w:cs="Arial"/>
          <w:spacing w:val="-1"/>
          <w:sz w:val="24"/>
          <w:szCs w:val="22"/>
        </w:rPr>
        <w:t>e</w:t>
      </w:r>
      <w:r w:rsidRPr="00904847">
        <w:rPr>
          <w:rFonts w:ascii="Arial" w:eastAsia="Calibri" w:hAnsi="Arial" w:cs="Arial"/>
          <w:sz w:val="24"/>
          <w:szCs w:val="22"/>
        </w:rPr>
        <w:t>n</w:t>
      </w:r>
      <w:r w:rsidRPr="00904847">
        <w:rPr>
          <w:rFonts w:ascii="Arial" w:eastAsia="Calibri" w:hAnsi="Arial" w:cs="Arial"/>
          <w:spacing w:val="1"/>
          <w:sz w:val="24"/>
          <w:szCs w:val="22"/>
        </w:rPr>
        <w:t>g</w:t>
      </w:r>
      <w:r w:rsidRPr="00904847">
        <w:rPr>
          <w:rFonts w:ascii="Arial" w:eastAsia="Calibri" w:hAnsi="Arial" w:cs="Arial"/>
          <w:spacing w:val="-1"/>
          <w:sz w:val="24"/>
          <w:szCs w:val="22"/>
        </w:rPr>
        <w:t>a</w:t>
      </w:r>
      <w:r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2"/>
          <w:sz w:val="24"/>
          <w:szCs w:val="22"/>
        </w:rPr>
        <w:t>a</w:t>
      </w:r>
      <w:r w:rsidRPr="00904847">
        <w:rPr>
          <w:rFonts w:ascii="Arial" w:eastAsia="Calibri" w:hAnsi="Arial" w:cs="Arial"/>
          <w:spacing w:val="-1"/>
          <w:sz w:val="24"/>
          <w:szCs w:val="22"/>
        </w:rPr>
        <w:t>era</w:t>
      </w:r>
      <w:r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Pr="00904847">
        <w:rPr>
          <w:rFonts w:ascii="Arial" w:eastAsia="Calibri" w:hAnsi="Arial" w:cs="Arial"/>
          <w:spacing w:val="1"/>
          <w:sz w:val="24"/>
          <w:szCs w:val="22"/>
        </w:rPr>
        <w:t>(</w:t>
      </w:r>
      <w:r w:rsidRPr="00904847">
        <w:rPr>
          <w:rFonts w:ascii="Arial" w:eastAsia="Calibri" w:hAnsi="Arial" w:cs="Arial"/>
          <w:sz w:val="24"/>
          <w:szCs w:val="22"/>
        </w:rPr>
        <w:t>R</w:t>
      </w:r>
      <w:r w:rsidRPr="00904847">
        <w:rPr>
          <w:rFonts w:ascii="Arial" w:eastAsia="Calibri" w:hAnsi="Arial" w:cs="Arial"/>
          <w:spacing w:val="-1"/>
          <w:sz w:val="24"/>
          <w:szCs w:val="22"/>
        </w:rPr>
        <w:t>P</w:t>
      </w:r>
      <w:r w:rsidRPr="00904847">
        <w:rPr>
          <w:rFonts w:ascii="Arial" w:eastAsia="Calibri" w:hAnsi="Arial" w:cs="Arial"/>
          <w:spacing w:val="2"/>
          <w:sz w:val="24"/>
          <w:szCs w:val="22"/>
        </w:rPr>
        <w:t>J</w:t>
      </w:r>
      <w:r w:rsidRPr="00904847">
        <w:rPr>
          <w:rFonts w:ascii="Arial" w:eastAsia="Calibri" w:hAnsi="Arial" w:cs="Arial"/>
          <w:sz w:val="24"/>
          <w:szCs w:val="22"/>
        </w:rPr>
        <w:t xml:space="preserve">MD) </w:t>
      </w:r>
      <w:r w:rsidRPr="00904847">
        <w:rPr>
          <w:rFonts w:ascii="Arial" w:eastAsia="Calibri" w:hAnsi="Arial" w:cs="Arial"/>
          <w:spacing w:val="1"/>
          <w:sz w:val="24"/>
          <w:szCs w:val="22"/>
        </w:rPr>
        <w:t>T</w:t>
      </w:r>
      <w:r w:rsidRPr="00904847">
        <w:rPr>
          <w:rFonts w:ascii="Arial" w:eastAsia="Calibri" w:hAnsi="Arial" w:cs="Arial"/>
          <w:spacing w:val="-1"/>
          <w:sz w:val="24"/>
          <w:szCs w:val="22"/>
        </w:rPr>
        <w:t>a</w:t>
      </w:r>
      <w:r w:rsidRPr="00904847">
        <w:rPr>
          <w:rFonts w:ascii="Arial" w:eastAsia="Calibri" w:hAnsi="Arial" w:cs="Arial"/>
          <w:sz w:val="24"/>
          <w:szCs w:val="22"/>
        </w:rPr>
        <w:t>h</w:t>
      </w:r>
      <w:r w:rsidRPr="00904847">
        <w:rPr>
          <w:rFonts w:ascii="Arial" w:eastAsia="Calibri" w:hAnsi="Arial" w:cs="Arial"/>
          <w:spacing w:val="1"/>
          <w:sz w:val="24"/>
          <w:szCs w:val="22"/>
        </w:rPr>
        <w:t>u</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z w:val="24"/>
          <w:szCs w:val="22"/>
        </w:rPr>
        <w:t>2</w:t>
      </w:r>
      <w:r w:rsidRPr="00904847">
        <w:rPr>
          <w:rFonts w:ascii="Arial" w:eastAsia="Calibri" w:hAnsi="Arial" w:cs="Arial"/>
          <w:spacing w:val="1"/>
          <w:sz w:val="24"/>
          <w:szCs w:val="22"/>
        </w:rPr>
        <w:t>0</w:t>
      </w:r>
      <w:r w:rsidR="002A7618" w:rsidRPr="00904847">
        <w:rPr>
          <w:rFonts w:ascii="Arial" w:eastAsia="Calibri" w:hAnsi="Arial" w:cs="Arial"/>
          <w:sz w:val="24"/>
          <w:szCs w:val="22"/>
        </w:rPr>
        <w:t>21</w:t>
      </w:r>
      <w:r w:rsidRPr="00904847">
        <w:rPr>
          <w:rFonts w:ascii="Arial" w:eastAsia="Calibri" w:hAnsi="Arial" w:cs="Arial"/>
          <w:spacing w:val="1"/>
          <w:sz w:val="24"/>
          <w:szCs w:val="22"/>
        </w:rPr>
        <w:t>-</w:t>
      </w:r>
      <w:r w:rsidRPr="00904847">
        <w:rPr>
          <w:rFonts w:ascii="Arial" w:eastAsia="Calibri" w:hAnsi="Arial" w:cs="Arial"/>
          <w:sz w:val="24"/>
          <w:szCs w:val="22"/>
        </w:rPr>
        <w:t>2</w:t>
      </w:r>
      <w:r w:rsidRPr="00904847">
        <w:rPr>
          <w:rFonts w:ascii="Arial" w:eastAsia="Calibri" w:hAnsi="Arial" w:cs="Arial"/>
          <w:spacing w:val="1"/>
          <w:sz w:val="24"/>
          <w:szCs w:val="22"/>
        </w:rPr>
        <w:t>0</w:t>
      </w:r>
      <w:r w:rsidRPr="00904847">
        <w:rPr>
          <w:rFonts w:ascii="Arial" w:eastAsia="Calibri" w:hAnsi="Arial" w:cs="Arial"/>
          <w:sz w:val="24"/>
          <w:szCs w:val="22"/>
        </w:rPr>
        <w:t>2</w:t>
      </w:r>
      <w:r w:rsidR="002A7618" w:rsidRPr="00904847">
        <w:rPr>
          <w:rFonts w:ascii="Arial" w:eastAsia="Calibri" w:hAnsi="Arial" w:cs="Arial"/>
          <w:spacing w:val="-3"/>
          <w:sz w:val="24"/>
          <w:szCs w:val="22"/>
        </w:rPr>
        <w:t>6</w:t>
      </w:r>
      <w:r w:rsidR="004F73F3" w:rsidRPr="00904847">
        <w:rPr>
          <w:rFonts w:ascii="Arial" w:eastAsia="Calibri" w:hAnsi="Arial" w:cs="Arial"/>
          <w:sz w:val="24"/>
          <w:szCs w:val="22"/>
        </w:rPr>
        <w:t>.</w:t>
      </w:r>
    </w:p>
    <w:p w14:paraId="423A71C8" w14:textId="77777777" w:rsidR="000F70C2" w:rsidRPr="00904847" w:rsidRDefault="000F70C2" w:rsidP="00717268">
      <w:pPr>
        <w:pStyle w:val="ListParagraph"/>
        <w:numPr>
          <w:ilvl w:val="2"/>
          <w:numId w:val="56"/>
        </w:numPr>
        <w:spacing w:line="360" w:lineRule="auto"/>
        <w:jc w:val="both"/>
        <w:rPr>
          <w:rFonts w:ascii="Arial" w:eastAsia="Calibri" w:hAnsi="Arial" w:cs="Arial"/>
          <w:szCs w:val="22"/>
        </w:rPr>
      </w:pPr>
      <w:r w:rsidRPr="00904847">
        <w:rPr>
          <w:rFonts w:ascii="Arial" w:eastAsia="Calibri" w:hAnsi="Arial" w:cs="Arial"/>
          <w:b/>
          <w:spacing w:val="2"/>
          <w:szCs w:val="22"/>
        </w:rPr>
        <w:t>Vi</w:t>
      </w:r>
      <w:r w:rsidRPr="00904847">
        <w:rPr>
          <w:rFonts w:ascii="Arial" w:eastAsia="Calibri" w:hAnsi="Arial" w:cs="Arial"/>
          <w:b/>
          <w:spacing w:val="-4"/>
          <w:szCs w:val="22"/>
        </w:rPr>
        <w:t>s</w:t>
      </w:r>
      <w:r w:rsidRPr="00904847">
        <w:rPr>
          <w:rFonts w:ascii="Arial" w:eastAsia="Calibri" w:hAnsi="Arial" w:cs="Arial"/>
          <w:b/>
          <w:szCs w:val="22"/>
        </w:rPr>
        <w:t xml:space="preserve">i </w:t>
      </w:r>
      <w:r w:rsidRPr="00904847">
        <w:rPr>
          <w:rFonts w:ascii="Arial" w:eastAsia="Calibri" w:hAnsi="Arial" w:cs="Arial"/>
          <w:b/>
          <w:spacing w:val="2"/>
          <w:szCs w:val="22"/>
        </w:rPr>
        <w:t>d</w:t>
      </w:r>
      <w:r w:rsidRPr="00904847">
        <w:rPr>
          <w:rFonts w:ascii="Arial" w:eastAsia="Calibri" w:hAnsi="Arial" w:cs="Arial"/>
          <w:b/>
          <w:spacing w:val="-1"/>
          <w:szCs w:val="22"/>
        </w:rPr>
        <w:t>a</w:t>
      </w:r>
      <w:r w:rsidRPr="00904847">
        <w:rPr>
          <w:rFonts w:ascii="Arial" w:eastAsia="Calibri" w:hAnsi="Arial" w:cs="Arial"/>
          <w:b/>
          <w:szCs w:val="22"/>
        </w:rPr>
        <w:t>n M</w:t>
      </w:r>
      <w:r w:rsidRPr="00904847">
        <w:rPr>
          <w:rFonts w:ascii="Arial" w:eastAsia="Calibri" w:hAnsi="Arial" w:cs="Arial"/>
          <w:b/>
          <w:spacing w:val="1"/>
          <w:szCs w:val="22"/>
        </w:rPr>
        <w:t>i</w:t>
      </w:r>
      <w:r w:rsidRPr="00904847">
        <w:rPr>
          <w:rFonts w:ascii="Arial" w:eastAsia="Calibri" w:hAnsi="Arial" w:cs="Arial"/>
          <w:b/>
          <w:szCs w:val="22"/>
        </w:rPr>
        <w:t>si</w:t>
      </w:r>
      <w:r w:rsidR="000E2C4F" w:rsidRPr="00904847">
        <w:rPr>
          <w:rFonts w:ascii="Arial" w:eastAsia="Calibri" w:hAnsi="Arial" w:cs="Arial"/>
          <w:b/>
          <w:szCs w:val="22"/>
        </w:rPr>
        <w:t xml:space="preserve"> </w:t>
      </w:r>
      <w:r w:rsidRPr="00904847">
        <w:rPr>
          <w:rFonts w:ascii="Arial" w:eastAsia="Calibri" w:hAnsi="Arial" w:cs="Arial"/>
          <w:b/>
          <w:szCs w:val="22"/>
        </w:rPr>
        <w:t>K</w:t>
      </w:r>
      <w:r w:rsidRPr="00904847">
        <w:rPr>
          <w:rFonts w:ascii="Arial" w:eastAsia="Calibri" w:hAnsi="Arial" w:cs="Arial"/>
          <w:b/>
          <w:spacing w:val="-3"/>
          <w:szCs w:val="22"/>
        </w:rPr>
        <w:t>e</w:t>
      </w:r>
      <w:r w:rsidRPr="00904847">
        <w:rPr>
          <w:rFonts w:ascii="Arial" w:eastAsia="Calibri" w:hAnsi="Arial" w:cs="Arial"/>
          <w:b/>
          <w:spacing w:val="2"/>
          <w:szCs w:val="22"/>
        </w:rPr>
        <w:t>p</w:t>
      </w:r>
      <w:r w:rsidRPr="00904847">
        <w:rPr>
          <w:rFonts w:ascii="Arial" w:eastAsia="Calibri" w:hAnsi="Arial" w:cs="Arial"/>
          <w:b/>
          <w:spacing w:val="-1"/>
          <w:szCs w:val="22"/>
        </w:rPr>
        <w:t>a</w:t>
      </w:r>
      <w:r w:rsidRPr="00904847">
        <w:rPr>
          <w:rFonts w:ascii="Arial" w:eastAsia="Calibri" w:hAnsi="Arial" w:cs="Arial"/>
          <w:b/>
          <w:spacing w:val="2"/>
          <w:szCs w:val="22"/>
        </w:rPr>
        <w:t>l</w:t>
      </w:r>
      <w:r w:rsidRPr="00904847">
        <w:rPr>
          <w:rFonts w:ascii="Arial" w:eastAsia="Calibri" w:hAnsi="Arial" w:cs="Arial"/>
          <w:b/>
          <w:szCs w:val="22"/>
        </w:rPr>
        <w:t>a</w:t>
      </w:r>
      <w:r w:rsidR="000E2C4F" w:rsidRPr="00904847">
        <w:rPr>
          <w:rFonts w:ascii="Arial" w:eastAsia="Calibri" w:hAnsi="Arial" w:cs="Arial"/>
          <w:b/>
          <w:szCs w:val="22"/>
        </w:rPr>
        <w:t xml:space="preserve"> </w:t>
      </w:r>
      <w:r w:rsidRPr="00904847">
        <w:rPr>
          <w:rFonts w:ascii="Arial" w:eastAsia="Calibri" w:hAnsi="Arial" w:cs="Arial"/>
          <w:b/>
          <w:spacing w:val="1"/>
          <w:szCs w:val="22"/>
        </w:rPr>
        <w:t>D</w:t>
      </w:r>
      <w:r w:rsidRPr="00904847">
        <w:rPr>
          <w:rFonts w:ascii="Arial" w:eastAsia="Calibri" w:hAnsi="Arial" w:cs="Arial"/>
          <w:b/>
          <w:spacing w:val="-1"/>
          <w:szCs w:val="22"/>
        </w:rPr>
        <w:t>a</w:t>
      </w:r>
      <w:r w:rsidRPr="00904847">
        <w:rPr>
          <w:rFonts w:ascii="Arial" w:eastAsia="Calibri" w:hAnsi="Arial" w:cs="Arial"/>
          <w:b/>
          <w:spacing w:val="1"/>
          <w:szCs w:val="22"/>
        </w:rPr>
        <w:t>e</w:t>
      </w:r>
      <w:r w:rsidRPr="00904847">
        <w:rPr>
          <w:rFonts w:ascii="Arial" w:eastAsia="Calibri" w:hAnsi="Arial" w:cs="Arial"/>
          <w:b/>
          <w:spacing w:val="2"/>
          <w:szCs w:val="22"/>
        </w:rPr>
        <w:t>r</w:t>
      </w:r>
      <w:r w:rsidRPr="00904847">
        <w:rPr>
          <w:rFonts w:ascii="Arial" w:eastAsia="Calibri" w:hAnsi="Arial" w:cs="Arial"/>
          <w:b/>
          <w:spacing w:val="-5"/>
          <w:szCs w:val="22"/>
        </w:rPr>
        <w:t>a</w:t>
      </w:r>
      <w:r w:rsidRPr="00904847">
        <w:rPr>
          <w:rFonts w:ascii="Arial" w:eastAsia="Calibri" w:hAnsi="Arial" w:cs="Arial"/>
          <w:b/>
          <w:szCs w:val="22"/>
        </w:rPr>
        <w:t>h</w:t>
      </w:r>
    </w:p>
    <w:p w14:paraId="572BEBC8" w14:textId="77777777" w:rsidR="004F73F3" w:rsidRPr="00904847" w:rsidRDefault="000F70C2" w:rsidP="00717268">
      <w:pPr>
        <w:spacing w:before="67" w:line="360" w:lineRule="auto"/>
        <w:ind w:left="1440" w:right="106" w:firstLine="720"/>
        <w:jc w:val="both"/>
        <w:rPr>
          <w:rFonts w:ascii="Arial" w:eastAsia="Calibri" w:hAnsi="Arial" w:cs="Arial"/>
          <w:sz w:val="24"/>
          <w:szCs w:val="22"/>
        </w:rPr>
      </w:pPr>
      <w:r w:rsidRPr="00904847">
        <w:rPr>
          <w:rFonts w:ascii="Arial" w:eastAsia="Calibri" w:hAnsi="Arial" w:cs="Arial"/>
          <w:spacing w:val="-1"/>
          <w:sz w:val="24"/>
          <w:szCs w:val="22"/>
        </w:rPr>
        <w:t>V</w:t>
      </w:r>
      <w:r w:rsidRPr="00904847">
        <w:rPr>
          <w:rFonts w:ascii="Arial" w:eastAsia="Calibri" w:hAnsi="Arial" w:cs="Arial"/>
          <w:spacing w:val="1"/>
          <w:sz w:val="24"/>
          <w:szCs w:val="22"/>
        </w:rPr>
        <w:t>i</w:t>
      </w:r>
      <w:r w:rsidRPr="00904847">
        <w:rPr>
          <w:rFonts w:ascii="Arial" w:eastAsia="Calibri" w:hAnsi="Arial" w:cs="Arial"/>
          <w:spacing w:val="2"/>
          <w:sz w:val="24"/>
          <w:szCs w:val="22"/>
        </w:rPr>
        <w:t>s</w:t>
      </w:r>
      <w:r w:rsidRPr="00904847">
        <w:rPr>
          <w:rFonts w:ascii="Arial" w:eastAsia="Calibri" w:hAnsi="Arial" w:cs="Arial"/>
          <w:sz w:val="24"/>
          <w:szCs w:val="22"/>
        </w:rPr>
        <w:t>i</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1"/>
          <w:sz w:val="24"/>
          <w:szCs w:val="22"/>
        </w:rPr>
        <w:t>a</w:t>
      </w:r>
      <w:r w:rsidRPr="00904847">
        <w:rPr>
          <w:rFonts w:ascii="Arial" w:eastAsia="Calibri" w:hAnsi="Arial" w:cs="Arial"/>
          <w:sz w:val="24"/>
          <w:szCs w:val="22"/>
        </w:rPr>
        <w:t>n</w:t>
      </w:r>
      <w:r w:rsidRPr="00904847">
        <w:rPr>
          <w:rFonts w:ascii="Arial" w:eastAsia="Calibri" w:hAnsi="Arial" w:cs="Arial"/>
          <w:spacing w:val="1"/>
          <w:sz w:val="24"/>
          <w:szCs w:val="22"/>
        </w:rPr>
        <w:t xml:space="preserve"> Mi</w:t>
      </w:r>
      <w:r w:rsidRPr="00904847">
        <w:rPr>
          <w:rFonts w:ascii="Arial" w:eastAsia="Calibri" w:hAnsi="Arial" w:cs="Arial"/>
          <w:spacing w:val="-2"/>
          <w:sz w:val="24"/>
          <w:szCs w:val="22"/>
        </w:rPr>
        <w:t>s</w:t>
      </w:r>
      <w:r w:rsidRPr="00904847">
        <w:rPr>
          <w:rFonts w:ascii="Arial" w:eastAsia="Calibri" w:hAnsi="Arial" w:cs="Arial"/>
          <w:sz w:val="24"/>
          <w:szCs w:val="22"/>
        </w:rPr>
        <w:t>i</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2"/>
          <w:sz w:val="24"/>
          <w:szCs w:val="22"/>
        </w:rPr>
        <w:t>i</w:t>
      </w:r>
      <w:r w:rsidRPr="00904847">
        <w:rPr>
          <w:rFonts w:ascii="Arial" w:eastAsia="Calibri" w:hAnsi="Arial" w:cs="Arial"/>
          <w:sz w:val="24"/>
          <w:szCs w:val="22"/>
        </w:rPr>
        <w:t>j</w:t>
      </w:r>
      <w:r w:rsidRPr="00904847">
        <w:rPr>
          <w:rFonts w:ascii="Arial" w:eastAsia="Calibri" w:hAnsi="Arial" w:cs="Arial"/>
          <w:spacing w:val="-1"/>
          <w:sz w:val="24"/>
          <w:szCs w:val="22"/>
        </w:rPr>
        <w:t>a</w:t>
      </w:r>
      <w:r w:rsidRPr="00904847">
        <w:rPr>
          <w:rFonts w:ascii="Arial" w:eastAsia="Calibri" w:hAnsi="Arial" w:cs="Arial"/>
          <w:sz w:val="24"/>
          <w:szCs w:val="22"/>
        </w:rPr>
        <w:t>b</w:t>
      </w:r>
      <w:r w:rsidRPr="00904847">
        <w:rPr>
          <w:rFonts w:ascii="Arial" w:eastAsia="Calibri" w:hAnsi="Arial" w:cs="Arial"/>
          <w:spacing w:val="-1"/>
          <w:sz w:val="24"/>
          <w:szCs w:val="22"/>
        </w:rPr>
        <w:t>ar</w:t>
      </w:r>
      <w:r w:rsidRPr="00904847">
        <w:rPr>
          <w:rFonts w:ascii="Arial" w:eastAsia="Calibri" w:hAnsi="Arial" w:cs="Arial"/>
          <w:sz w:val="24"/>
          <w:szCs w:val="22"/>
        </w:rPr>
        <w:t>k</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1"/>
          <w:sz w:val="24"/>
          <w:szCs w:val="22"/>
        </w:rPr>
        <w:t>a</w:t>
      </w:r>
      <w:r w:rsidRPr="00904847">
        <w:rPr>
          <w:rFonts w:ascii="Arial" w:eastAsia="Calibri" w:hAnsi="Arial" w:cs="Arial"/>
          <w:spacing w:val="1"/>
          <w:sz w:val="24"/>
          <w:szCs w:val="22"/>
        </w:rPr>
        <w:t>l</w:t>
      </w:r>
      <w:r w:rsidRPr="00904847">
        <w:rPr>
          <w:rFonts w:ascii="Arial" w:eastAsia="Calibri" w:hAnsi="Arial" w:cs="Arial"/>
          <w:spacing w:val="-1"/>
          <w:sz w:val="24"/>
          <w:szCs w:val="22"/>
        </w:rPr>
        <w:t>a</w:t>
      </w:r>
      <w:r w:rsidRPr="00904847">
        <w:rPr>
          <w:rFonts w:ascii="Arial" w:eastAsia="Calibri" w:hAnsi="Arial" w:cs="Arial"/>
          <w:sz w:val="24"/>
          <w:szCs w:val="22"/>
        </w:rPr>
        <w:t xml:space="preserve">m </w:t>
      </w:r>
      <w:r w:rsidRPr="00904847">
        <w:rPr>
          <w:rFonts w:ascii="Arial" w:eastAsia="Calibri" w:hAnsi="Arial" w:cs="Arial"/>
          <w:spacing w:val="1"/>
          <w:sz w:val="24"/>
          <w:szCs w:val="22"/>
        </w:rPr>
        <w:t>T</w:t>
      </w:r>
      <w:r w:rsidRPr="00904847">
        <w:rPr>
          <w:rFonts w:ascii="Arial" w:eastAsia="Calibri" w:hAnsi="Arial" w:cs="Arial"/>
          <w:sz w:val="24"/>
          <w:szCs w:val="22"/>
        </w:rPr>
        <w:t>uju</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pacing w:val="-1"/>
          <w:sz w:val="24"/>
          <w:szCs w:val="22"/>
        </w:rPr>
        <w:t>S</w:t>
      </w:r>
      <w:r w:rsidRPr="00904847">
        <w:rPr>
          <w:rFonts w:ascii="Arial" w:eastAsia="Calibri" w:hAnsi="Arial" w:cs="Arial"/>
          <w:spacing w:val="2"/>
          <w:sz w:val="24"/>
          <w:szCs w:val="22"/>
        </w:rPr>
        <w:t>as</w:t>
      </w:r>
      <w:r w:rsidRPr="00904847">
        <w:rPr>
          <w:rFonts w:ascii="Arial" w:eastAsia="Calibri" w:hAnsi="Arial" w:cs="Arial"/>
          <w:spacing w:val="-1"/>
          <w:sz w:val="24"/>
          <w:szCs w:val="22"/>
        </w:rPr>
        <w:t>ara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pacing w:val="-2"/>
          <w:sz w:val="24"/>
          <w:szCs w:val="22"/>
        </w:rPr>
        <w:t>P</w:t>
      </w:r>
      <w:r w:rsidRPr="00904847">
        <w:rPr>
          <w:rFonts w:ascii="Arial" w:eastAsia="Calibri" w:hAnsi="Arial" w:cs="Arial"/>
          <w:spacing w:val="-1"/>
          <w:sz w:val="24"/>
          <w:szCs w:val="22"/>
        </w:rPr>
        <w:t>e</w:t>
      </w:r>
      <w:r w:rsidRPr="00904847">
        <w:rPr>
          <w:rFonts w:ascii="Arial" w:eastAsia="Calibri" w:hAnsi="Arial" w:cs="Arial"/>
          <w:spacing w:val="4"/>
          <w:sz w:val="24"/>
          <w:szCs w:val="22"/>
        </w:rPr>
        <w:t>m</w:t>
      </w:r>
      <w:r w:rsidRPr="00904847">
        <w:rPr>
          <w:rFonts w:ascii="Arial" w:eastAsia="Calibri" w:hAnsi="Arial" w:cs="Arial"/>
          <w:spacing w:val="-1"/>
          <w:sz w:val="24"/>
          <w:szCs w:val="22"/>
        </w:rPr>
        <w:t>er</w:t>
      </w:r>
      <w:r w:rsidRPr="00904847">
        <w:rPr>
          <w:rFonts w:ascii="Arial" w:eastAsia="Calibri" w:hAnsi="Arial" w:cs="Arial"/>
          <w:spacing w:val="1"/>
          <w:sz w:val="24"/>
          <w:szCs w:val="22"/>
        </w:rPr>
        <w:t>i</w:t>
      </w:r>
      <w:r w:rsidRPr="00904847">
        <w:rPr>
          <w:rFonts w:ascii="Arial" w:eastAsia="Calibri" w:hAnsi="Arial" w:cs="Arial"/>
          <w:sz w:val="24"/>
          <w:szCs w:val="22"/>
        </w:rPr>
        <w:t>n</w:t>
      </w:r>
      <w:r w:rsidRPr="00904847">
        <w:rPr>
          <w:rFonts w:ascii="Arial" w:eastAsia="Calibri" w:hAnsi="Arial" w:cs="Arial"/>
          <w:spacing w:val="-1"/>
          <w:sz w:val="24"/>
          <w:szCs w:val="22"/>
        </w:rPr>
        <w:t>ta</w:t>
      </w:r>
      <w:r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2"/>
          <w:sz w:val="24"/>
          <w:szCs w:val="22"/>
        </w:rPr>
        <w:t>a</w:t>
      </w:r>
      <w:r w:rsidRPr="00904847">
        <w:rPr>
          <w:rFonts w:ascii="Arial" w:eastAsia="Calibri" w:hAnsi="Arial" w:cs="Arial"/>
          <w:spacing w:val="-1"/>
          <w:sz w:val="24"/>
          <w:szCs w:val="22"/>
        </w:rPr>
        <w:t>era</w:t>
      </w:r>
      <w:r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Pr="00904847">
        <w:rPr>
          <w:rFonts w:ascii="Arial" w:eastAsia="Calibri" w:hAnsi="Arial" w:cs="Arial"/>
          <w:spacing w:val="4"/>
          <w:sz w:val="24"/>
          <w:szCs w:val="22"/>
        </w:rPr>
        <w:t>y</w:t>
      </w:r>
      <w:r w:rsidRPr="00904847">
        <w:rPr>
          <w:rFonts w:ascii="Arial" w:eastAsia="Calibri" w:hAnsi="Arial" w:cs="Arial"/>
          <w:spacing w:val="-1"/>
          <w:sz w:val="24"/>
          <w:szCs w:val="22"/>
        </w:rPr>
        <w:t>a</w:t>
      </w:r>
      <w:r w:rsidRPr="00904847">
        <w:rPr>
          <w:rFonts w:ascii="Arial" w:eastAsia="Calibri" w:hAnsi="Arial" w:cs="Arial"/>
          <w:sz w:val="24"/>
          <w:szCs w:val="22"/>
        </w:rPr>
        <w:t>ng</w:t>
      </w:r>
      <w:r w:rsidR="000E2C4F" w:rsidRPr="00904847">
        <w:rPr>
          <w:rFonts w:ascii="Arial" w:eastAsia="Calibri" w:hAnsi="Arial" w:cs="Arial"/>
          <w:sz w:val="24"/>
          <w:szCs w:val="22"/>
        </w:rPr>
        <w:t xml:space="preserve"> </w:t>
      </w:r>
      <w:r w:rsidRPr="00904847">
        <w:rPr>
          <w:rFonts w:ascii="Arial" w:eastAsia="Calibri" w:hAnsi="Arial" w:cs="Arial"/>
          <w:spacing w:val="2"/>
          <w:sz w:val="24"/>
          <w:szCs w:val="22"/>
        </w:rPr>
        <w:t>s</w:t>
      </w:r>
      <w:r w:rsidRPr="00904847">
        <w:rPr>
          <w:rFonts w:ascii="Arial" w:eastAsia="Calibri" w:hAnsi="Arial" w:cs="Arial"/>
          <w:spacing w:val="-1"/>
          <w:sz w:val="24"/>
          <w:szCs w:val="22"/>
        </w:rPr>
        <w:t>e</w:t>
      </w:r>
      <w:r w:rsidRPr="00904847">
        <w:rPr>
          <w:rFonts w:ascii="Arial" w:eastAsia="Calibri" w:hAnsi="Arial" w:cs="Arial"/>
          <w:spacing w:val="1"/>
          <w:sz w:val="24"/>
          <w:szCs w:val="22"/>
        </w:rPr>
        <w:t>l</w:t>
      </w:r>
      <w:r w:rsidRPr="00904847">
        <w:rPr>
          <w:rFonts w:ascii="Arial" w:eastAsia="Calibri" w:hAnsi="Arial" w:cs="Arial"/>
          <w:spacing w:val="-1"/>
          <w:sz w:val="24"/>
          <w:szCs w:val="22"/>
        </w:rPr>
        <w:t>e</w:t>
      </w:r>
      <w:r w:rsidRPr="00904847">
        <w:rPr>
          <w:rFonts w:ascii="Arial" w:eastAsia="Calibri" w:hAnsi="Arial" w:cs="Arial"/>
          <w:sz w:val="24"/>
          <w:szCs w:val="22"/>
        </w:rPr>
        <w:t>n</w:t>
      </w:r>
      <w:r w:rsidRPr="00904847">
        <w:rPr>
          <w:rFonts w:ascii="Arial" w:eastAsia="Calibri" w:hAnsi="Arial" w:cs="Arial"/>
          <w:spacing w:val="1"/>
          <w:sz w:val="24"/>
          <w:szCs w:val="22"/>
        </w:rPr>
        <w:t>g</w:t>
      </w:r>
      <w:r w:rsidRPr="00904847">
        <w:rPr>
          <w:rFonts w:ascii="Arial" w:eastAsia="Calibri" w:hAnsi="Arial" w:cs="Arial"/>
          <w:sz w:val="24"/>
          <w:szCs w:val="22"/>
        </w:rPr>
        <w:t>k</w:t>
      </w:r>
      <w:r w:rsidRPr="00904847">
        <w:rPr>
          <w:rFonts w:ascii="Arial" w:eastAsia="Calibri" w:hAnsi="Arial" w:cs="Arial"/>
          <w:spacing w:val="-1"/>
          <w:sz w:val="24"/>
          <w:szCs w:val="22"/>
        </w:rPr>
        <w:t>a</w:t>
      </w:r>
      <w:r w:rsidRPr="00904847">
        <w:rPr>
          <w:rFonts w:ascii="Arial" w:eastAsia="Calibri" w:hAnsi="Arial" w:cs="Arial"/>
          <w:sz w:val="24"/>
          <w:szCs w:val="22"/>
        </w:rPr>
        <w:t>p</w:t>
      </w:r>
      <w:r w:rsidRPr="00904847">
        <w:rPr>
          <w:rFonts w:ascii="Arial" w:eastAsia="Calibri" w:hAnsi="Arial" w:cs="Arial"/>
          <w:spacing w:val="1"/>
          <w:sz w:val="24"/>
          <w:szCs w:val="22"/>
        </w:rPr>
        <w:t>n</w:t>
      </w:r>
      <w:r w:rsidRPr="00904847">
        <w:rPr>
          <w:rFonts w:ascii="Arial" w:eastAsia="Calibri" w:hAnsi="Arial" w:cs="Arial"/>
          <w:sz w:val="24"/>
          <w:szCs w:val="22"/>
        </w:rPr>
        <w:t>ya d</w:t>
      </w:r>
      <w:r w:rsidRPr="00904847">
        <w:rPr>
          <w:rFonts w:ascii="Arial" w:eastAsia="Calibri" w:hAnsi="Arial" w:cs="Arial"/>
          <w:spacing w:val="2"/>
          <w:sz w:val="24"/>
          <w:szCs w:val="22"/>
        </w:rPr>
        <w:t>i</w:t>
      </w:r>
      <w:r w:rsidRPr="00904847">
        <w:rPr>
          <w:rFonts w:ascii="Arial" w:eastAsia="Calibri" w:hAnsi="Arial" w:cs="Arial"/>
          <w:spacing w:val="-2"/>
          <w:sz w:val="24"/>
          <w:szCs w:val="22"/>
        </w:rPr>
        <w:t>t</w:t>
      </w:r>
      <w:r w:rsidRPr="00904847">
        <w:rPr>
          <w:rFonts w:ascii="Arial" w:eastAsia="Calibri" w:hAnsi="Arial" w:cs="Arial"/>
          <w:sz w:val="24"/>
          <w:szCs w:val="22"/>
        </w:rPr>
        <w:t>u</w:t>
      </w:r>
      <w:r w:rsidRPr="00904847">
        <w:rPr>
          <w:rFonts w:ascii="Arial" w:eastAsia="Calibri" w:hAnsi="Arial" w:cs="Arial"/>
          <w:spacing w:val="-1"/>
          <w:sz w:val="24"/>
          <w:szCs w:val="22"/>
        </w:rPr>
        <w:t>a</w:t>
      </w:r>
      <w:r w:rsidRPr="00904847">
        <w:rPr>
          <w:rFonts w:ascii="Arial" w:eastAsia="Calibri" w:hAnsi="Arial" w:cs="Arial"/>
          <w:sz w:val="24"/>
          <w:szCs w:val="22"/>
        </w:rPr>
        <w:t>n</w:t>
      </w:r>
      <w:r w:rsidRPr="00904847">
        <w:rPr>
          <w:rFonts w:ascii="Arial" w:eastAsia="Calibri" w:hAnsi="Arial" w:cs="Arial"/>
          <w:spacing w:val="1"/>
          <w:sz w:val="24"/>
          <w:szCs w:val="22"/>
        </w:rPr>
        <w:t>g</w:t>
      </w:r>
      <w:r w:rsidRPr="00904847">
        <w:rPr>
          <w:rFonts w:ascii="Arial" w:eastAsia="Calibri" w:hAnsi="Arial" w:cs="Arial"/>
          <w:sz w:val="24"/>
          <w:szCs w:val="22"/>
        </w:rPr>
        <w:t>k</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1"/>
          <w:sz w:val="24"/>
          <w:szCs w:val="22"/>
        </w:rPr>
        <w:t>a</w:t>
      </w:r>
      <w:r w:rsidRPr="00904847">
        <w:rPr>
          <w:rFonts w:ascii="Arial" w:eastAsia="Calibri" w:hAnsi="Arial" w:cs="Arial"/>
          <w:spacing w:val="1"/>
          <w:sz w:val="24"/>
          <w:szCs w:val="22"/>
        </w:rPr>
        <w:t>l</w:t>
      </w:r>
      <w:r w:rsidRPr="00904847">
        <w:rPr>
          <w:rFonts w:ascii="Arial" w:eastAsia="Calibri" w:hAnsi="Arial" w:cs="Arial"/>
          <w:spacing w:val="-1"/>
          <w:sz w:val="24"/>
          <w:szCs w:val="22"/>
        </w:rPr>
        <w:t>a</w:t>
      </w:r>
      <w:r w:rsidRPr="00904847">
        <w:rPr>
          <w:rFonts w:ascii="Arial" w:eastAsia="Calibri" w:hAnsi="Arial" w:cs="Arial"/>
          <w:sz w:val="24"/>
          <w:szCs w:val="22"/>
        </w:rPr>
        <w:t>m</w:t>
      </w:r>
      <w:r w:rsidR="000E2C4F" w:rsidRPr="00904847">
        <w:rPr>
          <w:rFonts w:ascii="Arial" w:eastAsia="Calibri" w:hAnsi="Arial" w:cs="Arial"/>
          <w:sz w:val="24"/>
          <w:szCs w:val="22"/>
        </w:rPr>
        <w:t xml:space="preserve"> </w:t>
      </w:r>
      <w:r w:rsidRPr="00904847">
        <w:rPr>
          <w:rFonts w:ascii="Arial" w:eastAsia="Calibri" w:hAnsi="Arial" w:cs="Arial"/>
          <w:sz w:val="24"/>
          <w:szCs w:val="22"/>
        </w:rPr>
        <w:t>b</w:t>
      </w:r>
      <w:r w:rsidRPr="00904847">
        <w:rPr>
          <w:rFonts w:ascii="Arial" w:eastAsia="Calibri" w:hAnsi="Arial" w:cs="Arial"/>
          <w:spacing w:val="-1"/>
          <w:sz w:val="24"/>
          <w:szCs w:val="22"/>
        </w:rPr>
        <w:t>a</w:t>
      </w:r>
      <w:r w:rsidRPr="00904847">
        <w:rPr>
          <w:rFonts w:ascii="Arial" w:eastAsia="Calibri" w:hAnsi="Arial" w:cs="Arial"/>
          <w:spacing w:val="4"/>
          <w:sz w:val="24"/>
          <w:szCs w:val="22"/>
        </w:rPr>
        <w:t>g</w:t>
      </w:r>
      <w:r w:rsidRPr="00904847">
        <w:rPr>
          <w:rFonts w:ascii="Arial" w:eastAsia="Calibri" w:hAnsi="Arial" w:cs="Arial"/>
          <w:spacing w:val="-1"/>
          <w:sz w:val="24"/>
          <w:szCs w:val="22"/>
        </w:rPr>
        <w:t>a</w:t>
      </w:r>
      <w:r w:rsidRPr="00904847">
        <w:rPr>
          <w:rFonts w:ascii="Arial" w:eastAsia="Calibri" w:hAnsi="Arial" w:cs="Arial"/>
          <w:sz w:val="24"/>
          <w:szCs w:val="22"/>
        </w:rPr>
        <w:t>n</w:t>
      </w:r>
      <w:r w:rsidRPr="00904847">
        <w:rPr>
          <w:rFonts w:ascii="Arial" w:eastAsia="Calibri" w:hAnsi="Arial" w:cs="Arial"/>
          <w:spacing w:val="-1"/>
          <w:sz w:val="24"/>
          <w:szCs w:val="22"/>
        </w:rPr>
        <w:t xml:space="preserve"> a</w:t>
      </w:r>
      <w:r w:rsidRPr="00904847">
        <w:rPr>
          <w:rFonts w:ascii="Arial" w:eastAsia="Calibri" w:hAnsi="Arial" w:cs="Arial"/>
          <w:spacing w:val="1"/>
          <w:sz w:val="24"/>
          <w:szCs w:val="22"/>
        </w:rPr>
        <w:t>li</w:t>
      </w:r>
      <w:r w:rsidRPr="00904847">
        <w:rPr>
          <w:rFonts w:ascii="Arial" w:eastAsia="Calibri" w:hAnsi="Arial" w:cs="Arial"/>
          <w:sz w:val="24"/>
          <w:szCs w:val="22"/>
        </w:rPr>
        <w:t xml:space="preserve">r </w:t>
      </w:r>
      <w:r w:rsidRPr="00904847">
        <w:rPr>
          <w:rFonts w:ascii="Arial" w:eastAsia="Calibri" w:hAnsi="Arial" w:cs="Arial"/>
          <w:i/>
          <w:sz w:val="24"/>
          <w:szCs w:val="22"/>
        </w:rPr>
        <w:t>c</w:t>
      </w:r>
      <w:r w:rsidRPr="00904847">
        <w:rPr>
          <w:rFonts w:ascii="Arial" w:eastAsia="Calibri" w:hAnsi="Arial" w:cs="Arial"/>
          <w:i/>
          <w:spacing w:val="3"/>
          <w:sz w:val="24"/>
          <w:szCs w:val="22"/>
        </w:rPr>
        <w:t>a</w:t>
      </w:r>
      <w:r w:rsidRPr="00904847">
        <w:rPr>
          <w:rFonts w:ascii="Arial" w:eastAsia="Calibri" w:hAnsi="Arial" w:cs="Arial"/>
          <w:i/>
          <w:spacing w:val="-2"/>
          <w:sz w:val="24"/>
          <w:szCs w:val="22"/>
        </w:rPr>
        <w:t>s</w:t>
      </w:r>
      <w:r w:rsidRPr="00904847">
        <w:rPr>
          <w:rFonts w:ascii="Arial" w:eastAsia="Calibri" w:hAnsi="Arial" w:cs="Arial"/>
          <w:i/>
          <w:sz w:val="24"/>
          <w:szCs w:val="22"/>
        </w:rPr>
        <w:t>ca</w:t>
      </w:r>
      <w:r w:rsidRPr="00904847">
        <w:rPr>
          <w:rFonts w:ascii="Arial" w:eastAsia="Calibri" w:hAnsi="Arial" w:cs="Arial"/>
          <w:i/>
          <w:spacing w:val="-2"/>
          <w:sz w:val="24"/>
          <w:szCs w:val="22"/>
        </w:rPr>
        <w:t>d</w:t>
      </w:r>
      <w:r w:rsidRPr="00904847">
        <w:rPr>
          <w:rFonts w:ascii="Arial" w:eastAsia="Calibri" w:hAnsi="Arial" w:cs="Arial"/>
          <w:i/>
          <w:sz w:val="24"/>
          <w:szCs w:val="22"/>
        </w:rPr>
        <w:t>e</w:t>
      </w:r>
      <w:r w:rsidR="000E2C4F" w:rsidRPr="00904847">
        <w:rPr>
          <w:rFonts w:ascii="Arial" w:eastAsia="Calibri" w:hAnsi="Arial" w:cs="Arial"/>
          <w:i/>
          <w:sz w:val="24"/>
          <w:szCs w:val="22"/>
        </w:rPr>
        <w:t xml:space="preserve"> </w:t>
      </w:r>
      <w:r w:rsidRPr="00904847">
        <w:rPr>
          <w:rFonts w:ascii="Arial" w:eastAsia="Calibri" w:hAnsi="Arial" w:cs="Arial"/>
          <w:sz w:val="24"/>
          <w:szCs w:val="22"/>
        </w:rPr>
        <w:t>R</w:t>
      </w:r>
      <w:r w:rsidRPr="00904847">
        <w:rPr>
          <w:rFonts w:ascii="Arial" w:eastAsia="Calibri" w:hAnsi="Arial" w:cs="Arial"/>
          <w:spacing w:val="-1"/>
          <w:sz w:val="24"/>
          <w:szCs w:val="22"/>
        </w:rPr>
        <w:t>P</w:t>
      </w:r>
      <w:r w:rsidRPr="00904847">
        <w:rPr>
          <w:rFonts w:ascii="Arial" w:eastAsia="Calibri" w:hAnsi="Arial" w:cs="Arial"/>
          <w:spacing w:val="2"/>
          <w:sz w:val="24"/>
          <w:szCs w:val="22"/>
        </w:rPr>
        <w:t>J</w:t>
      </w:r>
      <w:r w:rsidRPr="00904847">
        <w:rPr>
          <w:rFonts w:ascii="Arial" w:eastAsia="Calibri" w:hAnsi="Arial" w:cs="Arial"/>
          <w:sz w:val="24"/>
          <w:szCs w:val="22"/>
        </w:rPr>
        <w:t>MD</w:t>
      </w:r>
      <w:r w:rsidR="000E2C4F" w:rsidRPr="00904847">
        <w:rPr>
          <w:rFonts w:ascii="Arial" w:eastAsia="Calibri" w:hAnsi="Arial" w:cs="Arial"/>
          <w:sz w:val="24"/>
          <w:szCs w:val="22"/>
        </w:rPr>
        <w:t xml:space="preserve"> </w:t>
      </w:r>
      <w:r w:rsidR="0061652C" w:rsidRPr="00904847">
        <w:rPr>
          <w:rFonts w:ascii="Arial" w:eastAsia="Calibri" w:hAnsi="Arial" w:cs="Arial"/>
          <w:spacing w:val="1"/>
          <w:sz w:val="24"/>
          <w:szCs w:val="22"/>
        </w:rPr>
        <w:t xml:space="preserve">Kabupaten </w:t>
      </w:r>
      <w:proofErr w:type="gramStart"/>
      <w:r w:rsidR="0061652C" w:rsidRPr="00904847">
        <w:rPr>
          <w:rFonts w:ascii="Arial" w:eastAsia="Calibri" w:hAnsi="Arial" w:cs="Arial"/>
          <w:spacing w:val="1"/>
          <w:sz w:val="24"/>
          <w:szCs w:val="22"/>
        </w:rPr>
        <w:t>Luwu  Timur</w:t>
      </w:r>
      <w:proofErr w:type="gramEnd"/>
      <w:r w:rsidR="000E2C4F" w:rsidRPr="00904847">
        <w:rPr>
          <w:rFonts w:ascii="Arial" w:eastAsia="Calibri" w:hAnsi="Arial" w:cs="Arial"/>
          <w:spacing w:val="1"/>
          <w:sz w:val="24"/>
          <w:szCs w:val="22"/>
        </w:rPr>
        <w:t xml:space="preserve"> </w:t>
      </w:r>
      <w:r w:rsidRPr="00904847">
        <w:rPr>
          <w:rFonts w:ascii="Arial" w:eastAsia="Calibri" w:hAnsi="Arial" w:cs="Arial"/>
          <w:sz w:val="24"/>
          <w:szCs w:val="22"/>
        </w:rPr>
        <w:t>20</w:t>
      </w:r>
      <w:r w:rsidR="0061652C" w:rsidRPr="00904847">
        <w:rPr>
          <w:rFonts w:ascii="Arial" w:eastAsia="Calibri" w:hAnsi="Arial" w:cs="Arial"/>
          <w:sz w:val="24"/>
          <w:szCs w:val="22"/>
        </w:rPr>
        <w:t>21</w:t>
      </w:r>
      <w:r w:rsidRPr="00904847">
        <w:rPr>
          <w:rFonts w:ascii="Arial" w:eastAsia="Calibri" w:hAnsi="Arial" w:cs="Arial"/>
          <w:spacing w:val="1"/>
          <w:sz w:val="24"/>
          <w:szCs w:val="22"/>
        </w:rPr>
        <w:t>-</w:t>
      </w:r>
      <w:r w:rsidRPr="00904847">
        <w:rPr>
          <w:rFonts w:ascii="Arial" w:eastAsia="Calibri" w:hAnsi="Arial" w:cs="Arial"/>
          <w:sz w:val="24"/>
          <w:szCs w:val="22"/>
        </w:rPr>
        <w:t>202</w:t>
      </w:r>
      <w:r w:rsidR="0061652C" w:rsidRPr="00904847">
        <w:rPr>
          <w:rFonts w:ascii="Arial" w:eastAsia="Calibri" w:hAnsi="Arial" w:cs="Arial"/>
          <w:sz w:val="24"/>
          <w:szCs w:val="22"/>
        </w:rPr>
        <w:t>6</w:t>
      </w:r>
      <w:r w:rsidR="000E2C4F" w:rsidRPr="00904847">
        <w:rPr>
          <w:rFonts w:ascii="Arial" w:eastAsia="Calibri" w:hAnsi="Arial" w:cs="Arial"/>
          <w:sz w:val="24"/>
          <w:szCs w:val="22"/>
        </w:rPr>
        <w:t xml:space="preserve"> </w:t>
      </w:r>
      <w:r w:rsidRPr="00904847">
        <w:rPr>
          <w:rFonts w:ascii="Arial" w:eastAsia="Calibri" w:hAnsi="Arial" w:cs="Arial"/>
          <w:sz w:val="24"/>
          <w:szCs w:val="22"/>
        </w:rPr>
        <w:t>p</w:t>
      </w:r>
      <w:r w:rsidRPr="00904847">
        <w:rPr>
          <w:rFonts w:ascii="Arial" w:eastAsia="Calibri" w:hAnsi="Arial" w:cs="Arial"/>
          <w:spacing w:val="-1"/>
          <w:sz w:val="24"/>
          <w:szCs w:val="22"/>
        </w:rPr>
        <w:t>a</w:t>
      </w:r>
      <w:r w:rsidRPr="00904847">
        <w:rPr>
          <w:rFonts w:ascii="Arial" w:eastAsia="Calibri" w:hAnsi="Arial" w:cs="Arial"/>
          <w:sz w:val="24"/>
          <w:szCs w:val="22"/>
        </w:rPr>
        <w:t>da</w:t>
      </w:r>
      <w:r w:rsidR="000E2C4F" w:rsidRPr="00904847">
        <w:rPr>
          <w:rFonts w:ascii="Arial" w:eastAsia="Calibri" w:hAnsi="Arial" w:cs="Arial"/>
          <w:sz w:val="24"/>
          <w:szCs w:val="22"/>
        </w:rPr>
        <w:t xml:space="preserve"> </w:t>
      </w:r>
      <w:r w:rsidR="000E2C4F" w:rsidRPr="00904847">
        <w:rPr>
          <w:rFonts w:ascii="Arial" w:eastAsia="Calibri" w:hAnsi="Arial" w:cs="Arial"/>
          <w:spacing w:val="-2"/>
          <w:sz w:val="24"/>
          <w:szCs w:val="22"/>
        </w:rPr>
        <w:t>table</w:t>
      </w:r>
      <w:r w:rsidR="000E2C4F" w:rsidRPr="00904847">
        <w:rPr>
          <w:rFonts w:ascii="Arial" w:eastAsia="Calibri" w:hAnsi="Arial" w:cs="Arial"/>
          <w:sz w:val="24"/>
          <w:szCs w:val="22"/>
        </w:rPr>
        <w:t xml:space="preserve"> </w:t>
      </w:r>
      <w:r w:rsidRPr="00904847">
        <w:rPr>
          <w:rFonts w:ascii="Arial" w:eastAsia="Calibri" w:hAnsi="Arial" w:cs="Arial"/>
          <w:sz w:val="24"/>
          <w:szCs w:val="22"/>
        </w:rPr>
        <w:t>2</w:t>
      </w:r>
      <w:r w:rsidRPr="00904847">
        <w:rPr>
          <w:rFonts w:ascii="Arial" w:eastAsia="Calibri" w:hAnsi="Arial" w:cs="Arial"/>
          <w:spacing w:val="1"/>
          <w:sz w:val="24"/>
          <w:szCs w:val="22"/>
        </w:rPr>
        <w:t>.</w:t>
      </w:r>
      <w:r w:rsidRPr="00904847">
        <w:rPr>
          <w:rFonts w:ascii="Arial" w:eastAsia="Calibri" w:hAnsi="Arial" w:cs="Arial"/>
          <w:sz w:val="24"/>
          <w:szCs w:val="22"/>
        </w:rPr>
        <w:t>1.</w:t>
      </w:r>
    </w:p>
    <w:p w14:paraId="4B014799" w14:textId="0CFF1DD0" w:rsidR="00152CEA" w:rsidRPr="00904847" w:rsidRDefault="000F70C2" w:rsidP="00672A97">
      <w:pPr>
        <w:spacing w:before="67" w:line="360" w:lineRule="auto"/>
        <w:ind w:left="1440" w:right="106" w:firstLine="720"/>
        <w:jc w:val="both"/>
        <w:rPr>
          <w:rFonts w:ascii="Arial" w:eastAsia="Calibri" w:hAnsi="Arial" w:cs="Arial"/>
          <w:sz w:val="24"/>
          <w:szCs w:val="22"/>
        </w:rPr>
      </w:pPr>
      <w:r w:rsidRPr="00904847">
        <w:rPr>
          <w:rFonts w:ascii="Arial" w:eastAsia="Calibri" w:hAnsi="Arial" w:cs="Arial"/>
          <w:sz w:val="24"/>
          <w:szCs w:val="22"/>
        </w:rPr>
        <w:t>B</w:t>
      </w:r>
      <w:r w:rsidRPr="00904847">
        <w:rPr>
          <w:rFonts w:ascii="Arial" w:eastAsia="Calibri" w:hAnsi="Arial" w:cs="Arial"/>
          <w:spacing w:val="-1"/>
          <w:sz w:val="24"/>
          <w:szCs w:val="22"/>
        </w:rPr>
        <w:t>era</w:t>
      </w:r>
      <w:r w:rsidRPr="00904847">
        <w:rPr>
          <w:rFonts w:ascii="Arial" w:eastAsia="Calibri" w:hAnsi="Arial" w:cs="Arial"/>
          <w:sz w:val="24"/>
          <w:szCs w:val="22"/>
        </w:rPr>
        <w:t>n</w:t>
      </w:r>
      <w:r w:rsidRPr="00904847">
        <w:rPr>
          <w:rFonts w:ascii="Arial" w:eastAsia="Calibri" w:hAnsi="Arial" w:cs="Arial"/>
          <w:spacing w:val="1"/>
          <w:sz w:val="24"/>
          <w:szCs w:val="22"/>
        </w:rPr>
        <w:t>g</w:t>
      </w:r>
      <w:r w:rsidRPr="00904847">
        <w:rPr>
          <w:rFonts w:ascii="Arial" w:eastAsia="Calibri" w:hAnsi="Arial" w:cs="Arial"/>
          <w:sz w:val="24"/>
          <w:szCs w:val="22"/>
        </w:rPr>
        <w:t>k</w:t>
      </w:r>
      <w:r w:rsidRPr="00904847">
        <w:rPr>
          <w:rFonts w:ascii="Arial" w:eastAsia="Calibri" w:hAnsi="Arial" w:cs="Arial"/>
          <w:spacing w:val="-1"/>
          <w:sz w:val="24"/>
          <w:szCs w:val="22"/>
        </w:rPr>
        <w:t>a</w:t>
      </w:r>
      <w:r w:rsidRPr="00904847">
        <w:rPr>
          <w:rFonts w:ascii="Arial" w:eastAsia="Calibri" w:hAnsi="Arial" w:cs="Arial"/>
          <w:sz w:val="24"/>
          <w:szCs w:val="22"/>
        </w:rPr>
        <w:t xml:space="preserve">t </w:t>
      </w:r>
      <w:r w:rsidRPr="00904847">
        <w:rPr>
          <w:rFonts w:ascii="Arial" w:eastAsia="Calibri" w:hAnsi="Arial" w:cs="Arial"/>
          <w:spacing w:val="4"/>
          <w:sz w:val="24"/>
          <w:szCs w:val="22"/>
        </w:rPr>
        <w:t>d</w:t>
      </w:r>
      <w:r w:rsidRPr="00904847">
        <w:rPr>
          <w:rFonts w:ascii="Arial" w:eastAsia="Calibri" w:hAnsi="Arial" w:cs="Arial"/>
          <w:spacing w:val="-1"/>
          <w:sz w:val="24"/>
          <w:szCs w:val="22"/>
        </w:rPr>
        <w:t>ar</w:t>
      </w:r>
      <w:r w:rsidRPr="00904847">
        <w:rPr>
          <w:rFonts w:ascii="Arial" w:eastAsia="Calibri" w:hAnsi="Arial" w:cs="Arial"/>
          <w:sz w:val="24"/>
          <w:szCs w:val="22"/>
        </w:rPr>
        <w:t>i</w:t>
      </w:r>
      <w:r w:rsidR="000E2C4F" w:rsidRPr="00904847">
        <w:rPr>
          <w:rFonts w:ascii="Arial" w:eastAsia="Calibri" w:hAnsi="Arial" w:cs="Arial"/>
          <w:sz w:val="24"/>
          <w:szCs w:val="22"/>
        </w:rPr>
        <w:t xml:space="preserve"> </w:t>
      </w:r>
      <w:r w:rsidRPr="00904847">
        <w:rPr>
          <w:rFonts w:ascii="Arial" w:eastAsia="Calibri" w:hAnsi="Arial" w:cs="Arial"/>
          <w:spacing w:val="1"/>
          <w:sz w:val="24"/>
          <w:szCs w:val="22"/>
        </w:rPr>
        <w:t>T</w:t>
      </w:r>
      <w:r w:rsidRPr="00904847">
        <w:rPr>
          <w:rFonts w:ascii="Arial" w:eastAsia="Calibri" w:hAnsi="Arial" w:cs="Arial"/>
          <w:sz w:val="24"/>
          <w:szCs w:val="22"/>
        </w:rPr>
        <w:t>uju</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pacing w:val="-1"/>
          <w:sz w:val="24"/>
          <w:szCs w:val="22"/>
        </w:rPr>
        <w:t>Sa</w:t>
      </w:r>
      <w:r w:rsidRPr="00904847">
        <w:rPr>
          <w:rFonts w:ascii="Arial" w:eastAsia="Calibri" w:hAnsi="Arial" w:cs="Arial"/>
          <w:spacing w:val="2"/>
          <w:sz w:val="24"/>
          <w:szCs w:val="22"/>
        </w:rPr>
        <w:t>s</w:t>
      </w:r>
      <w:r w:rsidRPr="00904847">
        <w:rPr>
          <w:rFonts w:ascii="Arial" w:eastAsia="Calibri" w:hAnsi="Arial" w:cs="Arial"/>
          <w:spacing w:val="-1"/>
          <w:sz w:val="24"/>
          <w:szCs w:val="22"/>
        </w:rPr>
        <w:t>a</w:t>
      </w:r>
      <w:r w:rsidRPr="00904847">
        <w:rPr>
          <w:rFonts w:ascii="Arial" w:eastAsia="Calibri" w:hAnsi="Arial" w:cs="Arial"/>
          <w:spacing w:val="3"/>
          <w:sz w:val="24"/>
          <w:szCs w:val="22"/>
        </w:rPr>
        <w:t>r</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pacing w:val="-2"/>
          <w:sz w:val="24"/>
          <w:szCs w:val="22"/>
        </w:rPr>
        <w:t>P</w:t>
      </w:r>
      <w:r w:rsidRPr="00904847">
        <w:rPr>
          <w:rFonts w:ascii="Arial" w:eastAsia="Calibri" w:hAnsi="Arial" w:cs="Arial"/>
          <w:spacing w:val="-1"/>
          <w:sz w:val="24"/>
          <w:szCs w:val="22"/>
        </w:rPr>
        <w:t>e</w:t>
      </w:r>
      <w:r w:rsidRPr="00904847">
        <w:rPr>
          <w:rFonts w:ascii="Arial" w:eastAsia="Calibri" w:hAnsi="Arial" w:cs="Arial"/>
          <w:spacing w:val="4"/>
          <w:sz w:val="24"/>
          <w:szCs w:val="22"/>
        </w:rPr>
        <w:t>m</w:t>
      </w:r>
      <w:r w:rsidRPr="00904847">
        <w:rPr>
          <w:rFonts w:ascii="Arial" w:eastAsia="Calibri" w:hAnsi="Arial" w:cs="Arial"/>
          <w:spacing w:val="-1"/>
          <w:sz w:val="24"/>
          <w:szCs w:val="22"/>
        </w:rPr>
        <w:t>er</w:t>
      </w:r>
      <w:r w:rsidRPr="00904847">
        <w:rPr>
          <w:rFonts w:ascii="Arial" w:eastAsia="Calibri" w:hAnsi="Arial" w:cs="Arial"/>
          <w:spacing w:val="1"/>
          <w:sz w:val="24"/>
          <w:szCs w:val="22"/>
        </w:rPr>
        <w:t>i</w:t>
      </w:r>
      <w:r w:rsidRPr="00904847">
        <w:rPr>
          <w:rFonts w:ascii="Arial" w:eastAsia="Calibri" w:hAnsi="Arial" w:cs="Arial"/>
          <w:sz w:val="24"/>
          <w:szCs w:val="22"/>
        </w:rPr>
        <w:t>n</w:t>
      </w:r>
      <w:r w:rsidRPr="00904847">
        <w:rPr>
          <w:rFonts w:ascii="Arial" w:eastAsia="Calibri" w:hAnsi="Arial" w:cs="Arial"/>
          <w:spacing w:val="-1"/>
          <w:sz w:val="24"/>
          <w:szCs w:val="22"/>
        </w:rPr>
        <w:t>ta</w:t>
      </w:r>
      <w:r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1"/>
          <w:sz w:val="24"/>
          <w:szCs w:val="22"/>
        </w:rPr>
        <w:t>ae</w:t>
      </w:r>
      <w:r w:rsidRPr="00904847">
        <w:rPr>
          <w:rFonts w:ascii="Arial" w:eastAsia="Calibri" w:hAnsi="Arial" w:cs="Arial"/>
          <w:spacing w:val="3"/>
          <w:sz w:val="24"/>
          <w:szCs w:val="22"/>
        </w:rPr>
        <w:t>r</w:t>
      </w:r>
      <w:r w:rsidRPr="00904847">
        <w:rPr>
          <w:rFonts w:ascii="Arial" w:eastAsia="Calibri" w:hAnsi="Arial" w:cs="Arial"/>
          <w:spacing w:val="-1"/>
          <w:sz w:val="24"/>
          <w:szCs w:val="22"/>
        </w:rPr>
        <w:t>a</w:t>
      </w:r>
      <w:r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Pr="00904847">
        <w:rPr>
          <w:rFonts w:ascii="Arial" w:eastAsia="Calibri" w:hAnsi="Arial" w:cs="Arial"/>
          <w:spacing w:val="-2"/>
          <w:sz w:val="24"/>
          <w:szCs w:val="22"/>
        </w:rPr>
        <w:t>t</w:t>
      </w:r>
      <w:r w:rsidRPr="00904847">
        <w:rPr>
          <w:rFonts w:ascii="Arial" w:eastAsia="Calibri" w:hAnsi="Arial" w:cs="Arial"/>
          <w:spacing w:val="2"/>
          <w:sz w:val="24"/>
          <w:szCs w:val="22"/>
        </w:rPr>
        <w:t>e</w:t>
      </w:r>
      <w:r w:rsidRPr="00904847">
        <w:rPr>
          <w:rFonts w:ascii="Arial" w:eastAsia="Calibri" w:hAnsi="Arial" w:cs="Arial"/>
          <w:spacing w:val="-1"/>
          <w:sz w:val="24"/>
          <w:szCs w:val="22"/>
        </w:rPr>
        <w:t>r</w:t>
      </w:r>
      <w:r w:rsidRPr="00904847">
        <w:rPr>
          <w:rFonts w:ascii="Arial" w:eastAsia="Calibri" w:hAnsi="Arial" w:cs="Arial"/>
          <w:spacing w:val="2"/>
          <w:sz w:val="24"/>
          <w:szCs w:val="22"/>
        </w:rPr>
        <w:t>s</w:t>
      </w:r>
      <w:r w:rsidRPr="00904847">
        <w:rPr>
          <w:rFonts w:ascii="Arial" w:eastAsia="Calibri" w:hAnsi="Arial" w:cs="Arial"/>
          <w:spacing w:val="-1"/>
          <w:sz w:val="24"/>
          <w:szCs w:val="22"/>
        </w:rPr>
        <w:t>e</w:t>
      </w:r>
      <w:r w:rsidRPr="00904847">
        <w:rPr>
          <w:rFonts w:ascii="Arial" w:eastAsia="Calibri" w:hAnsi="Arial" w:cs="Arial"/>
          <w:sz w:val="24"/>
          <w:szCs w:val="22"/>
        </w:rPr>
        <w:t>b</w:t>
      </w:r>
      <w:r w:rsidRPr="00904847">
        <w:rPr>
          <w:rFonts w:ascii="Arial" w:eastAsia="Calibri" w:hAnsi="Arial" w:cs="Arial"/>
          <w:spacing w:val="1"/>
          <w:sz w:val="24"/>
          <w:szCs w:val="22"/>
        </w:rPr>
        <w:t>u</w:t>
      </w:r>
      <w:r w:rsidRPr="00904847">
        <w:rPr>
          <w:rFonts w:ascii="Arial" w:eastAsia="Calibri" w:hAnsi="Arial" w:cs="Arial"/>
          <w:sz w:val="24"/>
          <w:szCs w:val="22"/>
        </w:rPr>
        <w:t>t d</w:t>
      </w:r>
      <w:r w:rsidRPr="00904847">
        <w:rPr>
          <w:rFonts w:ascii="Arial" w:eastAsia="Calibri" w:hAnsi="Arial" w:cs="Arial"/>
          <w:spacing w:val="-1"/>
          <w:sz w:val="24"/>
          <w:szCs w:val="22"/>
        </w:rPr>
        <w:t>a</w:t>
      </w:r>
      <w:r w:rsidRPr="00904847">
        <w:rPr>
          <w:rFonts w:ascii="Arial" w:eastAsia="Calibri" w:hAnsi="Arial" w:cs="Arial"/>
          <w:sz w:val="24"/>
          <w:szCs w:val="22"/>
        </w:rPr>
        <w:t>n</w:t>
      </w:r>
      <w:r w:rsidRPr="00904847">
        <w:rPr>
          <w:rFonts w:ascii="Arial" w:eastAsia="Calibri" w:hAnsi="Arial" w:cs="Arial"/>
          <w:spacing w:val="2"/>
          <w:sz w:val="24"/>
          <w:szCs w:val="22"/>
        </w:rPr>
        <w:t xml:space="preserve"> s</w:t>
      </w:r>
      <w:r w:rsidRPr="00904847">
        <w:rPr>
          <w:rFonts w:ascii="Arial" w:eastAsia="Calibri" w:hAnsi="Arial" w:cs="Arial"/>
          <w:spacing w:val="-1"/>
          <w:sz w:val="24"/>
          <w:szCs w:val="22"/>
        </w:rPr>
        <w:t>e</w:t>
      </w:r>
      <w:r w:rsidRPr="00904847">
        <w:rPr>
          <w:rFonts w:ascii="Arial" w:eastAsia="Calibri" w:hAnsi="Arial" w:cs="Arial"/>
          <w:spacing w:val="2"/>
          <w:sz w:val="24"/>
          <w:szCs w:val="22"/>
        </w:rPr>
        <w:t>s</w:t>
      </w:r>
      <w:r w:rsidRPr="00904847">
        <w:rPr>
          <w:rFonts w:ascii="Arial" w:eastAsia="Calibri" w:hAnsi="Arial" w:cs="Arial"/>
          <w:sz w:val="24"/>
          <w:szCs w:val="22"/>
        </w:rPr>
        <w:t>u</w:t>
      </w:r>
      <w:r w:rsidRPr="00904847">
        <w:rPr>
          <w:rFonts w:ascii="Arial" w:eastAsia="Calibri" w:hAnsi="Arial" w:cs="Arial"/>
          <w:spacing w:val="-1"/>
          <w:sz w:val="24"/>
          <w:szCs w:val="22"/>
        </w:rPr>
        <w:t>a</w:t>
      </w:r>
      <w:r w:rsidRPr="00904847">
        <w:rPr>
          <w:rFonts w:ascii="Arial" w:eastAsia="Calibri" w:hAnsi="Arial" w:cs="Arial"/>
          <w:sz w:val="24"/>
          <w:szCs w:val="22"/>
        </w:rPr>
        <w:t>i</w:t>
      </w:r>
      <w:r w:rsidR="000E2C4F" w:rsidRPr="00904847">
        <w:rPr>
          <w:rFonts w:ascii="Arial" w:eastAsia="Calibri" w:hAnsi="Arial" w:cs="Arial"/>
          <w:sz w:val="24"/>
          <w:szCs w:val="22"/>
        </w:rPr>
        <w:t xml:space="preserve"> </w:t>
      </w:r>
      <w:r w:rsidRPr="00904847">
        <w:rPr>
          <w:rFonts w:ascii="Arial" w:eastAsia="Calibri" w:hAnsi="Arial" w:cs="Arial"/>
          <w:spacing w:val="-2"/>
          <w:sz w:val="24"/>
          <w:szCs w:val="22"/>
        </w:rPr>
        <w:t>t</w:t>
      </w:r>
      <w:r w:rsidRPr="00904847">
        <w:rPr>
          <w:rFonts w:ascii="Arial" w:eastAsia="Calibri" w:hAnsi="Arial" w:cs="Arial"/>
          <w:sz w:val="24"/>
          <w:szCs w:val="22"/>
        </w:rPr>
        <w:t>u</w:t>
      </w:r>
      <w:r w:rsidRPr="00904847">
        <w:rPr>
          <w:rFonts w:ascii="Arial" w:eastAsia="Calibri" w:hAnsi="Arial" w:cs="Arial"/>
          <w:spacing w:val="1"/>
          <w:sz w:val="24"/>
          <w:szCs w:val="22"/>
        </w:rPr>
        <w:t>g</w:t>
      </w:r>
      <w:r w:rsidRPr="00904847">
        <w:rPr>
          <w:rFonts w:ascii="Arial" w:eastAsia="Calibri" w:hAnsi="Arial" w:cs="Arial"/>
          <w:spacing w:val="-1"/>
          <w:sz w:val="24"/>
          <w:szCs w:val="22"/>
        </w:rPr>
        <w:t>a</w:t>
      </w:r>
      <w:r w:rsidRPr="00904847">
        <w:rPr>
          <w:rFonts w:ascii="Arial" w:eastAsia="Calibri" w:hAnsi="Arial" w:cs="Arial"/>
          <w:sz w:val="24"/>
          <w:szCs w:val="22"/>
        </w:rPr>
        <w:t>s</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1"/>
          <w:sz w:val="24"/>
          <w:szCs w:val="22"/>
        </w:rPr>
        <w:t>a</w:t>
      </w:r>
      <w:r w:rsidRPr="00904847">
        <w:rPr>
          <w:rFonts w:ascii="Arial" w:eastAsia="Calibri" w:hAnsi="Arial" w:cs="Arial"/>
          <w:sz w:val="24"/>
          <w:szCs w:val="22"/>
        </w:rPr>
        <w:t xml:space="preserve">n pokok </w:t>
      </w:r>
      <w:r w:rsidRPr="00904847">
        <w:rPr>
          <w:rFonts w:ascii="Arial" w:eastAsia="Calibri" w:hAnsi="Arial" w:cs="Arial"/>
          <w:spacing w:val="1"/>
          <w:sz w:val="24"/>
          <w:szCs w:val="22"/>
        </w:rPr>
        <w:t>f</w:t>
      </w:r>
      <w:r w:rsidRPr="00904847">
        <w:rPr>
          <w:rFonts w:ascii="Arial" w:eastAsia="Calibri" w:hAnsi="Arial" w:cs="Arial"/>
          <w:sz w:val="24"/>
          <w:szCs w:val="22"/>
        </w:rPr>
        <w:t>u</w:t>
      </w:r>
      <w:r w:rsidRPr="00904847">
        <w:rPr>
          <w:rFonts w:ascii="Arial" w:eastAsia="Calibri" w:hAnsi="Arial" w:cs="Arial"/>
          <w:spacing w:val="1"/>
          <w:sz w:val="24"/>
          <w:szCs w:val="22"/>
        </w:rPr>
        <w:t>n</w:t>
      </w:r>
      <w:r w:rsidRPr="00904847">
        <w:rPr>
          <w:rFonts w:ascii="Arial" w:eastAsia="Calibri" w:hAnsi="Arial" w:cs="Arial"/>
          <w:sz w:val="24"/>
          <w:szCs w:val="22"/>
        </w:rPr>
        <w:t>g</w:t>
      </w:r>
      <w:r w:rsidRPr="00904847">
        <w:rPr>
          <w:rFonts w:ascii="Arial" w:eastAsia="Calibri" w:hAnsi="Arial" w:cs="Arial"/>
          <w:spacing w:val="2"/>
          <w:sz w:val="24"/>
          <w:szCs w:val="22"/>
        </w:rPr>
        <w:t>s</w:t>
      </w:r>
      <w:r w:rsidRPr="00904847">
        <w:rPr>
          <w:rFonts w:ascii="Arial" w:eastAsia="Calibri" w:hAnsi="Arial" w:cs="Arial"/>
          <w:spacing w:val="1"/>
          <w:sz w:val="24"/>
          <w:szCs w:val="22"/>
        </w:rPr>
        <w:t>i</w:t>
      </w:r>
      <w:r w:rsidRPr="00904847">
        <w:rPr>
          <w:rFonts w:ascii="Arial" w:eastAsia="Calibri" w:hAnsi="Arial" w:cs="Arial"/>
          <w:sz w:val="24"/>
          <w:szCs w:val="22"/>
        </w:rPr>
        <w:t>n</w:t>
      </w:r>
      <w:r w:rsidRPr="00904847">
        <w:rPr>
          <w:rFonts w:ascii="Arial" w:eastAsia="Calibri" w:hAnsi="Arial" w:cs="Arial"/>
          <w:spacing w:val="1"/>
          <w:sz w:val="24"/>
          <w:szCs w:val="22"/>
        </w:rPr>
        <w:t>y</w:t>
      </w:r>
      <w:r w:rsidRPr="00904847">
        <w:rPr>
          <w:rFonts w:ascii="Arial" w:eastAsia="Calibri" w:hAnsi="Arial" w:cs="Arial"/>
          <w:sz w:val="24"/>
          <w:szCs w:val="22"/>
        </w:rPr>
        <w:t>a</w:t>
      </w:r>
      <w:r w:rsidRPr="00904847">
        <w:rPr>
          <w:rFonts w:ascii="Arial" w:eastAsia="Calibri" w:hAnsi="Arial" w:cs="Arial"/>
          <w:spacing w:val="1"/>
          <w:sz w:val="24"/>
          <w:szCs w:val="22"/>
        </w:rPr>
        <w:t xml:space="preserve"> K</w:t>
      </w:r>
      <w:r w:rsidRPr="00904847">
        <w:rPr>
          <w:rFonts w:ascii="Arial" w:eastAsia="Calibri" w:hAnsi="Arial" w:cs="Arial"/>
          <w:spacing w:val="-1"/>
          <w:sz w:val="24"/>
          <w:szCs w:val="22"/>
        </w:rPr>
        <w:t>eca</w:t>
      </w:r>
      <w:r w:rsidRPr="00904847">
        <w:rPr>
          <w:rFonts w:ascii="Arial" w:eastAsia="Calibri" w:hAnsi="Arial" w:cs="Arial"/>
          <w:spacing w:val="1"/>
          <w:sz w:val="24"/>
          <w:szCs w:val="22"/>
        </w:rPr>
        <w:t>m</w:t>
      </w:r>
      <w:r w:rsidRPr="00904847">
        <w:rPr>
          <w:rFonts w:ascii="Arial" w:eastAsia="Calibri" w:hAnsi="Arial" w:cs="Arial"/>
          <w:spacing w:val="-1"/>
          <w:sz w:val="24"/>
          <w:szCs w:val="22"/>
        </w:rPr>
        <w:t>a</w:t>
      </w:r>
      <w:r w:rsidRPr="00904847">
        <w:rPr>
          <w:rFonts w:ascii="Arial" w:eastAsia="Calibri" w:hAnsi="Arial" w:cs="Arial"/>
          <w:spacing w:val="2"/>
          <w:sz w:val="24"/>
          <w:szCs w:val="22"/>
        </w:rPr>
        <w:t>t</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00AA0DB7" w:rsidRPr="00904847">
        <w:rPr>
          <w:rFonts w:ascii="Arial" w:eastAsia="Calibri" w:hAnsi="Arial" w:cs="Arial"/>
          <w:sz w:val="24"/>
          <w:szCs w:val="22"/>
        </w:rPr>
        <w:t>Wotu</w:t>
      </w:r>
      <w:r w:rsidR="000E2C4F" w:rsidRPr="00904847">
        <w:rPr>
          <w:rFonts w:ascii="Arial" w:eastAsia="Calibri" w:hAnsi="Arial" w:cs="Arial"/>
          <w:sz w:val="24"/>
          <w:szCs w:val="22"/>
        </w:rPr>
        <w:t xml:space="preserve"> </w:t>
      </w:r>
      <w:r w:rsidRPr="00904847">
        <w:rPr>
          <w:rFonts w:ascii="Arial" w:eastAsia="Calibri" w:hAnsi="Arial" w:cs="Arial"/>
          <w:spacing w:val="4"/>
          <w:sz w:val="24"/>
          <w:szCs w:val="22"/>
        </w:rPr>
        <w:t>m</w:t>
      </w:r>
      <w:r w:rsidRPr="00904847">
        <w:rPr>
          <w:rFonts w:ascii="Arial" w:eastAsia="Calibri" w:hAnsi="Arial" w:cs="Arial"/>
          <w:spacing w:val="2"/>
          <w:sz w:val="24"/>
          <w:szCs w:val="22"/>
        </w:rPr>
        <w:t>e</w:t>
      </w:r>
      <w:r w:rsidRPr="00904847">
        <w:rPr>
          <w:rFonts w:ascii="Arial" w:eastAsia="Calibri" w:hAnsi="Arial" w:cs="Arial"/>
          <w:sz w:val="24"/>
          <w:szCs w:val="22"/>
        </w:rPr>
        <w:t>n</w:t>
      </w:r>
      <w:r w:rsidRPr="00904847">
        <w:rPr>
          <w:rFonts w:ascii="Arial" w:eastAsia="Calibri" w:hAnsi="Arial" w:cs="Arial"/>
          <w:spacing w:val="1"/>
          <w:sz w:val="24"/>
          <w:szCs w:val="22"/>
        </w:rPr>
        <w:t>d</w:t>
      </w:r>
      <w:r w:rsidRPr="00904847">
        <w:rPr>
          <w:rFonts w:ascii="Arial" w:eastAsia="Calibri" w:hAnsi="Arial" w:cs="Arial"/>
          <w:sz w:val="24"/>
          <w:szCs w:val="22"/>
        </w:rPr>
        <w:t>uk</w:t>
      </w:r>
      <w:r w:rsidRPr="00904847">
        <w:rPr>
          <w:rFonts w:ascii="Arial" w:eastAsia="Calibri" w:hAnsi="Arial" w:cs="Arial"/>
          <w:spacing w:val="1"/>
          <w:sz w:val="24"/>
          <w:szCs w:val="22"/>
        </w:rPr>
        <w:t>u</w:t>
      </w:r>
      <w:r w:rsidRPr="00904847">
        <w:rPr>
          <w:rFonts w:ascii="Arial" w:eastAsia="Calibri" w:hAnsi="Arial" w:cs="Arial"/>
          <w:sz w:val="24"/>
          <w:szCs w:val="22"/>
        </w:rPr>
        <w:t>ng</w:t>
      </w:r>
      <w:r w:rsidR="000E2C4F" w:rsidRPr="00904847">
        <w:rPr>
          <w:rFonts w:ascii="Arial" w:eastAsia="Calibri" w:hAnsi="Arial" w:cs="Arial"/>
          <w:sz w:val="24"/>
          <w:szCs w:val="22"/>
        </w:rPr>
        <w:t xml:space="preserve"> </w:t>
      </w:r>
      <w:r w:rsidRPr="00904847">
        <w:rPr>
          <w:rFonts w:ascii="Arial" w:eastAsia="Calibri" w:hAnsi="Arial" w:cs="Arial"/>
          <w:sz w:val="24"/>
          <w:szCs w:val="22"/>
        </w:rPr>
        <w:t>p</w:t>
      </w:r>
      <w:r w:rsidRPr="00904847">
        <w:rPr>
          <w:rFonts w:ascii="Arial" w:eastAsia="Calibri" w:hAnsi="Arial" w:cs="Arial"/>
          <w:spacing w:val="-1"/>
          <w:sz w:val="24"/>
          <w:szCs w:val="22"/>
        </w:rPr>
        <w:t>e</w:t>
      </w:r>
      <w:r w:rsidRPr="00904847">
        <w:rPr>
          <w:rFonts w:ascii="Arial" w:eastAsia="Calibri" w:hAnsi="Arial" w:cs="Arial"/>
          <w:sz w:val="24"/>
          <w:szCs w:val="22"/>
        </w:rPr>
        <w:t>nc</w:t>
      </w:r>
      <w:r w:rsidRPr="00904847">
        <w:rPr>
          <w:rFonts w:ascii="Arial" w:eastAsia="Calibri" w:hAnsi="Arial" w:cs="Arial"/>
          <w:spacing w:val="-2"/>
          <w:sz w:val="24"/>
          <w:szCs w:val="22"/>
        </w:rPr>
        <w:t>a</w:t>
      </w:r>
      <w:r w:rsidRPr="00904847">
        <w:rPr>
          <w:rFonts w:ascii="Arial" w:eastAsia="Calibri" w:hAnsi="Arial" w:cs="Arial"/>
          <w:sz w:val="24"/>
          <w:szCs w:val="22"/>
        </w:rPr>
        <w:t>p</w:t>
      </w:r>
      <w:r w:rsidRPr="00904847">
        <w:rPr>
          <w:rFonts w:ascii="Arial" w:eastAsia="Calibri" w:hAnsi="Arial" w:cs="Arial"/>
          <w:spacing w:val="-1"/>
          <w:sz w:val="24"/>
          <w:szCs w:val="22"/>
        </w:rPr>
        <w:t>a</w:t>
      </w:r>
      <w:r w:rsidRPr="00904847">
        <w:rPr>
          <w:rFonts w:ascii="Arial" w:eastAsia="Calibri" w:hAnsi="Arial" w:cs="Arial"/>
          <w:spacing w:val="1"/>
          <w:sz w:val="24"/>
          <w:szCs w:val="22"/>
        </w:rPr>
        <w:t>i</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pacing w:val="-1"/>
          <w:sz w:val="24"/>
          <w:szCs w:val="22"/>
        </w:rPr>
        <w:t>Sa</w:t>
      </w:r>
      <w:r w:rsidRPr="00904847">
        <w:rPr>
          <w:rFonts w:ascii="Arial" w:eastAsia="Calibri" w:hAnsi="Arial" w:cs="Arial"/>
          <w:spacing w:val="2"/>
          <w:sz w:val="24"/>
          <w:szCs w:val="22"/>
        </w:rPr>
        <w:t>s</w:t>
      </w:r>
      <w:r w:rsidRPr="00904847">
        <w:rPr>
          <w:rFonts w:ascii="Arial" w:eastAsia="Calibri" w:hAnsi="Arial" w:cs="Arial"/>
          <w:spacing w:val="-1"/>
          <w:sz w:val="24"/>
          <w:szCs w:val="22"/>
        </w:rPr>
        <w:t>a</w:t>
      </w:r>
      <w:r w:rsidRPr="00904847">
        <w:rPr>
          <w:rFonts w:ascii="Arial" w:eastAsia="Calibri" w:hAnsi="Arial" w:cs="Arial"/>
          <w:spacing w:val="3"/>
          <w:sz w:val="24"/>
          <w:szCs w:val="22"/>
        </w:rPr>
        <w:t>r</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pacing w:val="-2"/>
          <w:sz w:val="24"/>
          <w:szCs w:val="22"/>
        </w:rPr>
        <w:t>P</w:t>
      </w:r>
      <w:r w:rsidRPr="00904847">
        <w:rPr>
          <w:rFonts w:ascii="Arial" w:eastAsia="Calibri" w:hAnsi="Arial" w:cs="Arial"/>
          <w:spacing w:val="-1"/>
          <w:sz w:val="24"/>
          <w:szCs w:val="22"/>
        </w:rPr>
        <w:t>e</w:t>
      </w:r>
      <w:r w:rsidRPr="00904847">
        <w:rPr>
          <w:rFonts w:ascii="Arial" w:eastAsia="Calibri" w:hAnsi="Arial" w:cs="Arial"/>
          <w:spacing w:val="4"/>
          <w:sz w:val="24"/>
          <w:szCs w:val="22"/>
        </w:rPr>
        <w:t>m</w:t>
      </w:r>
      <w:r w:rsidRPr="00904847">
        <w:rPr>
          <w:rFonts w:ascii="Arial" w:eastAsia="Calibri" w:hAnsi="Arial" w:cs="Arial"/>
          <w:spacing w:val="-1"/>
          <w:sz w:val="24"/>
          <w:szCs w:val="22"/>
        </w:rPr>
        <w:t>er</w:t>
      </w:r>
      <w:r w:rsidRPr="00904847">
        <w:rPr>
          <w:rFonts w:ascii="Arial" w:eastAsia="Calibri" w:hAnsi="Arial" w:cs="Arial"/>
          <w:spacing w:val="1"/>
          <w:sz w:val="24"/>
          <w:szCs w:val="22"/>
        </w:rPr>
        <w:t>i</w:t>
      </w:r>
      <w:r w:rsidRPr="00904847">
        <w:rPr>
          <w:rFonts w:ascii="Arial" w:eastAsia="Calibri" w:hAnsi="Arial" w:cs="Arial"/>
          <w:sz w:val="24"/>
          <w:szCs w:val="22"/>
        </w:rPr>
        <w:t>n</w:t>
      </w:r>
      <w:r w:rsidRPr="00904847">
        <w:rPr>
          <w:rFonts w:ascii="Arial" w:eastAsia="Calibri" w:hAnsi="Arial" w:cs="Arial"/>
          <w:spacing w:val="-1"/>
          <w:sz w:val="24"/>
          <w:szCs w:val="22"/>
        </w:rPr>
        <w:t>ta</w:t>
      </w:r>
      <w:r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2"/>
          <w:sz w:val="24"/>
          <w:szCs w:val="22"/>
        </w:rPr>
        <w:t>a</w:t>
      </w:r>
      <w:r w:rsidRPr="00904847">
        <w:rPr>
          <w:rFonts w:ascii="Arial" w:eastAsia="Calibri" w:hAnsi="Arial" w:cs="Arial"/>
          <w:spacing w:val="-1"/>
          <w:sz w:val="24"/>
          <w:szCs w:val="22"/>
        </w:rPr>
        <w:t>era</w:t>
      </w:r>
      <w:r w:rsidRPr="00904847">
        <w:rPr>
          <w:rFonts w:ascii="Arial" w:eastAsia="Calibri" w:hAnsi="Arial" w:cs="Arial"/>
          <w:sz w:val="24"/>
          <w:szCs w:val="22"/>
        </w:rPr>
        <w:t xml:space="preserve">h </w:t>
      </w:r>
      <w:r w:rsidR="008E1843" w:rsidRPr="00904847">
        <w:rPr>
          <w:rFonts w:ascii="Arial" w:hAnsi="Arial" w:cs="Arial"/>
          <w:sz w:val="24"/>
          <w:szCs w:val="22"/>
        </w:rPr>
        <w:t>Meningk</w:t>
      </w:r>
      <w:r w:rsidR="00353656">
        <w:rPr>
          <w:rFonts w:ascii="Arial" w:hAnsi="Arial" w:cs="Arial"/>
          <w:sz w:val="24"/>
          <w:szCs w:val="22"/>
        </w:rPr>
        <w:t>atnya kualitas pelayanan publik</w:t>
      </w:r>
    </w:p>
    <w:p w14:paraId="0B24A0A9" w14:textId="77777777" w:rsidR="000F70C2" w:rsidRPr="00904847" w:rsidRDefault="000F70C2" w:rsidP="004F73F3">
      <w:pPr>
        <w:spacing w:line="200" w:lineRule="exact"/>
        <w:jc w:val="both"/>
        <w:rPr>
          <w:rFonts w:ascii="Century Gothic" w:hAnsi="Century Gothic"/>
          <w:sz w:val="22"/>
          <w:szCs w:val="22"/>
        </w:rPr>
      </w:pPr>
    </w:p>
    <w:p w14:paraId="17343256" w14:textId="77777777" w:rsidR="00672A97" w:rsidRPr="00904847" w:rsidRDefault="00672A97" w:rsidP="004F73F3">
      <w:pPr>
        <w:spacing w:line="200" w:lineRule="exact"/>
        <w:jc w:val="both"/>
        <w:rPr>
          <w:rFonts w:ascii="Century Gothic" w:hAnsi="Century Gothic"/>
          <w:sz w:val="22"/>
          <w:szCs w:val="22"/>
        </w:rPr>
      </w:pPr>
    </w:p>
    <w:p w14:paraId="487BD6E6" w14:textId="77777777" w:rsidR="00672A97" w:rsidRPr="00904847" w:rsidRDefault="00672A97" w:rsidP="004F73F3">
      <w:pPr>
        <w:spacing w:line="200" w:lineRule="exact"/>
        <w:jc w:val="both"/>
        <w:rPr>
          <w:rFonts w:ascii="Century Gothic" w:hAnsi="Century Gothic"/>
          <w:sz w:val="22"/>
          <w:szCs w:val="22"/>
        </w:rPr>
      </w:pPr>
    </w:p>
    <w:p w14:paraId="51EFFE3C" w14:textId="77777777" w:rsidR="00672A97" w:rsidRPr="00904847" w:rsidRDefault="00672A97" w:rsidP="004F73F3">
      <w:pPr>
        <w:spacing w:line="200" w:lineRule="exact"/>
        <w:jc w:val="both"/>
        <w:rPr>
          <w:rFonts w:ascii="Century Gothic" w:hAnsi="Century Gothic"/>
          <w:sz w:val="22"/>
          <w:szCs w:val="22"/>
        </w:rPr>
      </w:pPr>
    </w:p>
    <w:p w14:paraId="7EF924FA" w14:textId="77777777" w:rsidR="00672A97" w:rsidRPr="00904847" w:rsidRDefault="00672A97" w:rsidP="004F73F3">
      <w:pPr>
        <w:spacing w:line="200" w:lineRule="exact"/>
        <w:jc w:val="both"/>
        <w:rPr>
          <w:rFonts w:ascii="Century Gothic" w:hAnsi="Century Gothic"/>
          <w:sz w:val="22"/>
          <w:szCs w:val="22"/>
        </w:rPr>
      </w:pPr>
    </w:p>
    <w:p w14:paraId="370C7B37" w14:textId="77777777" w:rsidR="00672A97" w:rsidRPr="00904847" w:rsidRDefault="00672A97" w:rsidP="004F73F3">
      <w:pPr>
        <w:spacing w:line="200" w:lineRule="exact"/>
        <w:jc w:val="both"/>
        <w:rPr>
          <w:rFonts w:ascii="Century Gothic" w:hAnsi="Century Gothic"/>
          <w:sz w:val="22"/>
          <w:szCs w:val="22"/>
        </w:rPr>
      </w:pPr>
    </w:p>
    <w:p w14:paraId="74DFB223" w14:textId="77777777" w:rsidR="00672A97" w:rsidRPr="00904847" w:rsidRDefault="00672A97" w:rsidP="004F73F3">
      <w:pPr>
        <w:spacing w:line="200" w:lineRule="exact"/>
        <w:jc w:val="both"/>
        <w:rPr>
          <w:rFonts w:ascii="Century Gothic" w:hAnsi="Century Gothic"/>
          <w:sz w:val="22"/>
          <w:szCs w:val="22"/>
        </w:rPr>
      </w:pPr>
    </w:p>
    <w:p w14:paraId="44C1DBA8" w14:textId="77777777" w:rsidR="00672A97" w:rsidRPr="00904847" w:rsidRDefault="00672A97" w:rsidP="004F73F3">
      <w:pPr>
        <w:spacing w:line="200" w:lineRule="exact"/>
        <w:jc w:val="both"/>
        <w:rPr>
          <w:rFonts w:ascii="Century Gothic" w:hAnsi="Century Gothic"/>
          <w:sz w:val="22"/>
          <w:szCs w:val="22"/>
        </w:rPr>
      </w:pPr>
    </w:p>
    <w:p w14:paraId="5C148815" w14:textId="77777777" w:rsidR="00672A97" w:rsidRPr="00904847" w:rsidRDefault="00672A97" w:rsidP="004F73F3">
      <w:pPr>
        <w:spacing w:line="200" w:lineRule="exact"/>
        <w:jc w:val="both"/>
        <w:rPr>
          <w:rFonts w:ascii="Century Gothic" w:hAnsi="Century Gothic"/>
          <w:sz w:val="22"/>
          <w:szCs w:val="22"/>
        </w:rPr>
      </w:pPr>
    </w:p>
    <w:p w14:paraId="1AB5757B" w14:textId="77777777" w:rsidR="00672A97" w:rsidRPr="00904847" w:rsidRDefault="00672A97" w:rsidP="004F73F3">
      <w:pPr>
        <w:spacing w:line="200" w:lineRule="exact"/>
        <w:jc w:val="both"/>
        <w:rPr>
          <w:rFonts w:ascii="Century Gothic" w:hAnsi="Century Gothic"/>
          <w:sz w:val="22"/>
          <w:szCs w:val="22"/>
        </w:rPr>
      </w:pPr>
    </w:p>
    <w:p w14:paraId="3E68C015" w14:textId="77777777" w:rsidR="00672A97" w:rsidRPr="00904847" w:rsidRDefault="00672A97" w:rsidP="004F73F3">
      <w:pPr>
        <w:spacing w:line="200" w:lineRule="exact"/>
        <w:jc w:val="both"/>
        <w:rPr>
          <w:rFonts w:ascii="Century Gothic" w:hAnsi="Century Gothic"/>
          <w:sz w:val="22"/>
          <w:szCs w:val="22"/>
        </w:rPr>
      </w:pPr>
    </w:p>
    <w:p w14:paraId="539DBBA5" w14:textId="77777777" w:rsidR="00672A97" w:rsidRPr="00904847" w:rsidRDefault="00672A97" w:rsidP="004F73F3">
      <w:pPr>
        <w:spacing w:line="200" w:lineRule="exact"/>
        <w:jc w:val="both"/>
        <w:rPr>
          <w:rFonts w:ascii="Century Gothic" w:hAnsi="Century Gothic"/>
          <w:sz w:val="22"/>
          <w:szCs w:val="22"/>
        </w:rPr>
      </w:pPr>
    </w:p>
    <w:p w14:paraId="653496DC" w14:textId="77777777" w:rsidR="00672A97" w:rsidRPr="00904847" w:rsidRDefault="00672A97" w:rsidP="004F73F3">
      <w:pPr>
        <w:spacing w:line="200" w:lineRule="exact"/>
        <w:jc w:val="both"/>
        <w:rPr>
          <w:rFonts w:ascii="Century Gothic" w:hAnsi="Century Gothic"/>
          <w:sz w:val="22"/>
          <w:szCs w:val="22"/>
        </w:rPr>
      </w:pPr>
    </w:p>
    <w:p w14:paraId="2D8C61AC" w14:textId="77777777" w:rsidR="00672A97" w:rsidRPr="00904847" w:rsidRDefault="00672A97" w:rsidP="004F73F3">
      <w:pPr>
        <w:spacing w:line="200" w:lineRule="exact"/>
        <w:jc w:val="both"/>
        <w:rPr>
          <w:rFonts w:ascii="Century Gothic" w:hAnsi="Century Gothic"/>
          <w:sz w:val="22"/>
          <w:szCs w:val="22"/>
        </w:rPr>
      </w:pPr>
    </w:p>
    <w:p w14:paraId="7D8BBE99" w14:textId="77777777" w:rsidR="00672A97" w:rsidRPr="00904847" w:rsidRDefault="00672A97" w:rsidP="004F73F3">
      <w:pPr>
        <w:spacing w:line="200" w:lineRule="exact"/>
        <w:jc w:val="both"/>
        <w:rPr>
          <w:rFonts w:ascii="Century Gothic" w:hAnsi="Century Gothic"/>
          <w:sz w:val="22"/>
          <w:szCs w:val="22"/>
        </w:rPr>
      </w:pPr>
    </w:p>
    <w:p w14:paraId="751BFFD8" w14:textId="77777777" w:rsidR="00672A97" w:rsidRPr="00904847" w:rsidRDefault="00672A97" w:rsidP="004F73F3">
      <w:pPr>
        <w:spacing w:line="200" w:lineRule="exact"/>
        <w:jc w:val="both"/>
        <w:rPr>
          <w:rFonts w:ascii="Century Gothic" w:hAnsi="Century Gothic"/>
          <w:sz w:val="22"/>
          <w:szCs w:val="22"/>
        </w:rPr>
      </w:pPr>
    </w:p>
    <w:p w14:paraId="4E3302DF" w14:textId="77777777" w:rsidR="00672A97" w:rsidRPr="00904847" w:rsidRDefault="00672A97" w:rsidP="004F73F3">
      <w:pPr>
        <w:spacing w:line="200" w:lineRule="exact"/>
        <w:jc w:val="both"/>
        <w:rPr>
          <w:rFonts w:ascii="Century Gothic" w:hAnsi="Century Gothic"/>
          <w:sz w:val="22"/>
          <w:szCs w:val="22"/>
        </w:rPr>
      </w:pPr>
    </w:p>
    <w:p w14:paraId="1601F32A" w14:textId="77777777" w:rsidR="00672A97" w:rsidRPr="00904847" w:rsidRDefault="00672A97" w:rsidP="004F73F3">
      <w:pPr>
        <w:spacing w:line="200" w:lineRule="exact"/>
        <w:jc w:val="both"/>
        <w:rPr>
          <w:rFonts w:ascii="Century Gothic" w:hAnsi="Century Gothic"/>
          <w:sz w:val="22"/>
          <w:szCs w:val="22"/>
        </w:rPr>
      </w:pPr>
    </w:p>
    <w:p w14:paraId="63DA570A" w14:textId="77777777" w:rsidR="004F73F3" w:rsidRPr="00904847" w:rsidRDefault="004F73F3" w:rsidP="004F73F3">
      <w:pPr>
        <w:spacing w:line="200" w:lineRule="exact"/>
        <w:jc w:val="both"/>
        <w:rPr>
          <w:rFonts w:ascii="Century Gothic" w:hAnsi="Century Gothic"/>
          <w:sz w:val="22"/>
          <w:szCs w:val="22"/>
        </w:rPr>
      </w:pPr>
    </w:p>
    <w:p w14:paraId="4A4A1118" w14:textId="77777777" w:rsidR="00DE19EE" w:rsidRPr="00904847" w:rsidRDefault="000F70C2" w:rsidP="00DE19EE">
      <w:pPr>
        <w:spacing w:before="15"/>
        <w:jc w:val="center"/>
        <w:rPr>
          <w:rFonts w:ascii="Arial" w:eastAsia="Calibri" w:hAnsi="Arial" w:cs="Arial"/>
          <w:i/>
          <w:sz w:val="22"/>
          <w:szCs w:val="22"/>
        </w:rPr>
      </w:pPr>
      <w:r w:rsidRPr="00904847">
        <w:rPr>
          <w:rFonts w:ascii="Arial" w:eastAsia="Calibri" w:hAnsi="Arial" w:cs="Arial"/>
          <w:i/>
          <w:spacing w:val="1"/>
          <w:sz w:val="22"/>
          <w:szCs w:val="22"/>
        </w:rPr>
        <w:lastRenderedPageBreak/>
        <w:t>T</w:t>
      </w:r>
      <w:r w:rsidRPr="00904847">
        <w:rPr>
          <w:rFonts w:ascii="Arial" w:eastAsia="Calibri" w:hAnsi="Arial" w:cs="Arial"/>
          <w:i/>
          <w:spacing w:val="-1"/>
          <w:sz w:val="22"/>
          <w:szCs w:val="22"/>
        </w:rPr>
        <w:t>abe</w:t>
      </w:r>
      <w:r w:rsidRPr="00904847">
        <w:rPr>
          <w:rFonts w:ascii="Arial" w:eastAsia="Calibri" w:hAnsi="Arial" w:cs="Arial"/>
          <w:i/>
          <w:sz w:val="22"/>
          <w:szCs w:val="22"/>
        </w:rPr>
        <w:t>l 2.1</w:t>
      </w:r>
    </w:p>
    <w:p w14:paraId="167EA63B" w14:textId="77777777" w:rsidR="000F70C2" w:rsidRPr="00904847" w:rsidRDefault="000F70C2" w:rsidP="00DE19EE">
      <w:pPr>
        <w:spacing w:before="15"/>
        <w:jc w:val="center"/>
        <w:rPr>
          <w:rFonts w:ascii="Arial" w:eastAsia="Calibri" w:hAnsi="Arial" w:cs="Arial"/>
          <w:i/>
          <w:sz w:val="22"/>
          <w:szCs w:val="22"/>
        </w:rPr>
      </w:pPr>
      <w:r w:rsidRPr="00904847">
        <w:rPr>
          <w:rFonts w:ascii="Arial" w:eastAsia="Calibri" w:hAnsi="Arial" w:cs="Arial"/>
          <w:i/>
          <w:sz w:val="22"/>
          <w:szCs w:val="22"/>
        </w:rPr>
        <w:t>R</w:t>
      </w:r>
      <w:r w:rsidRPr="00904847">
        <w:rPr>
          <w:rFonts w:ascii="Arial" w:eastAsia="Calibri" w:hAnsi="Arial" w:cs="Arial"/>
          <w:i/>
          <w:spacing w:val="2"/>
          <w:sz w:val="22"/>
          <w:szCs w:val="22"/>
        </w:rPr>
        <w:t>i</w:t>
      </w:r>
      <w:r w:rsidRPr="00904847">
        <w:rPr>
          <w:rFonts w:ascii="Arial" w:eastAsia="Calibri" w:hAnsi="Arial" w:cs="Arial"/>
          <w:i/>
          <w:spacing w:val="-1"/>
          <w:sz w:val="22"/>
          <w:szCs w:val="22"/>
        </w:rPr>
        <w:t>ng</w:t>
      </w:r>
      <w:r w:rsidRPr="00904847">
        <w:rPr>
          <w:rFonts w:ascii="Arial" w:eastAsia="Calibri" w:hAnsi="Arial" w:cs="Arial"/>
          <w:i/>
          <w:sz w:val="22"/>
          <w:szCs w:val="22"/>
        </w:rPr>
        <w:t>k</w:t>
      </w:r>
      <w:r w:rsidRPr="00904847">
        <w:rPr>
          <w:rFonts w:ascii="Arial" w:eastAsia="Calibri" w:hAnsi="Arial" w:cs="Arial"/>
          <w:i/>
          <w:spacing w:val="-1"/>
          <w:sz w:val="22"/>
          <w:szCs w:val="22"/>
        </w:rPr>
        <w:t>a</w:t>
      </w:r>
      <w:r w:rsidRPr="00904847">
        <w:rPr>
          <w:rFonts w:ascii="Arial" w:eastAsia="Calibri" w:hAnsi="Arial" w:cs="Arial"/>
          <w:i/>
          <w:spacing w:val="2"/>
          <w:sz w:val="22"/>
          <w:szCs w:val="22"/>
        </w:rPr>
        <w:t>s</w:t>
      </w:r>
      <w:r w:rsidRPr="00904847">
        <w:rPr>
          <w:rFonts w:ascii="Arial" w:eastAsia="Calibri" w:hAnsi="Arial" w:cs="Arial"/>
          <w:i/>
          <w:spacing w:val="-1"/>
          <w:sz w:val="22"/>
          <w:szCs w:val="22"/>
        </w:rPr>
        <w:t>a</w:t>
      </w:r>
      <w:r w:rsidRPr="00904847">
        <w:rPr>
          <w:rFonts w:ascii="Arial" w:eastAsia="Calibri" w:hAnsi="Arial" w:cs="Arial"/>
          <w:i/>
          <w:sz w:val="22"/>
          <w:szCs w:val="22"/>
        </w:rPr>
        <w:t>n</w:t>
      </w:r>
      <w:r w:rsidR="000E2C4F" w:rsidRPr="00904847">
        <w:rPr>
          <w:rFonts w:ascii="Arial" w:eastAsia="Calibri" w:hAnsi="Arial" w:cs="Arial"/>
          <w:i/>
          <w:sz w:val="22"/>
          <w:szCs w:val="22"/>
        </w:rPr>
        <w:t xml:space="preserve"> </w:t>
      </w:r>
      <w:r w:rsidRPr="00904847">
        <w:rPr>
          <w:rFonts w:ascii="Arial" w:eastAsia="Calibri" w:hAnsi="Arial" w:cs="Arial"/>
          <w:i/>
          <w:spacing w:val="-1"/>
          <w:sz w:val="22"/>
          <w:szCs w:val="22"/>
        </w:rPr>
        <w:t>V</w:t>
      </w:r>
      <w:r w:rsidRPr="00904847">
        <w:rPr>
          <w:rFonts w:ascii="Arial" w:eastAsia="Calibri" w:hAnsi="Arial" w:cs="Arial"/>
          <w:i/>
          <w:spacing w:val="1"/>
          <w:sz w:val="22"/>
          <w:szCs w:val="22"/>
        </w:rPr>
        <w:t>i</w:t>
      </w:r>
      <w:r w:rsidRPr="00904847">
        <w:rPr>
          <w:rFonts w:ascii="Arial" w:eastAsia="Calibri" w:hAnsi="Arial" w:cs="Arial"/>
          <w:i/>
          <w:spacing w:val="-2"/>
          <w:sz w:val="22"/>
          <w:szCs w:val="22"/>
        </w:rPr>
        <w:t>s</w:t>
      </w:r>
      <w:r w:rsidRPr="00904847">
        <w:rPr>
          <w:rFonts w:ascii="Arial" w:eastAsia="Calibri" w:hAnsi="Arial" w:cs="Arial"/>
          <w:i/>
          <w:sz w:val="22"/>
          <w:szCs w:val="22"/>
        </w:rPr>
        <w:t>i</w:t>
      </w:r>
      <w:r w:rsidR="000E2C4F" w:rsidRPr="00904847">
        <w:rPr>
          <w:rFonts w:ascii="Arial" w:eastAsia="Calibri" w:hAnsi="Arial" w:cs="Arial"/>
          <w:i/>
          <w:sz w:val="22"/>
          <w:szCs w:val="22"/>
        </w:rPr>
        <w:t xml:space="preserve"> </w:t>
      </w:r>
      <w:r w:rsidRPr="00904847">
        <w:rPr>
          <w:rFonts w:ascii="Arial" w:eastAsia="Calibri" w:hAnsi="Arial" w:cs="Arial"/>
          <w:i/>
          <w:sz w:val="22"/>
          <w:szCs w:val="22"/>
        </w:rPr>
        <w:t>M</w:t>
      </w:r>
      <w:r w:rsidRPr="00904847">
        <w:rPr>
          <w:rFonts w:ascii="Arial" w:eastAsia="Calibri" w:hAnsi="Arial" w:cs="Arial"/>
          <w:i/>
          <w:spacing w:val="1"/>
          <w:sz w:val="22"/>
          <w:szCs w:val="22"/>
        </w:rPr>
        <w:t>i</w:t>
      </w:r>
      <w:r w:rsidRPr="00904847">
        <w:rPr>
          <w:rFonts w:ascii="Arial" w:eastAsia="Calibri" w:hAnsi="Arial" w:cs="Arial"/>
          <w:i/>
          <w:spacing w:val="-2"/>
          <w:sz w:val="22"/>
          <w:szCs w:val="22"/>
        </w:rPr>
        <w:t>s</w:t>
      </w:r>
      <w:r w:rsidRPr="00904847">
        <w:rPr>
          <w:rFonts w:ascii="Arial" w:eastAsia="Calibri" w:hAnsi="Arial" w:cs="Arial"/>
          <w:i/>
          <w:sz w:val="22"/>
          <w:szCs w:val="22"/>
        </w:rPr>
        <w:t>i</w:t>
      </w:r>
      <w:r w:rsidR="000E2C4F" w:rsidRPr="00904847">
        <w:rPr>
          <w:rFonts w:ascii="Arial" w:eastAsia="Calibri" w:hAnsi="Arial" w:cs="Arial"/>
          <w:i/>
          <w:sz w:val="22"/>
          <w:szCs w:val="22"/>
        </w:rPr>
        <w:t xml:space="preserve"> </w:t>
      </w:r>
      <w:r w:rsidRPr="00904847">
        <w:rPr>
          <w:rFonts w:ascii="Arial" w:eastAsia="Calibri" w:hAnsi="Arial" w:cs="Arial"/>
          <w:i/>
          <w:sz w:val="22"/>
          <w:szCs w:val="22"/>
        </w:rPr>
        <w:t>R</w:t>
      </w:r>
      <w:r w:rsidRPr="00904847">
        <w:rPr>
          <w:rFonts w:ascii="Arial" w:eastAsia="Calibri" w:hAnsi="Arial" w:cs="Arial"/>
          <w:i/>
          <w:spacing w:val="-1"/>
          <w:sz w:val="22"/>
          <w:szCs w:val="22"/>
        </w:rPr>
        <w:t>P</w:t>
      </w:r>
      <w:r w:rsidRPr="00904847">
        <w:rPr>
          <w:rFonts w:ascii="Arial" w:eastAsia="Calibri" w:hAnsi="Arial" w:cs="Arial"/>
          <w:i/>
          <w:spacing w:val="2"/>
          <w:sz w:val="22"/>
          <w:szCs w:val="22"/>
        </w:rPr>
        <w:t>J</w:t>
      </w:r>
      <w:r w:rsidRPr="00904847">
        <w:rPr>
          <w:rFonts w:ascii="Arial" w:eastAsia="Calibri" w:hAnsi="Arial" w:cs="Arial"/>
          <w:i/>
          <w:sz w:val="22"/>
          <w:szCs w:val="22"/>
        </w:rPr>
        <w:t>MD</w:t>
      </w:r>
      <w:r w:rsidR="000E2C4F" w:rsidRPr="00904847">
        <w:rPr>
          <w:rFonts w:ascii="Arial" w:eastAsia="Calibri" w:hAnsi="Arial" w:cs="Arial"/>
          <w:i/>
          <w:sz w:val="22"/>
          <w:szCs w:val="22"/>
        </w:rPr>
        <w:t xml:space="preserve"> </w:t>
      </w:r>
      <w:r w:rsidR="004429A1" w:rsidRPr="00904847">
        <w:rPr>
          <w:rFonts w:ascii="Arial" w:eastAsia="Calibri" w:hAnsi="Arial" w:cs="Arial"/>
          <w:i/>
          <w:spacing w:val="1"/>
          <w:sz w:val="22"/>
          <w:szCs w:val="22"/>
        </w:rPr>
        <w:t xml:space="preserve">Kabupaten Luwu Timur </w:t>
      </w:r>
      <w:r w:rsidRPr="00904847">
        <w:rPr>
          <w:rFonts w:ascii="Arial" w:eastAsia="Calibri" w:hAnsi="Arial" w:cs="Arial"/>
          <w:i/>
          <w:sz w:val="22"/>
          <w:szCs w:val="22"/>
        </w:rPr>
        <w:t>2</w:t>
      </w:r>
      <w:r w:rsidRPr="00904847">
        <w:rPr>
          <w:rFonts w:ascii="Arial" w:eastAsia="Calibri" w:hAnsi="Arial" w:cs="Arial"/>
          <w:i/>
          <w:spacing w:val="1"/>
          <w:sz w:val="22"/>
          <w:szCs w:val="22"/>
        </w:rPr>
        <w:t>0</w:t>
      </w:r>
      <w:r w:rsidR="004429A1" w:rsidRPr="00904847">
        <w:rPr>
          <w:rFonts w:ascii="Arial" w:eastAsia="Calibri" w:hAnsi="Arial" w:cs="Arial"/>
          <w:i/>
          <w:sz w:val="22"/>
          <w:szCs w:val="22"/>
        </w:rPr>
        <w:t>21</w:t>
      </w:r>
      <w:r w:rsidRPr="00904847">
        <w:rPr>
          <w:rFonts w:ascii="Arial" w:eastAsia="Calibri" w:hAnsi="Arial" w:cs="Arial"/>
          <w:i/>
          <w:spacing w:val="1"/>
          <w:sz w:val="22"/>
          <w:szCs w:val="22"/>
        </w:rPr>
        <w:t>-</w:t>
      </w:r>
      <w:r w:rsidR="004429A1" w:rsidRPr="00904847">
        <w:rPr>
          <w:rFonts w:ascii="Arial" w:eastAsia="Calibri" w:hAnsi="Arial" w:cs="Arial"/>
          <w:i/>
          <w:sz w:val="22"/>
          <w:szCs w:val="22"/>
        </w:rPr>
        <w:t>2026</w:t>
      </w:r>
    </w:p>
    <w:p w14:paraId="13BBD71D" w14:textId="77777777" w:rsidR="00584655" w:rsidRPr="00904847" w:rsidRDefault="00584655" w:rsidP="000F70C2">
      <w:pPr>
        <w:spacing w:before="15"/>
        <w:ind w:left="1249"/>
        <w:rPr>
          <w:rFonts w:ascii="Arial" w:eastAsia="Calibri" w:hAnsi="Arial" w:cs="Arial"/>
          <w:i/>
          <w:sz w:val="22"/>
          <w:szCs w:val="22"/>
        </w:rPr>
      </w:pPr>
    </w:p>
    <w:tbl>
      <w:tblPr>
        <w:tblW w:w="10194" w:type="dxa"/>
        <w:tblInd w:w="-285" w:type="dxa"/>
        <w:tblLook w:val="04A0" w:firstRow="1" w:lastRow="0" w:firstColumn="1" w:lastColumn="0" w:noHBand="0" w:noVBand="1"/>
      </w:tblPr>
      <w:tblGrid>
        <w:gridCol w:w="339"/>
        <w:gridCol w:w="2790"/>
        <w:gridCol w:w="339"/>
        <w:gridCol w:w="2970"/>
        <w:gridCol w:w="339"/>
        <w:gridCol w:w="3453"/>
      </w:tblGrid>
      <w:tr w:rsidR="001E4F76" w:rsidRPr="00904847" w14:paraId="1B81F311" w14:textId="77777777" w:rsidTr="004C2A7E">
        <w:trPr>
          <w:trHeight w:val="300"/>
        </w:trPr>
        <w:tc>
          <w:tcPr>
            <w:tcW w:w="311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2838376C" w14:textId="77777777" w:rsidR="001E4F76" w:rsidRPr="00904847" w:rsidRDefault="001E4F76" w:rsidP="001E4F76">
            <w:pPr>
              <w:jc w:val="center"/>
              <w:rPr>
                <w:rFonts w:ascii="Arial" w:hAnsi="Arial" w:cs="Arial"/>
                <w:b/>
                <w:bCs/>
                <w:sz w:val="22"/>
                <w:szCs w:val="22"/>
              </w:rPr>
            </w:pPr>
            <w:r w:rsidRPr="00904847">
              <w:rPr>
                <w:rFonts w:ascii="Arial" w:hAnsi="Arial" w:cs="Arial"/>
                <w:b/>
                <w:bCs/>
                <w:sz w:val="22"/>
                <w:szCs w:val="22"/>
              </w:rPr>
              <w:t>MISI</w:t>
            </w:r>
          </w:p>
        </w:tc>
        <w:tc>
          <w:tcPr>
            <w:tcW w:w="3297"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0FB2F371" w14:textId="77777777" w:rsidR="001E4F76" w:rsidRPr="00904847" w:rsidRDefault="001E4F76" w:rsidP="001E4F76">
            <w:pPr>
              <w:jc w:val="center"/>
              <w:rPr>
                <w:rFonts w:ascii="Arial" w:hAnsi="Arial" w:cs="Arial"/>
                <w:b/>
                <w:bCs/>
                <w:sz w:val="22"/>
                <w:szCs w:val="22"/>
              </w:rPr>
            </w:pPr>
            <w:r w:rsidRPr="00904847">
              <w:rPr>
                <w:rFonts w:ascii="Arial" w:hAnsi="Arial" w:cs="Arial"/>
                <w:b/>
                <w:bCs/>
                <w:sz w:val="22"/>
                <w:szCs w:val="22"/>
              </w:rPr>
              <w:t>TUJUAN</w:t>
            </w:r>
          </w:p>
        </w:tc>
        <w:tc>
          <w:tcPr>
            <w:tcW w:w="3780"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bottom"/>
            <w:hideMark/>
          </w:tcPr>
          <w:p w14:paraId="5F31FB48" w14:textId="77777777" w:rsidR="001E4F76" w:rsidRPr="00904847" w:rsidRDefault="001E4F76" w:rsidP="001E4F76">
            <w:pPr>
              <w:jc w:val="center"/>
              <w:rPr>
                <w:rFonts w:ascii="Arial" w:hAnsi="Arial" w:cs="Arial"/>
                <w:b/>
                <w:bCs/>
                <w:sz w:val="22"/>
                <w:szCs w:val="22"/>
              </w:rPr>
            </w:pPr>
            <w:r w:rsidRPr="00904847">
              <w:rPr>
                <w:rFonts w:ascii="Arial" w:hAnsi="Arial" w:cs="Arial"/>
                <w:b/>
                <w:bCs/>
                <w:sz w:val="22"/>
                <w:szCs w:val="22"/>
              </w:rPr>
              <w:t>SASARAN</w:t>
            </w:r>
          </w:p>
        </w:tc>
      </w:tr>
      <w:tr w:rsidR="001E4F76" w:rsidRPr="00904847" w14:paraId="0C83834C" w14:textId="77777777" w:rsidTr="001E4F76">
        <w:trPr>
          <w:trHeight w:val="330"/>
        </w:trPr>
        <w:tc>
          <w:tcPr>
            <w:tcW w:w="101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69AF5"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VISI : Kabupaten Luwu Timur yang Berkelanjutan dan Lebih Maju Berlandaskan Agama dan Budaya</w:t>
            </w:r>
          </w:p>
        </w:tc>
      </w:tr>
      <w:tr w:rsidR="001E4F76" w:rsidRPr="00904847" w14:paraId="3C789EAA" w14:textId="77777777" w:rsidTr="001E4F76">
        <w:trPr>
          <w:trHeight w:val="300"/>
        </w:trPr>
        <w:tc>
          <w:tcPr>
            <w:tcW w:w="327" w:type="dxa"/>
            <w:tcBorders>
              <w:top w:val="nil"/>
              <w:left w:val="single" w:sz="4" w:space="0" w:color="auto"/>
              <w:bottom w:val="single" w:sz="4" w:space="0" w:color="auto"/>
              <w:right w:val="single" w:sz="4" w:space="0" w:color="auto"/>
            </w:tcBorders>
            <w:shd w:val="clear" w:color="auto" w:fill="auto"/>
            <w:noWrap/>
            <w:vAlign w:val="bottom"/>
            <w:hideMark/>
          </w:tcPr>
          <w:p w14:paraId="2C50A95E"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2790" w:type="dxa"/>
            <w:tcBorders>
              <w:top w:val="nil"/>
              <w:left w:val="nil"/>
              <w:bottom w:val="single" w:sz="4" w:space="0" w:color="auto"/>
              <w:right w:val="single" w:sz="4" w:space="0" w:color="auto"/>
            </w:tcBorders>
            <w:shd w:val="clear" w:color="auto" w:fill="auto"/>
            <w:noWrap/>
            <w:vAlign w:val="bottom"/>
            <w:hideMark/>
          </w:tcPr>
          <w:p w14:paraId="2D7E3BD0"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single" w:sz="4" w:space="0" w:color="auto"/>
              <w:right w:val="single" w:sz="4" w:space="0" w:color="auto"/>
            </w:tcBorders>
            <w:shd w:val="clear" w:color="auto" w:fill="auto"/>
            <w:noWrap/>
            <w:vAlign w:val="bottom"/>
            <w:hideMark/>
          </w:tcPr>
          <w:p w14:paraId="5EC96B09"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2970" w:type="dxa"/>
            <w:tcBorders>
              <w:top w:val="nil"/>
              <w:left w:val="nil"/>
              <w:bottom w:val="single" w:sz="4" w:space="0" w:color="auto"/>
              <w:right w:val="single" w:sz="4" w:space="0" w:color="auto"/>
            </w:tcBorders>
            <w:shd w:val="clear" w:color="auto" w:fill="auto"/>
            <w:noWrap/>
            <w:vAlign w:val="bottom"/>
            <w:hideMark/>
          </w:tcPr>
          <w:p w14:paraId="701C1541"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single" w:sz="4" w:space="0" w:color="auto"/>
              <w:right w:val="single" w:sz="4" w:space="0" w:color="auto"/>
            </w:tcBorders>
            <w:shd w:val="clear" w:color="auto" w:fill="auto"/>
            <w:noWrap/>
            <w:vAlign w:val="bottom"/>
            <w:hideMark/>
          </w:tcPr>
          <w:p w14:paraId="0068486B"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453" w:type="dxa"/>
            <w:tcBorders>
              <w:top w:val="nil"/>
              <w:left w:val="nil"/>
              <w:bottom w:val="single" w:sz="4" w:space="0" w:color="auto"/>
              <w:right w:val="single" w:sz="4" w:space="0" w:color="auto"/>
            </w:tcBorders>
            <w:shd w:val="clear" w:color="auto" w:fill="auto"/>
            <w:noWrap/>
            <w:vAlign w:val="bottom"/>
            <w:hideMark/>
          </w:tcPr>
          <w:p w14:paraId="3BAED044"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r>
      <w:tr w:rsidR="001E4F76" w:rsidRPr="00904847" w14:paraId="7FF4043B" w14:textId="77777777" w:rsidTr="001E4F76">
        <w:trPr>
          <w:trHeight w:val="840"/>
        </w:trPr>
        <w:tc>
          <w:tcPr>
            <w:tcW w:w="327" w:type="dxa"/>
            <w:tcBorders>
              <w:top w:val="nil"/>
              <w:left w:val="single" w:sz="4" w:space="0" w:color="auto"/>
              <w:bottom w:val="nil"/>
              <w:right w:val="single" w:sz="4" w:space="0" w:color="auto"/>
            </w:tcBorders>
            <w:shd w:val="clear" w:color="auto" w:fill="auto"/>
            <w:noWrap/>
            <w:hideMark/>
          </w:tcPr>
          <w:p w14:paraId="7A6BBF70"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1</w:t>
            </w:r>
          </w:p>
        </w:tc>
        <w:tc>
          <w:tcPr>
            <w:tcW w:w="2790" w:type="dxa"/>
            <w:tcBorders>
              <w:top w:val="nil"/>
              <w:left w:val="nil"/>
              <w:bottom w:val="nil"/>
              <w:right w:val="single" w:sz="4" w:space="0" w:color="auto"/>
            </w:tcBorders>
            <w:shd w:val="clear" w:color="auto" w:fill="auto"/>
            <w:hideMark/>
          </w:tcPr>
          <w:p w14:paraId="129C2A2B" w14:textId="77777777" w:rsidR="001E4F76" w:rsidRPr="00904847" w:rsidRDefault="001E4F76" w:rsidP="001E4F76">
            <w:pPr>
              <w:rPr>
                <w:rFonts w:ascii="Arial" w:hAnsi="Arial" w:cs="Arial"/>
                <w:sz w:val="22"/>
                <w:szCs w:val="22"/>
              </w:rPr>
            </w:pPr>
            <w:r w:rsidRPr="00904847">
              <w:rPr>
                <w:rFonts w:ascii="Arial" w:hAnsi="Arial" w:cs="Arial"/>
                <w:sz w:val="22"/>
                <w:szCs w:val="22"/>
              </w:rPr>
              <w:t>Meningkatkan kesejahteraan dan taraf hidup masyarakat secara menyeluruh (M1)</w:t>
            </w:r>
          </w:p>
        </w:tc>
        <w:tc>
          <w:tcPr>
            <w:tcW w:w="327" w:type="dxa"/>
            <w:tcBorders>
              <w:top w:val="nil"/>
              <w:left w:val="nil"/>
              <w:bottom w:val="nil"/>
              <w:right w:val="single" w:sz="4" w:space="0" w:color="auto"/>
            </w:tcBorders>
            <w:shd w:val="clear" w:color="auto" w:fill="auto"/>
            <w:noWrap/>
            <w:hideMark/>
          </w:tcPr>
          <w:p w14:paraId="0C0A7E7A"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1</w:t>
            </w:r>
          </w:p>
        </w:tc>
        <w:tc>
          <w:tcPr>
            <w:tcW w:w="2970" w:type="dxa"/>
            <w:tcBorders>
              <w:top w:val="nil"/>
              <w:left w:val="nil"/>
              <w:bottom w:val="nil"/>
              <w:right w:val="single" w:sz="4" w:space="0" w:color="auto"/>
            </w:tcBorders>
            <w:shd w:val="clear" w:color="auto" w:fill="auto"/>
            <w:hideMark/>
          </w:tcPr>
          <w:p w14:paraId="09A2D368" w14:textId="77777777" w:rsidR="001E4F76" w:rsidRPr="00904847" w:rsidRDefault="001E4F76" w:rsidP="001E4F76">
            <w:pPr>
              <w:rPr>
                <w:rFonts w:ascii="Arial" w:hAnsi="Arial" w:cs="Arial"/>
                <w:sz w:val="22"/>
                <w:szCs w:val="22"/>
              </w:rPr>
            </w:pPr>
            <w:r w:rsidRPr="00904847">
              <w:rPr>
                <w:rFonts w:ascii="Arial" w:hAnsi="Arial" w:cs="Arial"/>
                <w:sz w:val="22"/>
                <w:szCs w:val="22"/>
              </w:rPr>
              <w:t>Meningkatkan kualitas hidup manusia</w:t>
            </w:r>
          </w:p>
        </w:tc>
        <w:tc>
          <w:tcPr>
            <w:tcW w:w="327" w:type="dxa"/>
            <w:tcBorders>
              <w:top w:val="nil"/>
              <w:left w:val="nil"/>
              <w:bottom w:val="single" w:sz="4" w:space="0" w:color="auto"/>
              <w:right w:val="single" w:sz="4" w:space="0" w:color="auto"/>
            </w:tcBorders>
            <w:shd w:val="clear" w:color="auto" w:fill="auto"/>
            <w:noWrap/>
            <w:hideMark/>
          </w:tcPr>
          <w:p w14:paraId="46950264"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1</w:t>
            </w:r>
          </w:p>
        </w:tc>
        <w:tc>
          <w:tcPr>
            <w:tcW w:w="3453" w:type="dxa"/>
            <w:tcBorders>
              <w:top w:val="nil"/>
              <w:left w:val="nil"/>
              <w:bottom w:val="single" w:sz="4" w:space="0" w:color="auto"/>
              <w:right w:val="single" w:sz="4" w:space="0" w:color="auto"/>
            </w:tcBorders>
            <w:shd w:val="clear" w:color="auto" w:fill="auto"/>
            <w:hideMark/>
          </w:tcPr>
          <w:p w14:paraId="5D89865A" w14:textId="77777777" w:rsidR="001E4F76" w:rsidRPr="00904847" w:rsidRDefault="001E4F76" w:rsidP="001E4F76">
            <w:pPr>
              <w:rPr>
                <w:rFonts w:ascii="Arial" w:hAnsi="Arial" w:cs="Arial"/>
                <w:sz w:val="22"/>
                <w:szCs w:val="22"/>
              </w:rPr>
            </w:pPr>
            <w:r w:rsidRPr="00904847">
              <w:rPr>
                <w:rFonts w:ascii="Arial" w:hAnsi="Arial" w:cs="Arial"/>
                <w:sz w:val="22"/>
                <w:szCs w:val="22"/>
              </w:rPr>
              <w:t xml:space="preserve">Meningkatnya kesejahteraan ekonomi dan kesejahteraan sosial masyarakat </w:t>
            </w:r>
          </w:p>
        </w:tc>
      </w:tr>
      <w:tr w:rsidR="001E4F76" w:rsidRPr="00904847" w14:paraId="4068A5C4" w14:textId="77777777" w:rsidTr="001E4F76">
        <w:trPr>
          <w:trHeight w:val="540"/>
        </w:trPr>
        <w:tc>
          <w:tcPr>
            <w:tcW w:w="327" w:type="dxa"/>
            <w:tcBorders>
              <w:top w:val="nil"/>
              <w:left w:val="single" w:sz="4" w:space="0" w:color="auto"/>
              <w:bottom w:val="nil"/>
              <w:right w:val="single" w:sz="4" w:space="0" w:color="auto"/>
            </w:tcBorders>
            <w:shd w:val="clear" w:color="auto" w:fill="auto"/>
            <w:noWrap/>
            <w:hideMark/>
          </w:tcPr>
          <w:p w14:paraId="4F534DF5"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 </w:t>
            </w:r>
          </w:p>
        </w:tc>
        <w:tc>
          <w:tcPr>
            <w:tcW w:w="2790" w:type="dxa"/>
            <w:tcBorders>
              <w:top w:val="nil"/>
              <w:left w:val="nil"/>
              <w:bottom w:val="nil"/>
              <w:right w:val="single" w:sz="4" w:space="0" w:color="auto"/>
            </w:tcBorders>
            <w:shd w:val="clear" w:color="auto" w:fill="auto"/>
            <w:noWrap/>
            <w:hideMark/>
          </w:tcPr>
          <w:p w14:paraId="49E29A07"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nil"/>
              <w:right w:val="single" w:sz="4" w:space="0" w:color="auto"/>
            </w:tcBorders>
            <w:shd w:val="clear" w:color="auto" w:fill="auto"/>
            <w:noWrap/>
            <w:hideMark/>
          </w:tcPr>
          <w:p w14:paraId="153BD936"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 </w:t>
            </w:r>
          </w:p>
        </w:tc>
        <w:tc>
          <w:tcPr>
            <w:tcW w:w="2970" w:type="dxa"/>
            <w:tcBorders>
              <w:top w:val="nil"/>
              <w:left w:val="nil"/>
              <w:bottom w:val="nil"/>
              <w:right w:val="single" w:sz="4" w:space="0" w:color="auto"/>
            </w:tcBorders>
            <w:shd w:val="clear" w:color="auto" w:fill="auto"/>
            <w:noWrap/>
            <w:hideMark/>
          </w:tcPr>
          <w:p w14:paraId="340897DA"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single" w:sz="4" w:space="0" w:color="auto"/>
              <w:right w:val="single" w:sz="4" w:space="0" w:color="auto"/>
            </w:tcBorders>
            <w:shd w:val="clear" w:color="auto" w:fill="auto"/>
            <w:noWrap/>
            <w:hideMark/>
          </w:tcPr>
          <w:p w14:paraId="48B6589E"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2</w:t>
            </w:r>
          </w:p>
        </w:tc>
        <w:tc>
          <w:tcPr>
            <w:tcW w:w="3453" w:type="dxa"/>
            <w:tcBorders>
              <w:top w:val="nil"/>
              <w:left w:val="nil"/>
              <w:bottom w:val="single" w:sz="4" w:space="0" w:color="auto"/>
              <w:right w:val="single" w:sz="4" w:space="0" w:color="auto"/>
            </w:tcBorders>
            <w:shd w:val="clear" w:color="auto" w:fill="auto"/>
            <w:hideMark/>
          </w:tcPr>
          <w:p w14:paraId="167277BF" w14:textId="77777777" w:rsidR="001E4F76" w:rsidRPr="00904847" w:rsidRDefault="001E4F76" w:rsidP="001E4F76">
            <w:pPr>
              <w:rPr>
                <w:rFonts w:ascii="Arial" w:hAnsi="Arial" w:cs="Arial"/>
                <w:sz w:val="22"/>
                <w:szCs w:val="22"/>
              </w:rPr>
            </w:pPr>
            <w:r w:rsidRPr="00904847">
              <w:rPr>
                <w:rFonts w:ascii="Arial" w:hAnsi="Arial" w:cs="Arial"/>
                <w:sz w:val="22"/>
                <w:szCs w:val="22"/>
              </w:rPr>
              <w:t xml:space="preserve">Meningkatnya kualitas  sumberdaya manusia  </w:t>
            </w:r>
          </w:p>
        </w:tc>
      </w:tr>
      <w:tr w:rsidR="001E4F76" w:rsidRPr="00904847" w14:paraId="42565DE0" w14:textId="77777777" w:rsidTr="001E4F76">
        <w:trPr>
          <w:trHeight w:val="300"/>
        </w:trPr>
        <w:tc>
          <w:tcPr>
            <w:tcW w:w="327" w:type="dxa"/>
            <w:tcBorders>
              <w:top w:val="nil"/>
              <w:left w:val="single" w:sz="4" w:space="0" w:color="auto"/>
              <w:bottom w:val="single" w:sz="4" w:space="0" w:color="auto"/>
              <w:right w:val="single" w:sz="4" w:space="0" w:color="auto"/>
            </w:tcBorders>
            <w:shd w:val="clear" w:color="auto" w:fill="auto"/>
            <w:noWrap/>
            <w:hideMark/>
          </w:tcPr>
          <w:p w14:paraId="09AC1FB5"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 </w:t>
            </w:r>
          </w:p>
        </w:tc>
        <w:tc>
          <w:tcPr>
            <w:tcW w:w="2790" w:type="dxa"/>
            <w:tcBorders>
              <w:top w:val="nil"/>
              <w:left w:val="nil"/>
              <w:bottom w:val="single" w:sz="4" w:space="0" w:color="auto"/>
              <w:right w:val="single" w:sz="4" w:space="0" w:color="auto"/>
            </w:tcBorders>
            <w:shd w:val="clear" w:color="auto" w:fill="auto"/>
            <w:noWrap/>
            <w:hideMark/>
          </w:tcPr>
          <w:p w14:paraId="2B490B84"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single" w:sz="4" w:space="0" w:color="auto"/>
              <w:right w:val="single" w:sz="4" w:space="0" w:color="auto"/>
            </w:tcBorders>
            <w:shd w:val="clear" w:color="auto" w:fill="auto"/>
            <w:noWrap/>
            <w:hideMark/>
          </w:tcPr>
          <w:p w14:paraId="2C4B999A"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 </w:t>
            </w:r>
          </w:p>
        </w:tc>
        <w:tc>
          <w:tcPr>
            <w:tcW w:w="2970" w:type="dxa"/>
            <w:tcBorders>
              <w:top w:val="nil"/>
              <w:left w:val="nil"/>
              <w:bottom w:val="single" w:sz="4" w:space="0" w:color="auto"/>
              <w:right w:val="single" w:sz="4" w:space="0" w:color="auto"/>
            </w:tcBorders>
            <w:shd w:val="clear" w:color="auto" w:fill="auto"/>
            <w:noWrap/>
            <w:hideMark/>
          </w:tcPr>
          <w:p w14:paraId="6B5069D5"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single" w:sz="4" w:space="0" w:color="auto"/>
              <w:right w:val="single" w:sz="4" w:space="0" w:color="auto"/>
            </w:tcBorders>
            <w:shd w:val="clear" w:color="auto" w:fill="auto"/>
            <w:noWrap/>
            <w:hideMark/>
          </w:tcPr>
          <w:p w14:paraId="06F8F5C3"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3</w:t>
            </w:r>
          </w:p>
        </w:tc>
        <w:tc>
          <w:tcPr>
            <w:tcW w:w="3453" w:type="dxa"/>
            <w:tcBorders>
              <w:top w:val="nil"/>
              <w:left w:val="nil"/>
              <w:bottom w:val="single" w:sz="4" w:space="0" w:color="auto"/>
              <w:right w:val="single" w:sz="4" w:space="0" w:color="auto"/>
            </w:tcBorders>
            <w:shd w:val="clear" w:color="auto" w:fill="auto"/>
            <w:hideMark/>
          </w:tcPr>
          <w:p w14:paraId="17F8E42D" w14:textId="77777777" w:rsidR="001E4F76" w:rsidRPr="00904847" w:rsidRDefault="001E4F76" w:rsidP="001E4F76">
            <w:pPr>
              <w:rPr>
                <w:rFonts w:ascii="Arial" w:hAnsi="Arial" w:cs="Arial"/>
                <w:sz w:val="22"/>
                <w:szCs w:val="22"/>
              </w:rPr>
            </w:pPr>
            <w:r w:rsidRPr="00904847">
              <w:rPr>
                <w:rFonts w:ascii="Arial" w:hAnsi="Arial" w:cs="Arial"/>
                <w:sz w:val="22"/>
                <w:szCs w:val="22"/>
                <w:lang w:val="id-ID"/>
              </w:rPr>
              <w:t>Meningkatnya kesetaraan gender</w:t>
            </w:r>
          </w:p>
        </w:tc>
      </w:tr>
      <w:tr w:rsidR="001E4F76" w:rsidRPr="00904847" w14:paraId="3DB7D92E" w14:textId="77777777" w:rsidTr="001E4F76">
        <w:trPr>
          <w:trHeight w:val="1170"/>
        </w:trPr>
        <w:tc>
          <w:tcPr>
            <w:tcW w:w="327" w:type="dxa"/>
            <w:tcBorders>
              <w:top w:val="nil"/>
              <w:left w:val="single" w:sz="4" w:space="0" w:color="auto"/>
              <w:bottom w:val="nil"/>
              <w:right w:val="single" w:sz="4" w:space="0" w:color="auto"/>
            </w:tcBorders>
            <w:shd w:val="clear" w:color="auto" w:fill="auto"/>
            <w:noWrap/>
            <w:hideMark/>
          </w:tcPr>
          <w:p w14:paraId="065C37D0"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2</w:t>
            </w:r>
          </w:p>
        </w:tc>
        <w:tc>
          <w:tcPr>
            <w:tcW w:w="2790" w:type="dxa"/>
            <w:tcBorders>
              <w:top w:val="nil"/>
              <w:left w:val="nil"/>
              <w:bottom w:val="nil"/>
              <w:right w:val="single" w:sz="4" w:space="0" w:color="auto"/>
            </w:tcBorders>
            <w:shd w:val="clear" w:color="auto" w:fill="auto"/>
            <w:hideMark/>
          </w:tcPr>
          <w:p w14:paraId="1AD5ED72" w14:textId="77777777" w:rsidR="001E4F76" w:rsidRPr="00904847" w:rsidRDefault="001E4F76" w:rsidP="001E4F76">
            <w:pPr>
              <w:rPr>
                <w:rFonts w:ascii="Arial" w:hAnsi="Arial" w:cs="Arial"/>
                <w:sz w:val="22"/>
                <w:szCs w:val="22"/>
              </w:rPr>
            </w:pPr>
            <w:r w:rsidRPr="00904847">
              <w:rPr>
                <w:rFonts w:ascii="Arial" w:hAnsi="Arial" w:cs="Arial"/>
                <w:sz w:val="22"/>
                <w:szCs w:val="22"/>
              </w:rPr>
              <w:t>Mengembangkan perekonomian daerah yang berdaya saing dan berjaringan luas (M2)</w:t>
            </w:r>
          </w:p>
        </w:tc>
        <w:tc>
          <w:tcPr>
            <w:tcW w:w="327" w:type="dxa"/>
            <w:tcBorders>
              <w:top w:val="nil"/>
              <w:left w:val="nil"/>
              <w:bottom w:val="nil"/>
              <w:right w:val="single" w:sz="4" w:space="0" w:color="auto"/>
            </w:tcBorders>
            <w:shd w:val="clear" w:color="auto" w:fill="auto"/>
            <w:noWrap/>
            <w:hideMark/>
          </w:tcPr>
          <w:p w14:paraId="1C0301D0"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2</w:t>
            </w:r>
          </w:p>
        </w:tc>
        <w:tc>
          <w:tcPr>
            <w:tcW w:w="2970" w:type="dxa"/>
            <w:tcBorders>
              <w:top w:val="nil"/>
              <w:left w:val="nil"/>
              <w:bottom w:val="nil"/>
              <w:right w:val="single" w:sz="4" w:space="0" w:color="auto"/>
            </w:tcBorders>
            <w:shd w:val="clear" w:color="auto" w:fill="auto"/>
            <w:hideMark/>
          </w:tcPr>
          <w:p w14:paraId="3A694268" w14:textId="77777777" w:rsidR="001E4F76" w:rsidRPr="00904847" w:rsidRDefault="001E4F76" w:rsidP="001E4F76">
            <w:pPr>
              <w:rPr>
                <w:rFonts w:ascii="Arial" w:hAnsi="Arial" w:cs="Arial"/>
                <w:sz w:val="22"/>
                <w:szCs w:val="22"/>
              </w:rPr>
            </w:pPr>
            <w:r w:rsidRPr="00904847">
              <w:rPr>
                <w:rFonts w:ascii="Arial" w:hAnsi="Arial" w:cs="Arial"/>
                <w:sz w:val="22"/>
                <w:szCs w:val="22"/>
              </w:rPr>
              <w:t xml:space="preserve">Meningkatkan pertumbuhan ekonomi daerah yang berkeadilan </w:t>
            </w:r>
          </w:p>
        </w:tc>
        <w:tc>
          <w:tcPr>
            <w:tcW w:w="327" w:type="dxa"/>
            <w:tcBorders>
              <w:top w:val="nil"/>
              <w:left w:val="nil"/>
              <w:bottom w:val="single" w:sz="4" w:space="0" w:color="auto"/>
              <w:right w:val="single" w:sz="4" w:space="0" w:color="auto"/>
            </w:tcBorders>
            <w:shd w:val="clear" w:color="auto" w:fill="auto"/>
            <w:noWrap/>
            <w:hideMark/>
          </w:tcPr>
          <w:p w14:paraId="7325724F"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1</w:t>
            </w:r>
          </w:p>
        </w:tc>
        <w:tc>
          <w:tcPr>
            <w:tcW w:w="3453" w:type="dxa"/>
            <w:tcBorders>
              <w:top w:val="nil"/>
              <w:left w:val="nil"/>
              <w:bottom w:val="single" w:sz="4" w:space="0" w:color="auto"/>
              <w:right w:val="single" w:sz="4" w:space="0" w:color="auto"/>
            </w:tcBorders>
            <w:shd w:val="clear" w:color="auto" w:fill="auto"/>
            <w:hideMark/>
          </w:tcPr>
          <w:p w14:paraId="7E9F3B6E" w14:textId="77777777" w:rsidR="001E4F76" w:rsidRPr="00904847" w:rsidRDefault="001E4F76" w:rsidP="001E4F76">
            <w:pPr>
              <w:rPr>
                <w:rFonts w:ascii="Arial" w:hAnsi="Arial" w:cs="Arial"/>
                <w:sz w:val="22"/>
                <w:szCs w:val="22"/>
              </w:rPr>
            </w:pPr>
            <w:r w:rsidRPr="00904847">
              <w:rPr>
                <w:rFonts w:ascii="Arial" w:hAnsi="Arial" w:cs="Arial"/>
                <w:sz w:val="22"/>
                <w:szCs w:val="22"/>
              </w:rPr>
              <w:t xml:space="preserve">Meningkatnya pertumbuhan sektor unggulan daerah  </w:t>
            </w:r>
          </w:p>
        </w:tc>
      </w:tr>
      <w:tr w:rsidR="001E4F76" w:rsidRPr="00904847" w14:paraId="1A4760AB" w14:textId="77777777" w:rsidTr="001E4F76">
        <w:trPr>
          <w:trHeight w:val="810"/>
        </w:trPr>
        <w:tc>
          <w:tcPr>
            <w:tcW w:w="327" w:type="dxa"/>
            <w:tcBorders>
              <w:top w:val="nil"/>
              <w:left w:val="single" w:sz="4" w:space="0" w:color="auto"/>
              <w:bottom w:val="single" w:sz="4" w:space="0" w:color="auto"/>
              <w:right w:val="single" w:sz="4" w:space="0" w:color="auto"/>
            </w:tcBorders>
            <w:shd w:val="clear" w:color="auto" w:fill="auto"/>
            <w:noWrap/>
            <w:hideMark/>
          </w:tcPr>
          <w:p w14:paraId="51139B0B"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 </w:t>
            </w:r>
          </w:p>
        </w:tc>
        <w:tc>
          <w:tcPr>
            <w:tcW w:w="2790" w:type="dxa"/>
            <w:tcBorders>
              <w:top w:val="nil"/>
              <w:left w:val="nil"/>
              <w:bottom w:val="single" w:sz="4" w:space="0" w:color="auto"/>
              <w:right w:val="single" w:sz="4" w:space="0" w:color="auto"/>
            </w:tcBorders>
            <w:shd w:val="clear" w:color="auto" w:fill="auto"/>
            <w:noWrap/>
            <w:hideMark/>
          </w:tcPr>
          <w:p w14:paraId="782FCCF5"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single" w:sz="4" w:space="0" w:color="auto"/>
              <w:right w:val="single" w:sz="4" w:space="0" w:color="auto"/>
            </w:tcBorders>
            <w:shd w:val="clear" w:color="auto" w:fill="auto"/>
            <w:noWrap/>
            <w:hideMark/>
          </w:tcPr>
          <w:p w14:paraId="5CD6DCA5"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 </w:t>
            </w:r>
          </w:p>
        </w:tc>
        <w:tc>
          <w:tcPr>
            <w:tcW w:w="2970" w:type="dxa"/>
            <w:tcBorders>
              <w:top w:val="nil"/>
              <w:left w:val="nil"/>
              <w:bottom w:val="single" w:sz="4" w:space="0" w:color="auto"/>
              <w:right w:val="single" w:sz="4" w:space="0" w:color="auto"/>
            </w:tcBorders>
            <w:shd w:val="clear" w:color="auto" w:fill="auto"/>
            <w:noWrap/>
            <w:hideMark/>
          </w:tcPr>
          <w:p w14:paraId="39DB99B5"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single" w:sz="4" w:space="0" w:color="auto"/>
              <w:right w:val="single" w:sz="4" w:space="0" w:color="auto"/>
            </w:tcBorders>
            <w:shd w:val="clear" w:color="auto" w:fill="auto"/>
            <w:noWrap/>
            <w:hideMark/>
          </w:tcPr>
          <w:p w14:paraId="38A48095"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2</w:t>
            </w:r>
          </w:p>
        </w:tc>
        <w:tc>
          <w:tcPr>
            <w:tcW w:w="3453" w:type="dxa"/>
            <w:tcBorders>
              <w:top w:val="nil"/>
              <w:left w:val="nil"/>
              <w:bottom w:val="single" w:sz="4" w:space="0" w:color="auto"/>
              <w:right w:val="single" w:sz="4" w:space="0" w:color="auto"/>
            </w:tcBorders>
            <w:shd w:val="clear" w:color="auto" w:fill="auto"/>
            <w:hideMark/>
          </w:tcPr>
          <w:p w14:paraId="19E5A714" w14:textId="77777777" w:rsidR="001E4F76" w:rsidRPr="00904847" w:rsidRDefault="001E4F76" w:rsidP="001E4F76">
            <w:pPr>
              <w:rPr>
                <w:rFonts w:ascii="Arial" w:hAnsi="Arial" w:cs="Arial"/>
                <w:sz w:val="22"/>
                <w:szCs w:val="22"/>
              </w:rPr>
            </w:pPr>
            <w:r w:rsidRPr="00904847">
              <w:rPr>
                <w:rFonts w:ascii="Arial" w:hAnsi="Arial" w:cs="Arial"/>
                <w:sz w:val="22"/>
                <w:szCs w:val="22"/>
              </w:rPr>
              <w:t xml:space="preserve">Meningkatnya ketersediaan lapangan kerja dan lapangan usaha </w:t>
            </w:r>
          </w:p>
        </w:tc>
      </w:tr>
      <w:tr w:rsidR="001E4F76" w:rsidRPr="00904847" w14:paraId="441BD7FE" w14:textId="77777777" w:rsidTr="001E4F76">
        <w:trPr>
          <w:trHeight w:val="900"/>
        </w:trPr>
        <w:tc>
          <w:tcPr>
            <w:tcW w:w="327" w:type="dxa"/>
            <w:tcBorders>
              <w:top w:val="nil"/>
              <w:left w:val="single" w:sz="4" w:space="0" w:color="auto"/>
              <w:bottom w:val="single" w:sz="4" w:space="0" w:color="auto"/>
              <w:right w:val="single" w:sz="4" w:space="0" w:color="auto"/>
            </w:tcBorders>
            <w:shd w:val="clear" w:color="auto" w:fill="auto"/>
            <w:noWrap/>
            <w:hideMark/>
          </w:tcPr>
          <w:p w14:paraId="3F542EA7"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3</w:t>
            </w:r>
          </w:p>
        </w:tc>
        <w:tc>
          <w:tcPr>
            <w:tcW w:w="2790" w:type="dxa"/>
            <w:tcBorders>
              <w:top w:val="nil"/>
              <w:left w:val="nil"/>
              <w:bottom w:val="single" w:sz="4" w:space="0" w:color="auto"/>
              <w:right w:val="single" w:sz="4" w:space="0" w:color="auto"/>
            </w:tcBorders>
            <w:shd w:val="clear" w:color="auto" w:fill="auto"/>
            <w:hideMark/>
          </w:tcPr>
          <w:p w14:paraId="1B8E8ECB" w14:textId="77777777" w:rsidR="001E4F76" w:rsidRPr="00904847" w:rsidRDefault="001E4F76" w:rsidP="001E4F76">
            <w:pPr>
              <w:rPr>
                <w:rFonts w:ascii="Arial" w:hAnsi="Arial" w:cs="Arial"/>
                <w:sz w:val="22"/>
                <w:szCs w:val="22"/>
              </w:rPr>
            </w:pPr>
            <w:r w:rsidRPr="00904847">
              <w:rPr>
                <w:rFonts w:ascii="Arial" w:hAnsi="Arial" w:cs="Arial"/>
                <w:sz w:val="22"/>
                <w:szCs w:val="22"/>
              </w:rPr>
              <w:t>Menyediakan infrastruktur daerah yang memadai dan lingkungan yang berkualitas (M3)</w:t>
            </w:r>
          </w:p>
        </w:tc>
        <w:tc>
          <w:tcPr>
            <w:tcW w:w="327" w:type="dxa"/>
            <w:tcBorders>
              <w:top w:val="nil"/>
              <w:left w:val="nil"/>
              <w:bottom w:val="single" w:sz="4" w:space="0" w:color="auto"/>
              <w:right w:val="single" w:sz="4" w:space="0" w:color="auto"/>
            </w:tcBorders>
            <w:shd w:val="clear" w:color="auto" w:fill="auto"/>
            <w:noWrap/>
            <w:hideMark/>
          </w:tcPr>
          <w:p w14:paraId="4708B838"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3</w:t>
            </w:r>
          </w:p>
        </w:tc>
        <w:tc>
          <w:tcPr>
            <w:tcW w:w="2970" w:type="dxa"/>
            <w:tcBorders>
              <w:top w:val="nil"/>
              <w:left w:val="nil"/>
              <w:bottom w:val="single" w:sz="4" w:space="0" w:color="auto"/>
              <w:right w:val="single" w:sz="4" w:space="0" w:color="auto"/>
            </w:tcBorders>
            <w:shd w:val="clear" w:color="auto" w:fill="auto"/>
            <w:hideMark/>
          </w:tcPr>
          <w:p w14:paraId="34901835" w14:textId="77777777" w:rsidR="001E4F76" w:rsidRPr="00904847" w:rsidRDefault="001E4F76" w:rsidP="001E4F76">
            <w:pPr>
              <w:rPr>
                <w:rFonts w:ascii="Arial" w:hAnsi="Arial" w:cs="Arial"/>
                <w:sz w:val="22"/>
                <w:szCs w:val="22"/>
              </w:rPr>
            </w:pPr>
            <w:r w:rsidRPr="00904847">
              <w:rPr>
                <w:rFonts w:ascii="Arial" w:hAnsi="Arial" w:cs="Arial"/>
                <w:sz w:val="22"/>
                <w:szCs w:val="22"/>
              </w:rPr>
              <w:t xml:space="preserve">Meningkatkan kapasitas dan kualitas infrastruktur daerah secara berkelanjutan </w:t>
            </w:r>
          </w:p>
        </w:tc>
        <w:tc>
          <w:tcPr>
            <w:tcW w:w="327" w:type="dxa"/>
            <w:tcBorders>
              <w:top w:val="nil"/>
              <w:left w:val="nil"/>
              <w:bottom w:val="single" w:sz="4" w:space="0" w:color="auto"/>
              <w:right w:val="single" w:sz="4" w:space="0" w:color="auto"/>
            </w:tcBorders>
            <w:shd w:val="clear" w:color="auto" w:fill="auto"/>
            <w:noWrap/>
            <w:hideMark/>
          </w:tcPr>
          <w:p w14:paraId="16FD7742"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1</w:t>
            </w:r>
          </w:p>
        </w:tc>
        <w:tc>
          <w:tcPr>
            <w:tcW w:w="3453" w:type="dxa"/>
            <w:tcBorders>
              <w:top w:val="nil"/>
              <w:left w:val="nil"/>
              <w:bottom w:val="single" w:sz="4" w:space="0" w:color="auto"/>
              <w:right w:val="single" w:sz="4" w:space="0" w:color="auto"/>
            </w:tcBorders>
            <w:shd w:val="clear" w:color="auto" w:fill="auto"/>
            <w:hideMark/>
          </w:tcPr>
          <w:p w14:paraId="14D4D5D4" w14:textId="77777777" w:rsidR="001E4F76" w:rsidRPr="00904847" w:rsidRDefault="001E4F76" w:rsidP="001E4F76">
            <w:pPr>
              <w:rPr>
                <w:rFonts w:ascii="Arial" w:hAnsi="Arial" w:cs="Arial"/>
                <w:sz w:val="22"/>
                <w:szCs w:val="22"/>
              </w:rPr>
            </w:pPr>
            <w:r w:rsidRPr="00904847">
              <w:rPr>
                <w:rFonts w:ascii="Arial" w:hAnsi="Arial" w:cs="Arial"/>
                <w:sz w:val="22"/>
                <w:szCs w:val="22"/>
              </w:rPr>
              <w:t xml:space="preserve">Meningkatnya daya guna dan hasil guna infrastruktur daerah </w:t>
            </w:r>
          </w:p>
        </w:tc>
      </w:tr>
      <w:tr w:rsidR="001E4F76" w:rsidRPr="00904847" w14:paraId="220A8BEE" w14:textId="77777777" w:rsidTr="001E4F76">
        <w:trPr>
          <w:trHeight w:val="645"/>
        </w:trPr>
        <w:tc>
          <w:tcPr>
            <w:tcW w:w="327" w:type="dxa"/>
            <w:tcBorders>
              <w:top w:val="nil"/>
              <w:left w:val="single" w:sz="4" w:space="0" w:color="auto"/>
              <w:bottom w:val="single" w:sz="4" w:space="0" w:color="auto"/>
              <w:right w:val="single" w:sz="4" w:space="0" w:color="auto"/>
            </w:tcBorders>
            <w:shd w:val="clear" w:color="auto" w:fill="auto"/>
            <w:noWrap/>
            <w:hideMark/>
          </w:tcPr>
          <w:p w14:paraId="7B3A0B07"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 </w:t>
            </w:r>
          </w:p>
        </w:tc>
        <w:tc>
          <w:tcPr>
            <w:tcW w:w="2790" w:type="dxa"/>
            <w:tcBorders>
              <w:top w:val="nil"/>
              <w:left w:val="nil"/>
              <w:bottom w:val="single" w:sz="4" w:space="0" w:color="auto"/>
              <w:right w:val="single" w:sz="4" w:space="0" w:color="auto"/>
            </w:tcBorders>
            <w:shd w:val="clear" w:color="auto" w:fill="auto"/>
            <w:noWrap/>
            <w:hideMark/>
          </w:tcPr>
          <w:p w14:paraId="7CC610FD"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single" w:sz="4" w:space="0" w:color="auto"/>
              <w:right w:val="single" w:sz="4" w:space="0" w:color="auto"/>
            </w:tcBorders>
            <w:shd w:val="clear" w:color="auto" w:fill="auto"/>
            <w:noWrap/>
            <w:hideMark/>
          </w:tcPr>
          <w:p w14:paraId="5586A714"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 </w:t>
            </w:r>
          </w:p>
        </w:tc>
        <w:tc>
          <w:tcPr>
            <w:tcW w:w="2970" w:type="dxa"/>
            <w:tcBorders>
              <w:top w:val="nil"/>
              <w:left w:val="nil"/>
              <w:bottom w:val="single" w:sz="4" w:space="0" w:color="auto"/>
              <w:right w:val="single" w:sz="4" w:space="0" w:color="auto"/>
            </w:tcBorders>
            <w:shd w:val="clear" w:color="auto" w:fill="auto"/>
            <w:noWrap/>
            <w:hideMark/>
          </w:tcPr>
          <w:p w14:paraId="29C49D22"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single" w:sz="4" w:space="0" w:color="auto"/>
              <w:right w:val="single" w:sz="4" w:space="0" w:color="auto"/>
            </w:tcBorders>
            <w:shd w:val="clear" w:color="auto" w:fill="auto"/>
            <w:noWrap/>
            <w:hideMark/>
          </w:tcPr>
          <w:p w14:paraId="76CCE648"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2</w:t>
            </w:r>
          </w:p>
        </w:tc>
        <w:tc>
          <w:tcPr>
            <w:tcW w:w="3453" w:type="dxa"/>
            <w:tcBorders>
              <w:top w:val="nil"/>
              <w:left w:val="nil"/>
              <w:bottom w:val="single" w:sz="4" w:space="0" w:color="auto"/>
              <w:right w:val="single" w:sz="4" w:space="0" w:color="auto"/>
            </w:tcBorders>
            <w:shd w:val="clear" w:color="auto" w:fill="auto"/>
            <w:hideMark/>
          </w:tcPr>
          <w:p w14:paraId="2DAB5C8E" w14:textId="77777777" w:rsidR="001E4F76" w:rsidRPr="00904847" w:rsidRDefault="001E4F76" w:rsidP="001E4F76">
            <w:pPr>
              <w:rPr>
                <w:rFonts w:ascii="Arial" w:hAnsi="Arial" w:cs="Arial"/>
                <w:sz w:val="22"/>
                <w:szCs w:val="22"/>
              </w:rPr>
            </w:pPr>
            <w:r w:rsidRPr="00904847">
              <w:rPr>
                <w:rFonts w:ascii="Arial" w:hAnsi="Arial" w:cs="Arial"/>
                <w:sz w:val="22"/>
                <w:szCs w:val="22"/>
              </w:rPr>
              <w:t xml:space="preserve">Terpeliharanya kualitas lingkungan hidup dan ketahanan bencana </w:t>
            </w:r>
          </w:p>
        </w:tc>
      </w:tr>
      <w:tr w:rsidR="001E4F76" w:rsidRPr="00904847" w14:paraId="34B8E7E3" w14:textId="77777777" w:rsidTr="001E4F76">
        <w:trPr>
          <w:trHeight w:val="1125"/>
        </w:trPr>
        <w:tc>
          <w:tcPr>
            <w:tcW w:w="327" w:type="dxa"/>
            <w:tcBorders>
              <w:top w:val="nil"/>
              <w:left w:val="single" w:sz="4" w:space="0" w:color="auto"/>
              <w:bottom w:val="nil"/>
              <w:right w:val="single" w:sz="4" w:space="0" w:color="auto"/>
            </w:tcBorders>
            <w:shd w:val="clear" w:color="auto" w:fill="auto"/>
            <w:noWrap/>
            <w:hideMark/>
          </w:tcPr>
          <w:p w14:paraId="09A6E2DC"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4</w:t>
            </w:r>
          </w:p>
        </w:tc>
        <w:tc>
          <w:tcPr>
            <w:tcW w:w="2790" w:type="dxa"/>
            <w:tcBorders>
              <w:top w:val="nil"/>
              <w:left w:val="nil"/>
              <w:bottom w:val="nil"/>
              <w:right w:val="single" w:sz="4" w:space="0" w:color="auto"/>
            </w:tcBorders>
            <w:shd w:val="clear" w:color="auto" w:fill="auto"/>
            <w:hideMark/>
          </w:tcPr>
          <w:p w14:paraId="6259CAA4" w14:textId="77777777" w:rsidR="001E4F76" w:rsidRPr="00904847" w:rsidRDefault="001E4F76" w:rsidP="001E4F76">
            <w:pPr>
              <w:rPr>
                <w:rFonts w:ascii="Arial" w:hAnsi="Arial" w:cs="Arial"/>
                <w:sz w:val="22"/>
                <w:szCs w:val="22"/>
              </w:rPr>
            </w:pPr>
            <w:r w:rsidRPr="00904847">
              <w:rPr>
                <w:rFonts w:ascii="Arial" w:hAnsi="Arial" w:cs="Arial"/>
                <w:sz w:val="22"/>
                <w:szCs w:val="22"/>
              </w:rPr>
              <w:t>Menciptakan kepemerintahan dan pelayanan publik yang lebih baik (M4)</w:t>
            </w:r>
          </w:p>
        </w:tc>
        <w:tc>
          <w:tcPr>
            <w:tcW w:w="327" w:type="dxa"/>
            <w:tcBorders>
              <w:top w:val="nil"/>
              <w:left w:val="nil"/>
              <w:bottom w:val="nil"/>
              <w:right w:val="single" w:sz="4" w:space="0" w:color="auto"/>
            </w:tcBorders>
            <w:shd w:val="clear" w:color="auto" w:fill="auto"/>
            <w:noWrap/>
            <w:hideMark/>
          </w:tcPr>
          <w:p w14:paraId="29BFE2AD"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4</w:t>
            </w:r>
          </w:p>
        </w:tc>
        <w:tc>
          <w:tcPr>
            <w:tcW w:w="2970" w:type="dxa"/>
            <w:tcBorders>
              <w:top w:val="nil"/>
              <w:left w:val="nil"/>
              <w:bottom w:val="nil"/>
              <w:right w:val="single" w:sz="4" w:space="0" w:color="auto"/>
            </w:tcBorders>
            <w:shd w:val="clear" w:color="auto" w:fill="auto"/>
            <w:hideMark/>
          </w:tcPr>
          <w:p w14:paraId="4167CC4E" w14:textId="77777777" w:rsidR="001E4F76" w:rsidRPr="00904847" w:rsidRDefault="001E4F76" w:rsidP="001E4F76">
            <w:pPr>
              <w:rPr>
                <w:rFonts w:ascii="Arial" w:hAnsi="Arial" w:cs="Arial"/>
                <w:sz w:val="22"/>
                <w:szCs w:val="22"/>
              </w:rPr>
            </w:pPr>
            <w:r w:rsidRPr="00904847">
              <w:rPr>
                <w:rFonts w:ascii="Arial" w:hAnsi="Arial" w:cs="Arial"/>
                <w:sz w:val="22"/>
                <w:szCs w:val="22"/>
              </w:rPr>
              <w:t xml:space="preserve">Mewujudkan tata kelola pemerintahan yang baik, bersih dan melayani </w:t>
            </w:r>
          </w:p>
        </w:tc>
        <w:tc>
          <w:tcPr>
            <w:tcW w:w="327" w:type="dxa"/>
            <w:tcBorders>
              <w:top w:val="nil"/>
              <w:left w:val="nil"/>
              <w:bottom w:val="single" w:sz="4" w:space="0" w:color="auto"/>
              <w:right w:val="single" w:sz="4" w:space="0" w:color="auto"/>
            </w:tcBorders>
            <w:shd w:val="clear" w:color="auto" w:fill="auto"/>
            <w:noWrap/>
            <w:hideMark/>
          </w:tcPr>
          <w:p w14:paraId="4615B4C9"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1</w:t>
            </w:r>
          </w:p>
        </w:tc>
        <w:tc>
          <w:tcPr>
            <w:tcW w:w="3453" w:type="dxa"/>
            <w:tcBorders>
              <w:top w:val="nil"/>
              <w:left w:val="nil"/>
              <w:bottom w:val="single" w:sz="4" w:space="0" w:color="auto"/>
              <w:right w:val="single" w:sz="4" w:space="0" w:color="auto"/>
            </w:tcBorders>
            <w:shd w:val="clear" w:color="auto" w:fill="auto"/>
            <w:hideMark/>
          </w:tcPr>
          <w:p w14:paraId="49C564CD" w14:textId="77777777" w:rsidR="001E4F76" w:rsidRPr="00904847" w:rsidRDefault="001E4F76" w:rsidP="001E4F76">
            <w:pPr>
              <w:rPr>
                <w:rFonts w:ascii="Arial" w:hAnsi="Arial" w:cs="Arial"/>
                <w:sz w:val="22"/>
                <w:szCs w:val="22"/>
              </w:rPr>
            </w:pPr>
            <w:r w:rsidRPr="00904847">
              <w:rPr>
                <w:rFonts w:ascii="Arial" w:hAnsi="Arial" w:cs="Arial"/>
                <w:sz w:val="22"/>
                <w:szCs w:val="22"/>
              </w:rPr>
              <w:t xml:space="preserve">Meningkatnya akuntabilitas kinerja dan keuangan </w:t>
            </w:r>
          </w:p>
        </w:tc>
      </w:tr>
      <w:tr w:rsidR="001E4F76" w:rsidRPr="00904847" w14:paraId="5C76F15A" w14:textId="77777777" w:rsidTr="001E4F76">
        <w:trPr>
          <w:trHeight w:val="540"/>
        </w:trPr>
        <w:tc>
          <w:tcPr>
            <w:tcW w:w="327" w:type="dxa"/>
            <w:tcBorders>
              <w:top w:val="nil"/>
              <w:left w:val="single" w:sz="4" w:space="0" w:color="auto"/>
              <w:bottom w:val="nil"/>
              <w:right w:val="single" w:sz="4" w:space="0" w:color="auto"/>
            </w:tcBorders>
            <w:shd w:val="clear" w:color="auto" w:fill="auto"/>
            <w:noWrap/>
            <w:hideMark/>
          </w:tcPr>
          <w:p w14:paraId="34A4BA05"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 </w:t>
            </w:r>
          </w:p>
        </w:tc>
        <w:tc>
          <w:tcPr>
            <w:tcW w:w="2790" w:type="dxa"/>
            <w:tcBorders>
              <w:top w:val="nil"/>
              <w:left w:val="nil"/>
              <w:bottom w:val="nil"/>
              <w:right w:val="single" w:sz="4" w:space="0" w:color="auto"/>
            </w:tcBorders>
            <w:shd w:val="clear" w:color="auto" w:fill="auto"/>
            <w:noWrap/>
            <w:hideMark/>
          </w:tcPr>
          <w:p w14:paraId="2E812164"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nil"/>
              <w:right w:val="single" w:sz="4" w:space="0" w:color="auto"/>
            </w:tcBorders>
            <w:shd w:val="clear" w:color="auto" w:fill="auto"/>
            <w:noWrap/>
            <w:hideMark/>
          </w:tcPr>
          <w:p w14:paraId="2AEACF6C"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 </w:t>
            </w:r>
          </w:p>
        </w:tc>
        <w:tc>
          <w:tcPr>
            <w:tcW w:w="2970" w:type="dxa"/>
            <w:tcBorders>
              <w:top w:val="nil"/>
              <w:left w:val="nil"/>
              <w:bottom w:val="nil"/>
              <w:right w:val="single" w:sz="4" w:space="0" w:color="auto"/>
            </w:tcBorders>
            <w:shd w:val="clear" w:color="auto" w:fill="auto"/>
            <w:noWrap/>
            <w:hideMark/>
          </w:tcPr>
          <w:p w14:paraId="0D2430C3"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single" w:sz="4" w:space="0" w:color="auto"/>
              <w:right w:val="single" w:sz="4" w:space="0" w:color="auto"/>
            </w:tcBorders>
            <w:shd w:val="clear" w:color="auto" w:fill="auto"/>
            <w:noWrap/>
            <w:hideMark/>
          </w:tcPr>
          <w:p w14:paraId="406F6A1A"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2</w:t>
            </w:r>
          </w:p>
        </w:tc>
        <w:tc>
          <w:tcPr>
            <w:tcW w:w="3453" w:type="dxa"/>
            <w:tcBorders>
              <w:top w:val="nil"/>
              <w:left w:val="nil"/>
              <w:bottom w:val="single" w:sz="4" w:space="0" w:color="auto"/>
              <w:right w:val="single" w:sz="4" w:space="0" w:color="auto"/>
            </w:tcBorders>
            <w:shd w:val="clear" w:color="auto" w:fill="auto"/>
            <w:hideMark/>
          </w:tcPr>
          <w:p w14:paraId="0D46494E" w14:textId="77777777" w:rsidR="001E4F76" w:rsidRPr="00904847" w:rsidRDefault="001E4F76" w:rsidP="001E4F76">
            <w:pPr>
              <w:rPr>
                <w:rFonts w:ascii="Arial" w:hAnsi="Arial" w:cs="Arial"/>
                <w:sz w:val="22"/>
                <w:szCs w:val="22"/>
              </w:rPr>
            </w:pPr>
            <w:r w:rsidRPr="00904847">
              <w:rPr>
                <w:rFonts w:ascii="Arial" w:hAnsi="Arial" w:cs="Arial"/>
                <w:sz w:val="22"/>
                <w:szCs w:val="22"/>
              </w:rPr>
              <w:t>Meningkatnya kualitas pelayanan public (S8)</w:t>
            </w:r>
          </w:p>
        </w:tc>
      </w:tr>
      <w:tr w:rsidR="001E4F76" w:rsidRPr="00904847" w14:paraId="468477B4" w14:textId="77777777" w:rsidTr="001E4F76">
        <w:trPr>
          <w:trHeight w:val="540"/>
        </w:trPr>
        <w:tc>
          <w:tcPr>
            <w:tcW w:w="327" w:type="dxa"/>
            <w:tcBorders>
              <w:top w:val="nil"/>
              <w:left w:val="single" w:sz="4" w:space="0" w:color="auto"/>
              <w:bottom w:val="single" w:sz="4" w:space="0" w:color="auto"/>
              <w:right w:val="single" w:sz="4" w:space="0" w:color="auto"/>
            </w:tcBorders>
            <w:shd w:val="clear" w:color="auto" w:fill="auto"/>
            <w:noWrap/>
            <w:hideMark/>
          </w:tcPr>
          <w:p w14:paraId="5A15F67D"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 </w:t>
            </w:r>
          </w:p>
        </w:tc>
        <w:tc>
          <w:tcPr>
            <w:tcW w:w="2790" w:type="dxa"/>
            <w:tcBorders>
              <w:top w:val="nil"/>
              <w:left w:val="nil"/>
              <w:bottom w:val="single" w:sz="4" w:space="0" w:color="auto"/>
              <w:right w:val="single" w:sz="4" w:space="0" w:color="auto"/>
            </w:tcBorders>
            <w:shd w:val="clear" w:color="auto" w:fill="auto"/>
            <w:noWrap/>
            <w:hideMark/>
          </w:tcPr>
          <w:p w14:paraId="179E0FBA"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single" w:sz="4" w:space="0" w:color="auto"/>
              <w:right w:val="single" w:sz="4" w:space="0" w:color="auto"/>
            </w:tcBorders>
            <w:shd w:val="clear" w:color="auto" w:fill="auto"/>
            <w:noWrap/>
            <w:hideMark/>
          </w:tcPr>
          <w:p w14:paraId="25CDFEC8"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 </w:t>
            </w:r>
          </w:p>
        </w:tc>
        <w:tc>
          <w:tcPr>
            <w:tcW w:w="2970" w:type="dxa"/>
            <w:tcBorders>
              <w:top w:val="nil"/>
              <w:left w:val="nil"/>
              <w:bottom w:val="single" w:sz="4" w:space="0" w:color="auto"/>
              <w:right w:val="single" w:sz="4" w:space="0" w:color="auto"/>
            </w:tcBorders>
            <w:shd w:val="clear" w:color="auto" w:fill="auto"/>
            <w:noWrap/>
            <w:hideMark/>
          </w:tcPr>
          <w:p w14:paraId="6AB3F893" w14:textId="77777777" w:rsidR="001E4F76" w:rsidRPr="00904847" w:rsidRDefault="001E4F76" w:rsidP="001E4F76">
            <w:pPr>
              <w:rPr>
                <w:rFonts w:ascii="Arial" w:hAnsi="Arial" w:cs="Arial"/>
                <w:sz w:val="22"/>
                <w:szCs w:val="22"/>
              </w:rPr>
            </w:pPr>
            <w:r w:rsidRPr="00904847">
              <w:rPr>
                <w:rFonts w:ascii="Arial" w:hAnsi="Arial" w:cs="Arial"/>
                <w:sz w:val="22"/>
                <w:szCs w:val="22"/>
              </w:rPr>
              <w:t> </w:t>
            </w:r>
          </w:p>
        </w:tc>
        <w:tc>
          <w:tcPr>
            <w:tcW w:w="327" w:type="dxa"/>
            <w:tcBorders>
              <w:top w:val="nil"/>
              <w:left w:val="nil"/>
              <w:bottom w:val="single" w:sz="4" w:space="0" w:color="auto"/>
              <w:right w:val="single" w:sz="4" w:space="0" w:color="auto"/>
            </w:tcBorders>
            <w:shd w:val="clear" w:color="auto" w:fill="auto"/>
            <w:noWrap/>
            <w:hideMark/>
          </w:tcPr>
          <w:p w14:paraId="155408E8"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3</w:t>
            </w:r>
          </w:p>
        </w:tc>
        <w:tc>
          <w:tcPr>
            <w:tcW w:w="3453" w:type="dxa"/>
            <w:tcBorders>
              <w:top w:val="nil"/>
              <w:left w:val="nil"/>
              <w:bottom w:val="single" w:sz="4" w:space="0" w:color="auto"/>
              <w:right w:val="single" w:sz="4" w:space="0" w:color="auto"/>
            </w:tcBorders>
            <w:shd w:val="clear" w:color="auto" w:fill="auto"/>
            <w:hideMark/>
          </w:tcPr>
          <w:p w14:paraId="53E6562A" w14:textId="77777777" w:rsidR="001E4F76" w:rsidRPr="00904847" w:rsidRDefault="001E4F76" w:rsidP="001E4F76">
            <w:pPr>
              <w:rPr>
                <w:rFonts w:ascii="Arial" w:hAnsi="Arial" w:cs="Arial"/>
                <w:sz w:val="22"/>
                <w:szCs w:val="22"/>
              </w:rPr>
            </w:pPr>
            <w:r w:rsidRPr="00904847">
              <w:rPr>
                <w:rFonts w:ascii="Arial" w:hAnsi="Arial" w:cs="Arial"/>
                <w:sz w:val="22"/>
                <w:szCs w:val="22"/>
              </w:rPr>
              <w:t>Meningkatnya kualitas tata kelola desa</w:t>
            </w:r>
          </w:p>
        </w:tc>
      </w:tr>
      <w:tr w:rsidR="001E4F76" w:rsidRPr="00904847" w14:paraId="2CB7C750" w14:textId="77777777" w:rsidTr="001E4F76">
        <w:trPr>
          <w:trHeight w:val="1170"/>
        </w:trPr>
        <w:tc>
          <w:tcPr>
            <w:tcW w:w="327" w:type="dxa"/>
            <w:tcBorders>
              <w:top w:val="nil"/>
              <w:left w:val="single" w:sz="4" w:space="0" w:color="auto"/>
              <w:bottom w:val="single" w:sz="4" w:space="0" w:color="auto"/>
              <w:right w:val="single" w:sz="4" w:space="0" w:color="auto"/>
            </w:tcBorders>
            <w:shd w:val="clear" w:color="auto" w:fill="auto"/>
            <w:noWrap/>
            <w:hideMark/>
          </w:tcPr>
          <w:p w14:paraId="62F10430"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5</w:t>
            </w:r>
          </w:p>
        </w:tc>
        <w:tc>
          <w:tcPr>
            <w:tcW w:w="2790" w:type="dxa"/>
            <w:tcBorders>
              <w:top w:val="nil"/>
              <w:left w:val="nil"/>
              <w:bottom w:val="single" w:sz="4" w:space="0" w:color="auto"/>
              <w:right w:val="single" w:sz="4" w:space="0" w:color="auto"/>
            </w:tcBorders>
            <w:shd w:val="clear" w:color="auto" w:fill="auto"/>
            <w:hideMark/>
          </w:tcPr>
          <w:p w14:paraId="533A906F" w14:textId="77777777" w:rsidR="001E4F76" w:rsidRPr="00904847" w:rsidRDefault="001E4F76" w:rsidP="001E4F76">
            <w:pPr>
              <w:rPr>
                <w:rFonts w:ascii="Arial" w:hAnsi="Arial" w:cs="Arial"/>
                <w:sz w:val="22"/>
                <w:szCs w:val="22"/>
              </w:rPr>
            </w:pPr>
            <w:r w:rsidRPr="00904847">
              <w:rPr>
                <w:rFonts w:ascii="Arial" w:hAnsi="Arial" w:cs="Arial"/>
                <w:sz w:val="22"/>
                <w:szCs w:val="22"/>
              </w:rPr>
              <w:t>Mewujudkan ketenteraman dan ketertiban bagi seluruh warga masyarakat (M5)</w:t>
            </w:r>
          </w:p>
        </w:tc>
        <w:tc>
          <w:tcPr>
            <w:tcW w:w="327" w:type="dxa"/>
            <w:tcBorders>
              <w:top w:val="nil"/>
              <w:left w:val="nil"/>
              <w:bottom w:val="single" w:sz="4" w:space="0" w:color="auto"/>
              <w:right w:val="single" w:sz="4" w:space="0" w:color="auto"/>
            </w:tcBorders>
            <w:shd w:val="clear" w:color="auto" w:fill="auto"/>
            <w:noWrap/>
            <w:hideMark/>
          </w:tcPr>
          <w:p w14:paraId="08C3DADA"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5</w:t>
            </w:r>
          </w:p>
        </w:tc>
        <w:tc>
          <w:tcPr>
            <w:tcW w:w="2970" w:type="dxa"/>
            <w:tcBorders>
              <w:top w:val="nil"/>
              <w:left w:val="nil"/>
              <w:bottom w:val="single" w:sz="4" w:space="0" w:color="auto"/>
              <w:right w:val="single" w:sz="4" w:space="0" w:color="auto"/>
            </w:tcBorders>
            <w:shd w:val="clear" w:color="auto" w:fill="auto"/>
            <w:hideMark/>
          </w:tcPr>
          <w:p w14:paraId="5CAF9F95" w14:textId="77777777" w:rsidR="001E4F76" w:rsidRPr="00904847" w:rsidRDefault="001E4F76" w:rsidP="001E4F76">
            <w:pPr>
              <w:rPr>
                <w:rFonts w:ascii="Arial" w:hAnsi="Arial" w:cs="Arial"/>
                <w:sz w:val="22"/>
                <w:szCs w:val="22"/>
              </w:rPr>
            </w:pPr>
            <w:r w:rsidRPr="00904847">
              <w:rPr>
                <w:rFonts w:ascii="Arial" w:hAnsi="Arial" w:cs="Arial"/>
                <w:sz w:val="22"/>
                <w:szCs w:val="22"/>
              </w:rPr>
              <w:t xml:space="preserve">Meningkatkan kepatuhan masyarakat terhadap norma ketertiban dan ketenteraman </w:t>
            </w:r>
          </w:p>
        </w:tc>
        <w:tc>
          <w:tcPr>
            <w:tcW w:w="327" w:type="dxa"/>
            <w:tcBorders>
              <w:top w:val="nil"/>
              <w:left w:val="nil"/>
              <w:bottom w:val="single" w:sz="4" w:space="0" w:color="auto"/>
              <w:right w:val="single" w:sz="4" w:space="0" w:color="auto"/>
            </w:tcBorders>
            <w:shd w:val="clear" w:color="auto" w:fill="auto"/>
            <w:noWrap/>
            <w:hideMark/>
          </w:tcPr>
          <w:p w14:paraId="5889EE6B"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1</w:t>
            </w:r>
          </w:p>
        </w:tc>
        <w:tc>
          <w:tcPr>
            <w:tcW w:w="3453" w:type="dxa"/>
            <w:tcBorders>
              <w:top w:val="nil"/>
              <w:left w:val="nil"/>
              <w:bottom w:val="single" w:sz="4" w:space="0" w:color="auto"/>
              <w:right w:val="single" w:sz="4" w:space="0" w:color="auto"/>
            </w:tcBorders>
            <w:shd w:val="clear" w:color="auto" w:fill="auto"/>
            <w:hideMark/>
          </w:tcPr>
          <w:p w14:paraId="3E8C702A" w14:textId="77777777" w:rsidR="001E4F76" w:rsidRPr="00904847" w:rsidRDefault="001E4F76" w:rsidP="001E4F76">
            <w:pPr>
              <w:rPr>
                <w:rFonts w:ascii="Arial" w:hAnsi="Arial" w:cs="Arial"/>
                <w:sz w:val="22"/>
                <w:szCs w:val="22"/>
              </w:rPr>
            </w:pPr>
            <w:r w:rsidRPr="00904847">
              <w:rPr>
                <w:rFonts w:ascii="Arial" w:hAnsi="Arial" w:cs="Arial"/>
                <w:sz w:val="22"/>
                <w:szCs w:val="22"/>
              </w:rPr>
              <w:t>Terpeliharanya rasa aman dan damai dalam masyarakat  (S9)</w:t>
            </w:r>
          </w:p>
        </w:tc>
      </w:tr>
      <w:tr w:rsidR="001E4F76" w:rsidRPr="00904847" w14:paraId="5A03159B" w14:textId="77777777" w:rsidTr="001E4F76">
        <w:trPr>
          <w:trHeight w:val="1410"/>
        </w:trPr>
        <w:tc>
          <w:tcPr>
            <w:tcW w:w="327" w:type="dxa"/>
            <w:tcBorders>
              <w:top w:val="nil"/>
              <w:left w:val="single" w:sz="4" w:space="0" w:color="auto"/>
              <w:bottom w:val="single" w:sz="4" w:space="0" w:color="auto"/>
              <w:right w:val="single" w:sz="4" w:space="0" w:color="auto"/>
            </w:tcBorders>
            <w:shd w:val="clear" w:color="auto" w:fill="auto"/>
            <w:noWrap/>
            <w:hideMark/>
          </w:tcPr>
          <w:p w14:paraId="2166098D"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6</w:t>
            </w:r>
          </w:p>
        </w:tc>
        <w:tc>
          <w:tcPr>
            <w:tcW w:w="2790" w:type="dxa"/>
            <w:tcBorders>
              <w:top w:val="nil"/>
              <w:left w:val="nil"/>
              <w:bottom w:val="single" w:sz="4" w:space="0" w:color="auto"/>
              <w:right w:val="single" w:sz="4" w:space="0" w:color="auto"/>
            </w:tcBorders>
            <w:shd w:val="clear" w:color="auto" w:fill="auto"/>
            <w:hideMark/>
          </w:tcPr>
          <w:p w14:paraId="6289369E" w14:textId="77777777" w:rsidR="001E4F76" w:rsidRPr="00904847" w:rsidRDefault="001E4F76" w:rsidP="001E4F76">
            <w:pPr>
              <w:rPr>
                <w:rFonts w:ascii="Arial" w:hAnsi="Arial" w:cs="Arial"/>
                <w:sz w:val="22"/>
                <w:szCs w:val="22"/>
              </w:rPr>
            </w:pPr>
            <w:r w:rsidRPr="00904847">
              <w:rPr>
                <w:rFonts w:ascii="Arial" w:hAnsi="Arial" w:cs="Arial"/>
                <w:sz w:val="22"/>
                <w:szCs w:val="22"/>
              </w:rPr>
              <w:t>Menjamin keberlangsungan pembangunan yang berbasis pada agama dan budaya (M6)</w:t>
            </w:r>
          </w:p>
        </w:tc>
        <w:tc>
          <w:tcPr>
            <w:tcW w:w="327" w:type="dxa"/>
            <w:tcBorders>
              <w:top w:val="nil"/>
              <w:left w:val="nil"/>
              <w:bottom w:val="single" w:sz="4" w:space="0" w:color="auto"/>
              <w:right w:val="single" w:sz="4" w:space="0" w:color="auto"/>
            </w:tcBorders>
            <w:shd w:val="clear" w:color="auto" w:fill="auto"/>
            <w:noWrap/>
            <w:hideMark/>
          </w:tcPr>
          <w:p w14:paraId="450147C8"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6</w:t>
            </w:r>
          </w:p>
        </w:tc>
        <w:tc>
          <w:tcPr>
            <w:tcW w:w="2970" w:type="dxa"/>
            <w:tcBorders>
              <w:top w:val="nil"/>
              <w:left w:val="nil"/>
              <w:bottom w:val="single" w:sz="4" w:space="0" w:color="auto"/>
              <w:right w:val="single" w:sz="4" w:space="0" w:color="auto"/>
            </w:tcBorders>
            <w:shd w:val="clear" w:color="auto" w:fill="auto"/>
            <w:hideMark/>
          </w:tcPr>
          <w:p w14:paraId="5D2B8B36" w14:textId="77777777" w:rsidR="001E4F76" w:rsidRPr="00904847" w:rsidRDefault="001E4F76" w:rsidP="001E4F76">
            <w:pPr>
              <w:rPr>
                <w:rFonts w:ascii="Arial" w:hAnsi="Arial" w:cs="Arial"/>
                <w:sz w:val="22"/>
                <w:szCs w:val="22"/>
              </w:rPr>
            </w:pPr>
            <w:r w:rsidRPr="00904847">
              <w:rPr>
                <w:rFonts w:ascii="Arial" w:hAnsi="Arial" w:cs="Arial"/>
                <w:sz w:val="22"/>
                <w:szCs w:val="22"/>
              </w:rPr>
              <w:t xml:space="preserve">Meningkatkan toleransi dan kualitas kehidupan beragama serta ketahanan budaya daerah  </w:t>
            </w:r>
          </w:p>
        </w:tc>
        <w:tc>
          <w:tcPr>
            <w:tcW w:w="327" w:type="dxa"/>
            <w:tcBorders>
              <w:top w:val="nil"/>
              <w:left w:val="nil"/>
              <w:bottom w:val="single" w:sz="4" w:space="0" w:color="auto"/>
              <w:right w:val="single" w:sz="4" w:space="0" w:color="auto"/>
            </w:tcBorders>
            <w:shd w:val="clear" w:color="auto" w:fill="auto"/>
            <w:noWrap/>
            <w:hideMark/>
          </w:tcPr>
          <w:p w14:paraId="6A88825D" w14:textId="77777777" w:rsidR="001E4F76" w:rsidRPr="00904847" w:rsidRDefault="001E4F76" w:rsidP="001E4F76">
            <w:pPr>
              <w:jc w:val="center"/>
              <w:rPr>
                <w:rFonts w:ascii="Arial" w:hAnsi="Arial" w:cs="Arial"/>
                <w:sz w:val="22"/>
                <w:szCs w:val="22"/>
              </w:rPr>
            </w:pPr>
            <w:r w:rsidRPr="00904847">
              <w:rPr>
                <w:rFonts w:ascii="Arial" w:hAnsi="Arial" w:cs="Arial"/>
                <w:sz w:val="22"/>
                <w:szCs w:val="22"/>
              </w:rPr>
              <w:t>1</w:t>
            </w:r>
          </w:p>
        </w:tc>
        <w:tc>
          <w:tcPr>
            <w:tcW w:w="3453" w:type="dxa"/>
            <w:tcBorders>
              <w:top w:val="nil"/>
              <w:left w:val="nil"/>
              <w:bottom w:val="single" w:sz="4" w:space="0" w:color="auto"/>
              <w:right w:val="single" w:sz="4" w:space="0" w:color="auto"/>
            </w:tcBorders>
            <w:shd w:val="clear" w:color="auto" w:fill="auto"/>
            <w:hideMark/>
          </w:tcPr>
          <w:p w14:paraId="11FE0B45" w14:textId="77777777" w:rsidR="001E4F76" w:rsidRPr="00904847" w:rsidRDefault="001E4F76" w:rsidP="001E4F76">
            <w:pPr>
              <w:rPr>
                <w:rFonts w:ascii="Arial" w:hAnsi="Arial" w:cs="Arial"/>
                <w:sz w:val="22"/>
                <w:szCs w:val="22"/>
              </w:rPr>
            </w:pPr>
            <w:r w:rsidRPr="00904847">
              <w:rPr>
                <w:rFonts w:ascii="Arial" w:hAnsi="Arial" w:cs="Arial"/>
                <w:sz w:val="22"/>
                <w:szCs w:val="22"/>
              </w:rPr>
              <w:t>Meningkatnya penerapan nilai-nilai agama dan budaya sebagai landasan pembangunan (S10)</w:t>
            </w:r>
          </w:p>
        </w:tc>
      </w:tr>
    </w:tbl>
    <w:p w14:paraId="4360B659" w14:textId="77777777" w:rsidR="004F73F3" w:rsidRPr="00904847" w:rsidRDefault="004F73F3" w:rsidP="004F73F3">
      <w:pPr>
        <w:pStyle w:val="ListParagraph"/>
        <w:spacing w:line="360" w:lineRule="auto"/>
        <w:ind w:left="1440"/>
        <w:rPr>
          <w:rFonts w:ascii="Century Gothic" w:eastAsia="Calibri" w:hAnsi="Century Gothic" w:cs="Calibri"/>
          <w:sz w:val="22"/>
          <w:szCs w:val="22"/>
        </w:rPr>
      </w:pPr>
    </w:p>
    <w:p w14:paraId="70404268" w14:textId="77777777" w:rsidR="004F73F3" w:rsidRPr="00904847" w:rsidRDefault="004F73F3" w:rsidP="004F73F3">
      <w:pPr>
        <w:pStyle w:val="ListParagraph"/>
        <w:spacing w:line="360" w:lineRule="auto"/>
        <w:ind w:left="1440"/>
        <w:rPr>
          <w:rFonts w:ascii="Century Gothic" w:eastAsia="Calibri" w:hAnsi="Century Gothic" w:cs="Calibri"/>
          <w:sz w:val="22"/>
          <w:szCs w:val="22"/>
        </w:rPr>
      </w:pPr>
    </w:p>
    <w:p w14:paraId="6C4073F5" w14:textId="77777777" w:rsidR="004F73F3" w:rsidRPr="00904847" w:rsidRDefault="004F73F3" w:rsidP="00A76520">
      <w:pPr>
        <w:spacing w:line="360" w:lineRule="auto"/>
        <w:rPr>
          <w:rFonts w:ascii="Century Gothic" w:eastAsia="Calibri" w:hAnsi="Century Gothic" w:cs="Calibri"/>
          <w:sz w:val="22"/>
          <w:szCs w:val="22"/>
        </w:rPr>
      </w:pPr>
    </w:p>
    <w:p w14:paraId="7FAD78A8" w14:textId="77777777" w:rsidR="000F70C2" w:rsidRPr="00904847" w:rsidRDefault="000F70C2" w:rsidP="00CA5A86">
      <w:pPr>
        <w:pStyle w:val="ListParagraph"/>
        <w:numPr>
          <w:ilvl w:val="2"/>
          <w:numId w:val="56"/>
        </w:numPr>
        <w:spacing w:line="360" w:lineRule="auto"/>
        <w:rPr>
          <w:rFonts w:ascii="Arial" w:eastAsia="Calibri" w:hAnsi="Arial" w:cs="Arial"/>
          <w:szCs w:val="22"/>
        </w:rPr>
      </w:pPr>
      <w:r w:rsidRPr="00904847">
        <w:rPr>
          <w:rFonts w:ascii="Arial" w:eastAsia="Calibri" w:hAnsi="Arial" w:cs="Arial"/>
          <w:b/>
          <w:spacing w:val="-1"/>
          <w:szCs w:val="22"/>
        </w:rPr>
        <w:lastRenderedPageBreak/>
        <w:t>T</w:t>
      </w:r>
      <w:r w:rsidRPr="00904847">
        <w:rPr>
          <w:rFonts w:ascii="Arial" w:eastAsia="Calibri" w:hAnsi="Arial" w:cs="Arial"/>
          <w:b/>
          <w:spacing w:val="2"/>
          <w:szCs w:val="22"/>
        </w:rPr>
        <w:t>u</w:t>
      </w:r>
      <w:r w:rsidRPr="00904847">
        <w:rPr>
          <w:rFonts w:ascii="Arial" w:eastAsia="Calibri" w:hAnsi="Arial" w:cs="Arial"/>
          <w:b/>
          <w:szCs w:val="22"/>
        </w:rPr>
        <w:t>j</w:t>
      </w:r>
      <w:r w:rsidRPr="00904847">
        <w:rPr>
          <w:rFonts w:ascii="Arial" w:eastAsia="Calibri" w:hAnsi="Arial" w:cs="Arial"/>
          <w:b/>
          <w:spacing w:val="2"/>
          <w:szCs w:val="22"/>
        </w:rPr>
        <w:t>u</w:t>
      </w:r>
      <w:r w:rsidRPr="00904847">
        <w:rPr>
          <w:rFonts w:ascii="Arial" w:eastAsia="Calibri" w:hAnsi="Arial" w:cs="Arial"/>
          <w:b/>
          <w:spacing w:val="-1"/>
          <w:szCs w:val="22"/>
        </w:rPr>
        <w:t>a</w:t>
      </w:r>
      <w:r w:rsidRPr="00904847">
        <w:rPr>
          <w:rFonts w:ascii="Arial" w:eastAsia="Calibri" w:hAnsi="Arial" w:cs="Arial"/>
          <w:b/>
          <w:szCs w:val="22"/>
        </w:rPr>
        <w:t xml:space="preserve">n </w:t>
      </w:r>
      <w:r w:rsidRPr="00904847">
        <w:rPr>
          <w:rFonts w:ascii="Arial" w:eastAsia="Calibri" w:hAnsi="Arial" w:cs="Arial"/>
          <w:b/>
          <w:spacing w:val="2"/>
          <w:szCs w:val="22"/>
        </w:rPr>
        <w:t>d</w:t>
      </w:r>
      <w:r w:rsidRPr="00904847">
        <w:rPr>
          <w:rFonts w:ascii="Arial" w:eastAsia="Calibri" w:hAnsi="Arial" w:cs="Arial"/>
          <w:b/>
          <w:spacing w:val="-1"/>
          <w:szCs w:val="22"/>
        </w:rPr>
        <w:t>a</w:t>
      </w:r>
      <w:r w:rsidRPr="00904847">
        <w:rPr>
          <w:rFonts w:ascii="Arial" w:eastAsia="Calibri" w:hAnsi="Arial" w:cs="Arial"/>
          <w:b/>
          <w:szCs w:val="22"/>
        </w:rPr>
        <w:t>n</w:t>
      </w:r>
      <w:r w:rsidR="000E2C4F" w:rsidRPr="00904847">
        <w:rPr>
          <w:rFonts w:ascii="Arial" w:eastAsia="Calibri" w:hAnsi="Arial" w:cs="Arial"/>
          <w:b/>
          <w:szCs w:val="22"/>
        </w:rPr>
        <w:t xml:space="preserve"> </w:t>
      </w:r>
      <w:r w:rsidRPr="00904847">
        <w:rPr>
          <w:rFonts w:ascii="Arial" w:eastAsia="Calibri" w:hAnsi="Arial" w:cs="Arial"/>
          <w:b/>
          <w:szCs w:val="22"/>
        </w:rPr>
        <w:t>S</w:t>
      </w:r>
      <w:r w:rsidRPr="00904847">
        <w:rPr>
          <w:rFonts w:ascii="Arial" w:eastAsia="Calibri" w:hAnsi="Arial" w:cs="Arial"/>
          <w:b/>
          <w:spacing w:val="-1"/>
          <w:szCs w:val="22"/>
        </w:rPr>
        <w:t>a</w:t>
      </w:r>
      <w:r w:rsidRPr="00904847">
        <w:rPr>
          <w:rFonts w:ascii="Arial" w:eastAsia="Calibri" w:hAnsi="Arial" w:cs="Arial"/>
          <w:b/>
          <w:szCs w:val="22"/>
        </w:rPr>
        <w:t>sa</w:t>
      </w:r>
      <w:r w:rsidRPr="00904847">
        <w:rPr>
          <w:rFonts w:ascii="Arial" w:eastAsia="Calibri" w:hAnsi="Arial" w:cs="Arial"/>
          <w:b/>
          <w:spacing w:val="1"/>
          <w:szCs w:val="22"/>
        </w:rPr>
        <w:t>r</w:t>
      </w:r>
      <w:r w:rsidRPr="00904847">
        <w:rPr>
          <w:rFonts w:ascii="Arial" w:eastAsia="Calibri" w:hAnsi="Arial" w:cs="Arial"/>
          <w:b/>
          <w:spacing w:val="-1"/>
          <w:szCs w:val="22"/>
        </w:rPr>
        <w:t>a</w:t>
      </w:r>
      <w:r w:rsidRPr="00904847">
        <w:rPr>
          <w:rFonts w:ascii="Arial" w:eastAsia="Calibri" w:hAnsi="Arial" w:cs="Arial"/>
          <w:b/>
          <w:szCs w:val="22"/>
        </w:rPr>
        <w:t>n</w:t>
      </w:r>
      <w:r w:rsidR="000E2C4F" w:rsidRPr="00904847">
        <w:rPr>
          <w:rFonts w:ascii="Arial" w:eastAsia="Calibri" w:hAnsi="Arial" w:cs="Arial"/>
          <w:b/>
          <w:szCs w:val="22"/>
        </w:rPr>
        <w:t xml:space="preserve"> </w:t>
      </w:r>
      <w:r w:rsidRPr="00904847">
        <w:rPr>
          <w:rFonts w:ascii="Arial" w:eastAsia="Calibri" w:hAnsi="Arial" w:cs="Arial"/>
          <w:b/>
          <w:spacing w:val="-1"/>
          <w:szCs w:val="22"/>
        </w:rPr>
        <w:t>P</w:t>
      </w:r>
      <w:r w:rsidRPr="00904847">
        <w:rPr>
          <w:rFonts w:ascii="Arial" w:eastAsia="Calibri" w:hAnsi="Arial" w:cs="Arial"/>
          <w:b/>
          <w:spacing w:val="1"/>
          <w:szCs w:val="22"/>
        </w:rPr>
        <w:t>e</w:t>
      </w:r>
      <w:r w:rsidRPr="00904847">
        <w:rPr>
          <w:rFonts w:ascii="Arial" w:eastAsia="Calibri" w:hAnsi="Arial" w:cs="Arial"/>
          <w:b/>
          <w:spacing w:val="2"/>
          <w:szCs w:val="22"/>
        </w:rPr>
        <w:t>r</w:t>
      </w:r>
      <w:r w:rsidRPr="00904847">
        <w:rPr>
          <w:rFonts w:ascii="Arial" w:eastAsia="Calibri" w:hAnsi="Arial" w:cs="Arial"/>
          <w:b/>
          <w:spacing w:val="-1"/>
          <w:szCs w:val="22"/>
        </w:rPr>
        <w:t>a</w:t>
      </w:r>
      <w:r w:rsidRPr="00904847">
        <w:rPr>
          <w:rFonts w:ascii="Arial" w:eastAsia="Calibri" w:hAnsi="Arial" w:cs="Arial"/>
          <w:b/>
          <w:spacing w:val="2"/>
          <w:szCs w:val="22"/>
        </w:rPr>
        <w:t>n</w:t>
      </w:r>
      <w:r w:rsidRPr="00904847">
        <w:rPr>
          <w:rFonts w:ascii="Arial" w:eastAsia="Calibri" w:hAnsi="Arial" w:cs="Arial"/>
          <w:b/>
          <w:szCs w:val="22"/>
        </w:rPr>
        <w:t>g</w:t>
      </w:r>
      <w:r w:rsidRPr="00904847">
        <w:rPr>
          <w:rFonts w:ascii="Arial" w:eastAsia="Calibri" w:hAnsi="Arial" w:cs="Arial"/>
          <w:b/>
          <w:spacing w:val="-2"/>
          <w:szCs w:val="22"/>
        </w:rPr>
        <w:t>k</w:t>
      </w:r>
      <w:r w:rsidRPr="00904847">
        <w:rPr>
          <w:rFonts w:ascii="Arial" w:eastAsia="Calibri" w:hAnsi="Arial" w:cs="Arial"/>
          <w:b/>
          <w:spacing w:val="-1"/>
          <w:szCs w:val="22"/>
        </w:rPr>
        <w:t>a</w:t>
      </w:r>
      <w:r w:rsidRPr="00904847">
        <w:rPr>
          <w:rFonts w:ascii="Arial" w:eastAsia="Calibri" w:hAnsi="Arial" w:cs="Arial"/>
          <w:b/>
          <w:szCs w:val="22"/>
        </w:rPr>
        <w:t>t</w:t>
      </w:r>
      <w:r w:rsidR="000E2C4F" w:rsidRPr="00904847">
        <w:rPr>
          <w:rFonts w:ascii="Arial" w:eastAsia="Calibri" w:hAnsi="Arial" w:cs="Arial"/>
          <w:b/>
          <w:szCs w:val="22"/>
        </w:rPr>
        <w:t xml:space="preserve"> </w:t>
      </w:r>
      <w:r w:rsidRPr="00904847">
        <w:rPr>
          <w:rFonts w:ascii="Arial" w:eastAsia="Calibri" w:hAnsi="Arial" w:cs="Arial"/>
          <w:b/>
          <w:spacing w:val="1"/>
          <w:szCs w:val="22"/>
        </w:rPr>
        <w:t>D</w:t>
      </w:r>
      <w:r w:rsidRPr="00904847">
        <w:rPr>
          <w:rFonts w:ascii="Arial" w:eastAsia="Calibri" w:hAnsi="Arial" w:cs="Arial"/>
          <w:b/>
          <w:spacing w:val="-1"/>
          <w:szCs w:val="22"/>
        </w:rPr>
        <w:t>a</w:t>
      </w:r>
      <w:r w:rsidRPr="00904847">
        <w:rPr>
          <w:rFonts w:ascii="Arial" w:eastAsia="Calibri" w:hAnsi="Arial" w:cs="Arial"/>
          <w:b/>
          <w:spacing w:val="1"/>
          <w:szCs w:val="22"/>
        </w:rPr>
        <w:t>e</w:t>
      </w:r>
      <w:r w:rsidRPr="00904847">
        <w:rPr>
          <w:rFonts w:ascii="Arial" w:eastAsia="Calibri" w:hAnsi="Arial" w:cs="Arial"/>
          <w:b/>
          <w:spacing w:val="2"/>
          <w:szCs w:val="22"/>
        </w:rPr>
        <w:t>r</w:t>
      </w:r>
      <w:r w:rsidRPr="00904847">
        <w:rPr>
          <w:rFonts w:ascii="Arial" w:eastAsia="Calibri" w:hAnsi="Arial" w:cs="Arial"/>
          <w:b/>
          <w:spacing w:val="-5"/>
          <w:szCs w:val="22"/>
        </w:rPr>
        <w:t>a</w:t>
      </w:r>
      <w:r w:rsidRPr="00904847">
        <w:rPr>
          <w:rFonts w:ascii="Arial" w:eastAsia="Calibri" w:hAnsi="Arial" w:cs="Arial"/>
          <w:b/>
          <w:szCs w:val="22"/>
        </w:rPr>
        <w:t>h</w:t>
      </w:r>
    </w:p>
    <w:p w14:paraId="3CFAD292" w14:textId="77777777" w:rsidR="000F70C2" w:rsidRPr="00904847" w:rsidRDefault="000F70C2" w:rsidP="00CA5A86">
      <w:pPr>
        <w:pStyle w:val="ListParagraph"/>
        <w:numPr>
          <w:ilvl w:val="3"/>
          <w:numId w:val="37"/>
        </w:numPr>
        <w:spacing w:before="67" w:line="360" w:lineRule="auto"/>
        <w:ind w:left="1440" w:hanging="720"/>
        <w:rPr>
          <w:rFonts w:ascii="Arial" w:eastAsia="Calibri" w:hAnsi="Arial" w:cs="Arial"/>
          <w:szCs w:val="22"/>
        </w:rPr>
      </w:pPr>
      <w:r w:rsidRPr="00904847">
        <w:rPr>
          <w:rFonts w:ascii="Arial" w:eastAsia="Calibri" w:hAnsi="Arial" w:cs="Arial"/>
          <w:b/>
          <w:spacing w:val="-1"/>
          <w:szCs w:val="22"/>
        </w:rPr>
        <w:t>T</w:t>
      </w:r>
      <w:r w:rsidRPr="00904847">
        <w:rPr>
          <w:rFonts w:ascii="Arial" w:eastAsia="Calibri" w:hAnsi="Arial" w:cs="Arial"/>
          <w:b/>
          <w:spacing w:val="2"/>
          <w:szCs w:val="22"/>
        </w:rPr>
        <w:t>u</w:t>
      </w:r>
      <w:r w:rsidRPr="00904847">
        <w:rPr>
          <w:rFonts w:ascii="Arial" w:eastAsia="Calibri" w:hAnsi="Arial" w:cs="Arial"/>
          <w:b/>
          <w:szCs w:val="22"/>
        </w:rPr>
        <w:t>j</w:t>
      </w:r>
      <w:r w:rsidRPr="00904847">
        <w:rPr>
          <w:rFonts w:ascii="Arial" w:eastAsia="Calibri" w:hAnsi="Arial" w:cs="Arial"/>
          <w:b/>
          <w:spacing w:val="2"/>
          <w:szCs w:val="22"/>
        </w:rPr>
        <w:t>u</w:t>
      </w:r>
      <w:r w:rsidRPr="00904847">
        <w:rPr>
          <w:rFonts w:ascii="Arial" w:eastAsia="Calibri" w:hAnsi="Arial" w:cs="Arial"/>
          <w:b/>
          <w:spacing w:val="-1"/>
          <w:szCs w:val="22"/>
        </w:rPr>
        <w:t>a</w:t>
      </w:r>
      <w:r w:rsidRPr="00904847">
        <w:rPr>
          <w:rFonts w:ascii="Arial" w:eastAsia="Calibri" w:hAnsi="Arial" w:cs="Arial"/>
          <w:b/>
          <w:szCs w:val="22"/>
        </w:rPr>
        <w:t>n</w:t>
      </w:r>
      <w:r w:rsidR="000E2C4F" w:rsidRPr="00904847">
        <w:rPr>
          <w:rFonts w:ascii="Arial" w:eastAsia="Calibri" w:hAnsi="Arial" w:cs="Arial"/>
          <w:b/>
          <w:szCs w:val="22"/>
        </w:rPr>
        <w:t xml:space="preserve"> </w:t>
      </w:r>
      <w:r w:rsidRPr="00904847">
        <w:rPr>
          <w:rFonts w:ascii="Arial" w:eastAsia="Calibri" w:hAnsi="Arial" w:cs="Arial"/>
          <w:b/>
          <w:spacing w:val="-1"/>
          <w:szCs w:val="22"/>
        </w:rPr>
        <w:t>P</w:t>
      </w:r>
      <w:r w:rsidRPr="00904847">
        <w:rPr>
          <w:rFonts w:ascii="Arial" w:eastAsia="Calibri" w:hAnsi="Arial" w:cs="Arial"/>
          <w:b/>
          <w:spacing w:val="1"/>
          <w:szCs w:val="22"/>
        </w:rPr>
        <w:t>e</w:t>
      </w:r>
      <w:r w:rsidRPr="00904847">
        <w:rPr>
          <w:rFonts w:ascii="Arial" w:eastAsia="Calibri" w:hAnsi="Arial" w:cs="Arial"/>
          <w:b/>
          <w:spacing w:val="2"/>
          <w:szCs w:val="22"/>
        </w:rPr>
        <w:t>r</w:t>
      </w:r>
      <w:r w:rsidRPr="00904847">
        <w:rPr>
          <w:rFonts w:ascii="Arial" w:eastAsia="Calibri" w:hAnsi="Arial" w:cs="Arial"/>
          <w:b/>
          <w:spacing w:val="-1"/>
          <w:szCs w:val="22"/>
        </w:rPr>
        <w:t>a</w:t>
      </w:r>
      <w:r w:rsidRPr="00904847">
        <w:rPr>
          <w:rFonts w:ascii="Arial" w:eastAsia="Calibri" w:hAnsi="Arial" w:cs="Arial"/>
          <w:b/>
          <w:spacing w:val="2"/>
          <w:szCs w:val="22"/>
        </w:rPr>
        <w:t>n</w:t>
      </w:r>
      <w:r w:rsidRPr="00904847">
        <w:rPr>
          <w:rFonts w:ascii="Arial" w:eastAsia="Calibri" w:hAnsi="Arial" w:cs="Arial"/>
          <w:b/>
          <w:szCs w:val="22"/>
        </w:rPr>
        <w:t>g</w:t>
      </w:r>
      <w:r w:rsidRPr="00904847">
        <w:rPr>
          <w:rFonts w:ascii="Arial" w:eastAsia="Calibri" w:hAnsi="Arial" w:cs="Arial"/>
          <w:b/>
          <w:spacing w:val="-2"/>
          <w:szCs w:val="22"/>
        </w:rPr>
        <w:t>k</w:t>
      </w:r>
      <w:r w:rsidRPr="00904847">
        <w:rPr>
          <w:rFonts w:ascii="Arial" w:eastAsia="Calibri" w:hAnsi="Arial" w:cs="Arial"/>
          <w:b/>
          <w:spacing w:val="-1"/>
          <w:szCs w:val="22"/>
        </w:rPr>
        <w:t>a</w:t>
      </w:r>
      <w:r w:rsidRPr="00904847">
        <w:rPr>
          <w:rFonts w:ascii="Arial" w:eastAsia="Calibri" w:hAnsi="Arial" w:cs="Arial"/>
          <w:b/>
          <w:szCs w:val="22"/>
        </w:rPr>
        <w:t>t</w:t>
      </w:r>
      <w:r w:rsidR="000E2C4F" w:rsidRPr="00904847">
        <w:rPr>
          <w:rFonts w:ascii="Arial" w:eastAsia="Calibri" w:hAnsi="Arial" w:cs="Arial"/>
          <w:b/>
          <w:szCs w:val="22"/>
        </w:rPr>
        <w:t xml:space="preserve"> </w:t>
      </w:r>
      <w:r w:rsidRPr="00904847">
        <w:rPr>
          <w:rFonts w:ascii="Arial" w:eastAsia="Calibri" w:hAnsi="Arial" w:cs="Arial"/>
          <w:b/>
          <w:spacing w:val="1"/>
          <w:szCs w:val="22"/>
        </w:rPr>
        <w:t>D</w:t>
      </w:r>
      <w:r w:rsidRPr="00904847">
        <w:rPr>
          <w:rFonts w:ascii="Arial" w:eastAsia="Calibri" w:hAnsi="Arial" w:cs="Arial"/>
          <w:b/>
          <w:spacing w:val="-1"/>
          <w:szCs w:val="22"/>
        </w:rPr>
        <w:t>a</w:t>
      </w:r>
      <w:r w:rsidRPr="00904847">
        <w:rPr>
          <w:rFonts w:ascii="Arial" w:eastAsia="Calibri" w:hAnsi="Arial" w:cs="Arial"/>
          <w:b/>
          <w:spacing w:val="1"/>
          <w:szCs w:val="22"/>
        </w:rPr>
        <w:t>e</w:t>
      </w:r>
      <w:r w:rsidRPr="00904847">
        <w:rPr>
          <w:rFonts w:ascii="Arial" w:eastAsia="Calibri" w:hAnsi="Arial" w:cs="Arial"/>
          <w:b/>
          <w:spacing w:val="2"/>
          <w:szCs w:val="22"/>
        </w:rPr>
        <w:t>r</w:t>
      </w:r>
      <w:r w:rsidRPr="00904847">
        <w:rPr>
          <w:rFonts w:ascii="Arial" w:eastAsia="Calibri" w:hAnsi="Arial" w:cs="Arial"/>
          <w:b/>
          <w:spacing w:val="-5"/>
          <w:szCs w:val="22"/>
        </w:rPr>
        <w:t>a</w:t>
      </w:r>
      <w:r w:rsidRPr="00904847">
        <w:rPr>
          <w:rFonts w:ascii="Arial" w:eastAsia="Calibri" w:hAnsi="Arial" w:cs="Arial"/>
          <w:b/>
          <w:szCs w:val="22"/>
        </w:rPr>
        <w:t>h</w:t>
      </w:r>
    </w:p>
    <w:p w14:paraId="7D6D0985" w14:textId="77777777" w:rsidR="00237DCE" w:rsidRPr="00904847" w:rsidRDefault="000F70C2" w:rsidP="00152CEA">
      <w:pPr>
        <w:spacing w:line="300" w:lineRule="auto"/>
        <w:ind w:left="1440" w:right="77"/>
        <w:jc w:val="both"/>
        <w:rPr>
          <w:rFonts w:ascii="Arial" w:eastAsia="Calibri" w:hAnsi="Arial" w:cs="Arial"/>
          <w:spacing w:val="6"/>
          <w:sz w:val="24"/>
          <w:szCs w:val="22"/>
        </w:rPr>
      </w:pPr>
      <w:r w:rsidRPr="00904847">
        <w:rPr>
          <w:rFonts w:ascii="Arial" w:eastAsia="Calibri" w:hAnsi="Arial" w:cs="Arial"/>
          <w:sz w:val="24"/>
          <w:szCs w:val="22"/>
        </w:rPr>
        <w:t>M</w:t>
      </w:r>
      <w:r w:rsidRPr="00904847">
        <w:rPr>
          <w:rFonts w:ascii="Arial" w:eastAsia="Calibri" w:hAnsi="Arial" w:cs="Arial"/>
          <w:spacing w:val="-2"/>
          <w:sz w:val="24"/>
          <w:szCs w:val="22"/>
        </w:rPr>
        <w:t>e</w:t>
      </w:r>
      <w:r w:rsidRPr="00904847">
        <w:rPr>
          <w:rFonts w:ascii="Arial" w:eastAsia="Calibri" w:hAnsi="Arial" w:cs="Arial"/>
          <w:sz w:val="24"/>
          <w:szCs w:val="22"/>
        </w:rPr>
        <w:t>n</w:t>
      </w:r>
      <w:r w:rsidRPr="00904847">
        <w:rPr>
          <w:rFonts w:ascii="Arial" w:eastAsia="Calibri" w:hAnsi="Arial" w:cs="Arial"/>
          <w:spacing w:val="1"/>
          <w:sz w:val="24"/>
          <w:szCs w:val="22"/>
        </w:rPr>
        <w:t>g</w:t>
      </w:r>
      <w:r w:rsidRPr="00904847">
        <w:rPr>
          <w:rFonts w:ascii="Arial" w:eastAsia="Calibri" w:hAnsi="Arial" w:cs="Arial"/>
          <w:spacing w:val="-1"/>
          <w:sz w:val="24"/>
          <w:szCs w:val="22"/>
        </w:rPr>
        <w:t>ac</w:t>
      </w:r>
      <w:r w:rsidRPr="00904847">
        <w:rPr>
          <w:rFonts w:ascii="Arial" w:eastAsia="Calibri" w:hAnsi="Arial" w:cs="Arial"/>
          <w:sz w:val="24"/>
          <w:szCs w:val="22"/>
        </w:rPr>
        <w:t>u</w:t>
      </w:r>
      <w:r w:rsidR="000E2C4F" w:rsidRPr="00904847">
        <w:rPr>
          <w:rFonts w:ascii="Arial" w:eastAsia="Calibri" w:hAnsi="Arial" w:cs="Arial"/>
          <w:sz w:val="24"/>
          <w:szCs w:val="22"/>
        </w:rPr>
        <w:t xml:space="preserve"> </w:t>
      </w:r>
      <w:r w:rsidRPr="00904847">
        <w:rPr>
          <w:rFonts w:ascii="Arial" w:eastAsia="Calibri" w:hAnsi="Arial" w:cs="Arial"/>
          <w:spacing w:val="4"/>
          <w:sz w:val="24"/>
          <w:szCs w:val="22"/>
        </w:rPr>
        <w:t>p</w:t>
      </w:r>
      <w:r w:rsidRPr="00904847">
        <w:rPr>
          <w:rFonts w:ascii="Arial" w:eastAsia="Calibri" w:hAnsi="Arial" w:cs="Arial"/>
          <w:spacing w:val="-1"/>
          <w:sz w:val="24"/>
          <w:szCs w:val="22"/>
        </w:rPr>
        <w:t>a</w:t>
      </w:r>
      <w:r w:rsidRPr="00904847">
        <w:rPr>
          <w:rFonts w:ascii="Arial" w:eastAsia="Calibri" w:hAnsi="Arial" w:cs="Arial"/>
          <w:sz w:val="24"/>
          <w:szCs w:val="22"/>
        </w:rPr>
        <w:t>da</w:t>
      </w:r>
      <w:r w:rsidR="000E2C4F" w:rsidRPr="00904847">
        <w:rPr>
          <w:rFonts w:ascii="Arial" w:eastAsia="Calibri" w:hAnsi="Arial" w:cs="Arial"/>
          <w:sz w:val="24"/>
          <w:szCs w:val="22"/>
        </w:rPr>
        <w:t xml:space="preserve"> </w:t>
      </w:r>
      <w:r w:rsidRPr="00904847">
        <w:rPr>
          <w:rFonts w:ascii="Arial" w:eastAsia="Calibri" w:hAnsi="Arial" w:cs="Arial"/>
          <w:spacing w:val="-1"/>
          <w:sz w:val="24"/>
          <w:szCs w:val="22"/>
        </w:rPr>
        <w:t>V</w:t>
      </w:r>
      <w:r w:rsidRPr="00904847">
        <w:rPr>
          <w:rFonts w:ascii="Arial" w:eastAsia="Calibri" w:hAnsi="Arial" w:cs="Arial"/>
          <w:spacing w:val="1"/>
          <w:sz w:val="24"/>
          <w:szCs w:val="22"/>
        </w:rPr>
        <w:t>i</w:t>
      </w:r>
      <w:r w:rsidRPr="00904847">
        <w:rPr>
          <w:rFonts w:ascii="Arial" w:eastAsia="Calibri" w:hAnsi="Arial" w:cs="Arial"/>
          <w:spacing w:val="2"/>
          <w:sz w:val="24"/>
          <w:szCs w:val="22"/>
        </w:rPr>
        <w:t>s</w:t>
      </w:r>
      <w:r w:rsidRPr="00904847">
        <w:rPr>
          <w:rFonts w:ascii="Arial" w:eastAsia="Calibri" w:hAnsi="Arial" w:cs="Arial"/>
          <w:sz w:val="24"/>
          <w:szCs w:val="22"/>
        </w:rPr>
        <w:t>i</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z w:val="24"/>
          <w:szCs w:val="22"/>
        </w:rPr>
        <w:t>M</w:t>
      </w:r>
      <w:r w:rsidRPr="00904847">
        <w:rPr>
          <w:rFonts w:ascii="Arial" w:eastAsia="Calibri" w:hAnsi="Arial" w:cs="Arial"/>
          <w:spacing w:val="1"/>
          <w:sz w:val="24"/>
          <w:szCs w:val="22"/>
        </w:rPr>
        <w:t>i</w:t>
      </w:r>
      <w:r w:rsidRPr="00904847">
        <w:rPr>
          <w:rFonts w:ascii="Arial" w:eastAsia="Calibri" w:hAnsi="Arial" w:cs="Arial"/>
          <w:spacing w:val="2"/>
          <w:sz w:val="24"/>
          <w:szCs w:val="22"/>
        </w:rPr>
        <w:t>s</w:t>
      </w:r>
      <w:r w:rsidRPr="00904847">
        <w:rPr>
          <w:rFonts w:ascii="Arial" w:eastAsia="Calibri" w:hAnsi="Arial" w:cs="Arial"/>
          <w:sz w:val="24"/>
          <w:szCs w:val="22"/>
        </w:rPr>
        <w:t xml:space="preserve">i </w:t>
      </w:r>
      <w:r w:rsidRPr="00904847">
        <w:rPr>
          <w:rFonts w:ascii="Arial" w:eastAsia="Calibri" w:hAnsi="Arial" w:cs="Arial"/>
          <w:spacing w:val="-2"/>
          <w:sz w:val="24"/>
          <w:szCs w:val="22"/>
        </w:rPr>
        <w:t>P</w:t>
      </w:r>
      <w:r w:rsidRPr="00904847">
        <w:rPr>
          <w:rFonts w:ascii="Arial" w:eastAsia="Calibri" w:hAnsi="Arial" w:cs="Arial"/>
          <w:spacing w:val="-1"/>
          <w:sz w:val="24"/>
          <w:szCs w:val="22"/>
        </w:rPr>
        <w:t>e</w:t>
      </w:r>
      <w:r w:rsidRPr="00904847">
        <w:rPr>
          <w:rFonts w:ascii="Arial" w:eastAsia="Calibri" w:hAnsi="Arial" w:cs="Arial"/>
          <w:sz w:val="24"/>
          <w:szCs w:val="22"/>
        </w:rPr>
        <w:t>m</w:t>
      </w:r>
      <w:r w:rsidRPr="00904847">
        <w:rPr>
          <w:rFonts w:ascii="Arial" w:eastAsia="Calibri" w:hAnsi="Arial" w:cs="Arial"/>
          <w:spacing w:val="-1"/>
          <w:sz w:val="24"/>
          <w:szCs w:val="22"/>
        </w:rPr>
        <w:t>er</w:t>
      </w:r>
      <w:r w:rsidRPr="00904847">
        <w:rPr>
          <w:rFonts w:ascii="Arial" w:eastAsia="Calibri" w:hAnsi="Arial" w:cs="Arial"/>
          <w:spacing w:val="1"/>
          <w:sz w:val="24"/>
          <w:szCs w:val="22"/>
        </w:rPr>
        <w:t>i</w:t>
      </w:r>
      <w:r w:rsidRPr="00904847">
        <w:rPr>
          <w:rFonts w:ascii="Arial" w:eastAsia="Calibri" w:hAnsi="Arial" w:cs="Arial"/>
          <w:sz w:val="24"/>
          <w:szCs w:val="22"/>
        </w:rPr>
        <w:t>n</w:t>
      </w:r>
      <w:r w:rsidRPr="00904847">
        <w:rPr>
          <w:rFonts w:ascii="Arial" w:eastAsia="Calibri" w:hAnsi="Arial" w:cs="Arial"/>
          <w:spacing w:val="3"/>
          <w:sz w:val="24"/>
          <w:szCs w:val="22"/>
        </w:rPr>
        <w:t>t</w:t>
      </w:r>
      <w:r w:rsidRPr="00904847">
        <w:rPr>
          <w:rFonts w:ascii="Arial" w:eastAsia="Calibri" w:hAnsi="Arial" w:cs="Arial"/>
          <w:spacing w:val="-1"/>
          <w:sz w:val="24"/>
          <w:szCs w:val="22"/>
        </w:rPr>
        <w:t>a</w:t>
      </w:r>
      <w:r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Pr="00904847">
        <w:rPr>
          <w:rFonts w:ascii="Arial" w:eastAsia="Calibri" w:hAnsi="Arial" w:cs="Arial"/>
          <w:spacing w:val="4"/>
          <w:sz w:val="24"/>
          <w:szCs w:val="22"/>
        </w:rPr>
        <w:t>D</w:t>
      </w:r>
      <w:r w:rsidRPr="00904847">
        <w:rPr>
          <w:rFonts w:ascii="Arial" w:eastAsia="Calibri" w:hAnsi="Arial" w:cs="Arial"/>
          <w:spacing w:val="-1"/>
          <w:sz w:val="24"/>
          <w:szCs w:val="22"/>
        </w:rPr>
        <w:t>aera</w:t>
      </w:r>
      <w:r w:rsidRPr="00904847">
        <w:rPr>
          <w:rFonts w:ascii="Arial" w:eastAsia="Calibri" w:hAnsi="Arial" w:cs="Arial"/>
          <w:sz w:val="24"/>
          <w:szCs w:val="22"/>
        </w:rPr>
        <w:t xml:space="preserve">h </w:t>
      </w:r>
      <w:r w:rsidR="00CC0BAB" w:rsidRPr="00904847">
        <w:rPr>
          <w:rFonts w:ascii="Arial" w:eastAsia="Calibri" w:hAnsi="Arial" w:cs="Arial"/>
          <w:spacing w:val="1"/>
          <w:sz w:val="24"/>
          <w:szCs w:val="22"/>
        </w:rPr>
        <w:t xml:space="preserve">Kabupaten Luwu Timur </w:t>
      </w:r>
      <w:r w:rsidRPr="00904847">
        <w:rPr>
          <w:rFonts w:ascii="Arial" w:eastAsia="Calibri" w:hAnsi="Arial" w:cs="Arial"/>
          <w:sz w:val="24"/>
          <w:szCs w:val="22"/>
        </w:rPr>
        <w:t>y</w:t>
      </w:r>
      <w:r w:rsidRPr="00904847">
        <w:rPr>
          <w:rFonts w:ascii="Arial" w:eastAsia="Calibri" w:hAnsi="Arial" w:cs="Arial"/>
          <w:spacing w:val="-1"/>
          <w:sz w:val="24"/>
          <w:szCs w:val="22"/>
        </w:rPr>
        <w:t>a</w:t>
      </w:r>
      <w:r w:rsidRPr="00904847">
        <w:rPr>
          <w:rFonts w:ascii="Arial" w:eastAsia="Calibri" w:hAnsi="Arial" w:cs="Arial"/>
          <w:sz w:val="24"/>
          <w:szCs w:val="22"/>
        </w:rPr>
        <w:t xml:space="preserve">ng  </w:t>
      </w:r>
      <w:r w:rsidRPr="00904847">
        <w:rPr>
          <w:rFonts w:ascii="Arial" w:eastAsia="Calibri" w:hAnsi="Arial" w:cs="Arial"/>
          <w:spacing w:val="2"/>
          <w:sz w:val="24"/>
          <w:szCs w:val="22"/>
        </w:rPr>
        <w:t>t</w:t>
      </w:r>
      <w:r w:rsidRPr="00904847">
        <w:rPr>
          <w:rFonts w:ascii="Arial" w:eastAsia="Calibri" w:hAnsi="Arial" w:cs="Arial"/>
          <w:spacing w:val="-1"/>
          <w:sz w:val="24"/>
          <w:szCs w:val="22"/>
        </w:rPr>
        <w:t>e</w:t>
      </w:r>
      <w:r w:rsidRPr="00904847">
        <w:rPr>
          <w:rFonts w:ascii="Arial" w:eastAsia="Calibri" w:hAnsi="Arial" w:cs="Arial"/>
          <w:spacing w:val="1"/>
          <w:sz w:val="24"/>
          <w:szCs w:val="22"/>
        </w:rPr>
        <w:t>l</w:t>
      </w:r>
      <w:r w:rsidRPr="00904847">
        <w:rPr>
          <w:rFonts w:ascii="Arial" w:eastAsia="Calibri" w:hAnsi="Arial" w:cs="Arial"/>
          <w:spacing w:val="-1"/>
          <w:sz w:val="24"/>
          <w:szCs w:val="22"/>
        </w:rPr>
        <w:t>a</w:t>
      </w:r>
      <w:r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Pr="00904847">
        <w:rPr>
          <w:rFonts w:ascii="Arial" w:eastAsia="Calibri" w:hAnsi="Arial" w:cs="Arial"/>
          <w:sz w:val="24"/>
          <w:szCs w:val="22"/>
        </w:rPr>
        <w:t>d</w:t>
      </w:r>
      <w:r w:rsidRPr="00904847">
        <w:rPr>
          <w:rFonts w:ascii="Arial" w:eastAsia="Calibri" w:hAnsi="Arial" w:cs="Arial"/>
          <w:spacing w:val="2"/>
          <w:sz w:val="24"/>
          <w:szCs w:val="22"/>
        </w:rPr>
        <w:t>it</w:t>
      </w:r>
      <w:r w:rsidRPr="00904847">
        <w:rPr>
          <w:rFonts w:ascii="Arial" w:eastAsia="Calibri" w:hAnsi="Arial" w:cs="Arial"/>
          <w:spacing w:val="-1"/>
          <w:sz w:val="24"/>
          <w:szCs w:val="22"/>
        </w:rPr>
        <w:t>e</w:t>
      </w:r>
      <w:r w:rsidRPr="00904847">
        <w:rPr>
          <w:rFonts w:ascii="Arial" w:eastAsia="Calibri" w:hAnsi="Arial" w:cs="Arial"/>
          <w:spacing w:val="-2"/>
          <w:sz w:val="24"/>
          <w:szCs w:val="22"/>
        </w:rPr>
        <w:t>t</w:t>
      </w:r>
      <w:r w:rsidRPr="00904847">
        <w:rPr>
          <w:rFonts w:ascii="Arial" w:eastAsia="Calibri" w:hAnsi="Arial" w:cs="Arial"/>
          <w:spacing w:val="-1"/>
          <w:sz w:val="24"/>
          <w:szCs w:val="22"/>
        </w:rPr>
        <w:t>a</w:t>
      </w:r>
      <w:r w:rsidRPr="00904847">
        <w:rPr>
          <w:rFonts w:ascii="Arial" w:eastAsia="Calibri" w:hAnsi="Arial" w:cs="Arial"/>
          <w:sz w:val="24"/>
          <w:szCs w:val="22"/>
        </w:rPr>
        <w:t>p</w:t>
      </w:r>
      <w:r w:rsidRPr="00904847">
        <w:rPr>
          <w:rFonts w:ascii="Arial" w:eastAsia="Calibri" w:hAnsi="Arial" w:cs="Arial"/>
          <w:spacing w:val="4"/>
          <w:sz w:val="24"/>
          <w:szCs w:val="22"/>
        </w:rPr>
        <w:t>k</w:t>
      </w:r>
      <w:r w:rsidRPr="00904847">
        <w:rPr>
          <w:rFonts w:ascii="Arial" w:eastAsia="Calibri" w:hAnsi="Arial" w:cs="Arial"/>
          <w:spacing w:val="-1"/>
          <w:sz w:val="24"/>
          <w:szCs w:val="22"/>
        </w:rPr>
        <w:t>a</w:t>
      </w:r>
      <w:r w:rsidRPr="00904847">
        <w:rPr>
          <w:rFonts w:ascii="Arial" w:eastAsia="Calibri" w:hAnsi="Arial" w:cs="Arial"/>
          <w:sz w:val="24"/>
          <w:szCs w:val="22"/>
        </w:rPr>
        <w:t>n,</w:t>
      </w:r>
      <w:r w:rsidR="00CC0BAB" w:rsidRPr="00904847">
        <w:rPr>
          <w:rFonts w:ascii="Arial" w:eastAsia="Calibri" w:hAnsi="Arial" w:cs="Arial"/>
          <w:sz w:val="24"/>
          <w:szCs w:val="22"/>
        </w:rPr>
        <w:t xml:space="preserve"> maka tujuan </w:t>
      </w:r>
      <w:r w:rsidRPr="00904847">
        <w:rPr>
          <w:rFonts w:ascii="Arial" w:eastAsia="Calibri" w:hAnsi="Arial" w:cs="Arial"/>
          <w:spacing w:val="2"/>
          <w:sz w:val="24"/>
          <w:szCs w:val="22"/>
        </w:rPr>
        <w:t>J</w:t>
      </w:r>
      <w:r w:rsidRPr="00904847">
        <w:rPr>
          <w:rFonts w:ascii="Arial" w:eastAsia="Calibri" w:hAnsi="Arial" w:cs="Arial"/>
          <w:spacing w:val="-1"/>
          <w:sz w:val="24"/>
          <w:szCs w:val="22"/>
        </w:rPr>
        <w:t>a</w:t>
      </w:r>
      <w:r w:rsidRPr="00904847">
        <w:rPr>
          <w:rFonts w:ascii="Arial" w:eastAsia="Calibri" w:hAnsi="Arial" w:cs="Arial"/>
          <w:sz w:val="24"/>
          <w:szCs w:val="22"/>
        </w:rPr>
        <w:t>n</w:t>
      </w:r>
      <w:r w:rsidRPr="00904847">
        <w:rPr>
          <w:rFonts w:ascii="Arial" w:eastAsia="Calibri" w:hAnsi="Arial" w:cs="Arial"/>
          <w:spacing w:val="1"/>
          <w:sz w:val="24"/>
          <w:szCs w:val="22"/>
        </w:rPr>
        <w:t>g</w:t>
      </w:r>
      <w:r w:rsidRPr="00904847">
        <w:rPr>
          <w:rFonts w:ascii="Arial" w:eastAsia="Calibri" w:hAnsi="Arial" w:cs="Arial"/>
          <w:sz w:val="24"/>
          <w:szCs w:val="22"/>
        </w:rPr>
        <w:t>ka m</w:t>
      </w:r>
      <w:r w:rsidRPr="00904847">
        <w:rPr>
          <w:rFonts w:ascii="Arial" w:eastAsia="Calibri" w:hAnsi="Arial" w:cs="Arial"/>
          <w:spacing w:val="-1"/>
          <w:sz w:val="24"/>
          <w:szCs w:val="22"/>
        </w:rPr>
        <w:t>e</w:t>
      </w:r>
      <w:r w:rsidRPr="00904847">
        <w:rPr>
          <w:rFonts w:ascii="Arial" w:eastAsia="Calibri" w:hAnsi="Arial" w:cs="Arial"/>
          <w:sz w:val="24"/>
          <w:szCs w:val="22"/>
        </w:rPr>
        <w:t>n</w:t>
      </w:r>
      <w:r w:rsidRPr="00904847">
        <w:rPr>
          <w:rFonts w:ascii="Arial" w:eastAsia="Calibri" w:hAnsi="Arial" w:cs="Arial"/>
          <w:spacing w:val="-1"/>
          <w:sz w:val="24"/>
          <w:szCs w:val="22"/>
        </w:rPr>
        <w:t>e</w:t>
      </w:r>
      <w:r w:rsidRPr="00904847">
        <w:rPr>
          <w:rFonts w:ascii="Arial" w:eastAsia="Calibri" w:hAnsi="Arial" w:cs="Arial"/>
          <w:sz w:val="24"/>
          <w:szCs w:val="22"/>
        </w:rPr>
        <w:t>n</w:t>
      </w:r>
      <w:r w:rsidRPr="00904847">
        <w:rPr>
          <w:rFonts w:ascii="Arial" w:eastAsia="Calibri" w:hAnsi="Arial" w:cs="Arial"/>
          <w:spacing w:val="1"/>
          <w:sz w:val="24"/>
          <w:szCs w:val="22"/>
        </w:rPr>
        <w:t>g</w:t>
      </w:r>
      <w:r w:rsidRPr="00904847">
        <w:rPr>
          <w:rFonts w:ascii="Arial" w:eastAsia="Calibri" w:hAnsi="Arial" w:cs="Arial"/>
          <w:spacing w:val="-1"/>
          <w:sz w:val="24"/>
          <w:szCs w:val="22"/>
        </w:rPr>
        <w:t>a</w:t>
      </w:r>
      <w:r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Pr="00904847">
        <w:rPr>
          <w:rFonts w:ascii="Arial" w:eastAsia="Calibri" w:hAnsi="Arial" w:cs="Arial"/>
          <w:spacing w:val="1"/>
          <w:sz w:val="24"/>
          <w:szCs w:val="22"/>
        </w:rPr>
        <w:t>K</w:t>
      </w:r>
      <w:r w:rsidRPr="00904847">
        <w:rPr>
          <w:rFonts w:ascii="Arial" w:eastAsia="Calibri" w:hAnsi="Arial" w:cs="Arial"/>
          <w:spacing w:val="-1"/>
          <w:sz w:val="24"/>
          <w:szCs w:val="22"/>
        </w:rPr>
        <w:t>eca</w:t>
      </w:r>
      <w:r w:rsidRPr="00904847">
        <w:rPr>
          <w:rFonts w:ascii="Arial" w:eastAsia="Calibri" w:hAnsi="Arial" w:cs="Arial"/>
          <w:spacing w:val="4"/>
          <w:sz w:val="24"/>
          <w:szCs w:val="22"/>
        </w:rPr>
        <w:t>m</w:t>
      </w:r>
      <w:r w:rsidRPr="00904847">
        <w:rPr>
          <w:rFonts w:ascii="Arial" w:eastAsia="Calibri" w:hAnsi="Arial" w:cs="Arial"/>
          <w:spacing w:val="-1"/>
          <w:sz w:val="24"/>
          <w:szCs w:val="22"/>
        </w:rPr>
        <w:t>a</w:t>
      </w:r>
      <w:r w:rsidRPr="00904847">
        <w:rPr>
          <w:rFonts w:ascii="Arial" w:eastAsia="Calibri" w:hAnsi="Arial" w:cs="Arial"/>
          <w:spacing w:val="-2"/>
          <w:sz w:val="24"/>
          <w:szCs w:val="22"/>
        </w:rPr>
        <w:t>t</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00AA0DB7" w:rsidRPr="00904847">
        <w:rPr>
          <w:rFonts w:ascii="Arial" w:eastAsia="Calibri" w:hAnsi="Arial" w:cs="Arial"/>
          <w:sz w:val="24"/>
          <w:szCs w:val="22"/>
        </w:rPr>
        <w:t>Wotu</w:t>
      </w:r>
      <w:r w:rsidR="000E2C4F" w:rsidRPr="00904847">
        <w:rPr>
          <w:rFonts w:ascii="Arial" w:eastAsia="Calibri" w:hAnsi="Arial" w:cs="Arial"/>
          <w:sz w:val="24"/>
          <w:szCs w:val="22"/>
        </w:rPr>
        <w:t xml:space="preserve"> </w:t>
      </w:r>
      <w:r w:rsidR="00CC0BAB" w:rsidRPr="00904847">
        <w:rPr>
          <w:rFonts w:ascii="Arial" w:eastAsia="Calibri" w:hAnsi="Arial" w:cs="Arial"/>
          <w:sz w:val="24"/>
          <w:szCs w:val="22"/>
        </w:rPr>
        <w:t xml:space="preserve">yang hendak dicapai atau  dihasilkan </w:t>
      </w:r>
      <w:r w:rsidRPr="00904847">
        <w:rPr>
          <w:rFonts w:ascii="Arial" w:eastAsia="Calibri" w:hAnsi="Arial" w:cs="Arial"/>
          <w:spacing w:val="2"/>
          <w:sz w:val="24"/>
          <w:szCs w:val="22"/>
        </w:rPr>
        <w:t>s</w:t>
      </w:r>
      <w:r w:rsidRPr="00904847">
        <w:rPr>
          <w:rFonts w:ascii="Arial" w:eastAsia="Calibri" w:hAnsi="Arial" w:cs="Arial"/>
          <w:spacing w:val="-1"/>
          <w:sz w:val="24"/>
          <w:szCs w:val="22"/>
        </w:rPr>
        <w:t>e</w:t>
      </w:r>
      <w:r w:rsidRPr="00904847">
        <w:rPr>
          <w:rFonts w:ascii="Arial" w:eastAsia="Calibri" w:hAnsi="Arial" w:cs="Arial"/>
          <w:spacing w:val="1"/>
          <w:sz w:val="24"/>
          <w:szCs w:val="22"/>
        </w:rPr>
        <w:t>l</w:t>
      </w:r>
      <w:r w:rsidRPr="00904847">
        <w:rPr>
          <w:rFonts w:ascii="Arial" w:eastAsia="Calibri" w:hAnsi="Arial" w:cs="Arial"/>
          <w:spacing w:val="-1"/>
          <w:sz w:val="24"/>
          <w:szCs w:val="22"/>
        </w:rPr>
        <w:t>a</w:t>
      </w:r>
      <w:r w:rsidRPr="00904847">
        <w:rPr>
          <w:rFonts w:ascii="Arial" w:eastAsia="Calibri" w:hAnsi="Arial" w:cs="Arial"/>
          <w:sz w:val="24"/>
          <w:szCs w:val="22"/>
        </w:rPr>
        <w:t>ma 5</w:t>
      </w:r>
      <w:r w:rsidR="000E2C4F" w:rsidRPr="00904847">
        <w:rPr>
          <w:rFonts w:ascii="Arial" w:eastAsia="Calibri" w:hAnsi="Arial" w:cs="Arial"/>
          <w:sz w:val="24"/>
          <w:szCs w:val="22"/>
        </w:rPr>
        <w:t xml:space="preserve"> </w:t>
      </w:r>
      <w:r w:rsidRPr="00904847">
        <w:rPr>
          <w:rFonts w:ascii="Arial" w:eastAsia="Calibri" w:hAnsi="Arial" w:cs="Arial"/>
          <w:spacing w:val="-2"/>
          <w:sz w:val="24"/>
          <w:szCs w:val="22"/>
        </w:rPr>
        <w:t>t</w:t>
      </w:r>
      <w:r w:rsidRPr="00904847">
        <w:rPr>
          <w:rFonts w:ascii="Arial" w:eastAsia="Calibri" w:hAnsi="Arial" w:cs="Arial"/>
          <w:spacing w:val="-1"/>
          <w:sz w:val="24"/>
          <w:szCs w:val="22"/>
        </w:rPr>
        <w:t>a</w:t>
      </w:r>
      <w:r w:rsidRPr="00904847">
        <w:rPr>
          <w:rFonts w:ascii="Arial" w:eastAsia="Calibri" w:hAnsi="Arial" w:cs="Arial"/>
          <w:sz w:val="24"/>
          <w:szCs w:val="22"/>
        </w:rPr>
        <w:t>h</w:t>
      </w:r>
      <w:r w:rsidRPr="00904847">
        <w:rPr>
          <w:rFonts w:ascii="Arial" w:eastAsia="Calibri" w:hAnsi="Arial" w:cs="Arial"/>
          <w:spacing w:val="1"/>
          <w:sz w:val="24"/>
          <w:szCs w:val="22"/>
        </w:rPr>
        <w:t>u</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Pr="00904847">
        <w:rPr>
          <w:rFonts w:ascii="Arial" w:eastAsia="Calibri" w:hAnsi="Arial" w:cs="Arial"/>
          <w:spacing w:val="-1"/>
          <w:sz w:val="24"/>
          <w:szCs w:val="22"/>
        </w:rPr>
        <w:t>a</w:t>
      </w:r>
      <w:r w:rsidRPr="00904847">
        <w:rPr>
          <w:rFonts w:ascii="Arial" w:eastAsia="Calibri" w:hAnsi="Arial" w:cs="Arial"/>
          <w:sz w:val="24"/>
          <w:szCs w:val="22"/>
        </w:rPr>
        <w:t>n</w:t>
      </w:r>
      <w:r w:rsidRPr="00904847">
        <w:rPr>
          <w:rFonts w:ascii="Arial" w:eastAsia="Calibri" w:hAnsi="Arial" w:cs="Arial"/>
          <w:spacing w:val="1"/>
          <w:sz w:val="24"/>
          <w:szCs w:val="22"/>
        </w:rPr>
        <w:t>g</w:t>
      </w:r>
      <w:r w:rsidRPr="00904847">
        <w:rPr>
          <w:rFonts w:ascii="Arial" w:eastAsia="Calibri" w:hAnsi="Arial" w:cs="Arial"/>
          <w:sz w:val="24"/>
          <w:szCs w:val="22"/>
        </w:rPr>
        <w:t>g</w:t>
      </w:r>
      <w:r w:rsidRPr="00904847">
        <w:rPr>
          <w:rFonts w:ascii="Arial" w:eastAsia="Calibri" w:hAnsi="Arial" w:cs="Arial"/>
          <w:spacing w:val="-1"/>
          <w:sz w:val="24"/>
          <w:szCs w:val="22"/>
        </w:rPr>
        <w:t>a</w:t>
      </w:r>
      <w:r w:rsidRPr="00904847">
        <w:rPr>
          <w:rFonts w:ascii="Arial" w:eastAsia="Calibri" w:hAnsi="Arial" w:cs="Arial"/>
          <w:spacing w:val="3"/>
          <w:sz w:val="24"/>
          <w:szCs w:val="22"/>
        </w:rPr>
        <w:t>r</w:t>
      </w:r>
      <w:r w:rsidRPr="00904847">
        <w:rPr>
          <w:rFonts w:ascii="Arial" w:eastAsia="Calibri" w:hAnsi="Arial" w:cs="Arial"/>
          <w:spacing w:val="-1"/>
          <w:sz w:val="24"/>
          <w:szCs w:val="22"/>
        </w:rPr>
        <w:t>a</w:t>
      </w:r>
      <w:r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00B57E71" w:rsidRPr="00904847">
        <w:rPr>
          <w:rFonts w:ascii="Arial" w:eastAsia="Calibri" w:hAnsi="Arial" w:cs="Arial"/>
          <w:spacing w:val="1"/>
          <w:sz w:val="24"/>
          <w:szCs w:val="22"/>
        </w:rPr>
        <w:t>ada 2 yakni</w:t>
      </w:r>
      <w:r w:rsidRPr="00904847">
        <w:rPr>
          <w:rFonts w:ascii="Arial" w:eastAsia="Calibri" w:hAnsi="Arial" w:cs="Arial"/>
          <w:sz w:val="24"/>
          <w:szCs w:val="22"/>
        </w:rPr>
        <w:t>:</w:t>
      </w:r>
    </w:p>
    <w:p w14:paraId="5B133564" w14:textId="5B0A2822" w:rsidR="00B57E71" w:rsidRPr="00904847" w:rsidRDefault="00237DCE" w:rsidP="00237DCE">
      <w:pPr>
        <w:tabs>
          <w:tab w:val="left" w:pos="1620"/>
        </w:tabs>
        <w:spacing w:line="300" w:lineRule="auto"/>
        <w:ind w:left="1620" w:right="77" w:hanging="900"/>
        <w:jc w:val="both"/>
        <w:rPr>
          <w:rFonts w:ascii="Arial" w:eastAsia="Calibri" w:hAnsi="Arial" w:cs="Arial"/>
          <w:sz w:val="24"/>
          <w:szCs w:val="22"/>
        </w:rPr>
      </w:pPr>
      <w:proofErr w:type="gramStart"/>
      <w:r w:rsidRPr="00904847">
        <w:rPr>
          <w:rFonts w:ascii="Arial" w:eastAsia="Calibri" w:hAnsi="Arial" w:cs="Arial"/>
          <w:i/>
          <w:spacing w:val="6"/>
          <w:sz w:val="24"/>
          <w:szCs w:val="22"/>
        </w:rPr>
        <w:t>Kesatu</w:t>
      </w:r>
      <w:r w:rsidRPr="00904847">
        <w:rPr>
          <w:rFonts w:ascii="Arial" w:eastAsia="Calibri" w:hAnsi="Arial" w:cs="Arial"/>
          <w:spacing w:val="6"/>
          <w:sz w:val="24"/>
          <w:szCs w:val="22"/>
        </w:rPr>
        <w:t xml:space="preserve"> :</w:t>
      </w:r>
      <w:proofErr w:type="gramEnd"/>
      <w:r w:rsidRPr="00904847">
        <w:rPr>
          <w:rFonts w:ascii="Arial" w:eastAsia="Calibri" w:hAnsi="Arial" w:cs="Arial"/>
          <w:spacing w:val="6"/>
          <w:sz w:val="24"/>
          <w:szCs w:val="22"/>
        </w:rPr>
        <w:tab/>
      </w:r>
      <w:r w:rsidR="000F70C2" w:rsidRPr="00904847">
        <w:rPr>
          <w:rFonts w:ascii="Arial" w:eastAsia="Calibri" w:hAnsi="Arial" w:cs="Arial"/>
          <w:b/>
          <w:i/>
          <w:sz w:val="24"/>
          <w:szCs w:val="22"/>
        </w:rPr>
        <w:t>“</w:t>
      </w:r>
      <w:r w:rsidR="00D65574" w:rsidRPr="00904847">
        <w:rPr>
          <w:rFonts w:ascii="Arial" w:eastAsia="Calibri" w:hAnsi="Arial" w:cs="Arial"/>
          <w:sz w:val="24"/>
          <w:szCs w:val="22"/>
        </w:rPr>
        <w:t>Meningka</w:t>
      </w:r>
      <w:r w:rsidR="00036A04" w:rsidRPr="00904847">
        <w:rPr>
          <w:rFonts w:ascii="Arial" w:eastAsia="Calibri" w:hAnsi="Arial" w:cs="Arial"/>
          <w:sz w:val="24"/>
          <w:szCs w:val="22"/>
        </w:rPr>
        <w:t xml:space="preserve">tnya </w:t>
      </w:r>
      <w:r w:rsidR="00FC60D7" w:rsidRPr="00904847">
        <w:rPr>
          <w:rFonts w:ascii="Arial" w:eastAsia="Calibri" w:hAnsi="Arial" w:cs="Arial"/>
          <w:sz w:val="24"/>
          <w:szCs w:val="22"/>
        </w:rPr>
        <w:t xml:space="preserve">kualitas </w:t>
      </w:r>
      <w:r w:rsidR="00977A54">
        <w:rPr>
          <w:rFonts w:ascii="Arial" w:eastAsia="Calibri" w:hAnsi="Arial" w:cs="Arial"/>
          <w:sz w:val="24"/>
          <w:szCs w:val="22"/>
        </w:rPr>
        <w:t>pelayanan publik</w:t>
      </w:r>
      <w:r w:rsidR="00036A04" w:rsidRPr="00904847">
        <w:rPr>
          <w:rFonts w:ascii="Arial" w:eastAsia="Calibri" w:hAnsi="Arial" w:cs="Arial"/>
          <w:sz w:val="24"/>
          <w:szCs w:val="22"/>
        </w:rPr>
        <w:t xml:space="preserve"> </w:t>
      </w:r>
      <w:r w:rsidR="00D65574" w:rsidRPr="00904847">
        <w:rPr>
          <w:rFonts w:ascii="Arial" w:eastAsia="Calibri" w:hAnsi="Arial" w:cs="Arial"/>
          <w:sz w:val="24"/>
          <w:szCs w:val="22"/>
        </w:rPr>
        <w:t xml:space="preserve">dalam penyelenggaraan urusan pemerintahan kecamatan </w:t>
      </w:r>
      <w:r w:rsidR="00AA0DB7" w:rsidRPr="00904847">
        <w:rPr>
          <w:rFonts w:ascii="Arial" w:eastAsia="Calibri" w:hAnsi="Arial" w:cs="Arial"/>
          <w:sz w:val="24"/>
          <w:szCs w:val="22"/>
        </w:rPr>
        <w:t>Wotu</w:t>
      </w:r>
      <w:r w:rsidR="000F70C2" w:rsidRPr="00904847">
        <w:rPr>
          <w:rFonts w:ascii="Arial" w:eastAsia="Calibri" w:hAnsi="Arial" w:cs="Arial"/>
          <w:b/>
          <w:i/>
          <w:sz w:val="24"/>
          <w:szCs w:val="22"/>
        </w:rPr>
        <w:t>”</w:t>
      </w:r>
      <w:r w:rsidR="00B57E71" w:rsidRPr="00904847">
        <w:rPr>
          <w:rFonts w:ascii="Arial" w:eastAsia="Calibri" w:hAnsi="Arial" w:cs="Arial"/>
          <w:b/>
          <w:i/>
          <w:sz w:val="24"/>
          <w:szCs w:val="22"/>
        </w:rPr>
        <w:t xml:space="preserve">. </w:t>
      </w:r>
      <w:r w:rsidR="00B57E71" w:rsidRPr="00904847">
        <w:rPr>
          <w:rFonts w:ascii="Arial" w:eastAsia="Calibri" w:hAnsi="Arial" w:cs="Arial"/>
          <w:spacing w:val="1"/>
          <w:sz w:val="24"/>
          <w:szCs w:val="22"/>
        </w:rPr>
        <w:t>T</w:t>
      </w:r>
      <w:r w:rsidR="00B57E71" w:rsidRPr="00904847">
        <w:rPr>
          <w:rFonts w:ascii="Arial" w:eastAsia="Calibri" w:hAnsi="Arial" w:cs="Arial"/>
          <w:sz w:val="24"/>
          <w:szCs w:val="22"/>
        </w:rPr>
        <w:t>uju</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 xml:space="preserve">n </w:t>
      </w:r>
      <w:r w:rsidR="00B57E71" w:rsidRPr="00904847">
        <w:rPr>
          <w:rFonts w:ascii="Arial" w:eastAsia="Calibri" w:hAnsi="Arial" w:cs="Arial"/>
          <w:spacing w:val="2"/>
          <w:sz w:val="24"/>
          <w:szCs w:val="22"/>
        </w:rPr>
        <w:t>t</w:t>
      </w:r>
      <w:r w:rsidR="00B57E71" w:rsidRPr="00904847">
        <w:rPr>
          <w:rFonts w:ascii="Arial" w:eastAsia="Calibri" w:hAnsi="Arial" w:cs="Arial"/>
          <w:spacing w:val="-1"/>
          <w:sz w:val="24"/>
          <w:szCs w:val="22"/>
        </w:rPr>
        <w:t>er</w:t>
      </w:r>
      <w:r w:rsidR="00B57E71" w:rsidRPr="00904847">
        <w:rPr>
          <w:rFonts w:ascii="Arial" w:eastAsia="Calibri" w:hAnsi="Arial" w:cs="Arial"/>
          <w:spacing w:val="2"/>
          <w:sz w:val="24"/>
          <w:szCs w:val="22"/>
        </w:rPr>
        <w:t>s</w:t>
      </w:r>
      <w:r w:rsidR="00B57E71" w:rsidRPr="00904847">
        <w:rPr>
          <w:rFonts w:ascii="Arial" w:eastAsia="Calibri" w:hAnsi="Arial" w:cs="Arial"/>
          <w:spacing w:val="-1"/>
          <w:sz w:val="24"/>
          <w:szCs w:val="22"/>
        </w:rPr>
        <w:t>e</w:t>
      </w:r>
      <w:r w:rsidR="00B57E71" w:rsidRPr="00904847">
        <w:rPr>
          <w:rFonts w:ascii="Arial" w:eastAsia="Calibri" w:hAnsi="Arial" w:cs="Arial"/>
          <w:sz w:val="24"/>
          <w:szCs w:val="22"/>
        </w:rPr>
        <w:t>b</w:t>
      </w:r>
      <w:r w:rsidR="00B57E71" w:rsidRPr="00904847">
        <w:rPr>
          <w:rFonts w:ascii="Arial" w:eastAsia="Calibri" w:hAnsi="Arial" w:cs="Arial"/>
          <w:spacing w:val="1"/>
          <w:sz w:val="24"/>
          <w:szCs w:val="22"/>
        </w:rPr>
        <w:t>u</w:t>
      </w:r>
      <w:r w:rsidR="00B57E71" w:rsidRPr="00904847">
        <w:rPr>
          <w:rFonts w:ascii="Arial" w:eastAsia="Calibri" w:hAnsi="Arial" w:cs="Arial"/>
          <w:sz w:val="24"/>
          <w:szCs w:val="22"/>
        </w:rPr>
        <w:t>t</w:t>
      </w:r>
      <w:r w:rsidR="000E2C4F" w:rsidRPr="00904847">
        <w:rPr>
          <w:rFonts w:ascii="Arial" w:eastAsia="Calibri" w:hAnsi="Arial" w:cs="Arial"/>
          <w:sz w:val="24"/>
          <w:szCs w:val="22"/>
        </w:rPr>
        <w:t xml:space="preserve"> </w:t>
      </w:r>
      <w:proofErr w:type="gramStart"/>
      <w:r w:rsidR="00B57E71" w:rsidRPr="00904847">
        <w:rPr>
          <w:rFonts w:ascii="Arial" w:eastAsia="Calibri" w:hAnsi="Arial" w:cs="Arial"/>
          <w:spacing w:val="-1"/>
          <w:sz w:val="24"/>
          <w:szCs w:val="22"/>
        </w:rPr>
        <w:t>a</w:t>
      </w:r>
      <w:r w:rsidR="00B57E71" w:rsidRPr="00904847">
        <w:rPr>
          <w:rFonts w:ascii="Arial" w:eastAsia="Calibri" w:hAnsi="Arial" w:cs="Arial"/>
          <w:spacing w:val="4"/>
          <w:sz w:val="24"/>
          <w:szCs w:val="22"/>
        </w:rPr>
        <w:t>k</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n</w:t>
      </w:r>
      <w:proofErr w:type="gramEnd"/>
      <w:r w:rsidR="00B57E71" w:rsidRPr="00904847">
        <w:rPr>
          <w:rFonts w:ascii="Arial" w:eastAsia="Calibri" w:hAnsi="Arial" w:cs="Arial"/>
          <w:sz w:val="24"/>
          <w:szCs w:val="22"/>
        </w:rPr>
        <w:t xml:space="preserve"> d</w:t>
      </w:r>
      <w:r w:rsidR="00B57E71" w:rsidRPr="00904847">
        <w:rPr>
          <w:rFonts w:ascii="Arial" w:eastAsia="Calibri" w:hAnsi="Arial" w:cs="Arial"/>
          <w:spacing w:val="2"/>
          <w:sz w:val="24"/>
          <w:szCs w:val="22"/>
        </w:rPr>
        <w:t>i</w:t>
      </w:r>
      <w:r w:rsidR="00B57E71" w:rsidRPr="00904847">
        <w:rPr>
          <w:rFonts w:ascii="Arial" w:eastAsia="Calibri" w:hAnsi="Arial" w:cs="Arial"/>
          <w:sz w:val="24"/>
          <w:szCs w:val="22"/>
        </w:rPr>
        <w:t>uk</w:t>
      </w:r>
      <w:r w:rsidR="00B57E71" w:rsidRPr="00904847">
        <w:rPr>
          <w:rFonts w:ascii="Arial" w:eastAsia="Calibri" w:hAnsi="Arial" w:cs="Arial"/>
          <w:spacing w:val="1"/>
          <w:sz w:val="24"/>
          <w:szCs w:val="22"/>
        </w:rPr>
        <w:t>u</w:t>
      </w:r>
      <w:r w:rsidR="00B57E71" w:rsidRPr="00904847">
        <w:rPr>
          <w:rFonts w:ascii="Arial" w:eastAsia="Calibri" w:hAnsi="Arial" w:cs="Arial"/>
          <w:sz w:val="24"/>
          <w:szCs w:val="22"/>
        </w:rPr>
        <w:t>r</w:t>
      </w:r>
      <w:r w:rsidR="000E2C4F" w:rsidRPr="00904847">
        <w:rPr>
          <w:rFonts w:ascii="Arial" w:eastAsia="Calibri" w:hAnsi="Arial" w:cs="Arial"/>
          <w:sz w:val="24"/>
          <w:szCs w:val="22"/>
        </w:rPr>
        <w:t xml:space="preserve"> </w:t>
      </w:r>
      <w:r w:rsidR="00B57E71" w:rsidRPr="00904847">
        <w:rPr>
          <w:rFonts w:ascii="Arial" w:eastAsia="Calibri" w:hAnsi="Arial" w:cs="Arial"/>
          <w:sz w:val="24"/>
          <w:szCs w:val="22"/>
        </w:rPr>
        <w:t>m</w:t>
      </w:r>
      <w:r w:rsidR="00B57E71" w:rsidRPr="00904847">
        <w:rPr>
          <w:rFonts w:ascii="Arial" w:eastAsia="Calibri" w:hAnsi="Arial" w:cs="Arial"/>
          <w:spacing w:val="-1"/>
          <w:sz w:val="24"/>
          <w:szCs w:val="22"/>
        </w:rPr>
        <w:t>e</w:t>
      </w:r>
      <w:r w:rsidR="00B57E71" w:rsidRPr="00904847">
        <w:rPr>
          <w:rFonts w:ascii="Arial" w:eastAsia="Calibri" w:hAnsi="Arial" w:cs="Arial"/>
          <w:spacing w:val="1"/>
          <w:sz w:val="24"/>
          <w:szCs w:val="22"/>
        </w:rPr>
        <w:t>l</w:t>
      </w:r>
      <w:r w:rsidR="00B57E71" w:rsidRPr="00904847">
        <w:rPr>
          <w:rFonts w:ascii="Arial" w:eastAsia="Calibri" w:hAnsi="Arial" w:cs="Arial"/>
          <w:spacing w:val="-1"/>
          <w:sz w:val="24"/>
          <w:szCs w:val="22"/>
        </w:rPr>
        <w:t>a</w:t>
      </w:r>
      <w:r w:rsidR="00B57E71" w:rsidRPr="00904847">
        <w:rPr>
          <w:rFonts w:ascii="Arial" w:eastAsia="Calibri" w:hAnsi="Arial" w:cs="Arial"/>
          <w:spacing w:val="1"/>
          <w:sz w:val="24"/>
          <w:szCs w:val="22"/>
        </w:rPr>
        <w:t>l</w:t>
      </w:r>
      <w:r w:rsidR="00B57E71" w:rsidRPr="00904847">
        <w:rPr>
          <w:rFonts w:ascii="Arial" w:eastAsia="Calibri" w:hAnsi="Arial" w:cs="Arial"/>
          <w:sz w:val="24"/>
          <w:szCs w:val="22"/>
        </w:rPr>
        <w:t>ui</w:t>
      </w:r>
      <w:r w:rsidR="00B57E71" w:rsidRPr="00904847">
        <w:rPr>
          <w:rFonts w:ascii="Arial" w:eastAsia="Calibri" w:hAnsi="Arial" w:cs="Arial"/>
          <w:spacing w:val="1"/>
          <w:sz w:val="24"/>
          <w:szCs w:val="22"/>
        </w:rPr>
        <w:t xml:space="preserve"> </w:t>
      </w:r>
      <w:r w:rsidR="00977A54">
        <w:rPr>
          <w:rFonts w:ascii="Arial" w:eastAsia="Calibri" w:hAnsi="Arial" w:cs="Arial"/>
          <w:spacing w:val="1"/>
          <w:sz w:val="24"/>
          <w:szCs w:val="22"/>
        </w:rPr>
        <w:t>indik</w:t>
      </w:r>
      <w:r w:rsidR="000E2C4F" w:rsidRPr="00904847">
        <w:rPr>
          <w:rFonts w:ascii="Arial" w:eastAsia="Calibri" w:hAnsi="Arial" w:cs="Arial"/>
          <w:spacing w:val="1"/>
          <w:sz w:val="24"/>
          <w:szCs w:val="22"/>
        </w:rPr>
        <w:t>ator</w:t>
      </w:r>
      <w:r w:rsidR="000E2C4F" w:rsidRPr="00904847">
        <w:rPr>
          <w:rFonts w:ascii="Arial" w:eastAsia="Calibri" w:hAnsi="Arial" w:cs="Arial"/>
          <w:sz w:val="24"/>
          <w:szCs w:val="22"/>
        </w:rPr>
        <w:t xml:space="preserve"> </w:t>
      </w:r>
      <w:r w:rsidR="00B57E71" w:rsidRPr="00904847">
        <w:rPr>
          <w:rFonts w:ascii="Arial" w:eastAsia="Calibri" w:hAnsi="Arial" w:cs="Arial"/>
          <w:sz w:val="24"/>
          <w:szCs w:val="22"/>
        </w:rPr>
        <w:t>k</w:t>
      </w:r>
      <w:r w:rsidR="00B57E71" w:rsidRPr="00904847">
        <w:rPr>
          <w:rFonts w:ascii="Arial" w:eastAsia="Calibri" w:hAnsi="Arial" w:cs="Arial"/>
          <w:spacing w:val="1"/>
          <w:sz w:val="24"/>
          <w:szCs w:val="22"/>
        </w:rPr>
        <w:t>i</w:t>
      </w:r>
      <w:r w:rsidR="00B57E71" w:rsidRPr="00904847">
        <w:rPr>
          <w:rFonts w:ascii="Arial" w:eastAsia="Calibri" w:hAnsi="Arial" w:cs="Arial"/>
          <w:sz w:val="24"/>
          <w:szCs w:val="22"/>
        </w:rPr>
        <w:t>n</w:t>
      </w:r>
      <w:r w:rsidR="00B57E71" w:rsidRPr="00904847">
        <w:rPr>
          <w:rFonts w:ascii="Arial" w:eastAsia="Calibri" w:hAnsi="Arial" w:cs="Arial"/>
          <w:spacing w:val="-1"/>
          <w:sz w:val="24"/>
          <w:szCs w:val="22"/>
        </w:rPr>
        <w:t>er</w:t>
      </w:r>
      <w:r w:rsidR="00B57E71" w:rsidRPr="00904847">
        <w:rPr>
          <w:rFonts w:ascii="Arial" w:eastAsia="Calibri" w:hAnsi="Arial" w:cs="Arial"/>
          <w:sz w:val="24"/>
          <w:szCs w:val="22"/>
        </w:rPr>
        <w:t>ja</w:t>
      </w:r>
      <w:r w:rsidR="000E2C4F" w:rsidRPr="00904847">
        <w:rPr>
          <w:rFonts w:ascii="Arial" w:eastAsia="Calibri" w:hAnsi="Arial" w:cs="Arial"/>
          <w:sz w:val="24"/>
          <w:szCs w:val="22"/>
        </w:rPr>
        <w:t xml:space="preserve"> </w:t>
      </w:r>
      <w:r w:rsidR="00B57E71" w:rsidRPr="00904847">
        <w:rPr>
          <w:rFonts w:ascii="Arial" w:eastAsia="Calibri" w:hAnsi="Arial" w:cs="Arial"/>
          <w:spacing w:val="-2"/>
          <w:sz w:val="24"/>
          <w:szCs w:val="22"/>
        </w:rPr>
        <w:t>t</w:t>
      </w:r>
      <w:r w:rsidR="00B57E71" w:rsidRPr="00904847">
        <w:rPr>
          <w:rFonts w:ascii="Arial" w:eastAsia="Calibri" w:hAnsi="Arial" w:cs="Arial"/>
          <w:sz w:val="24"/>
          <w:szCs w:val="22"/>
        </w:rPr>
        <w:t>uju</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00B57E71" w:rsidRPr="00904847">
        <w:rPr>
          <w:rFonts w:ascii="Arial" w:eastAsia="Calibri" w:hAnsi="Arial" w:cs="Arial"/>
          <w:sz w:val="24"/>
          <w:szCs w:val="22"/>
        </w:rPr>
        <w:t>y</w:t>
      </w:r>
      <w:r w:rsidR="00B57E71" w:rsidRPr="00904847">
        <w:rPr>
          <w:rFonts w:ascii="Arial" w:eastAsia="Calibri" w:hAnsi="Arial" w:cs="Arial"/>
          <w:spacing w:val="-1"/>
          <w:sz w:val="24"/>
          <w:szCs w:val="22"/>
        </w:rPr>
        <w:t>a</w:t>
      </w:r>
      <w:r w:rsidR="00B57E71" w:rsidRPr="00904847">
        <w:rPr>
          <w:rFonts w:ascii="Arial" w:eastAsia="Calibri" w:hAnsi="Arial" w:cs="Arial"/>
          <w:spacing w:val="1"/>
          <w:sz w:val="24"/>
          <w:szCs w:val="22"/>
        </w:rPr>
        <w:t>i</w:t>
      </w:r>
      <w:r w:rsidR="00B57E71" w:rsidRPr="00904847">
        <w:rPr>
          <w:rFonts w:ascii="Arial" w:eastAsia="Calibri" w:hAnsi="Arial" w:cs="Arial"/>
          <w:spacing w:val="-2"/>
          <w:sz w:val="24"/>
          <w:szCs w:val="22"/>
        </w:rPr>
        <w:t>t</w:t>
      </w:r>
      <w:r w:rsidR="00B57E71" w:rsidRPr="00904847">
        <w:rPr>
          <w:rFonts w:ascii="Arial" w:eastAsia="Calibri" w:hAnsi="Arial" w:cs="Arial"/>
          <w:sz w:val="24"/>
          <w:szCs w:val="22"/>
        </w:rPr>
        <w:t>u</w:t>
      </w:r>
      <w:r w:rsidR="000E2C4F" w:rsidRPr="00904847">
        <w:rPr>
          <w:rFonts w:ascii="Arial" w:eastAsia="Calibri" w:hAnsi="Arial" w:cs="Arial"/>
          <w:sz w:val="24"/>
          <w:szCs w:val="22"/>
        </w:rPr>
        <w:t xml:space="preserve"> </w:t>
      </w:r>
      <w:r w:rsidR="00B57E71" w:rsidRPr="00904847">
        <w:rPr>
          <w:rFonts w:ascii="Arial" w:hAnsi="Arial" w:cs="Arial"/>
          <w:bCs/>
          <w:sz w:val="24"/>
          <w:szCs w:val="22"/>
        </w:rPr>
        <w:t>Persentase peningkatan Nilai IKM</w:t>
      </w:r>
      <w:r w:rsidR="000E2C4F" w:rsidRPr="00904847">
        <w:rPr>
          <w:rFonts w:ascii="Arial" w:hAnsi="Arial" w:cs="Arial"/>
          <w:bCs/>
          <w:sz w:val="24"/>
          <w:szCs w:val="22"/>
        </w:rPr>
        <w:t xml:space="preserve"> </w:t>
      </w:r>
      <w:r w:rsidR="00B57E71" w:rsidRPr="00904847">
        <w:rPr>
          <w:rFonts w:ascii="Arial" w:eastAsia="Calibri" w:hAnsi="Arial" w:cs="Arial"/>
          <w:sz w:val="24"/>
          <w:szCs w:val="22"/>
        </w:rPr>
        <w:t>d</w:t>
      </w:r>
      <w:r w:rsidR="00B57E71" w:rsidRPr="00904847">
        <w:rPr>
          <w:rFonts w:ascii="Arial" w:eastAsia="Calibri" w:hAnsi="Arial" w:cs="Arial"/>
          <w:spacing w:val="-1"/>
          <w:sz w:val="24"/>
          <w:szCs w:val="22"/>
        </w:rPr>
        <w:t>e</w:t>
      </w:r>
      <w:r w:rsidR="00B57E71" w:rsidRPr="00904847">
        <w:rPr>
          <w:rFonts w:ascii="Arial" w:eastAsia="Calibri" w:hAnsi="Arial" w:cs="Arial"/>
          <w:sz w:val="24"/>
          <w:szCs w:val="22"/>
        </w:rPr>
        <w:t>n</w:t>
      </w:r>
      <w:r w:rsidR="00B57E71" w:rsidRPr="00904847">
        <w:rPr>
          <w:rFonts w:ascii="Arial" w:eastAsia="Calibri" w:hAnsi="Arial" w:cs="Arial"/>
          <w:spacing w:val="1"/>
          <w:sz w:val="24"/>
          <w:szCs w:val="22"/>
        </w:rPr>
        <w:t>g</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00B57E71" w:rsidRPr="00904847">
        <w:rPr>
          <w:rFonts w:ascii="Arial" w:eastAsia="Calibri" w:hAnsi="Arial" w:cs="Arial"/>
          <w:spacing w:val="1"/>
          <w:sz w:val="24"/>
          <w:szCs w:val="22"/>
        </w:rPr>
        <w:t>f</w:t>
      </w:r>
      <w:r w:rsidR="00B57E71" w:rsidRPr="00904847">
        <w:rPr>
          <w:rFonts w:ascii="Arial" w:eastAsia="Calibri" w:hAnsi="Arial" w:cs="Arial"/>
          <w:sz w:val="24"/>
          <w:szCs w:val="22"/>
        </w:rPr>
        <w:t>o</w:t>
      </w:r>
      <w:r w:rsidR="00B57E71" w:rsidRPr="00904847">
        <w:rPr>
          <w:rFonts w:ascii="Arial" w:eastAsia="Calibri" w:hAnsi="Arial" w:cs="Arial"/>
          <w:spacing w:val="-1"/>
          <w:sz w:val="24"/>
          <w:szCs w:val="22"/>
        </w:rPr>
        <w:t>r</w:t>
      </w:r>
      <w:r w:rsidR="00B57E71" w:rsidRPr="00904847">
        <w:rPr>
          <w:rFonts w:ascii="Arial" w:eastAsia="Calibri" w:hAnsi="Arial" w:cs="Arial"/>
          <w:sz w:val="24"/>
          <w:szCs w:val="22"/>
        </w:rPr>
        <w:t>mu</w:t>
      </w:r>
      <w:r w:rsidR="00B57E71" w:rsidRPr="00904847">
        <w:rPr>
          <w:rFonts w:ascii="Arial" w:eastAsia="Calibri" w:hAnsi="Arial" w:cs="Arial"/>
          <w:spacing w:val="1"/>
          <w:sz w:val="24"/>
          <w:szCs w:val="22"/>
        </w:rPr>
        <w:t>l</w:t>
      </w:r>
      <w:r w:rsidR="00B57E71" w:rsidRPr="00904847">
        <w:rPr>
          <w:rFonts w:ascii="Arial" w:eastAsia="Calibri" w:hAnsi="Arial" w:cs="Arial"/>
          <w:sz w:val="24"/>
          <w:szCs w:val="22"/>
        </w:rPr>
        <w:t>a</w:t>
      </w:r>
      <w:r w:rsidR="000E2C4F" w:rsidRPr="00904847">
        <w:rPr>
          <w:rFonts w:ascii="Arial" w:eastAsia="Calibri" w:hAnsi="Arial" w:cs="Arial"/>
          <w:sz w:val="24"/>
          <w:szCs w:val="22"/>
        </w:rPr>
        <w:t xml:space="preserve"> </w:t>
      </w:r>
      <w:r w:rsidR="00B57E71" w:rsidRPr="00904847">
        <w:rPr>
          <w:rFonts w:ascii="Arial" w:eastAsia="Calibri" w:hAnsi="Arial" w:cs="Arial"/>
          <w:spacing w:val="4"/>
          <w:sz w:val="24"/>
          <w:szCs w:val="22"/>
        </w:rPr>
        <w:t>p</w:t>
      </w:r>
      <w:r w:rsidR="00B57E71" w:rsidRPr="00904847">
        <w:rPr>
          <w:rFonts w:ascii="Arial" w:eastAsia="Calibri" w:hAnsi="Arial" w:cs="Arial"/>
          <w:spacing w:val="-1"/>
          <w:sz w:val="24"/>
          <w:szCs w:val="22"/>
        </w:rPr>
        <w:t>e</w:t>
      </w:r>
      <w:r w:rsidR="00B57E71" w:rsidRPr="00904847">
        <w:rPr>
          <w:rFonts w:ascii="Arial" w:eastAsia="Calibri" w:hAnsi="Arial" w:cs="Arial"/>
          <w:sz w:val="24"/>
          <w:szCs w:val="22"/>
        </w:rPr>
        <w:t>n</w:t>
      </w:r>
      <w:r w:rsidR="00B57E71" w:rsidRPr="00904847">
        <w:rPr>
          <w:rFonts w:ascii="Arial" w:eastAsia="Calibri" w:hAnsi="Arial" w:cs="Arial"/>
          <w:spacing w:val="1"/>
          <w:sz w:val="24"/>
          <w:szCs w:val="22"/>
        </w:rPr>
        <w:t>g</w:t>
      </w:r>
      <w:r w:rsidR="00B57E71" w:rsidRPr="00904847">
        <w:rPr>
          <w:rFonts w:ascii="Arial" w:eastAsia="Calibri" w:hAnsi="Arial" w:cs="Arial"/>
          <w:sz w:val="24"/>
          <w:szCs w:val="22"/>
        </w:rPr>
        <w:t>uk</w:t>
      </w:r>
      <w:r w:rsidR="00B57E71" w:rsidRPr="00904847">
        <w:rPr>
          <w:rFonts w:ascii="Arial" w:eastAsia="Calibri" w:hAnsi="Arial" w:cs="Arial"/>
          <w:spacing w:val="1"/>
          <w:sz w:val="24"/>
          <w:szCs w:val="22"/>
        </w:rPr>
        <w:t>u</w:t>
      </w:r>
      <w:r w:rsidR="00B57E71" w:rsidRPr="00904847">
        <w:rPr>
          <w:rFonts w:ascii="Arial" w:eastAsia="Calibri" w:hAnsi="Arial" w:cs="Arial"/>
          <w:spacing w:val="-1"/>
          <w:sz w:val="24"/>
          <w:szCs w:val="22"/>
        </w:rPr>
        <w:t>ra</w:t>
      </w:r>
      <w:r w:rsidR="00B57E71"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00B57E71" w:rsidRPr="00904847">
        <w:rPr>
          <w:rFonts w:ascii="Arial" w:eastAsia="Calibri" w:hAnsi="Arial" w:cs="Arial"/>
          <w:spacing w:val="6"/>
          <w:sz w:val="24"/>
          <w:szCs w:val="22"/>
        </w:rPr>
        <w:t>s</w:t>
      </w:r>
      <w:r w:rsidR="00B57E71" w:rsidRPr="00904847">
        <w:rPr>
          <w:rFonts w:ascii="Arial" w:eastAsia="Calibri" w:hAnsi="Arial" w:cs="Arial"/>
          <w:spacing w:val="-1"/>
          <w:sz w:val="24"/>
          <w:szCs w:val="22"/>
        </w:rPr>
        <w:t>e</w:t>
      </w:r>
      <w:r w:rsidR="00B57E71" w:rsidRPr="00904847">
        <w:rPr>
          <w:rFonts w:ascii="Arial" w:eastAsia="Calibri" w:hAnsi="Arial" w:cs="Arial"/>
          <w:sz w:val="24"/>
          <w:szCs w:val="22"/>
        </w:rPr>
        <w:t>b</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g</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i b</w:t>
      </w:r>
      <w:r w:rsidR="00B57E71" w:rsidRPr="00904847">
        <w:rPr>
          <w:rFonts w:ascii="Arial" w:eastAsia="Calibri" w:hAnsi="Arial" w:cs="Arial"/>
          <w:spacing w:val="-1"/>
          <w:sz w:val="24"/>
          <w:szCs w:val="22"/>
        </w:rPr>
        <w:t>er</w:t>
      </w:r>
      <w:r w:rsidR="00B57E71" w:rsidRPr="00904847">
        <w:rPr>
          <w:rFonts w:ascii="Arial" w:eastAsia="Calibri" w:hAnsi="Arial" w:cs="Arial"/>
          <w:spacing w:val="1"/>
          <w:sz w:val="24"/>
          <w:szCs w:val="22"/>
        </w:rPr>
        <w:t>i</w:t>
      </w:r>
      <w:r w:rsidR="00B57E71" w:rsidRPr="00904847">
        <w:rPr>
          <w:rFonts w:ascii="Arial" w:eastAsia="Calibri" w:hAnsi="Arial" w:cs="Arial"/>
          <w:sz w:val="24"/>
          <w:szCs w:val="22"/>
        </w:rPr>
        <w:t>ku</w:t>
      </w:r>
      <w:r w:rsidR="00B57E71" w:rsidRPr="00904847">
        <w:rPr>
          <w:rFonts w:ascii="Arial" w:eastAsia="Calibri" w:hAnsi="Arial" w:cs="Arial"/>
          <w:spacing w:val="-1"/>
          <w:sz w:val="24"/>
          <w:szCs w:val="22"/>
        </w:rPr>
        <w:t>t</w:t>
      </w:r>
      <w:r w:rsidR="00B57E71" w:rsidRPr="00904847">
        <w:rPr>
          <w:rFonts w:ascii="Arial" w:eastAsia="Calibri" w:hAnsi="Arial" w:cs="Arial"/>
          <w:sz w:val="24"/>
          <w:szCs w:val="22"/>
        </w:rPr>
        <w:t xml:space="preserve">: </w:t>
      </w:r>
      <w:r w:rsidR="00B57E71" w:rsidRPr="00904847">
        <w:rPr>
          <w:rFonts w:ascii="Arial" w:eastAsia="Calibri" w:hAnsi="Arial" w:cs="Arial"/>
          <w:spacing w:val="2"/>
          <w:sz w:val="24"/>
          <w:szCs w:val="22"/>
        </w:rPr>
        <w:t>selisih antara target dan Realisasi IKM di Bagi Realisasi di Kali seratus persen</w:t>
      </w:r>
      <w:r w:rsidR="00B57E71" w:rsidRPr="00904847">
        <w:rPr>
          <w:rFonts w:ascii="Arial" w:eastAsia="Calibri" w:hAnsi="Arial" w:cs="Arial"/>
          <w:sz w:val="24"/>
          <w:szCs w:val="22"/>
        </w:rPr>
        <w:t xml:space="preserve">. </w:t>
      </w:r>
      <w:r w:rsidR="00B57E71" w:rsidRPr="00904847">
        <w:rPr>
          <w:rFonts w:ascii="Arial" w:eastAsia="Calibri" w:hAnsi="Arial" w:cs="Arial"/>
          <w:spacing w:val="-2"/>
          <w:sz w:val="24"/>
          <w:szCs w:val="22"/>
        </w:rPr>
        <w:t>P</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 xml:space="preserve">da </w:t>
      </w:r>
      <w:r w:rsidR="00B57E71" w:rsidRPr="00904847">
        <w:rPr>
          <w:rFonts w:ascii="Arial" w:eastAsia="Calibri" w:hAnsi="Arial" w:cs="Arial"/>
          <w:spacing w:val="-1"/>
          <w:sz w:val="24"/>
          <w:szCs w:val="22"/>
        </w:rPr>
        <w:t>awa</w:t>
      </w:r>
      <w:r w:rsidR="00B57E71" w:rsidRPr="00904847">
        <w:rPr>
          <w:rFonts w:ascii="Arial" w:eastAsia="Calibri" w:hAnsi="Arial" w:cs="Arial"/>
          <w:sz w:val="24"/>
          <w:szCs w:val="22"/>
        </w:rPr>
        <w:t>l</w:t>
      </w:r>
      <w:r w:rsidR="000E2C4F" w:rsidRPr="00904847">
        <w:rPr>
          <w:rFonts w:ascii="Arial" w:eastAsia="Calibri" w:hAnsi="Arial" w:cs="Arial"/>
          <w:sz w:val="24"/>
          <w:szCs w:val="22"/>
        </w:rPr>
        <w:t xml:space="preserve"> </w:t>
      </w:r>
      <w:r w:rsidR="00B57E71" w:rsidRPr="00904847">
        <w:rPr>
          <w:rFonts w:ascii="Arial" w:eastAsia="Calibri" w:hAnsi="Arial" w:cs="Arial"/>
          <w:sz w:val="24"/>
          <w:szCs w:val="22"/>
        </w:rPr>
        <w:t>R</w:t>
      </w:r>
      <w:r w:rsidR="00B57E71" w:rsidRPr="00904847">
        <w:rPr>
          <w:rFonts w:ascii="Arial" w:eastAsia="Calibri" w:hAnsi="Arial" w:cs="Arial"/>
          <w:spacing w:val="-1"/>
          <w:sz w:val="24"/>
          <w:szCs w:val="22"/>
        </w:rPr>
        <w:t>e</w:t>
      </w:r>
      <w:r w:rsidR="00B57E71" w:rsidRPr="00904847">
        <w:rPr>
          <w:rFonts w:ascii="Arial" w:eastAsia="Calibri" w:hAnsi="Arial" w:cs="Arial"/>
          <w:sz w:val="24"/>
          <w:szCs w:val="22"/>
        </w:rPr>
        <w:t>n</w:t>
      </w:r>
      <w:r w:rsidR="00B57E71" w:rsidRPr="00904847">
        <w:rPr>
          <w:rFonts w:ascii="Arial" w:eastAsia="Calibri" w:hAnsi="Arial" w:cs="Arial"/>
          <w:spacing w:val="2"/>
          <w:sz w:val="24"/>
          <w:szCs w:val="22"/>
        </w:rPr>
        <w:t>s</w:t>
      </w:r>
      <w:r w:rsidR="00B57E71" w:rsidRPr="00904847">
        <w:rPr>
          <w:rFonts w:ascii="Arial" w:eastAsia="Calibri" w:hAnsi="Arial" w:cs="Arial"/>
          <w:spacing w:val="-2"/>
          <w:sz w:val="24"/>
          <w:szCs w:val="22"/>
        </w:rPr>
        <w:t>t</w:t>
      </w:r>
      <w:r w:rsidR="00B57E71" w:rsidRPr="00904847">
        <w:rPr>
          <w:rFonts w:ascii="Arial" w:eastAsia="Calibri" w:hAnsi="Arial" w:cs="Arial"/>
          <w:spacing w:val="-1"/>
          <w:sz w:val="24"/>
          <w:szCs w:val="22"/>
        </w:rPr>
        <w:t>r</w:t>
      </w:r>
      <w:r w:rsidR="00B57E71" w:rsidRPr="00904847">
        <w:rPr>
          <w:rFonts w:ascii="Arial" w:eastAsia="Calibri" w:hAnsi="Arial" w:cs="Arial"/>
          <w:sz w:val="24"/>
          <w:szCs w:val="22"/>
        </w:rPr>
        <w:t>a</w:t>
      </w:r>
      <w:r w:rsidR="000E2C4F" w:rsidRPr="00904847">
        <w:rPr>
          <w:rFonts w:ascii="Arial" w:eastAsia="Calibri" w:hAnsi="Arial" w:cs="Arial"/>
          <w:sz w:val="24"/>
          <w:szCs w:val="22"/>
        </w:rPr>
        <w:t xml:space="preserve"> </w:t>
      </w:r>
      <w:r w:rsidR="00152CEA" w:rsidRPr="00904847">
        <w:rPr>
          <w:rFonts w:ascii="Arial" w:eastAsia="Calibri" w:hAnsi="Arial" w:cs="Arial"/>
          <w:sz w:val="24"/>
          <w:szCs w:val="22"/>
        </w:rPr>
        <w:t>target</w:t>
      </w:r>
      <w:r w:rsidR="000E2C4F" w:rsidRPr="00904847">
        <w:rPr>
          <w:rFonts w:ascii="Arial" w:eastAsia="Calibri" w:hAnsi="Arial" w:cs="Arial"/>
          <w:sz w:val="24"/>
          <w:szCs w:val="22"/>
        </w:rPr>
        <w:t xml:space="preserve"> </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d</w:t>
      </w:r>
      <w:r w:rsidR="00B57E71" w:rsidRPr="00904847">
        <w:rPr>
          <w:rFonts w:ascii="Arial" w:eastAsia="Calibri" w:hAnsi="Arial" w:cs="Arial"/>
          <w:spacing w:val="-1"/>
          <w:sz w:val="24"/>
          <w:szCs w:val="22"/>
        </w:rPr>
        <w:t>a</w:t>
      </w:r>
      <w:r w:rsidR="00B57E71" w:rsidRPr="00904847">
        <w:rPr>
          <w:rFonts w:ascii="Arial" w:eastAsia="Calibri" w:hAnsi="Arial" w:cs="Arial"/>
          <w:spacing w:val="1"/>
          <w:sz w:val="24"/>
          <w:szCs w:val="22"/>
        </w:rPr>
        <w:t>l</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h</w:t>
      </w:r>
      <w:r w:rsidR="00152CEA" w:rsidRPr="00904847">
        <w:rPr>
          <w:rFonts w:ascii="Arial" w:eastAsia="Calibri" w:hAnsi="Arial" w:cs="Arial"/>
          <w:spacing w:val="4"/>
          <w:sz w:val="24"/>
          <w:szCs w:val="22"/>
        </w:rPr>
        <w:t xml:space="preserve"> </w:t>
      </w:r>
      <w:r w:rsidR="00552F7C" w:rsidRPr="00904847">
        <w:rPr>
          <w:rFonts w:ascii="Arial" w:eastAsia="Calibri" w:hAnsi="Arial" w:cs="Arial"/>
          <w:spacing w:val="4"/>
          <w:sz w:val="24"/>
          <w:szCs w:val="22"/>
        </w:rPr>
        <w:t>0</w:t>
      </w:r>
      <w:proofErr w:type="gramStart"/>
      <w:r w:rsidR="00552F7C" w:rsidRPr="00904847">
        <w:rPr>
          <w:rFonts w:ascii="Arial" w:eastAsia="Calibri" w:hAnsi="Arial" w:cs="Arial"/>
          <w:spacing w:val="4"/>
          <w:sz w:val="24"/>
          <w:szCs w:val="22"/>
        </w:rPr>
        <w:t>,55</w:t>
      </w:r>
      <w:proofErr w:type="gramEnd"/>
      <w:r w:rsidR="00B57E71" w:rsidRPr="00904847">
        <w:rPr>
          <w:rFonts w:ascii="Arial" w:eastAsia="Calibri" w:hAnsi="Arial" w:cs="Arial"/>
          <w:sz w:val="24"/>
          <w:szCs w:val="22"/>
        </w:rPr>
        <w:t xml:space="preserve"> </w:t>
      </w:r>
      <w:r w:rsidR="00B57E71" w:rsidRPr="00904847">
        <w:rPr>
          <w:rFonts w:ascii="Arial" w:eastAsia="Calibri" w:hAnsi="Arial" w:cs="Arial"/>
          <w:spacing w:val="2"/>
          <w:sz w:val="24"/>
          <w:szCs w:val="22"/>
        </w:rPr>
        <w:t>s</w:t>
      </w:r>
      <w:r w:rsidR="00B57E71" w:rsidRPr="00904847">
        <w:rPr>
          <w:rFonts w:ascii="Arial" w:eastAsia="Calibri" w:hAnsi="Arial" w:cs="Arial"/>
          <w:spacing w:val="-1"/>
          <w:sz w:val="24"/>
          <w:szCs w:val="22"/>
        </w:rPr>
        <w:t>e</w:t>
      </w:r>
      <w:r w:rsidR="00B57E71" w:rsidRPr="00904847">
        <w:rPr>
          <w:rFonts w:ascii="Arial" w:eastAsia="Calibri" w:hAnsi="Arial" w:cs="Arial"/>
          <w:sz w:val="24"/>
          <w:szCs w:val="22"/>
        </w:rPr>
        <w:t>d</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n</w:t>
      </w:r>
      <w:r w:rsidR="00B57E71" w:rsidRPr="00904847">
        <w:rPr>
          <w:rFonts w:ascii="Arial" w:eastAsia="Calibri" w:hAnsi="Arial" w:cs="Arial"/>
          <w:spacing w:val="1"/>
          <w:sz w:val="24"/>
          <w:szCs w:val="22"/>
        </w:rPr>
        <w:t>g</w:t>
      </w:r>
      <w:r w:rsidR="00B57E71" w:rsidRPr="00904847">
        <w:rPr>
          <w:rFonts w:ascii="Arial" w:eastAsia="Calibri" w:hAnsi="Arial" w:cs="Arial"/>
          <w:sz w:val="24"/>
          <w:szCs w:val="22"/>
        </w:rPr>
        <w:t>k</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00B57E71" w:rsidRPr="00904847">
        <w:rPr>
          <w:rFonts w:ascii="Arial" w:eastAsia="Calibri" w:hAnsi="Arial" w:cs="Arial"/>
          <w:spacing w:val="-2"/>
          <w:sz w:val="24"/>
          <w:szCs w:val="22"/>
        </w:rPr>
        <w:t>t</w:t>
      </w:r>
      <w:r w:rsidR="00B57E71" w:rsidRPr="00904847">
        <w:rPr>
          <w:rFonts w:ascii="Arial" w:eastAsia="Calibri" w:hAnsi="Arial" w:cs="Arial"/>
          <w:spacing w:val="-1"/>
          <w:sz w:val="24"/>
          <w:szCs w:val="22"/>
        </w:rPr>
        <w:t>ar</w:t>
      </w:r>
      <w:r w:rsidR="00B57E71" w:rsidRPr="00904847">
        <w:rPr>
          <w:rFonts w:ascii="Arial" w:eastAsia="Calibri" w:hAnsi="Arial" w:cs="Arial"/>
          <w:spacing w:val="4"/>
          <w:sz w:val="24"/>
          <w:szCs w:val="22"/>
        </w:rPr>
        <w:t>g</w:t>
      </w:r>
      <w:r w:rsidR="00B57E71" w:rsidRPr="00904847">
        <w:rPr>
          <w:rFonts w:ascii="Arial" w:eastAsia="Calibri" w:hAnsi="Arial" w:cs="Arial"/>
          <w:spacing w:val="-1"/>
          <w:sz w:val="24"/>
          <w:szCs w:val="22"/>
        </w:rPr>
        <w:t>e</w:t>
      </w:r>
      <w:r w:rsidR="00B57E71" w:rsidRPr="00904847">
        <w:rPr>
          <w:rFonts w:ascii="Arial" w:eastAsia="Calibri" w:hAnsi="Arial" w:cs="Arial"/>
          <w:sz w:val="24"/>
          <w:szCs w:val="22"/>
        </w:rPr>
        <w:t>t</w:t>
      </w:r>
      <w:r w:rsidR="000E2C4F" w:rsidRPr="00904847">
        <w:rPr>
          <w:rFonts w:ascii="Arial" w:eastAsia="Calibri" w:hAnsi="Arial" w:cs="Arial"/>
          <w:sz w:val="24"/>
          <w:szCs w:val="22"/>
        </w:rPr>
        <w:t xml:space="preserve"> </w:t>
      </w:r>
      <w:r w:rsidR="00B57E71" w:rsidRPr="00904847">
        <w:rPr>
          <w:rFonts w:ascii="Arial" w:eastAsia="Calibri" w:hAnsi="Arial" w:cs="Arial"/>
          <w:spacing w:val="-2"/>
          <w:sz w:val="24"/>
          <w:szCs w:val="22"/>
        </w:rPr>
        <w:t>t</w:t>
      </w:r>
      <w:r w:rsidR="00B57E71" w:rsidRPr="00904847">
        <w:rPr>
          <w:rFonts w:ascii="Arial" w:eastAsia="Calibri" w:hAnsi="Arial" w:cs="Arial"/>
          <w:sz w:val="24"/>
          <w:szCs w:val="22"/>
        </w:rPr>
        <w:t>uj</w:t>
      </w:r>
      <w:r w:rsidR="00B57E71" w:rsidRPr="00904847">
        <w:rPr>
          <w:rFonts w:ascii="Arial" w:eastAsia="Calibri" w:hAnsi="Arial" w:cs="Arial"/>
          <w:spacing w:val="4"/>
          <w:sz w:val="24"/>
          <w:szCs w:val="22"/>
        </w:rPr>
        <w:t>u</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00B57E71" w:rsidRPr="00904847">
        <w:rPr>
          <w:rFonts w:ascii="Arial" w:eastAsia="Calibri" w:hAnsi="Arial" w:cs="Arial"/>
          <w:sz w:val="24"/>
          <w:szCs w:val="22"/>
        </w:rPr>
        <w:t>p</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da</w:t>
      </w:r>
      <w:r w:rsidR="000E2C4F" w:rsidRPr="00904847">
        <w:rPr>
          <w:rFonts w:ascii="Arial" w:eastAsia="Calibri" w:hAnsi="Arial" w:cs="Arial"/>
          <w:sz w:val="24"/>
          <w:szCs w:val="22"/>
        </w:rPr>
        <w:t xml:space="preserve"> </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kh</w:t>
      </w:r>
      <w:r w:rsidR="00B57E71" w:rsidRPr="00904847">
        <w:rPr>
          <w:rFonts w:ascii="Arial" w:eastAsia="Calibri" w:hAnsi="Arial" w:cs="Arial"/>
          <w:spacing w:val="2"/>
          <w:sz w:val="24"/>
          <w:szCs w:val="22"/>
        </w:rPr>
        <w:t>i</w:t>
      </w:r>
      <w:r w:rsidR="00B57E71" w:rsidRPr="00904847">
        <w:rPr>
          <w:rFonts w:ascii="Arial" w:eastAsia="Calibri" w:hAnsi="Arial" w:cs="Arial"/>
          <w:sz w:val="24"/>
          <w:szCs w:val="22"/>
        </w:rPr>
        <w:t>r</w:t>
      </w:r>
      <w:r w:rsidR="000E2C4F" w:rsidRPr="00904847">
        <w:rPr>
          <w:rFonts w:ascii="Arial" w:eastAsia="Calibri" w:hAnsi="Arial" w:cs="Arial"/>
          <w:sz w:val="24"/>
          <w:szCs w:val="22"/>
        </w:rPr>
        <w:t xml:space="preserve"> </w:t>
      </w:r>
      <w:r w:rsidR="00B57E71" w:rsidRPr="00904847">
        <w:rPr>
          <w:rFonts w:ascii="Arial" w:eastAsia="Calibri" w:hAnsi="Arial" w:cs="Arial"/>
          <w:sz w:val="24"/>
          <w:szCs w:val="22"/>
        </w:rPr>
        <w:t>R</w:t>
      </w:r>
      <w:r w:rsidR="00B57E71" w:rsidRPr="00904847">
        <w:rPr>
          <w:rFonts w:ascii="Arial" w:eastAsia="Calibri" w:hAnsi="Arial" w:cs="Arial"/>
          <w:spacing w:val="-1"/>
          <w:sz w:val="24"/>
          <w:szCs w:val="22"/>
        </w:rPr>
        <w:t>e</w:t>
      </w:r>
      <w:r w:rsidR="00B57E71" w:rsidRPr="00904847">
        <w:rPr>
          <w:rFonts w:ascii="Arial" w:eastAsia="Calibri" w:hAnsi="Arial" w:cs="Arial"/>
          <w:spacing w:val="4"/>
          <w:sz w:val="24"/>
          <w:szCs w:val="22"/>
        </w:rPr>
        <w:t>n</w:t>
      </w:r>
      <w:r w:rsidR="00B57E71" w:rsidRPr="00904847">
        <w:rPr>
          <w:rFonts w:ascii="Arial" w:eastAsia="Calibri" w:hAnsi="Arial" w:cs="Arial"/>
          <w:spacing w:val="2"/>
          <w:sz w:val="24"/>
          <w:szCs w:val="22"/>
        </w:rPr>
        <w:t>s</w:t>
      </w:r>
      <w:r w:rsidR="00B57E71" w:rsidRPr="00904847">
        <w:rPr>
          <w:rFonts w:ascii="Arial" w:eastAsia="Calibri" w:hAnsi="Arial" w:cs="Arial"/>
          <w:spacing w:val="-2"/>
          <w:sz w:val="24"/>
          <w:szCs w:val="22"/>
        </w:rPr>
        <w:t>t</w:t>
      </w:r>
      <w:r w:rsidR="00B57E71" w:rsidRPr="00904847">
        <w:rPr>
          <w:rFonts w:ascii="Arial" w:eastAsia="Calibri" w:hAnsi="Arial" w:cs="Arial"/>
          <w:spacing w:val="-1"/>
          <w:sz w:val="24"/>
          <w:szCs w:val="22"/>
        </w:rPr>
        <w:t>r</w:t>
      </w:r>
      <w:r w:rsidR="00B57E71" w:rsidRPr="00904847">
        <w:rPr>
          <w:rFonts w:ascii="Arial" w:eastAsia="Calibri" w:hAnsi="Arial" w:cs="Arial"/>
          <w:sz w:val="24"/>
          <w:szCs w:val="22"/>
        </w:rPr>
        <w:t xml:space="preserve">a </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d</w:t>
      </w:r>
      <w:r w:rsidR="00B57E71" w:rsidRPr="00904847">
        <w:rPr>
          <w:rFonts w:ascii="Arial" w:eastAsia="Calibri" w:hAnsi="Arial" w:cs="Arial"/>
          <w:spacing w:val="-1"/>
          <w:sz w:val="24"/>
          <w:szCs w:val="22"/>
        </w:rPr>
        <w:t>a</w:t>
      </w:r>
      <w:r w:rsidR="00B57E71" w:rsidRPr="00904847">
        <w:rPr>
          <w:rFonts w:ascii="Arial" w:eastAsia="Calibri" w:hAnsi="Arial" w:cs="Arial"/>
          <w:spacing w:val="1"/>
          <w:sz w:val="24"/>
          <w:szCs w:val="22"/>
        </w:rPr>
        <w:t>l</w:t>
      </w:r>
      <w:r w:rsidR="00B57E71" w:rsidRPr="00904847">
        <w:rPr>
          <w:rFonts w:ascii="Arial" w:eastAsia="Calibri" w:hAnsi="Arial" w:cs="Arial"/>
          <w:spacing w:val="-1"/>
          <w:sz w:val="24"/>
          <w:szCs w:val="22"/>
        </w:rPr>
        <w:t>a</w:t>
      </w:r>
      <w:r w:rsidR="00B57E71"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00152CEA" w:rsidRPr="00904847">
        <w:rPr>
          <w:rFonts w:ascii="Arial" w:eastAsia="Calibri" w:hAnsi="Arial" w:cs="Arial"/>
          <w:sz w:val="24"/>
          <w:szCs w:val="22"/>
        </w:rPr>
        <w:t>2,69.</w:t>
      </w:r>
    </w:p>
    <w:p w14:paraId="0AF423C2" w14:textId="2FB29491" w:rsidR="000F70C2" w:rsidRPr="00904847" w:rsidRDefault="00B57E71" w:rsidP="00E620EA">
      <w:pPr>
        <w:spacing w:line="300" w:lineRule="auto"/>
        <w:ind w:left="1620" w:right="81" w:hanging="900"/>
        <w:jc w:val="both"/>
        <w:rPr>
          <w:rFonts w:ascii="Arial" w:eastAsia="Calibri" w:hAnsi="Arial" w:cs="Arial"/>
          <w:sz w:val="24"/>
          <w:szCs w:val="22"/>
        </w:rPr>
      </w:pPr>
      <w:r w:rsidRPr="00904847">
        <w:rPr>
          <w:rFonts w:ascii="Arial" w:eastAsia="Calibri" w:hAnsi="Arial" w:cs="Arial"/>
          <w:i/>
          <w:sz w:val="24"/>
          <w:szCs w:val="22"/>
        </w:rPr>
        <w:t xml:space="preserve"> </w:t>
      </w:r>
      <w:proofErr w:type="gramStart"/>
      <w:r w:rsidRPr="00904847">
        <w:rPr>
          <w:rFonts w:ascii="Arial" w:eastAsia="Calibri" w:hAnsi="Arial" w:cs="Arial"/>
          <w:i/>
          <w:sz w:val="24"/>
          <w:szCs w:val="22"/>
        </w:rPr>
        <w:t>kedua</w:t>
      </w:r>
      <w:proofErr w:type="gramEnd"/>
      <w:r w:rsidR="00237DCE" w:rsidRPr="00904847">
        <w:rPr>
          <w:rFonts w:ascii="Arial" w:eastAsia="Calibri" w:hAnsi="Arial" w:cs="Arial"/>
          <w:sz w:val="24"/>
          <w:szCs w:val="22"/>
        </w:rPr>
        <w:t>:</w:t>
      </w:r>
      <w:r w:rsidR="00237DCE" w:rsidRPr="00904847">
        <w:rPr>
          <w:rFonts w:ascii="Arial" w:eastAsia="Calibri" w:hAnsi="Arial" w:cs="Arial"/>
          <w:sz w:val="24"/>
          <w:szCs w:val="22"/>
        </w:rPr>
        <w:tab/>
      </w:r>
      <w:r w:rsidRPr="00904847">
        <w:rPr>
          <w:rFonts w:ascii="Arial" w:eastAsia="Calibri" w:hAnsi="Arial" w:cs="Arial"/>
          <w:sz w:val="24"/>
          <w:szCs w:val="22"/>
        </w:rPr>
        <w:t xml:space="preserve">“Meningkatnya akuntabilitas kinerja dan keuangan penyelenggaraan pemerintahan daerah tingkat kecamatan </w:t>
      </w:r>
      <w:r w:rsidR="00AA0DB7" w:rsidRPr="00904847">
        <w:rPr>
          <w:rFonts w:ascii="Arial" w:eastAsia="Calibri" w:hAnsi="Arial" w:cs="Arial"/>
          <w:sz w:val="24"/>
          <w:szCs w:val="22"/>
        </w:rPr>
        <w:t>Wotu</w:t>
      </w:r>
      <w:r w:rsidRPr="00904847">
        <w:rPr>
          <w:rFonts w:ascii="Arial" w:eastAsia="Calibri" w:hAnsi="Arial" w:cs="Arial"/>
          <w:sz w:val="24"/>
          <w:szCs w:val="22"/>
        </w:rPr>
        <w:t>”.</w:t>
      </w:r>
      <w:r w:rsidR="000E2C4F" w:rsidRPr="00904847">
        <w:rPr>
          <w:rFonts w:ascii="Arial" w:eastAsia="Calibri" w:hAnsi="Arial" w:cs="Arial"/>
          <w:sz w:val="24"/>
          <w:szCs w:val="22"/>
        </w:rPr>
        <w:t xml:space="preserve"> </w:t>
      </w:r>
      <w:r w:rsidR="000F70C2" w:rsidRPr="00904847">
        <w:rPr>
          <w:rFonts w:ascii="Arial" w:eastAsia="Calibri" w:hAnsi="Arial" w:cs="Arial"/>
          <w:spacing w:val="1"/>
          <w:sz w:val="24"/>
          <w:szCs w:val="22"/>
        </w:rPr>
        <w:t>T</w:t>
      </w:r>
      <w:r w:rsidR="000F70C2" w:rsidRPr="00904847">
        <w:rPr>
          <w:rFonts w:ascii="Arial" w:eastAsia="Calibri" w:hAnsi="Arial" w:cs="Arial"/>
          <w:sz w:val="24"/>
          <w:szCs w:val="22"/>
        </w:rPr>
        <w:t>uju</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 xml:space="preserve">n </w:t>
      </w:r>
      <w:r w:rsidR="000F70C2" w:rsidRPr="00904847">
        <w:rPr>
          <w:rFonts w:ascii="Arial" w:eastAsia="Calibri" w:hAnsi="Arial" w:cs="Arial"/>
          <w:spacing w:val="2"/>
          <w:sz w:val="24"/>
          <w:szCs w:val="22"/>
        </w:rPr>
        <w:t>t</w:t>
      </w:r>
      <w:r w:rsidR="000F70C2" w:rsidRPr="00904847">
        <w:rPr>
          <w:rFonts w:ascii="Arial" w:eastAsia="Calibri" w:hAnsi="Arial" w:cs="Arial"/>
          <w:spacing w:val="-1"/>
          <w:sz w:val="24"/>
          <w:szCs w:val="22"/>
        </w:rPr>
        <w:t>er</w:t>
      </w:r>
      <w:r w:rsidR="000F70C2" w:rsidRPr="00904847">
        <w:rPr>
          <w:rFonts w:ascii="Arial" w:eastAsia="Calibri" w:hAnsi="Arial" w:cs="Arial"/>
          <w:spacing w:val="2"/>
          <w:sz w:val="24"/>
          <w:szCs w:val="22"/>
        </w:rPr>
        <w:t>s</w:t>
      </w:r>
      <w:r w:rsidR="000F70C2" w:rsidRPr="00904847">
        <w:rPr>
          <w:rFonts w:ascii="Arial" w:eastAsia="Calibri" w:hAnsi="Arial" w:cs="Arial"/>
          <w:spacing w:val="-1"/>
          <w:sz w:val="24"/>
          <w:szCs w:val="22"/>
        </w:rPr>
        <w:t>e</w:t>
      </w:r>
      <w:r w:rsidR="000F70C2" w:rsidRPr="00904847">
        <w:rPr>
          <w:rFonts w:ascii="Arial" w:eastAsia="Calibri" w:hAnsi="Arial" w:cs="Arial"/>
          <w:sz w:val="24"/>
          <w:szCs w:val="22"/>
        </w:rPr>
        <w:t>b</w:t>
      </w:r>
      <w:r w:rsidR="000F70C2" w:rsidRPr="00904847">
        <w:rPr>
          <w:rFonts w:ascii="Arial" w:eastAsia="Calibri" w:hAnsi="Arial" w:cs="Arial"/>
          <w:spacing w:val="1"/>
          <w:sz w:val="24"/>
          <w:szCs w:val="22"/>
        </w:rPr>
        <w:t>u</w:t>
      </w:r>
      <w:r w:rsidR="000F70C2" w:rsidRPr="00904847">
        <w:rPr>
          <w:rFonts w:ascii="Arial" w:eastAsia="Calibri" w:hAnsi="Arial" w:cs="Arial"/>
          <w:sz w:val="24"/>
          <w:szCs w:val="22"/>
        </w:rPr>
        <w:t>t</w:t>
      </w:r>
      <w:r w:rsidR="000E2C4F" w:rsidRPr="00904847">
        <w:rPr>
          <w:rFonts w:ascii="Arial" w:eastAsia="Calibri" w:hAnsi="Arial" w:cs="Arial"/>
          <w:sz w:val="24"/>
          <w:szCs w:val="22"/>
        </w:rPr>
        <w:t xml:space="preserve"> </w:t>
      </w:r>
      <w:proofErr w:type="gramStart"/>
      <w:r w:rsidR="000F70C2" w:rsidRPr="00904847">
        <w:rPr>
          <w:rFonts w:ascii="Arial" w:eastAsia="Calibri" w:hAnsi="Arial" w:cs="Arial"/>
          <w:spacing w:val="-1"/>
          <w:sz w:val="24"/>
          <w:szCs w:val="22"/>
        </w:rPr>
        <w:t>a</w:t>
      </w:r>
      <w:r w:rsidR="000F70C2" w:rsidRPr="00904847">
        <w:rPr>
          <w:rFonts w:ascii="Arial" w:eastAsia="Calibri" w:hAnsi="Arial" w:cs="Arial"/>
          <w:spacing w:val="4"/>
          <w:sz w:val="24"/>
          <w:szCs w:val="22"/>
        </w:rPr>
        <w:t>k</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n</w:t>
      </w:r>
      <w:proofErr w:type="gramEnd"/>
      <w:r w:rsidR="000F70C2" w:rsidRPr="00904847">
        <w:rPr>
          <w:rFonts w:ascii="Arial" w:eastAsia="Calibri" w:hAnsi="Arial" w:cs="Arial"/>
          <w:sz w:val="24"/>
          <w:szCs w:val="22"/>
        </w:rPr>
        <w:t xml:space="preserve"> d</w:t>
      </w:r>
      <w:r w:rsidR="000F70C2" w:rsidRPr="00904847">
        <w:rPr>
          <w:rFonts w:ascii="Arial" w:eastAsia="Calibri" w:hAnsi="Arial" w:cs="Arial"/>
          <w:spacing w:val="2"/>
          <w:sz w:val="24"/>
          <w:szCs w:val="22"/>
        </w:rPr>
        <w:t>i</w:t>
      </w:r>
      <w:r w:rsidR="000F70C2" w:rsidRPr="00904847">
        <w:rPr>
          <w:rFonts w:ascii="Arial" w:eastAsia="Calibri" w:hAnsi="Arial" w:cs="Arial"/>
          <w:sz w:val="24"/>
          <w:szCs w:val="22"/>
        </w:rPr>
        <w:t>uk</w:t>
      </w:r>
      <w:r w:rsidR="000F70C2" w:rsidRPr="00904847">
        <w:rPr>
          <w:rFonts w:ascii="Arial" w:eastAsia="Calibri" w:hAnsi="Arial" w:cs="Arial"/>
          <w:spacing w:val="1"/>
          <w:sz w:val="24"/>
          <w:szCs w:val="22"/>
        </w:rPr>
        <w:t>u</w:t>
      </w:r>
      <w:r w:rsidR="000F70C2" w:rsidRPr="00904847">
        <w:rPr>
          <w:rFonts w:ascii="Arial" w:eastAsia="Calibri" w:hAnsi="Arial" w:cs="Arial"/>
          <w:sz w:val="24"/>
          <w:szCs w:val="22"/>
        </w:rPr>
        <w:t>r</w:t>
      </w:r>
      <w:r w:rsidR="000E2C4F" w:rsidRPr="00904847">
        <w:rPr>
          <w:rFonts w:ascii="Arial" w:eastAsia="Calibri" w:hAnsi="Arial" w:cs="Arial"/>
          <w:sz w:val="24"/>
          <w:szCs w:val="22"/>
        </w:rPr>
        <w:t xml:space="preserve"> </w:t>
      </w:r>
      <w:r w:rsidR="000F70C2" w:rsidRPr="00904847">
        <w:rPr>
          <w:rFonts w:ascii="Arial" w:eastAsia="Calibri" w:hAnsi="Arial" w:cs="Arial"/>
          <w:sz w:val="24"/>
          <w:szCs w:val="22"/>
        </w:rPr>
        <w:t>m</w:t>
      </w:r>
      <w:r w:rsidR="000F70C2" w:rsidRPr="00904847">
        <w:rPr>
          <w:rFonts w:ascii="Arial" w:eastAsia="Calibri" w:hAnsi="Arial" w:cs="Arial"/>
          <w:spacing w:val="-1"/>
          <w:sz w:val="24"/>
          <w:szCs w:val="22"/>
        </w:rPr>
        <w:t>e</w:t>
      </w:r>
      <w:r w:rsidR="000F70C2" w:rsidRPr="00904847">
        <w:rPr>
          <w:rFonts w:ascii="Arial" w:eastAsia="Calibri" w:hAnsi="Arial" w:cs="Arial"/>
          <w:spacing w:val="1"/>
          <w:sz w:val="24"/>
          <w:szCs w:val="22"/>
        </w:rPr>
        <w:t>l</w:t>
      </w:r>
      <w:r w:rsidR="000F70C2" w:rsidRPr="00904847">
        <w:rPr>
          <w:rFonts w:ascii="Arial" w:eastAsia="Calibri" w:hAnsi="Arial" w:cs="Arial"/>
          <w:spacing w:val="-1"/>
          <w:sz w:val="24"/>
          <w:szCs w:val="22"/>
        </w:rPr>
        <w:t>a</w:t>
      </w:r>
      <w:r w:rsidR="000F70C2" w:rsidRPr="00904847">
        <w:rPr>
          <w:rFonts w:ascii="Arial" w:eastAsia="Calibri" w:hAnsi="Arial" w:cs="Arial"/>
          <w:spacing w:val="1"/>
          <w:sz w:val="24"/>
          <w:szCs w:val="22"/>
        </w:rPr>
        <w:t>l</w:t>
      </w:r>
      <w:r w:rsidR="000F70C2" w:rsidRPr="00904847">
        <w:rPr>
          <w:rFonts w:ascii="Arial" w:eastAsia="Calibri" w:hAnsi="Arial" w:cs="Arial"/>
          <w:sz w:val="24"/>
          <w:szCs w:val="22"/>
        </w:rPr>
        <w:t>ui</w:t>
      </w:r>
      <w:r w:rsidR="000F70C2" w:rsidRPr="00904847">
        <w:rPr>
          <w:rFonts w:ascii="Arial" w:eastAsia="Calibri" w:hAnsi="Arial" w:cs="Arial"/>
          <w:spacing w:val="1"/>
          <w:sz w:val="24"/>
          <w:szCs w:val="22"/>
        </w:rPr>
        <w:t xml:space="preserve"> </w:t>
      </w:r>
      <w:r w:rsidR="000E2C4F" w:rsidRPr="00904847">
        <w:rPr>
          <w:rFonts w:ascii="Arial" w:eastAsia="Calibri" w:hAnsi="Arial" w:cs="Arial"/>
          <w:spacing w:val="1"/>
          <w:sz w:val="24"/>
          <w:szCs w:val="22"/>
        </w:rPr>
        <w:t>indicator</w:t>
      </w:r>
      <w:r w:rsidR="000E2C4F" w:rsidRPr="00904847">
        <w:rPr>
          <w:rFonts w:ascii="Arial" w:eastAsia="Calibri" w:hAnsi="Arial" w:cs="Arial"/>
          <w:sz w:val="24"/>
          <w:szCs w:val="22"/>
        </w:rPr>
        <w:t xml:space="preserve"> </w:t>
      </w:r>
      <w:r w:rsidR="000F70C2" w:rsidRPr="00904847">
        <w:rPr>
          <w:rFonts w:ascii="Arial" w:eastAsia="Calibri" w:hAnsi="Arial" w:cs="Arial"/>
          <w:sz w:val="24"/>
          <w:szCs w:val="22"/>
        </w:rPr>
        <w:t>k</w:t>
      </w:r>
      <w:r w:rsidR="000F70C2" w:rsidRPr="00904847">
        <w:rPr>
          <w:rFonts w:ascii="Arial" w:eastAsia="Calibri" w:hAnsi="Arial" w:cs="Arial"/>
          <w:spacing w:val="1"/>
          <w:sz w:val="24"/>
          <w:szCs w:val="22"/>
        </w:rPr>
        <w:t>i</w:t>
      </w:r>
      <w:r w:rsidR="000F70C2" w:rsidRPr="00904847">
        <w:rPr>
          <w:rFonts w:ascii="Arial" w:eastAsia="Calibri" w:hAnsi="Arial" w:cs="Arial"/>
          <w:sz w:val="24"/>
          <w:szCs w:val="22"/>
        </w:rPr>
        <w:t>n</w:t>
      </w:r>
      <w:r w:rsidR="000F70C2" w:rsidRPr="00904847">
        <w:rPr>
          <w:rFonts w:ascii="Arial" w:eastAsia="Calibri" w:hAnsi="Arial" w:cs="Arial"/>
          <w:spacing w:val="-1"/>
          <w:sz w:val="24"/>
          <w:szCs w:val="22"/>
        </w:rPr>
        <w:t>er</w:t>
      </w:r>
      <w:r w:rsidR="000F70C2" w:rsidRPr="00904847">
        <w:rPr>
          <w:rFonts w:ascii="Arial" w:eastAsia="Calibri" w:hAnsi="Arial" w:cs="Arial"/>
          <w:sz w:val="24"/>
          <w:szCs w:val="22"/>
        </w:rPr>
        <w:t>ja</w:t>
      </w:r>
      <w:r w:rsidR="000E2C4F" w:rsidRPr="00904847">
        <w:rPr>
          <w:rFonts w:ascii="Arial" w:eastAsia="Calibri" w:hAnsi="Arial" w:cs="Arial"/>
          <w:sz w:val="24"/>
          <w:szCs w:val="22"/>
        </w:rPr>
        <w:t xml:space="preserve"> </w:t>
      </w:r>
      <w:r w:rsidR="000F70C2" w:rsidRPr="00904847">
        <w:rPr>
          <w:rFonts w:ascii="Arial" w:eastAsia="Calibri" w:hAnsi="Arial" w:cs="Arial"/>
          <w:spacing w:val="-2"/>
          <w:sz w:val="24"/>
          <w:szCs w:val="22"/>
        </w:rPr>
        <w:t>t</w:t>
      </w:r>
      <w:r w:rsidR="000F70C2" w:rsidRPr="00904847">
        <w:rPr>
          <w:rFonts w:ascii="Arial" w:eastAsia="Calibri" w:hAnsi="Arial" w:cs="Arial"/>
          <w:sz w:val="24"/>
          <w:szCs w:val="22"/>
        </w:rPr>
        <w:t>uju</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000F70C2" w:rsidRPr="00904847">
        <w:rPr>
          <w:rFonts w:ascii="Arial" w:eastAsia="Calibri" w:hAnsi="Arial" w:cs="Arial"/>
          <w:sz w:val="24"/>
          <w:szCs w:val="22"/>
        </w:rPr>
        <w:t>y</w:t>
      </w:r>
      <w:r w:rsidR="000F70C2" w:rsidRPr="00904847">
        <w:rPr>
          <w:rFonts w:ascii="Arial" w:eastAsia="Calibri" w:hAnsi="Arial" w:cs="Arial"/>
          <w:spacing w:val="-1"/>
          <w:sz w:val="24"/>
          <w:szCs w:val="22"/>
        </w:rPr>
        <w:t>a</w:t>
      </w:r>
      <w:r w:rsidR="000F70C2" w:rsidRPr="00904847">
        <w:rPr>
          <w:rFonts w:ascii="Arial" w:eastAsia="Calibri" w:hAnsi="Arial" w:cs="Arial"/>
          <w:spacing w:val="1"/>
          <w:sz w:val="24"/>
          <w:szCs w:val="22"/>
        </w:rPr>
        <w:t>i</w:t>
      </w:r>
      <w:r w:rsidR="000F70C2" w:rsidRPr="00904847">
        <w:rPr>
          <w:rFonts w:ascii="Arial" w:eastAsia="Calibri" w:hAnsi="Arial" w:cs="Arial"/>
          <w:spacing w:val="-2"/>
          <w:sz w:val="24"/>
          <w:szCs w:val="22"/>
        </w:rPr>
        <w:t>t</w:t>
      </w:r>
      <w:r w:rsidR="000F70C2" w:rsidRPr="00904847">
        <w:rPr>
          <w:rFonts w:ascii="Arial" w:eastAsia="Calibri" w:hAnsi="Arial" w:cs="Arial"/>
          <w:sz w:val="24"/>
          <w:szCs w:val="22"/>
        </w:rPr>
        <w:t>u</w:t>
      </w:r>
      <w:r w:rsidR="000E2C4F" w:rsidRPr="00904847">
        <w:rPr>
          <w:rFonts w:ascii="Arial" w:eastAsia="Calibri" w:hAnsi="Arial" w:cs="Arial"/>
          <w:sz w:val="24"/>
          <w:szCs w:val="22"/>
        </w:rPr>
        <w:t xml:space="preserve"> </w:t>
      </w:r>
      <w:r w:rsidRPr="00904847">
        <w:rPr>
          <w:rFonts w:ascii="Arial" w:eastAsia="Calibri" w:hAnsi="Arial" w:cs="Arial"/>
          <w:sz w:val="24"/>
          <w:szCs w:val="22"/>
        </w:rPr>
        <w:t xml:space="preserve">Nilai LAKIP Kecamatan </w:t>
      </w:r>
      <w:r w:rsidR="00AA0DB7" w:rsidRPr="00904847">
        <w:rPr>
          <w:rFonts w:ascii="Arial" w:eastAsia="Calibri" w:hAnsi="Arial" w:cs="Arial"/>
          <w:sz w:val="24"/>
          <w:szCs w:val="22"/>
        </w:rPr>
        <w:t>Wotu</w:t>
      </w:r>
      <w:r w:rsidR="000F70C2" w:rsidRPr="00904847">
        <w:rPr>
          <w:rFonts w:ascii="Arial" w:eastAsia="Calibri" w:hAnsi="Arial" w:cs="Arial"/>
          <w:sz w:val="24"/>
          <w:szCs w:val="22"/>
        </w:rPr>
        <w:t xml:space="preserve">. </w:t>
      </w:r>
      <w:r w:rsidR="000F70C2" w:rsidRPr="00904847">
        <w:rPr>
          <w:rFonts w:ascii="Arial" w:eastAsia="Calibri" w:hAnsi="Arial" w:cs="Arial"/>
          <w:spacing w:val="-2"/>
          <w:sz w:val="24"/>
          <w:szCs w:val="22"/>
        </w:rPr>
        <w:t>P</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 xml:space="preserve">da </w:t>
      </w:r>
      <w:r w:rsidR="000F70C2" w:rsidRPr="00904847">
        <w:rPr>
          <w:rFonts w:ascii="Arial" w:eastAsia="Calibri" w:hAnsi="Arial" w:cs="Arial"/>
          <w:spacing w:val="-1"/>
          <w:sz w:val="24"/>
          <w:szCs w:val="22"/>
        </w:rPr>
        <w:t>awa</w:t>
      </w:r>
      <w:r w:rsidR="000F70C2" w:rsidRPr="00904847">
        <w:rPr>
          <w:rFonts w:ascii="Arial" w:eastAsia="Calibri" w:hAnsi="Arial" w:cs="Arial"/>
          <w:sz w:val="24"/>
          <w:szCs w:val="22"/>
        </w:rPr>
        <w:t>l</w:t>
      </w:r>
      <w:r w:rsidR="000E2C4F" w:rsidRPr="00904847">
        <w:rPr>
          <w:rFonts w:ascii="Arial" w:eastAsia="Calibri" w:hAnsi="Arial" w:cs="Arial"/>
          <w:sz w:val="24"/>
          <w:szCs w:val="22"/>
        </w:rPr>
        <w:t xml:space="preserve"> </w:t>
      </w:r>
      <w:r w:rsidR="000F70C2" w:rsidRPr="00904847">
        <w:rPr>
          <w:rFonts w:ascii="Arial" w:eastAsia="Calibri" w:hAnsi="Arial" w:cs="Arial"/>
          <w:sz w:val="24"/>
          <w:szCs w:val="22"/>
        </w:rPr>
        <w:t>R</w:t>
      </w:r>
      <w:r w:rsidR="000F70C2" w:rsidRPr="00904847">
        <w:rPr>
          <w:rFonts w:ascii="Arial" w:eastAsia="Calibri" w:hAnsi="Arial" w:cs="Arial"/>
          <w:spacing w:val="-1"/>
          <w:sz w:val="24"/>
          <w:szCs w:val="22"/>
        </w:rPr>
        <w:t>e</w:t>
      </w:r>
      <w:r w:rsidR="000F70C2" w:rsidRPr="00904847">
        <w:rPr>
          <w:rFonts w:ascii="Arial" w:eastAsia="Calibri" w:hAnsi="Arial" w:cs="Arial"/>
          <w:sz w:val="24"/>
          <w:szCs w:val="22"/>
        </w:rPr>
        <w:t>n</w:t>
      </w:r>
      <w:r w:rsidR="000F70C2" w:rsidRPr="00904847">
        <w:rPr>
          <w:rFonts w:ascii="Arial" w:eastAsia="Calibri" w:hAnsi="Arial" w:cs="Arial"/>
          <w:spacing w:val="2"/>
          <w:sz w:val="24"/>
          <w:szCs w:val="22"/>
        </w:rPr>
        <w:t>s</w:t>
      </w:r>
      <w:r w:rsidR="000F70C2" w:rsidRPr="00904847">
        <w:rPr>
          <w:rFonts w:ascii="Arial" w:eastAsia="Calibri" w:hAnsi="Arial" w:cs="Arial"/>
          <w:spacing w:val="-2"/>
          <w:sz w:val="24"/>
          <w:szCs w:val="22"/>
        </w:rPr>
        <w:t>t</w:t>
      </w:r>
      <w:r w:rsidR="000F70C2" w:rsidRPr="00904847">
        <w:rPr>
          <w:rFonts w:ascii="Arial" w:eastAsia="Calibri" w:hAnsi="Arial" w:cs="Arial"/>
          <w:spacing w:val="-1"/>
          <w:sz w:val="24"/>
          <w:szCs w:val="22"/>
        </w:rPr>
        <w:t>r</w:t>
      </w:r>
      <w:r w:rsidR="000F70C2" w:rsidRPr="00904847">
        <w:rPr>
          <w:rFonts w:ascii="Arial" w:eastAsia="Calibri" w:hAnsi="Arial" w:cs="Arial"/>
          <w:sz w:val="24"/>
          <w:szCs w:val="22"/>
        </w:rPr>
        <w:t>a</w:t>
      </w:r>
      <w:r w:rsidR="000E2C4F" w:rsidRPr="00904847">
        <w:rPr>
          <w:rFonts w:ascii="Arial" w:eastAsia="Calibri" w:hAnsi="Arial" w:cs="Arial"/>
          <w:sz w:val="24"/>
          <w:szCs w:val="22"/>
        </w:rPr>
        <w:t xml:space="preserve"> </w:t>
      </w:r>
      <w:r w:rsidR="000F70C2" w:rsidRPr="00904847">
        <w:rPr>
          <w:rFonts w:ascii="Arial" w:eastAsia="Calibri" w:hAnsi="Arial" w:cs="Arial"/>
          <w:sz w:val="24"/>
          <w:szCs w:val="22"/>
        </w:rPr>
        <w:t>n</w:t>
      </w:r>
      <w:r w:rsidR="000F70C2" w:rsidRPr="00904847">
        <w:rPr>
          <w:rFonts w:ascii="Arial" w:eastAsia="Calibri" w:hAnsi="Arial" w:cs="Arial"/>
          <w:spacing w:val="2"/>
          <w:sz w:val="24"/>
          <w:szCs w:val="22"/>
        </w:rPr>
        <w:t>i</w:t>
      </w:r>
      <w:r w:rsidR="000F70C2" w:rsidRPr="00904847">
        <w:rPr>
          <w:rFonts w:ascii="Arial" w:eastAsia="Calibri" w:hAnsi="Arial" w:cs="Arial"/>
          <w:spacing w:val="1"/>
          <w:sz w:val="24"/>
          <w:szCs w:val="22"/>
        </w:rPr>
        <w:t>l</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i</w:t>
      </w:r>
      <w:r w:rsidR="000F70C2" w:rsidRPr="00904847">
        <w:rPr>
          <w:rFonts w:ascii="Arial" w:eastAsia="Calibri" w:hAnsi="Arial" w:cs="Arial"/>
          <w:spacing w:val="1"/>
          <w:sz w:val="24"/>
          <w:szCs w:val="22"/>
        </w:rPr>
        <w:t xml:space="preserve"> </w:t>
      </w:r>
      <w:r w:rsidR="000E2C4F" w:rsidRPr="00904847">
        <w:rPr>
          <w:rFonts w:ascii="Arial" w:eastAsia="Calibri" w:hAnsi="Arial" w:cs="Arial"/>
          <w:spacing w:val="1"/>
          <w:sz w:val="24"/>
          <w:szCs w:val="22"/>
        </w:rPr>
        <w:t>indikator</w:t>
      </w:r>
      <w:r w:rsidR="000E2C4F" w:rsidRPr="00904847">
        <w:rPr>
          <w:rFonts w:ascii="Arial" w:eastAsia="Calibri" w:hAnsi="Arial" w:cs="Arial"/>
          <w:sz w:val="24"/>
          <w:szCs w:val="22"/>
        </w:rPr>
        <w:t xml:space="preserve"> </w:t>
      </w:r>
      <w:r w:rsidR="000F70C2" w:rsidRPr="00904847">
        <w:rPr>
          <w:rFonts w:ascii="Arial" w:eastAsia="Calibri" w:hAnsi="Arial" w:cs="Arial"/>
          <w:spacing w:val="-2"/>
          <w:sz w:val="24"/>
          <w:szCs w:val="22"/>
        </w:rPr>
        <w:t>t</w:t>
      </w:r>
      <w:r w:rsidR="000F70C2" w:rsidRPr="00904847">
        <w:rPr>
          <w:rFonts w:ascii="Arial" w:eastAsia="Calibri" w:hAnsi="Arial" w:cs="Arial"/>
          <w:sz w:val="24"/>
          <w:szCs w:val="22"/>
        </w:rPr>
        <w:t>uj</w:t>
      </w:r>
      <w:r w:rsidR="000F70C2" w:rsidRPr="00904847">
        <w:rPr>
          <w:rFonts w:ascii="Arial" w:eastAsia="Calibri" w:hAnsi="Arial" w:cs="Arial"/>
          <w:spacing w:val="4"/>
          <w:sz w:val="24"/>
          <w:szCs w:val="22"/>
        </w:rPr>
        <w:t>u</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d</w:t>
      </w:r>
      <w:r w:rsidR="000F70C2" w:rsidRPr="00904847">
        <w:rPr>
          <w:rFonts w:ascii="Arial" w:eastAsia="Calibri" w:hAnsi="Arial" w:cs="Arial"/>
          <w:spacing w:val="-1"/>
          <w:sz w:val="24"/>
          <w:szCs w:val="22"/>
        </w:rPr>
        <w:t>a</w:t>
      </w:r>
      <w:r w:rsidR="000F70C2" w:rsidRPr="00904847">
        <w:rPr>
          <w:rFonts w:ascii="Arial" w:eastAsia="Calibri" w:hAnsi="Arial" w:cs="Arial"/>
          <w:spacing w:val="1"/>
          <w:sz w:val="24"/>
          <w:szCs w:val="22"/>
        </w:rPr>
        <w:t>l</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00552F7C" w:rsidRPr="00904847">
        <w:rPr>
          <w:rFonts w:ascii="Arial" w:eastAsia="Calibri" w:hAnsi="Arial" w:cs="Arial"/>
          <w:spacing w:val="4"/>
          <w:sz w:val="24"/>
          <w:szCs w:val="22"/>
        </w:rPr>
        <w:t>50</w:t>
      </w:r>
      <w:proofErr w:type="gramStart"/>
      <w:r w:rsidR="00552F7C" w:rsidRPr="00904847">
        <w:rPr>
          <w:rFonts w:ascii="Arial" w:eastAsia="Calibri" w:hAnsi="Arial" w:cs="Arial"/>
          <w:spacing w:val="4"/>
          <w:sz w:val="24"/>
          <w:szCs w:val="22"/>
        </w:rPr>
        <w:t>,63</w:t>
      </w:r>
      <w:proofErr w:type="gramEnd"/>
      <w:r w:rsidR="000F70C2" w:rsidRPr="00904847">
        <w:rPr>
          <w:rFonts w:ascii="Arial" w:eastAsia="Calibri" w:hAnsi="Arial" w:cs="Arial"/>
          <w:sz w:val="24"/>
          <w:szCs w:val="22"/>
        </w:rPr>
        <w:t xml:space="preserve">, </w:t>
      </w:r>
      <w:r w:rsidR="000F70C2" w:rsidRPr="00904847">
        <w:rPr>
          <w:rFonts w:ascii="Arial" w:eastAsia="Calibri" w:hAnsi="Arial" w:cs="Arial"/>
          <w:spacing w:val="2"/>
          <w:sz w:val="24"/>
          <w:szCs w:val="22"/>
        </w:rPr>
        <w:t>s</w:t>
      </w:r>
      <w:r w:rsidR="000F70C2" w:rsidRPr="00904847">
        <w:rPr>
          <w:rFonts w:ascii="Arial" w:eastAsia="Calibri" w:hAnsi="Arial" w:cs="Arial"/>
          <w:spacing w:val="-1"/>
          <w:sz w:val="24"/>
          <w:szCs w:val="22"/>
        </w:rPr>
        <w:t>e</w:t>
      </w:r>
      <w:r w:rsidR="000F70C2" w:rsidRPr="00904847">
        <w:rPr>
          <w:rFonts w:ascii="Arial" w:eastAsia="Calibri" w:hAnsi="Arial" w:cs="Arial"/>
          <w:sz w:val="24"/>
          <w:szCs w:val="22"/>
        </w:rPr>
        <w:t>d</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n</w:t>
      </w:r>
      <w:r w:rsidR="000F70C2" w:rsidRPr="00904847">
        <w:rPr>
          <w:rFonts w:ascii="Arial" w:eastAsia="Calibri" w:hAnsi="Arial" w:cs="Arial"/>
          <w:spacing w:val="1"/>
          <w:sz w:val="24"/>
          <w:szCs w:val="22"/>
        </w:rPr>
        <w:t>g</w:t>
      </w:r>
      <w:r w:rsidR="000F70C2" w:rsidRPr="00904847">
        <w:rPr>
          <w:rFonts w:ascii="Arial" w:eastAsia="Calibri" w:hAnsi="Arial" w:cs="Arial"/>
          <w:sz w:val="24"/>
          <w:szCs w:val="22"/>
        </w:rPr>
        <w:t>k</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000F70C2" w:rsidRPr="00904847">
        <w:rPr>
          <w:rFonts w:ascii="Arial" w:eastAsia="Calibri" w:hAnsi="Arial" w:cs="Arial"/>
          <w:spacing w:val="-2"/>
          <w:sz w:val="24"/>
          <w:szCs w:val="22"/>
        </w:rPr>
        <w:t>t</w:t>
      </w:r>
      <w:r w:rsidR="000F70C2" w:rsidRPr="00904847">
        <w:rPr>
          <w:rFonts w:ascii="Arial" w:eastAsia="Calibri" w:hAnsi="Arial" w:cs="Arial"/>
          <w:spacing w:val="-1"/>
          <w:sz w:val="24"/>
          <w:szCs w:val="22"/>
        </w:rPr>
        <w:t>ar</w:t>
      </w:r>
      <w:r w:rsidR="000F70C2" w:rsidRPr="00904847">
        <w:rPr>
          <w:rFonts w:ascii="Arial" w:eastAsia="Calibri" w:hAnsi="Arial" w:cs="Arial"/>
          <w:spacing w:val="4"/>
          <w:sz w:val="24"/>
          <w:szCs w:val="22"/>
        </w:rPr>
        <w:t>g</w:t>
      </w:r>
      <w:r w:rsidR="000F70C2" w:rsidRPr="00904847">
        <w:rPr>
          <w:rFonts w:ascii="Arial" w:eastAsia="Calibri" w:hAnsi="Arial" w:cs="Arial"/>
          <w:spacing w:val="-1"/>
          <w:sz w:val="24"/>
          <w:szCs w:val="22"/>
        </w:rPr>
        <w:t>e</w:t>
      </w:r>
      <w:r w:rsidR="000F70C2" w:rsidRPr="00904847">
        <w:rPr>
          <w:rFonts w:ascii="Arial" w:eastAsia="Calibri" w:hAnsi="Arial" w:cs="Arial"/>
          <w:sz w:val="24"/>
          <w:szCs w:val="22"/>
        </w:rPr>
        <w:t>t</w:t>
      </w:r>
      <w:r w:rsidR="000E2C4F" w:rsidRPr="00904847">
        <w:rPr>
          <w:rFonts w:ascii="Arial" w:eastAsia="Calibri" w:hAnsi="Arial" w:cs="Arial"/>
          <w:sz w:val="24"/>
          <w:szCs w:val="22"/>
        </w:rPr>
        <w:t xml:space="preserve"> </w:t>
      </w:r>
      <w:r w:rsidR="000F70C2" w:rsidRPr="00904847">
        <w:rPr>
          <w:rFonts w:ascii="Arial" w:eastAsia="Calibri" w:hAnsi="Arial" w:cs="Arial"/>
          <w:spacing w:val="-2"/>
          <w:sz w:val="24"/>
          <w:szCs w:val="22"/>
        </w:rPr>
        <w:t>t</w:t>
      </w:r>
      <w:r w:rsidR="000F70C2" w:rsidRPr="00904847">
        <w:rPr>
          <w:rFonts w:ascii="Arial" w:eastAsia="Calibri" w:hAnsi="Arial" w:cs="Arial"/>
          <w:sz w:val="24"/>
          <w:szCs w:val="22"/>
        </w:rPr>
        <w:t>uj</w:t>
      </w:r>
      <w:r w:rsidR="000F70C2" w:rsidRPr="00904847">
        <w:rPr>
          <w:rFonts w:ascii="Arial" w:eastAsia="Calibri" w:hAnsi="Arial" w:cs="Arial"/>
          <w:spacing w:val="4"/>
          <w:sz w:val="24"/>
          <w:szCs w:val="22"/>
        </w:rPr>
        <w:t>u</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n</w:t>
      </w:r>
      <w:r w:rsidR="000E2C4F" w:rsidRPr="00904847">
        <w:rPr>
          <w:rFonts w:ascii="Arial" w:eastAsia="Calibri" w:hAnsi="Arial" w:cs="Arial"/>
          <w:sz w:val="24"/>
          <w:szCs w:val="22"/>
        </w:rPr>
        <w:t xml:space="preserve"> </w:t>
      </w:r>
      <w:r w:rsidR="000F70C2" w:rsidRPr="00904847">
        <w:rPr>
          <w:rFonts w:ascii="Arial" w:eastAsia="Calibri" w:hAnsi="Arial" w:cs="Arial"/>
          <w:sz w:val="24"/>
          <w:szCs w:val="22"/>
        </w:rPr>
        <w:t>p</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da</w:t>
      </w:r>
      <w:r w:rsidR="00977A54">
        <w:rPr>
          <w:rFonts w:ascii="Arial" w:eastAsia="Calibri" w:hAnsi="Arial" w:cs="Arial"/>
          <w:sz w:val="24"/>
          <w:szCs w:val="22"/>
        </w:rPr>
        <w:t xml:space="preserve"> </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kh</w:t>
      </w:r>
      <w:r w:rsidR="000F70C2" w:rsidRPr="00904847">
        <w:rPr>
          <w:rFonts w:ascii="Arial" w:eastAsia="Calibri" w:hAnsi="Arial" w:cs="Arial"/>
          <w:spacing w:val="2"/>
          <w:sz w:val="24"/>
          <w:szCs w:val="22"/>
        </w:rPr>
        <w:t>i</w:t>
      </w:r>
      <w:r w:rsidR="000F70C2" w:rsidRPr="00904847">
        <w:rPr>
          <w:rFonts w:ascii="Arial" w:eastAsia="Calibri" w:hAnsi="Arial" w:cs="Arial"/>
          <w:sz w:val="24"/>
          <w:szCs w:val="22"/>
        </w:rPr>
        <w:t>r</w:t>
      </w:r>
      <w:r w:rsidR="000E2C4F" w:rsidRPr="00904847">
        <w:rPr>
          <w:rFonts w:ascii="Arial" w:eastAsia="Calibri" w:hAnsi="Arial" w:cs="Arial"/>
          <w:sz w:val="24"/>
          <w:szCs w:val="22"/>
        </w:rPr>
        <w:t xml:space="preserve"> </w:t>
      </w:r>
      <w:r w:rsidR="000F70C2" w:rsidRPr="00904847">
        <w:rPr>
          <w:rFonts w:ascii="Arial" w:eastAsia="Calibri" w:hAnsi="Arial" w:cs="Arial"/>
          <w:sz w:val="24"/>
          <w:szCs w:val="22"/>
        </w:rPr>
        <w:t>R</w:t>
      </w:r>
      <w:r w:rsidR="000F70C2" w:rsidRPr="00904847">
        <w:rPr>
          <w:rFonts w:ascii="Arial" w:eastAsia="Calibri" w:hAnsi="Arial" w:cs="Arial"/>
          <w:spacing w:val="-1"/>
          <w:sz w:val="24"/>
          <w:szCs w:val="22"/>
        </w:rPr>
        <w:t>e</w:t>
      </w:r>
      <w:r w:rsidR="000F70C2" w:rsidRPr="00904847">
        <w:rPr>
          <w:rFonts w:ascii="Arial" w:eastAsia="Calibri" w:hAnsi="Arial" w:cs="Arial"/>
          <w:spacing w:val="4"/>
          <w:sz w:val="24"/>
          <w:szCs w:val="22"/>
        </w:rPr>
        <w:t>n</w:t>
      </w:r>
      <w:r w:rsidR="000F70C2" w:rsidRPr="00904847">
        <w:rPr>
          <w:rFonts w:ascii="Arial" w:eastAsia="Calibri" w:hAnsi="Arial" w:cs="Arial"/>
          <w:spacing w:val="2"/>
          <w:sz w:val="24"/>
          <w:szCs w:val="22"/>
        </w:rPr>
        <w:t>s</w:t>
      </w:r>
      <w:r w:rsidR="000F70C2" w:rsidRPr="00904847">
        <w:rPr>
          <w:rFonts w:ascii="Arial" w:eastAsia="Calibri" w:hAnsi="Arial" w:cs="Arial"/>
          <w:spacing w:val="-2"/>
          <w:sz w:val="24"/>
          <w:szCs w:val="22"/>
        </w:rPr>
        <w:t>t</w:t>
      </w:r>
      <w:r w:rsidR="000F70C2" w:rsidRPr="00904847">
        <w:rPr>
          <w:rFonts w:ascii="Arial" w:eastAsia="Calibri" w:hAnsi="Arial" w:cs="Arial"/>
          <w:spacing w:val="-1"/>
          <w:sz w:val="24"/>
          <w:szCs w:val="22"/>
        </w:rPr>
        <w:t>r</w:t>
      </w:r>
      <w:r w:rsidR="000F70C2" w:rsidRPr="00904847">
        <w:rPr>
          <w:rFonts w:ascii="Arial" w:eastAsia="Calibri" w:hAnsi="Arial" w:cs="Arial"/>
          <w:sz w:val="24"/>
          <w:szCs w:val="22"/>
        </w:rPr>
        <w:t xml:space="preserve">a </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d</w:t>
      </w:r>
      <w:r w:rsidR="000F70C2" w:rsidRPr="00904847">
        <w:rPr>
          <w:rFonts w:ascii="Arial" w:eastAsia="Calibri" w:hAnsi="Arial" w:cs="Arial"/>
          <w:spacing w:val="-1"/>
          <w:sz w:val="24"/>
          <w:szCs w:val="22"/>
        </w:rPr>
        <w:t>a</w:t>
      </w:r>
      <w:r w:rsidR="000F70C2" w:rsidRPr="00904847">
        <w:rPr>
          <w:rFonts w:ascii="Arial" w:eastAsia="Calibri" w:hAnsi="Arial" w:cs="Arial"/>
          <w:spacing w:val="1"/>
          <w:sz w:val="24"/>
          <w:szCs w:val="22"/>
        </w:rPr>
        <w:t>l</w:t>
      </w:r>
      <w:r w:rsidR="000F70C2" w:rsidRPr="00904847">
        <w:rPr>
          <w:rFonts w:ascii="Arial" w:eastAsia="Calibri" w:hAnsi="Arial" w:cs="Arial"/>
          <w:spacing w:val="-1"/>
          <w:sz w:val="24"/>
          <w:szCs w:val="22"/>
        </w:rPr>
        <w:t>a</w:t>
      </w:r>
      <w:r w:rsidR="000F70C2" w:rsidRPr="00904847">
        <w:rPr>
          <w:rFonts w:ascii="Arial" w:eastAsia="Calibri" w:hAnsi="Arial" w:cs="Arial"/>
          <w:sz w:val="24"/>
          <w:szCs w:val="22"/>
        </w:rPr>
        <w:t>h</w:t>
      </w:r>
      <w:r w:rsidR="000E2C4F" w:rsidRPr="00904847">
        <w:rPr>
          <w:rFonts w:ascii="Arial" w:eastAsia="Calibri" w:hAnsi="Arial" w:cs="Arial"/>
          <w:sz w:val="24"/>
          <w:szCs w:val="22"/>
        </w:rPr>
        <w:t xml:space="preserve"> </w:t>
      </w:r>
      <w:r w:rsidR="00552F7C" w:rsidRPr="00904847">
        <w:rPr>
          <w:rFonts w:ascii="Arial" w:eastAsia="Calibri" w:hAnsi="Arial" w:cs="Arial"/>
          <w:sz w:val="24"/>
          <w:szCs w:val="22"/>
        </w:rPr>
        <w:t>82.</w:t>
      </w:r>
    </w:p>
    <w:p w14:paraId="530C8891" w14:textId="77777777" w:rsidR="004F73F3" w:rsidRPr="00904847" w:rsidRDefault="003D0229" w:rsidP="00672A97">
      <w:pPr>
        <w:spacing w:before="22"/>
        <w:ind w:left="810"/>
        <w:rPr>
          <w:rFonts w:ascii="Arial" w:eastAsia="Tahoma" w:hAnsi="Arial" w:cs="Arial"/>
          <w:position w:val="-1"/>
          <w:sz w:val="24"/>
          <w:szCs w:val="22"/>
        </w:rPr>
      </w:pPr>
      <w:r w:rsidRPr="00904847">
        <w:rPr>
          <w:rFonts w:ascii="Arial" w:eastAsia="Tahoma" w:hAnsi="Arial" w:cs="Arial"/>
          <w:spacing w:val="2"/>
          <w:sz w:val="24"/>
          <w:szCs w:val="22"/>
        </w:rPr>
        <w:t>I</w:t>
      </w:r>
      <w:r w:rsidRPr="00904847">
        <w:rPr>
          <w:rFonts w:ascii="Arial" w:eastAsia="Tahoma" w:hAnsi="Arial" w:cs="Arial"/>
          <w:spacing w:val="1"/>
          <w:sz w:val="24"/>
          <w:szCs w:val="22"/>
        </w:rPr>
        <w:t>n</w:t>
      </w:r>
      <w:r w:rsidRPr="00904847">
        <w:rPr>
          <w:rFonts w:ascii="Arial" w:eastAsia="Tahoma" w:hAnsi="Arial" w:cs="Arial"/>
          <w:spacing w:val="-2"/>
          <w:sz w:val="24"/>
          <w:szCs w:val="22"/>
        </w:rPr>
        <w:t>d</w:t>
      </w:r>
      <w:r w:rsidRPr="00904847">
        <w:rPr>
          <w:rFonts w:ascii="Arial" w:eastAsia="Tahoma" w:hAnsi="Arial" w:cs="Arial"/>
          <w:spacing w:val="1"/>
          <w:sz w:val="24"/>
          <w:szCs w:val="22"/>
        </w:rPr>
        <w:t>i</w:t>
      </w:r>
      <w:r w:rsidRPr="00904847">
        <w:rPr>
          <w:rFonts w:ascii="Arial" w:eastAsia="Tahoma" w:hAnsi="Arial" w:cs="Arial"/>
          <w:spacing w:val="-2"/>
          <w:sz w:val="24"/>
          <w:szCs w:val="22"/>
        </w:rPr>
        <w:t>k</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 xml:space="preserve">or </w:t>
      </w:r>
      <w:r w:rsidRPr="00904847">
        <w:rPr>
          <w:rFonts w:ascii="Arial" w:eastAsia="Tahoma" w:hAnsi="Arial" w:cs="Arial"/>
          <w:spacing w:val="-2"/>
          <w:sz w:val="24"/>
          <w:szCs w:val="22"/>
        </w:rPr>
        <w:t>k</w:t>
      </w:r>
      <w:r w:rsidRPr="00904847">
        <w:rPr>
          <w:rFonts w:ascii="Arial" w:eastAsia="Tahoma" w:hAnsi="Arial" w:cs="Arial"/>
          <w:spacing w:val="1"/>
          <w:sz w:val="24"/>
          <w:szCs w:val="22"/>
        </w:rPr>
        <w:t>in</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j</w:t>
      </w:r>
      <w:r w:rsidRPr="00904847">
        <w:rPr>
          <w:rFonts w:ascii="Arial" w:eastAsia="Tahoma" w:hAnsi="Arial" w:cs="Arial"/>
          <w:sz w:val="24"/>
          <w:szCs w:val="22"/>
        </w:rPr>
        <w:t xml:space="preserve">a </w:t>
      </w:r>
      <w:r w:rsidRPr="00904847">
        <w:rPr>
          <w:rFonts w:ascii="Arial" w:eastAsia="Tahoma" w:hAnsi="Arial" w:cs="Arial"/>
          <w:spacing w:val="-2"/>
          <w:sz w:val="24"/>
          <w:szCs w:val="22"/>
        </w:rPr>
        <w:t>d</w:t>
      </w:r>
      <w:r w:rsidRPr="00904847">
        <w:rPr>
          <w:rFonts w:ascii="Arial" w:eastAsia="Tahoma" w:hAnsi="Arial" w:cs="Arial"/>
          <w:sz w:val="24"/>
          <w:szCs w:val="22"/>
        </w:rPr>
        <w:t xml:space="preserve">an </w:t>
      </w:r>
      <w:r w:rsidRPr="00904847">
        <w:rPr>
          <w:rFonts w:ascii="Arial" w:eastAsia="Tahoma" w:hAnsi="Arial" w:cs="Arial"/>
          <w:spacing w:val="-2"/>
          <w:sz w:val="24"/>
          <w:szCs w:val="22"/>
        </w:rPr>
        <w:t>t</w:t>
      </w:r>
      <w:r w:rsidRPr="00904847">
        <w:rPr>
          <w:rFonts w:ascii="Arial" w:eastAsia="Tahoma" w:hAnsi="Arial" w:cs="Arial"/>
          <w:sz w:val="24"/>
          <w:szCs w:val="22"/>
        </w:rPr>
        <w:t>a</w:t>
      </w:r>
      <w:r w:rsidRPr="00904847">
        <w:rPr>
          <w:rFonts w:ascii="Arial" w:eastAsia="Tahoma" w:hAnsi="Arial" w:cs="Arial"/>
          <w:spacing w:val="1"/>
          <w:sz w:val="24"/>
          <w:szCs w:val="22"/>
        </w:rPr>
        <w:t>r</w:t>
      </w:r>
      <w:r w:rsidRPr="00904847">
        <w:rPr>
          <w:rFonts w:ascii="Arial" w:eastAsia="Tahoma" w:hAnsi="Arial" w:cs="Arial"/>
          <w:spacing w:val="-2"/>
          <w:sz w:val="24"/>
          <w:szCs w:val="22"/>
        </w:rPr>
        <w:t>g</w:t>
      </w:r>
      <w:r w:rsidRPr="00904847">
        <w:rPr>
          <w:rFonts w:ascii="Arial" w:eastAsia="Tahoma" w:hAnsi="Arial" w:cs="Arial"/>
          <w:sz w:val="24"/>
          <w:szCs w:val="22"/>
        </w:rPr>
        <w:t xml:space="preserve">et </w:t>
      </w:r>
      <w:r w:rsidRPr="00904847">
        <w:rPr>
          <w:rFonts w:ascii="Arial" w:eastAsia="Tahoma" w:hAnsi="Arial" w:cs="Arial"/>
          <w:spacing w:val="-2"/>
          <w:sz w:val="24"/>
          <w:szCs w:val="22"/>
        </w:rPr>
        <w:t>k</w:t>
      </w:r>
      <w:r w:rsidRPr="00904847">
        <w:rPr>
          <w:rFonts w:ascii="Arial" w:eastAsia="Tahoma" w:hAnsi="Arial" w:cs="Arial"/>
          <w:spacing w:val="1"/>
          <w:sz w:val="24"/>
          <w:szCs w:val="22"/>
        </w:rPr>
        <w:t>in</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j</w:t>
      </w:r>
      <w:r w:rsidRPr="00904847">
        <w:rPr>
          <w:rFonts w:ascii="Arial" w:eastAsia="Tahoma" w:hAnsi="Arial" w:cs="Arial"/>
          <w:sz w:val="24"/>
          <w:szCs w:val="22"/>
        </w:rPr>
        <w:t xml:space="preserve">a </w:t>
      </w:r>
      <w:r w:rsidRPr="00904847">
        <w:rPr>
          <w:rFonts w:ascii="Arial" w:eastAsia="Tahoma" w:hAnsi="Arial" w:cs="Arial"/>
          <w:spacing w:val="-3"/>
          <w:sz w:val="24"/>
          <w:szCs w:val="22"/>
        </w:rPr>
        <w:t>u</w:t>
      </w:r>
      <w:r w:rsidRPr="00904847">
        <w:rPr>
          <w:rFonts w:ascii="Arial" w:eastAsia="Tahoma" w:hAnsi="Arial" w:cs="Arial"/>
          <w:spacing w:val="1"/>
          <w:sz w:val="24"/>
          <w:szCs w:val="22"/>
        </w:rPr>
        <w:t>n</w:t>
      </w:r>
      <w:r w:rsidRPr="00904847">
        <w:rPr>
          <w:rFonts w:ascii="Arial" w:eastAsia="Tahoma" w:hAnsi="Arial" w:cs="Arial"/>
          <w:spacing w:val="-2"/>
          <w:sz w:val="24"/>
          <w:szCs w:val="22"/>
        </w:rPr>
        <w:t>t</w:t>
      </w:r>
      <w:r w:rsidRPr="00904847">
        <w:rPr>
          <w:rFonts w:ascii="Arial" w:eastAsia="Tahoma" w:hAnsi="Arial" w:cs="Arial"/>
          <w:spacing w:val="1"/>
          <w:sz w:val="24"/>
          <w:szCs w:val="22"/>
        </w:rPr>
        <w:t>u</w:t>
      </w:r>
      <w:r w:rsidRPr="00904847">
        <w:rPr>
          <w:rFonts w:ascii="Arial" w:eastAsia="Tahoma" w:hAnsi="Arial" w:cs="Arial"/>
          <w:sz w:val="24"/>
          <w:szCs w:val="22"/>
        </w:rPr>
        <w:t xml:space="preserve">k </w:t>
      </w:r>
      <w:r w:rsidRPr="00904847">
        <w:rPr>
          <w:rFonts w:ascii="Arial" w:eastAsia="Tahoma" w:hAnsi="Arial" w:cs="Arial"/>
          <w:spacing w:val="-1"/>
          <w:sz w:val="24"/>
          <w:szCs w:val="22"/>
        </w:rPr>
        <w:t>m</w:t>
      </w:r>
      <w:r w:rsidRPr="00904847">
        <w:rPr>
          <w:rFonts w:ascii="Arial" w:eastAsia="Tahoma" w:hAnsi="Arial" w:cs="Arial"/>
          <w:sz w:val="24"/>
          <w:szCs w:val="22"/>
        </w:rPr>
        <w:t>a</w:t>
      </w:r>
      <w:r w:rsidRPr="00904847">
        <w:rPr>
          <w:rFonts w:ascii="Arial" w:eastAsia="Tahoma" w:hAnsi="Arial" w:cs="Arial"/>
          <w:spacing w:val="2"/>
          <w:sz w:val="24"/>
          <w:szCs w:val="22"/>
        </w:rPr>
        <w:t>s</w:t>
      </w:r>
      <w:r w:rsidRPr="00904847">
        <w:rPr>
          <w:rFonts w:ascii="Arial" w:eastAsia="Tahoma" w:hAnsi="Arial" w:cs="Arial"/>
          <w:spacing w:val="1"/>
          <w:sz w:val="24"/>
          <w:szCs w:val="22"/>
        </w:rPr>
        <w:t>in</w:t>
      </w:r>
      <w:r w:rsidRPr="00904847">
        <w:rPr>
          <w:rFonts w:ascii="Arial" w:eastAsia="Tahoma" w:hAnsi="Arial" w:cs="Arial"/>
          <w:spacing w:val="4"/>
          <w:sz w:val="24"/>
          <w:szCs w:val="22"/>
        </w:rPr>
        <w:t>g</w:t>
      </w:r>
      <w:r w:rsidRPr="00904847">
        <w:rPr>
          <w:rFonts w:ascii="Arial" w:eastAsia="Tahoma" w:hAnsi="Arial" w:cs="Arial"/>
          <w:sz w:val="24"/>
          <w:szCs w:val="22"/>
        </w:rPr>
        <w:t>-</w:t>
      </w:r>
      <w:r w:rsidRPr="00904847">
        <w:rPr>
          <w:rFonts w:ascii="Arial" w:eastAsia="Tahoma" w:hAnsi="Arial" w:cs="Arial"/>
          <w:spacing w:val="-1"/>
          <w:sz w:val="24"/>
          <w:szCs w:val="22"/>
        </w:rPr>
        <w:t>m</w:t>
      </w:r>
      <w:r w:rsidRPr="00904847">
        <w:rPr>
          <w:rFonts w:ascii="Arial" w:eastAsia="Tahoma" w:hAnsi="Arial" w:cs="Arial"/>
          <w:sz w:val="24"/>
          <w:szCs w:val="22"/>
        </w:rPr>
        <w:t>a</w:t>
      </w:r>
      <w:r w:rsidRPr="00904847">
        <w:rPr>
          <w:rFonts w:ascii="Arial" w:eastAsia="Tahoma" w:hAnsi="Arial" w:cs="Arial"/>
          <w:spacing w:val="-2"/>
          <w:sz w:val="24"/>
          <w:szCs w:val="22"/>
        </w:rPr>
        <w:t>s</w:t>
      </w:r>
      <w:r w:rsidRPr="00904847">
        <w:rPr>
          <w:rFonts w:ascii="Arial" w:eastAsia="Tahoma" w:hAnsi="Arial" w:cs="Arial"/>
          <w:spacing w:val="1"/>
          <w:sz w:val="24"/>
          <w:szCs w:val="22"/>
        </w:rPr>
        <w:t>in</w:t>
      </w:r>
      <w:r w:rsidRPr="00904847">
        <w:rPr>
          <w:rFonts w:ascii="Arial" w:eastAsia="Tahoma" w:hAnsi="Arial" w:cs="Arial"/>
          <w:sz w:val="24"/>
          <w:szCs w:val="22"/>
        </w:rPr>
        <w:t xml:space="preserve">g </w:t>
      </w:r>
      <w:r w:rsidRPr="00904847">
        <w:rPr>
          <w:rFonts w:ascii="Arial" w:eastAsia="Tahoma" w:hAnsi="Arial" w:cs="Arial"/>
          <w:spacing w:val="-2"/>
          <w:sz w:val="24"/>
          <w:szCs w:val="22"/>
        </w:rPr>
        <w:t>t</w:t>
      </w:r>
      <w:r w:rsidRPr="00904847">
        <w:rPr>
          <w:rFonts w:ascii="Arial" w:eastAsia="Tahoma" w:hAnsi="Arial" w:cs="Arial"/>
          <w:spacing w:val="1"/>
          <w:sz w:val="24"/>
          <w:szCs w:val="22"/>
        </w:rPr>
        <w:t>u</w:t>
      </w:r>
      <w:r w:rsidRPr="00904847">
        <w:rPr>
          <w:rFonts w:ascii="Arial" w:eastAsia="Tahoma" w:hAnsi="Arial" w:cs="Arial"/>
          <w:spacing w:val="-2"/>
          <w:sz w:val="24"/>
          <w:szCs w:val="22"/>
        </w:rPr>
        <w:t>j</w:t>
      </w:r>
      <w:r w:rsidRPr="00904847">
        <w:rPr>
          <w:rFonts w:ascii="Arial" w:eastAsia="Tahoma" w:hAnsi="Arial" w:cs="Arial"/>
          <w:spacing w:val="1"/>
          <w:sz w:val="24"/>
          <w:szCs w:val="22"/>
        </w:rPr>
        <w:t>u</w:t>
      </w:r>
      <w:r w:rsidRPr="00904847">
        <w:rPr>
          <w:rFonts w:ascii="Arial" w:eastAsia="Tahoma" w:hAnsi="Arial" w:cs="Arial"/>
          <w:sz w:val="24"/>
          <w:szCs w:val="22"/>
        </w:rPr>
        <w:t xml:space="preserve">an </w:t>
      </w:r>
      <w:r w:rsidRPr="00904847">
        <w:rPr>
          <w:rFonts w:ascii="Arial" w:eastAsia="Tahoma" w:hAnsi="Arial" w:cs="Arial"/>
          <w:spacing w:val="2"/>
          <w:sz w:val="24"/>
          <w:szCs w:val="22"/>
        </w:rPr>
        <w:t>s</w:t>
      </w:r>
      <w:r w:rsidRPr="00904847">
        <w:rPr>
          <w:rFonts w:ascii="Arial" w:eastAsia="Tahoma" w:hAnsi="Arial" w:cs="Arial"/>
          <w:spacing w:val="-2"/>
          <w:sz w:val="24"/>
          <w:szCs w:val="22"/>
        </w:rPr>
        <w:t>t</w:t>
      </w:r>
      <w:r w:rsidRPr="00904847">
        <w:rPr>
          <w:rFonts w:ascii="Arial" w:eastAsia="Tahoma" w:hAnsi="Arial" w:cs="Arial"/>
          <w:spacing w:val="1"/>
          <w:sz w:val="24"/>
          <w:szCs w:val="22"/>
        </w:rPr>
        <w:t>r</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e</w:t>
      </w:r>
      <w:r w:rsidRPr="00904847">
        <w:rPr>
          <w:rFonts w:ascii="Arial" w:eastAsia="Tahoma" w:hAnsi="Arial" w:cs="Arial"/>
          <w:spacing w:val="-1"/>
          <w:sz w:val="24"/>
          <w:szCs w:val="22"/>
        </w:rPr>
        <w:t>g</w:t>
      </w:r>
      <w:r w:rsidRPr="00904847">
        <w:rPr>
          <w:rFonts w:ascii="Arial" w:eastAsia="Tahoma" w:hAnsi="Arial" w:cs="Arial"/>
          <w:spacing w:val="1"/>
          <w:sz w:val="24"/>
          <w:szCs w:val="22"/>
        </w:rPr>
        <w:t>i</w:t>
      </w:r>
      <w:r w:rsidRPr="00904847">
        <w:rPr>
          <w:rFonts w:ascii="Arial" w:eastAsia="Tahoma" w:hAnsi="Arial" w:cs="Arial"/>
          <w:sz w:val="24"/>
          <w:szCs w:val="22"/>
        </w:rPr>
        <w:t>s</w:t>
      </w:r>
      <w:r w:rsidR="000E2C4F" w:rsidRPr="00904847">
        <w:rPr>
          <w:rFonts w:ascii="Arial" w:eastAsia="Tahoma" w:hAnsi="Arial" w:cs="Arial"/>
          <w:sz w:val="24"/>
          <w:szCs w:val="22"/>
        </w:rPr>
        <w:t xml:space="preserve"> </w:t>
      </w:r>
      <w:r w:rsidRPr="00904847">
        <w:rPr>
          <w:rFonts w:ascii="Arial" w:eastAsia="Tahoma" w:hAnsi="Arial" w:cs="Arial"/>
          <w:spacing w:val="-2"/>
          <w:position w:val="-1"/>
          <w:sz w:val="24"/>
          <w:szCs w:val="22"/>
        </w:rPr>
        <w:t>d</w:t>
      </w:r>
      <w:r w:rsidRPr="00904847">
        <w:rPr>
          <w:rFonts w:ascii="Arial" w:eastAsia="Tahoma" w:hAnsi="Arial" w:cs="Arial"/>
          <w:spacing w:val="1"/>
          <w:position w:val="-1"/>
          <w:sz w:val="24"/>
          <w:szCs w:val="22"/>
        </w:rPr>
        <w:t>iur</w:t>
      </w:r>
      <w:r w:rsidRPr="00904847">
        <w:rPr>
          <w:rFonts w:ascii="Arial" w:eastAsia="Tahoma" w:hAnsi="Arial" w:cs="Arial"/>
          <w:position w:val="-1"/>
          <w:sz w:val="24"/>
          <w:szCs w:val="22"/>
        </w:rPr>
        <w:t>a</w:t>
      </w:r>
      <w:r w:rsidRPr="00904847">
        <w:rPr>
          <w:rFonts w:ascii="Arial" w:eastAsia="Tahoma" w:hAnsi="Arial" w:cs="Arial"/>
          <w:spacing w:val="2"/>
          <w:position w:val="-1"/>
          <w:sz w:val="24"/>
          <w:szCs w:val="22"/>
        </w:rPr>
        <w:t>i</w:t>
      </w:r>
      <w:r w:rsidRPr="00904847">
        <w:rPr>
          <w:rFonts w:ascii="Arial" w:eastAsia="Tahoma" w:hAnsi="Arial" w:cs="Arial"/>
          <w:spacing w:val="-2"/>
          <w:position w:val="-1"/>
          <w:sz w:val="24"/>
          <w:szCs w:val="22"/>
        </w:rPr>
        <w:t>k</w:t>
      </w:r>
      <w:r w:rsidRPr="00904847">
        <w:rPr>
          <w:rFonts w:ascii="Arial" w:eastAsia="Tahoma" w:hAnsi="Arial" w:cs="Arial"/>
          <w:position w:val="-1"/>
          <w:sz w:val="24"/>
          <w:szCs w:val="22"/>
        </w:rPr>
        <w:t>an</w:t>
      </w:r>
      <w:r w:rsidR="000E2C4F" w:rsidRPr="00904847">
        <w:rPr>
          <w:rFonts w:ascii="Arial" w:eastAsia="Tahoma" w:hAnsi="Arial" w:cs="Arial"/>
          <w:position w:val="-1"/>
          <w:sz w:val="24"/>
          <w:szCs w:val="22"/>
        </w:rPr>
        <w:t xml:space="preserve"> </w:t>
      </w:r>
      <w:r w:rsidRPr="00904847">
        <w:rPr>
          <w:rFonts w:ascii="Arial" w:eastAsia="Tahoma" w:hAnsi="Arial" w:cs="Arial"/>
          <w:spacing w:val="-2"/>
          <w:position w:val="-1"/>
          <w:sz w:val="24"/>
          <w:szCs w:val="22"/>
        </w:rPr>
        <w:t>d</w:t>
      </w:r>
      <w:r w:rsidRPr="00904847">
        <w:rPr>
          <w:rFonts w:ascii="Arial" w:eastAsia="Tahoma" w:hAnsi="Arial" w:cs="Arial"/>
          <w:position w:val="-1"/>
          <w:sz w:val="24"/>
          <w:szCs w:val="22"/>
        </w:rPr>
        <w:t>a</w:t>
      </w:r>
      <w:r w:rsidRPr="00904847">
        <w:rPr>
          <w:rFonts w:ascii="Arial" w:eastAsia="Tahoma" w:hAnsi="Arial" w:cs="Arial"/>
          <w:spacing w:val="2"/>
          <w:position w:val="-1"/>
          <w:sz w:val="24"/>
          <w:szCs w:val="22"/>
        </w:rPr>
        <w:t>l</w:t>
      </w:r>
      <w:r w:rsidRPr="00904847">
        <w:rPr>
          <w:rFonts w:ascii="Arial" w:eastAsia="Tahoma" w:hAnsi="Arial" w:cs="Arial"/>
          <w:position w:val="-1"/>
          <w:sz w:val="24"/>
          <w:szCs w:val="22"/>
        </w:rPr>
        <w:t>am</w:t>
      </w:r>
      <w:r w:rsidR="000E2C4F" w:rsidRPr="00904847">
        <w:rPr>
          <w:rFonts w:ascii="Arial" w:eastAsia="Tahoma" w:hAnsi="Arial" w:cs="Arial"/>
          <w:position w:val="-1"/>
          <w:sz w:val="24"/>
          <w:szCs w:val="22"/>
        </w:rPr>
        <w:t xml:space="preserve"> </w:t>
      </w:r>
      <w:r w:rsidR="000E2C4F" w:rsidRPr="00904847">
        <w:rPr>
          <w:rFonts w:ascii="Arial" w:eastAsia="Tahoma" w:hAnsi="Arial" w:cs="Arial"/>
          <w:spacing w:val="-2"/>
          <w:position w:val="-1"/>
          <w:sz w:val="24"/>
          <w:szCs w:val="22"/>
        </w:rPr>
        <w:t>table</w:t>
      </w:r>
      <w:r w:rsidR="000E2C4F" w:rsidRPr="00904847">
        <w:rPr>
          <w:rFonts w:ascii="Arial" w:eastAsia="Tahoma" w:hAnsi="Arial" w:cs="Arial"/>
          <w:position w:val="-1"/>
          <w:sz w:val="24"/>
          <w:szCs w:val="22"/>
        </w:rPr>
        <w:t xml:space="preserve"> </w:t>
      </w:r>
      <w:r w:rsidRPr="00904847">
        <w:rPr>
          <w:rFonts w:ascii="Arial" w:eastAsia="Tahoma" w:hAnsi="Arial" w:cs="Arial"/>
          <w:spacing w:val="-2"/>
          <w:position w:val="-1"/>
          <w:sz w:val="24"/>
          <w:szCs w:val="22"/>
        </w:rPr>
        <w:t>b</w:t>
      </w:r>
      <w:r w:rsidRPr="00904847">
        <w:rPr>
          <w:rFonts w:ascii="Arial" w:eastAsia="Tahoma" w:hAnsi="Arial" w:cs="Arial"/>
          <w:position w:val="-1"/>
          <w:sz w:val="24"/>
          <w:szCs w:val="22"/>
        </w:rPr>
        <w:t>e</w:t>
      </w:r>
      <w:r w:rsidRPr="00904847">
        <w:rPr>
          <w:rFonts w:ascii="Arial" w:eastAsia="Tahoma" w:hAnsi="Arial" w:cs="Arial"/>
          <w:spacing w:val="1"/>
          <w:position w:val="-1"/>
          <w:sz w:val="24"/>
          <w:szCs w:val="22"/>
        </w:rPr>
        <w:t>ri</w:t>
      </w:r>
      <w:r w:rsidRPr="00904847">
        <w:rPr>
          <w:rFonts w:ascii="Arial" w:eastAsia="Tahoma" w:hAnsi="Arial" w:cs="Arial"/>
          <w:spacing w:val="-2"/>
          <w:position w:val="-1"/>
          <w:sz w:val="24"/>
          <w:szCs w:val="22"/>
        </w:rPr>
        <w:t>k</w:t>
      </w:r>
      <w:r w:rsidRPr="00904847">
        <w:rPr>
          <w:rFonts w:ascii="Arial" w:eastAsia="Tahoma" w:hAnsi="Arial" w:cs="Arial"/>
          <w:spacing w:val="1"/>
          <w:position w:val="-1"/>
          <w:sz w:val="24"/>
          <w:szCs w:val="22"/>
        </w:rPr>
        <w:t>u</w:t>
      </w:r>
      <w:r w:rsidRPr="00904847">
        <w:rPr>
          <w:rFonts w:ascii="Arial" w:eastAsia="Tahoma" w:hAnsi="Arial" w:cs="Arial"/>
          <w:position w:val="-1"/>
          <w:sz w:val="24"/>
          <w:szCs w:val="22"/>
        </w:rPr>
        <w:t>t</w:t>
      </w:r>
      <w:r w:rsidR="000E2C4F" w:rsidRPr="00904847">
        <w:rPr>
          <w:rFonts w:ascii="Arial" w:eastAsia="Tahoma" w:hAnsi="Arial" w:cs="Arial"/>
          <w:position w:val="-1"/>
          <w:sz w:val="24"/>
          <w:szCs w:val="22"/>
        </w:rPr>
        <w:t xml:space="preserve"> </w:t>
      </w:r>
      <w:r w:rsidRPr="00904847">
        <w:rPr>
          <w:rFonts w:ascii="Arial" w:eastAsia="Tahoma" w:hAnsi="Arial" w:cs="Arial"/>
          <w:spacing w:val="1"/>
          <w:position w:val="-1"/>
          <w:sz w:val="24"/>
          <w:szCs w:val="22"/>
        </w:rPr>
        <w:t>ini</w:t>
      </w:r>
      <w:r w:rsidR="004F73F3" w:rsidRPr="00904847">
        <w:rPr>
          <w:rFonts w:ascii="Arial" w:eastAsia="Tahoma" w:hAnsi="Arial" w:cs="Arial"/>
          <w:position w:val="-1"/>
          <w:sz w:val="24"/>
          <w:szCs w:val="22"/>
        </w:rPr>
        <w:t>:</w:t>
      </w:r>
    </w:p>
    <w:p w14:paraId="22DFFA45" w14:textId="77777777" w:rsidR="003D0229" w:rsidRPr="00904847" w:rsidRDefault="003D0229" w:rsidP="003D0229">
      <w:pPr>
        <w:spacing w:before="50"/>
        <w:ind w:right="-20"/>
        <w:jc w:val="center"/>
        <w:rPr>
          <w:rFonts w:ascii="Arial" w:eastAsia="Tahoma" w:hAnsi="Arial" w:cs="Arial"/>
          <w:sz w:val="24"/>
          <w:szCs w:val="22"/>
        </w:rPr>
      </w:pPr>
      <w:r w:rsidRPr="00904847">
        <w:rPr>
          <w:rFonts w:ascii="Arial" w:eastAsia="Tahoma" w:hAnsi="Arial" w:cs="Arial"/>
          <w:sz w:val="24"/>
          <w:szCs w:val="22"/>
        </w:rPr>
        <w:t>Ta</w:t>
      </w:r>
      <w:r w:rsidRPr="00904847">
        <w:rPr>
          <w:rFonts w:ascii="Arial" w:eastAsia="Tahoma" w:hAnsi="Arial" w:cs="Arial"/>
          <w:spacing w:val="-1"/>
          <w:sz w:val="24"/>
          <w:szCs w:val="22"/>
        </w:rPr>
        <w:t>b</w:t>
      </w:r>
      <w:r w:rsidRPr="00904847">
        <w:rPr>
          <w:rFonts w:ascii="Arial" w:eastAsia="Tahoma" w:hAnsi="Arial" w:cs="Arial"/>
          <w:sz w:val="24"/>
          <w:szCs w:val="22"/>
        </w:rPr>
        <w:t>el</w:t>
      </w:r>
      <w:r w:rsidR="00152CEA" w:rsidRPr="00904847">
        <w:rPr>
          <w:rFonts w:ascii="Arial" w:eastAsia="Tahoma" w:hAnsi="Arial" w:cs="Arial"/>
          <w:sz w:val="24"/>
          <w:szCs w:val="22"/>
        </w:rPr>
        <w:t xml:space="preserve"> </w:t>
      </w:r>
      <w:r w:rsidRPr="00904847">
        <w:rPr>
          <w:rFonts w:ascii="Arial" w:eastAsia="Tahoma" w:hAnsi="Arial" w:cs="Arial"/>
          <w:sz w:val="24"/>
          <w:szCs w:val="22"/>
        </w:rPr>
        <w:t>2</w:t>
      </w:r>
      <w:r w:rsidRPr="00904847">
        <w:rPr>
          <w:rFonts w:ascii="Arial" w:eastAsia="Tahoma" w:hAnsi="Arial" w:cs="Arial"/>
          <w:spacing w:val="1"/>
          <w:sz w:val="24"/>
          <w:szCs w:val="22"/>
        </w:rPr>
        <w:t>.</w:t>
      </w:r>
      <w:r w:rsidR="0080284B" w:rsidRPr="00904847">
        <w:rPr>
          <w:rFonts w:ascii="Arial" w:eastAsia="Tahoma" w:hAnsi="Arial" w:cs="Arial"/>
          <w:sz w:val="24"/>
          <w:szCs w:val="22"/>
        </w:rPr>
        <w:t>2</w:t>
      </w:r>
    </w:p>
    <w:p w14:paraId="0590E982" w14:textId="77777777" w:rsidR="003D0229" w:rsidRPr="00904847" w:rsidRDefault="003D0229" w:rsidP="003D0229">
      <w:pPr>
        <w:spacing w:before="38"/>
        <w:ind w:right="-20"/>
        <w:jc w:val="center"/>
        <w:rPr>
          <w:rFonts w:ascii="Arial" w:eastAsia="Tahoma" w:hAnsi="Arial" w:cs="Arial"/>
          <w:spacing w:val="-1"/>
          <w:sz w:val="24"/>
          <w:szCs w:val="22"/>
        </w:rPr>
      </w:pPr>
      <w:r w:rsidRPr="00904847">
        <w:rPr>
          <w:rFonts w:ascii="Arial" w:eastAsia="Tahoma" w:hAnsi="Arial" w:cs="Arial"/>
          <w:sz w:val="24"/>
          <w:szCs w:val="22"/>
        </w:rPr>
        <w:t>T</w:t>
      </w:r>
      <w:r w:rsidRPr="00904847">
        <w:rPr>
          <w:rFonts w:ascii="Arial" w:eastAsia="Tahoma" w:hAnsi="Arial" w:cs="Arial"/>
          <w:spacing w:val="1"/>
          <w:sz w:val="24"/>
          <w:szCs w:val="22"/>
        </w:rPr>
        <w:t>u</w:t>
      </w:r>
      <w:r w:rsidRPr="00904847">
        <w:rPr>
          <w:rFonts w:ascii="Arial" w:eastAsia="Tahoma" w:hAnsi="Arial" w:cs="Arial"/>
          <w:spacing w:val="-2"/>
          <w:sz w:val="24"/>
          <w:szCs w:val="22"/>
        </w:rPr>
        <w:t>j</w:t>
      </w:r>
      <w:r w:rsidRPr="00904847">
        <w:rPr>
          <w:rFonts w:ascii="Arial" w:eastAsia="Tahoma" w:hAnsi="Arial" w:cs="Arial"/>
          <w:spacing w:val="1"/>
          <w:sz w:val="24"/>
          <w:szCs w:val="22"/>
        </w:rPr>
        <w:t>u</w:t>
      </w:r>
      <w:r w:rsidRPr="00904847">
        <w:rPr>
          <w:rFonts w:ascii="Arial" w:eastAsia="Tahoma" w:hAnsi="Arial" w:cs="Arial"/>
          <w:sz w:val="24"/>
          <w:szCs w:val="22"/>
        </w:rPr>
        <w:t>an</w:t>
      </w:r>
      <w:r w:rsidR="00AB0C85"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an</w:t>
      </w:r>
      <w:r w:rsidR="000E2C4F" w:rsidRPr="00904847">
        <w:rPr>
          <w:rFonts w:ascii="Arial" w:eastAsia="Tahoma" w:hAnsi="Arial" w:cs="Arial"/>
          <w:sz w:val="24"/>
          <w:szCs w:val="22"/>
        </w:rPr>
        <w:t xml:space="preserve"> </w:t>
      </w:r>
      <w:r w:rsidRPr="00904847">
        <w:rPr>
          <w:rFonts w:ascii="Arial" w:eastAsia="Tahoma" w:hAnsi="Arial" w:cs="Arial"/>
          <w:spacing w:val="2"/>
          <w:sz w:val="24"/>
          <w:szCs w:val="22"/>
        </w:rPr>
        <w:t>I</w:t>
      </w:r>
      <w:r w:rsidRPr="00904847">
        <w:rPr>
          <w:rFonts w:ascii="Arial" w:eastAsia="Tahoma" w:hAnsi="Arial" w:cs="Arial"/>
          <w:spacing w:val="1"/>
          <w:sz w:val="24"/>
          <w:szCs w:val="22"/>
        </w:rPr>
        <w:t>n</w:t>
      </w:r>
      <w:r w:rsidRPr="00904847">
        <w:rPr>
          <w:rFonts w:ascii="Arial" w:eastAsia="Tahoma" w:hAnsi="Arial" w:cs="Arial"/>
          <w:spacing w:val="-2"/>
          <w:sz w:val="24"/>
          <w:szCs w:val="22"/>
        </w:rPr>
        <w:t>d</w:t>
      </w:r>
      <w:r w:rsidRPr="00904847">
        <w:rPr>
          <w:rFonts w:ascii="Arial" w:eastAsia="Tahoma" w:hAnsi="Arial" w:cs="Arial"/>
          <w:spacing w:val="1"/>
          <w:sz w:val="24"/>
          <w:szCs w:val="22"/>
        </w:rPr>
        <w:t>i</w:t>
      </w:r>
      <w:r w:rsidRPr="00904847">
        <w:rPr>
          <w:rFonts w:ascii="Arial" w:eastAsia="Tahoma" w:hAnsi="Arial" w:cs="Arial"/>
          <w:spacing w:val="-2"/>
          <w:sz w:val="24"/>
          <w:szCs w:val="22"/>
        </w:rPr>
        <w:t>k</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 xml:space="preserve">or </w:t>
      </w:r>
      <w:r w:rsidRPr="00904847">
        <w:rPr>
          <w:rFonts w:ascii="Arial" w:eastAsia="Tahoma" w:hAnsi="Arial" w:cs="Arial"/>
          <w:spacing w:val="-1"/>
          <w:sz w:val="24"/>
          <w:szCs w:val="22"/>
        </w:rPr>
        <w:t>K</w:t>
      </w:r>
      <w:r w:rsidRPr="00904847">
        <w:rPr>
          <w:rFonts w:ascii="Arial" w:eastAsia="Tahoma" w:hAnsi="Arial" w:cs="Arial"/>
          <w:spacing w:val="1"/>
          <w:sz w:val="24"/>
          <w:szCs w:val="22"/>
        </w:rPr>
        <w:t>in</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j</w:t>
      </w:r>
      <w:r w:rsidRPr="00904847">
        <w:rPr>
          <w:rFonts w:ascii="Arial" w:eastAsia="Tahoma" w:hAnsi="Arial" w:cs="Arial"/>
          <w:sz w:val="24"/>
          <w:szCs w:val="22"/>
        </w:rPr>
        <w:t>a</w:t>
      </w:r>
      <w:r w:rsidR="000E2C4F" w:rsidRPr="00904847">
        <w:rPr>
          <w:rFonts w:ascii="Arial" w:eastAsia="Tahoma" w:hAnsi="Arial" w:cs="Arial"/>
          <w:sz w:val="24"/>
          <w:szCs w:val="22"/>
        </w:rPr>
        <w:t xml:space="preserve"> </w:t>
      </w:r>
      <w:r w:rsidR="006B216C" w:rsidRPr="00904847">
        <w:rPr>
          <w:rFonts w:ascii="Arial" w:eastAsia="Tahoma" w:hAnsi="Arial" w:cs="Arial"/>
          <w:spacing w:val="-1"/>
          <w:sz w:val="24"/>
          <w:szCs w:val="22"/>
        </w:rPr>
        <w:t xml:space="preserve">Kecamatan </w:t>
      </w:r>
      <w:r w:rsidR="00AA0DB7" w:rsidRPr="00904847">
        <w:rPr>
          <w:rFonts w:ascii="Arial" w:eastAsia="Tahoma" w:hAnsi="Arial" w:cs="Arial"/>
          <w:spacing w:val="-1"/>
          <w:sz w:val="24"/>
          <w:szCs w:val="22"/>
        </w:rPr>
        <w:t>Wotu</w:t>
      </w:r>
    </w:p>
    <w:p w14:paraId="235ADBCC" w14:textId="77777777" w:rsidR="00152CEA" w:rsidRPr="00904847" w:rsidRDefault="00152CEA" w:rsidP="00152CEA">
      <w:pPr>
        <w:spacing w:before="38"/>
        <w:ind w:right="-20"/>
        <w:rPr>
          <w:rFonts w:ascii="Arial" w:eastAsia="Tahoma" w:hAnsi="Arial" w:cs="Arial"/>
          <w:spacing w:val="-1"/>
          <w:sz w:val="6"/>
          <w:szCs w:val="22"/>
        </w:rPr>
      </w:pPr>
    </w:p>
    <w:tbl>
      <w:tblPr>
        <w:tblpPr w:leftFromText="180" w:rightFromText="180" w:vertAnchor="text" w:horzAnchor="margin" w:tblpY="-42"/>
        <w:tblW w:w="9594" w:type="dxa"/>
        <w:tblLook w:val="04A0" w:firstRow="1" w:lastRow="0" w:firstColumn="1" w:lastColumn="0" w:noHBand="0" w:noVBand="1"/>
      </w:tblPr>
      <w:tblGrid>
        <w:gridCol w:w="2070"/>
        <w:gridCol w:w="1440"/>
        <w:gridCol w:w="1109"/>
        <w:gridCol w:w="1203"/>
        <w:gridCol w:w="706"/>
        <w:gridCol w:w="816"/>
        <w:gridCol w:w="750"/>
        <w:gridCol w:w="750"/>
        <w:gridCol w:w="750"/>
      </w:tblGrid>
      <w:tr w:rsidR="00CE5C88" w:rsidRPr="00904847" w14:paraId="484555B5" w14:textId="77777777" w:rsidTr="004C2A7E">
        <w:trPr>
          <w:trHeight w:val="660"/>
        </w:trPr>
        <w:tc>
          <w:tcPr>
            <w:tcW w:w="2070"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hideMark/>
          </w:tcPr>
          <w:p w14:paraId="6FAEE418" w14:textId="77777777" w:rsidR="00CE5C88" w:rsidRPr="00904847" w:rsidRDefault="00CE5C88" w:rsidP="004F73F3">
            <w:pPr>
              <w:rPr>
                <w:rFonts w:ascii="Arial" w:hAnsi="Arial" w:cs="Arial"/>
                <w:color w:val="000000"/>
                <w:sz w:val="22"/>
                <w:szCs w:val="22"/>
              </w:rPr>
            </w:pPr>
            <w:r w:rsidRPr="00904847">
              <w:rPr>
                <w:rFonts w:ascii="Arial" w:hAnsi="Arial" w:cs="Arial"/>
                <w:color w:val="000000"/>
                <w:sz w:val="22"/>
                <w:szCs w:val="22"/>
              </w:rPr>
              <w:t>TUJUAN</w:t>
            </w:r>
          </w:p>
        </w:tc>
        <w:tc>
          <w:tcPr>
            <w:tcW w:w="1440" w:type="dxa"/>
            <w:tcBorders>
              <w:top w:val="single" w:sz="4" w:space="0" w:color="auto"/>
              <w:left w:val="nil"/>
              <w:bottom w:val="single" w:sz="4" w:space="0" w:color="auto"/>
              <w:right w:val="single" w:sz="4" w:space="0" w:color="auto"/>
            </w:tcBorders>
            <w:shd w:val="clear" w:color="auto" w:fill="95B3D7" w:themeFill="accent1" w:themeFillTint="99"/>
            <w:noWrap/>
            <w:hideMark/>
          </w:tcPr>
          <w:p w14:paraId="23715565" w14:textId="77777777" w:rsidR="00CE5C88" w:rsidRPr="00904847" w:rsidRDefault="00CE5C88" w:rsidP="004F73F3">
            <w:pPr>
              <w:rPr>
                <w:rFonts w:ascii="Arial" w:hAnsi="Arial" w:cs="Arial"/>
                <w:color w:val="000000"/>
                <w:sz w:val="22"/>
                <w:szCs w:val="22"/>
              </w:rPr>
            </w:pPr>
            <w:r w:rsidRPr="00904847">
              <w:rPr>
                <w:rFonts w:ascii="Arial" w:hAnsi="Arial" w:cs="Arial"/>
                <w:color w:val="000000"/>
                <w:sz w:val="22"/>
                <w:szCs w:val="22"/>
              </w:rPr>
              <w:t>INDIKATOR TUJUAN</w:t>
            </w:r>
          </w:p>
        </w:tc>
        <w:tc>
          <w:tcPr>
            <w:tcW w:w="1109" w:type="dxa"/>
            <w:tcBorders>
              <w:top w:val="single" w:sz="4" w:space="0" w:color="auto"/>
              <w:left w:val="nil"/>
              <w:bottom w:val="single" w:sz="4" w:space="0" w:color="auto"/>
              <w:right w:val="single" w:sz="4" w:space="0" w:color="auto"/>
            </w:tcBorders>
            <w:shd w:val="clear" w:color="auto" w:fill="95B3D7" w:themeFill="accent1" w:themeFillTint="99"/>
            <w:noWrap/>
            <w:hideMark/>
          </w:tcPr>
          <w:p w14:paraId="4DE5D417" w14:textId="77777777" w:rsidR="00CE5C88" w:rsidRPr="00904847" w:rsidRDefault="00CE5C88" w:rsidP="004F73F3">
            <w:pPr>
              <w:rPr>
                <w:rFonts w:ascii="Arial" w:hAnsi="Arial" w:cs="Arial"/>
                <w:color w:val="000000"/>
                <w:sz w:val="22"/>
                <w:szCs w:val="22"/>
              </w:rPr>
            </w:pPr>
            <w:r w:rsidRPr="00904847">
              <w:rPr>
                <w:rFonts w:ascii="Arial" w:hAnsi="Arial" w:cs="Arial"/>
                <w:color w:val="000000"/>
                <w:sz w:val="22"/>
                <w:szCs w:val="22"/>
              </w:rPr>
              <w:t>SATUAN</w:t>
            </w:r>
          </w:p>
        </w:tc>
        <w:tc>
          <w:tcPr>
            <w:tcW w:w="1203"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05064C61" w14:textId="77777777" w:rsidR="00CE5C88" w:rsidRPr="00904847" w:rsidRDefault="00CE5C88" w:rsidP="004F73F3">
            <w:pPr>
              <w:rPr>
                <w:rFonts w:ascii="Arial" w:hAnsi="Arial" w:cs="Arial"/>
                <w:color w:val="000000"/>
                <w:sz w:val="22"/>
                <w:szCs w:val="22"/>
              </w:rPr>
            </w:pPr>
            <w:r w:rsidRPr="00904847">
              <w:rPr>
                <w:rFonts w:ascii="Arial" w:hAnsi="Arial" w:cs="Arial"/>
                <w:color w:val="000000"/>
                <w:sz w:val="22"/>
                <w:szCs w:val="22"/>
              </w:rPr>
              <w:t>KONDISI AWAL</w:t>
            </w:r>
          </w:p>
        </w:tc>
        <w:tc>
          <w:tcPr>
            <w:tcW w:w="3772" w:type="dxa"/>
            <w:gridSpan w:val="5"/>
            <w:tcBorders>
              <w:top w:val="single" w:sz="4" w:space="0" w:color="auto"/>
              <w:left w:val="nil"/>
              <w:bottom w:val="single" w:sz="4" w:space="0" w:color="auto"/>
              <w:right w:val="single" w:sz="4" w:space="0" w:color="auto"/>
            </w:tcBorders>
            <w:shd w:val="clear" w:color="auto" w:fill="95B3D7" w:themeFill="accent1" w:themeFillTint="99"/>
            <w:noWrap/>
            <w:hideMark/>
          </w:tcPr>
          <w:p w14:paraId="5DACC66E" w14:textId="77777777" w:rsidR="00CE5C88" w:rsidRPr="00904847" w:rsidRDefault="00CE5C88" w:rsidP="004F73F3">
            <w:pPr>
              <w:jc w:val="center"/>
              <w:rPr>
                <w:rFonts w:ascii="Arial" w:hAnsi="Arial" w:cs="Arial"/>
                <w:color w:val="000000"/>
                <w:sz w:val="22"/>
                <w:szCs w:val="22"/>
              </w:rPr>
            </w:pPr>
            <w:r w:rsidRPr="00904847">
              <w:rPr>
                <w:rFonts w:ascii="Arial" w:hAnsi="Arial" w:cs="Arial"/>
                <w:color w:val="000000"/>
                <w:sz w:val="22"/>
                <w:szCs w:val="22"/>
              </w:rPr>
              <w:t>TARGET</w:t>
            </w:r>
          </w:p>
        </w:tc>
      </w:tr>
      <w:tr w:rsidR="00CE5C88" w:rsidRPr="00904847" w14:paraId="2522B918" w14:textId="77777777" w:rsidTr="004C2A7E">
        <w:trPr>
          <w:trHeight w:val="300"/>
        </w:trPr>
        <w:tc>
          <w:tcPr>
            <w:tcW w:w="2070" w:type="dxa"/>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26F5E23D" w14:textId="77777777" w:rsidR="00CE5C88" w:rsidRPr="00904847" w:rsidRDefault="00CE5C88" w:rsidP="004F73F3">
            <w:pPr>
              <w:rPr>
                <w:rFonts w:ascii="Arial" w:hAnsi="Arial" w:cs="Arial"/>
                <w:color w:val="000000"/>
                <w:sz w:val="22"/>
                <w:szCs w:val="22"/>
              </w:rPr>
            </w:pPr>
            <w:r w:rsidRPr="00904847">
              <w:rPr>
                <w:rFonts w:ascii="Arial" w:hAnsi="Arial" w:cs="Arial"/>
                <w:color w:val="000000"/>
                <w:sz w:val="22"/>
                <w:szCs w:val="22"/>
              </w:rPr>
              <w:t> </w:t>
            </w:r>
          </w:p>
        </w:tc>
        <w:tc>
          <w:tcPr>
            <w:tcW w:w="1440" w:type="dxa"/>
            <w:tcBorders>
              <w:top w:val="nil"/>
              <w:left w:val="nil"/>
              <w:bottom w:val="single" w:sz="4" w:space="0" w:color="auto"/>
              <w:right w:val="single" w:sz="4" w:space="0" w:color="auto"/>
            </w:tcBorders>
            <w:shd w:val="clear" w:color="auto" w:fill="95B3D7" w:themeFill="accent1" w:themeFillTint="99"/>
            <w:noWrap/>
            <w:vAlign w:val="bottom"/>
            <w:hideMark/>
          </w:tcPr>
          <w:p w14:paraId="41F4FDB3" w14:textId="77777777" w:rsidR="00CE5C88" w:rsidRPr="00904847" w:rsidRDefault="00CE5C88" w:rsidP="004F73F3">
            <w:pPr>
              <w:rPr>
                <w:rFonts w:ascii="Arial" w:hAnsi="Arial" w:cs="Arial"/>
                <w:color w:val="000000"/>
                <w:sz w:val="22"/>
                <w:szCs w:val="22"/>
              </w:rPr>
            </w:pPr>
            <w:r w:rsidRPr="00904847">
              <w:rPr>
                <w:rFonts w:ascii="Arial" w:hAnsi="Arial" w:cs="Arial"/>
                <w:color w:val="000000"/>
                <w:sz w:val="22"/>
                <w:szCs w:val="22"/>
              </w:rPr>
              <w:t> </w:t>
            </w:r>
          </w:p>
        </w:tc>
        <w:tc>
          <w:tcPr>
            <w:tcW w:w="1109" w:type="dxa"/>
            <w:tcBorders>
              <w:top w:val="nil"/>
              <w:left w:val="nil"/>
              <w:bottom w:val="single" w:sz="4" w:space="0" w:color="auto"/>
              <w:right w:val="single" w:sz="4" w:space="0" w:color="auto"/>
            </w:tcBorders>
            <w:shd w:val="clear" w:color="auto" w:fill="95B3D7" w:themeFill="accent1" w:themeFillTint="99"/>
            <w:noWrap/>
            <w:vAlign w:val="bottom"/>
            <w:hideMark/>
          </w:tcPr>
          <w:p w14:paraId="6EB59710" w14:textId="77777777" w:rsidR="00CE5C88" w:rsidRPr="00904847" w:rsidRDefault="00CE5C88" w:rsidP="004F73F3">
            <w:pPr>
              <w:rPr>
                <w:rFonts w:ascii="Arial" w:hAnsi="Arial" w:cs="Arial"/>
                <w:color w:val="000000"/>
                <w:sz w:val="22"/>
                <w:szCs w:val="22"/>
              </w:rPr>
            </w:pPr>
            <w:r w:rsidRPr="00904847">
              <w:rPr>
                <w:rFonts w:ascii="Arial" w:hAnsi="Arial" w:cs="Arial"/>
                <w:color w:val="000000"/>
                <w:sz w:val="22"/>
                <w:szCs w:val="22"/>
              </w:rPr>
              <w:t> </w:t>
            </w:r>
          </w:p>
        </w:tc>
        <w:tc>
          <w:tcPr>
            <w:tcW w:w="1203" w:type="dxa"/>
            <w:tcBorders>
              <w:top w:val="nil"/>
              <w:left w:val="nil"/>
              <w:bottom w:val="single" w:sz="4" w:space="0" w:color="auto"/>
              <w:right w:val="single" w:sz="4" w:space="0" w:color="auto"/>
            </w:tcBorders>
            <w:shd w:val="clear" w:color="auto" w:fill="95B3D7" w:themeFill="accent1" w:themeFillTint="99"/>
            <w:noWrap/>
            <w:vAlign w:val="bottom"/>
            <w:hideMark/>
          </w:tcPr>
          <w:p w14:paraId="47713540" w14:textId="77777777" w:rsidR="00CE5C88" w:rsidRPr="00904847" w:rsidRDefault="00CE5C88" w:rsidP="00717268">
            <w:pPr>
              <w:jc w:val="center"/>
              <w:rPr>
                <w:rFonts w:ascii="Arial" w:hAnsi="Arial" w:cs="Arial"/>
                <w:color w:val="000000"/>
                <w:sz w:val="22"/>
                <w:szCs w:val="22"/>
              </w:rPr>
            </w:pPr>
            <w:r w:rsidRPr="00904847">
              <w:rPr>
                <w:rFonts w:ascii="Arial" w:hAnsi="Arial" w:cs="Arial"/>
                <w:color w:val="000000"/>
                <w:sz w:val="22"/>
                <w:szCs w:val="22"/>
              </w:rPr>
              <w:t>2021</w:t>
            </w:r>
          </w:p>
        </w:tc>
        <w:tc>
          <w:tcPr>
            <w:tcW w:w="706" w:type="dxa"/>
            <w:tcBorders>
              <w:top w:val="nil"/>
              <w:left w:val="nil"/>
              <w:bottom w:val="single" w:sz="4" w:space="0" w:color="auto"/>
              <w:right w:val="single" w:sz="4" w:space="0" w:color="auto"/>
            </w:tcBorders>
            <w:shd w:val="clear" w:color="auto" w:fill="95B3D7" w:themeFill="accent1" w:themeFillTint="99"/>
            <w:noWrap/>
            <w:vAlign w:val="bottom"/>
            <w:hideMark/>
          </w:tcPr>
          <w:p w14:paraId="5D14BC94" w14:textId="77777777" w:rsidR="00CE5C88" w:rsidRPr="00904847" w:rsidRDefault="00CE5C88" w:rsidP="00717268">
            <w:pPr>
              <w:jc w:val="center"/>
              <w:rPr>
                <w:rFonts w:ascii="Arial" w:hAnsi="Arial" w:cs="Arial"/>
                <w:color w:val="000000"/>
                <w:sz w:val="22"/>
                <w:szCs w:val="22"/>
              </w:rPr>
            </w:pPr>
            <w:r w:rsidRPr="00904847">
              <w:rPr>
                <w:rFonts w:ascii="Arial" w:hAnsi="Arial" w:cs="Arial"/>
                <w:color w:val="000000"/>
                <w:sz w:val="22"/>
                <w:szCs w:val="22"/>
              </w:rPr>
              <w:t>2022</w:t>
            </w:r>
          </w:p>
        </w:tc>
        <w:tc>
          <w:tcPr>
            <w:tcW w:w="816" w:type="dxa"/>
            <w:tcBorders>
              <w:top w:val="nil"/>
              <w:left w:val="nil"/>
              <w:bottom w:val="single" w:sz="4" w:space="0" w:color="auto"/>
              <w:right w:val="single" w:sz="4" w:space="0" w:color="auto"/>
            </w:tcBorders>
            <w:shd w:val="clear" w:color="auto" w:fill="95B3D7" w:themeFill="accent1" w:themeFillTint="99"/>
            <w:noWrap/>
            <w:vAlign w:val="bottom"/>
            <w:hideMark/>
          </w:tcPr>
          <w:p w14:paraId="7F935BEB" w14:textId="77777777" w:rsidR="00CE5C88" w:rsidRPr="00904847" w:rsidRDefault="00CE5C88" w:rsidP="00717268">
            <w:pPr>
              <w:jc w:val="center"/>
              <w:rPr>
                <w:rFonts w:ascii="Arial" w:hAnsi="Arial" w:cs="Arial"/>
                <w:color w:val="000000"/>
                <w:sz w:val="22"/>
                <w:szCs w:val="22"/>
              </w:rPr>
            </w:pPr>
            <w:r w:rsidRPr="00904847">
              <w:rPr>
                <w:rFonts w:ascii="Arial" w:hAnsi="Arial" w:cs="Arial"/>
                <w:color w:val="000000"/>
                <w:sz w:val="22"/>
                <w:szCs w:val="22"/>
              </w:rPr>
              <w:t>2023</w:t>
            </w:r>
          </w:p>
        </w:tc>
        <w:tc>
          <w:tcPr>
            <w:tcW w:w="750" w:type="dxa"/>
            <w:tcBorders>
              <w:top w:val="nil"/>
              <w:left w:val="nil"/>
              <w:bottom w:val="single" w:sz="4" w:space="0" w:color="auto"/>
              <w:right w:val="single" w:sz="4" w:space="0" w:color="auto"/>
            </w:tcBorders>
            <w:shd w:val="clear" w:color="auto" w:fill="95B3D7" w:themeFill="accent1" w:themeFillTint="99"/>
            <w:noWrap/>
            <w:vAlign w:val="bottom"/>
            <w:hideMark/>
          </w:tcPr>
          <w:p w14:paraId="533A44A0" w14:textId="77777777" w:rsidR="00CE5C88" w:rsidRPr="00904847" w:rsidRDefault="00CE5C88" w:rsidP="00717268">
            <w:pPr>
              <w:jc w:val="center"/>
              <w:rPr>
                <w:rFonts w:ascii="Arial" w:hAnsi="Arial" w:cs="Arial"/>
                <w:color w:val="000000"/>
                <w:sz w:val="22"/>
                <w:szCs w:val="22"/>
              </w:rPr>
            </w:pPr>
            <w:r w:rsidRPr="00904847">
              <w:rPr>
                <w:rFonts w:ascii="Arial" w:hAnsi="Arial" w:cs="Arial"/>
                <w:color w:val="000000"/>
                <w:sz w:val="22"/>
                <w:szCs w:val="22"/>
              </w:rPr>
              <w:t>2024</w:t>
            </w:r>
          </w:p>
        </w:tc>
        <w:tc>
          <w:tcPr>
            <w:tcW w:w="750" w:type="dxa"/>
            <w:tcBorders>
              <w:top w:val="nil"/>
              <w:left w:val="nil"/>
              <w:bottom w:val="single" w:sz="4" w:space="0" w:color="auto"/>
              <w:right w:val="single" w:sz="4" w:space="0" w:color="auto"/>
            </w:tcBorders>
            <w:shd w:val="clear" w:color="auto" w:fill="95B3D7" w:themeFill="accent1" w:themeFillTint="99"/>
            <w:noWrap/>
            <w:vAlign w:val="bottom"/>
            <w:hideMark/>
          </w:tcPr>
          <w:p w14:paraId="7D678A82" w14:textId="77777777" w:rsidR="00CE5C88" w:rsidRPr="00904847" w:rsidRDefault="00CE5C88" w:rsidP="00717268">
            <w:pPr>
              <w:jc w:val="center"/>
              <w:rPr>
                <w:rFonts w:ascii="Arial" w:hAnsi="Arial" w:cs="Arial"/>
                <w:color w:val="000000"/>
                <w:sz w:val="22"/>
                <w:szCs w:val="22"/>
              </w:rPr>
            </w:pPr>
            <w:r w:rsidRPr="00904847">
              <w:rPr>
                <w:rFonts w:ascii="Arial" w:hAnsi="Arial" w:cs="Arial"/>
                <w:color w:val="000000"/>
                <w:sz w:val="22"/>
                <w:szCs w:val="22"/>
              </w:rPr>
              <w:t>2025</w:t>
            </w:r>
          </w:p>
        </w:tc>
        <w:tc>
          <w:tcPr>
            <w:tcW w:w="750" w:type="dxa"/>
            <w:tcBorders>
              <w:top w:val="nil"/>
              <w:left w:val="nil"/>
              <w:bottom w:val="single" w:sz="4" w:space="0" w:color="auto"/>
              <w:right w:val="single" w:sz="4" w:space="0" w:color="auto"/>
            </w:tcBorders>
            <w:shd w:val="clear" w:color="auto" w:fill="95B3D7" w:themeFill="accent1" w:themeFillTint="99"/>
            <w:noWrap/>
            <w:vAlign w:val="bottom"/>
            <w:hideMark/>
          </w:tcPr>
          <w:p w14:paraId="08399C02" w14:textId="77777777" w:rsidR="00CE5C88" w:rsidRPr="00904847" w:rsidRDefault="00CE5C88" w:rsidP="00717268">
            <w:pPr>
              <w:jc w:val="center"/>
              <w:rPr>
                <w:rFonts w:ascii="Arial" w:hAnsi="Arial" w:cs="Arial"/>
                <w:color w:val="000000"/>
                <w:sz w:val="22"/>
                <w:szCs w:val="22"/>
              </w:rPr>
            </w:pPr>
            <w:r w:rsidRPr="00904847">
              <w:rPr>
                <w:rFonts w:ascii="Arial" w:hAnsi="Arial" w:cs="Arial"/>
                <w:color w:val="000000"/>
                <w:sz w:val="22"/>
                <w:szCs w:val="22"/>
              </w:rPr>
              <w:t>2026</w:t>
            </w:r>
          </w:p>
        </w:tc>
      </w:tr>
      <w:tr w:rsidR="00552F7C" w:rsidRPr="00904847" w14:paraId="42B3F518" w14:textId="77777777" w:rsidTr="004C2A7E">
        <w:trPr>
          <w:trHeight w:val="2257"/>
        </w:trPr>
        <w:tc>
          <w:tcPr>
            <w:tcW w:w="2070" w:type="dxa"/>
            <w:tcBorders>
              <w:top w:val="nil"/>
              <w:left w:val="single" w:sz="4" w:space="0" w:color="auto"/>
              <w:bottom w:val="single" w:sz="4" w:space="0" w:color="auto"/>
              <w:right w:val="single" w:sz="4" w:space="0" w:color="auto"/>
            </w:tcBorders>
            <w:shd w:val="clear" w:color="auto" w:fill="auto"/>
            <w:hideMark/>
          </w:tcPr>
          <w:p w14:paraId="40238252" w14:textId="77777777" w:rsidR="00552F7C" w:rsidRPr="00904847" w:rsidRDefault="00552F7C" w:rsidP="004F73F3">
            <w:pPr>
              <w:rPr>
                <w:rFonts w:ascii="Arial" w:hAnsi="Arial" w:cs="Arial"/>
                <w:color w:val="000000"/>
                <w:sz w:val="22"/>
                <w:szCs w:val="22"/>
              </w:rPr>
            </w:pPr>
            <w:r w:rsidRPr="00904847">
              <w:rPr>
                <w:rFonts w:ascii="Arial" w:hAnsi="Arial" w:cs="Arial"/>
                <w:color w:val="000000"/>
                <w:sz w:val="22"/>
                <w:szCs w:val="22"/>
              </w:rPr>
              <w:t>Meningkatnya kapasitas pelayanan public dalam penyelenggaraan urusan pemerintahan kecamatan Wotu</w:t>
            </w:r>
          </w:p>
        </w:tc>
        <w:tc>
          <w:tcPr>
            <w:tcW w:w="1440" w:type="dxa"/>
            <w:tcBorders>
              <w:top w:val="nil"/>
              <w:left w:val="nil"/>
              <w:bottom w:val="single" w:sz="4" w:space="0" w:color="auto"/>
              <w:right w:val="single" w:sz="4" w:space="0" w:color="auto"/>
            </w:tcBorders>
            <w:shd w:val="clear" w:color="auto" w:fill="auto"/>
            <w:hideMark/>
          </w:tcPr>
          <w:p w14:paraId="2D4B4AE6" w14:textId="77777777" w:rsidR="00552F7C" w:rsidRPr="00904847" w:rsidRDefault="00552F7C" w:rsidP="004F73F3">
            <w:pPr>
              <w:rPr>
                <w:rFonts w:ascii="Arial" w:hAnsi="Arial" w:cs="Arial"/>
                <w:color w:val="000000"/>
                <w:sz w:val="22"/>
                <w:szCs w:val="22"/>
              </w:rPr>
            </w:pPr>
            <w:r w:rsidRPr="00904847">
              <w:rPr>
                <w:rFonts w:ascii="Arial" w:hAnsi="Arial" w:cs="Arial"/>
                <w:color w:val="000000"/>
                <w:sz w:val="22"/>
                <w:szCs w:val="22"/>
              </w:rPr>
              <w:t>Persentase peningkatan Nilai IKM</w:t>
            </w:r>
          </w:p>
        </w:tc>
        <w:tc>
          <w:tcPr>
            <w:tcW w:w="1109" w:type="dxa"/>
            <w:tcBorders>
              <w:top w:val="nil"/>
              <w:left w:val="nil"/>
              <w:bottom w:val="single" w:sz="4" w:space="0" w:color="auto"/>
              <w:right w:val="single" w:sz="8" w:space="0" w:color="000000"/>
            </w:tcBorders>
            <w:shd w:val="clear" w:color="auto" w:fill="auto"/>
            <w:noWrap/>
            <w:hideMark/>
          </w:tcPr>
          <w:p w14:paraId="3C851B7E" w14:textId="77777777" w:rsidR="00552F7C" w:rsidRPr="00904847" w:rsidRDefault="00552F7C" w:rsidP="004F73F3">
            <w:pPr>
              <w:rPr>
                <w:rFonts w:ascii="Arial" w:hAnsi="Arial" w:cs="Arial"/>
                <w:color w:val="000000"/>
                <w:sz w:val="22"/>
                <w:szCs w:val="22"/>
              </w:rPr>
            </w:pPr>
            <w:r w:rsidRPr="00904847">
              <w:rPr>
                <w:rFonts w:ascii="Arial" w:hAnsi="Arial" w:cs="Arial"/>
                <w:color w:val="000000"/>
                <w:sz w:val="22"/>
                <w:szCs w:val="22"/>
              </w:rPr>
              <w:t>%</w:t>
            </w:r>
          </w:p>
        </w:tc>
        <w:tc>
          <w:tcPr>
            <w:tcW w:w="1203" w:type="dxa"/>
            <w:tcBorders>
              <w:top w:val="nil"/>
              <w:left w:val="nil"/>
              <w:bottom w:val="single" w:sz="4" w:space="0" w:color="auto"/>
              <w:right w:val="single" w:sz="8" w:space="0" w:color="000000"/>
            </w:tcBorders>
            <w:shd w:val="clear" w:color="auto" w:fill="auto"/>
            <w:vAlign w:val="center"/>
            <w:hideMark/>
          </w:tcPr>
          <w:p w14:paraId="597C849E" w14:textId="77777777" w:rsidR="00552F7C" w:rsidRPr="00904847" w:rsidRDefault="00552F7C" w:rsidP="004C2A7E">
            <w:pPr>
              <w:jc w:val="center"/>
              <w:rPr>
                <w:rFonts w:ascii="Arial" w:hAnsi="Arial" w:cs="Arial"/>
                <w:color w:val="000000"/>
                <w:sz w:val="22"/>
                <w:szCs w:val="22"/>
              </w:rPr>
            </w:pPr>
          </w:p>
        </w:tc>
        <w:tc>
          <w:tcPr>
            <w:tcW w:w="706" w:type="dxa"/>
            <w:tcBorders>
              <w:top w:val="nil"/>
              <w:left w:val="nil"/>
              <w:bottom w:val="single" w:sz="4" w:space="0" w:color="auto"/>
              <w:right w:val="single" w:sz="8" w:space="0" w:color="000000"/>
            </w:tcBorders>
            <w:shd w:val="clear" w:color="auto" w:fill="auto"/>
            <w:vAlign w:val="center"/>
            <w:hideMark/>
          </w:tcPr>
          <w:p w14:paraId="18F8850E" w14:textId="77777777" w:rsidR="00552F7C" w:rsidRPr="00904847" w:rsidRDefault="00552F7C" w:rsidP="00F6365F">
            <w:pPr>
              <w:widowControl w:val="0"/>
              <w:autoSpaceDE w:val="0"/>
              <w:autoSpaceDN w:val="0"/>
              <w:adjustRightInd w:val="0"/>
              <w:jc w:val="center"/>
              <w:rPr>
                <w:rFonts w:ascii="Arial" w:eastAsia="Calibri" w:hAnsi="Arial" w:cs="Arial"/>
                <w:sz w:val="22"/>
                <w:szCs w:val="22"/>
              </w:rPr>
            </w:pPr>
            <w:r w:rsidRPr="00904847">
              <w:rPr>
                <w:rFonts w:ascii="Arial" w:eastAsia="Calibri" w:hAnsi="Arial" w:cs="Arial"/>
                <w:sz w:val="22"/>
                <w:szCs w:val="22"/>
              </w:rPr>
              <w:t>1,89</w:t>
            </w:r>
          </w:p>
        </w:tc>
        <w:tc>
          <w:tcPr>
            <w:tcW w:w="816" w:type="dxa"/>
            <w:tcBorders>
              <w:top w:val="nil"/>
              <w:left w:val="nil"/>
              <w:bottom w:val="single" w:sz="4" w:space="0" w:color="auto"/>
              <w:right w:val="single" w:sz="8" w:space="0" w:color="000000"/>
            </w:tcBorders>
            <w:shd w:val="clear" w:color="auto" w:fill="auto"/>
            <w:vAlign w:val="center"/>
            <w:hideMark/>
          </w:tcPr>
          <w:p w14:paraId="111533E5" w14:textId="77777777" w:rsidR="00552F7C" w:rsidRPr="00904847" w:rsidRDefault="00552F7C" w:rsidP="00F6365F">
            <w:pPr>
              <w:widowControl w:val="0"/>
              <w:autoSpaceDE w:val="0"/>
              <w:autoSpaceDN w:val="0"/>
              <w:adjustRightInd w:val="0"/>
              <w:jc w:val="center"/>
              <w:rPr>
                <w:rFonts w:ascii="Arial" w:eastAsia="Calibri" w:hAnsi="Arial" w:cs="Arial"/>
                <w:sz w:val="22"/>
                <w:szCs w:val="22"/>
              </w:rPr>
            </w:pPr>
            <w:r w:rsidRPr="00904847">
              <w:rPr>
                <w:rFonts w:ascii="Arial" w:eastAsia="Calibri" w:hAnsi="Arial" w:cs="Arial"/>
                <w:sz w:val="22"/>
                <w:szCs w:val="22"/>
              </w:rPr>
              <w:t>1,95</w:t>
            </w:r>
          </w:p>
        </w:tc>
        <w:tc>
          <w:tcPr>
            <w:tcW w:w="750" w:type="dxa"/>
            <w:tcBorders>
              <w:top w:val="nil"/>
              <w:left w:val="nil"/>
              <w:bottom w:val="single" w:sz="4" w:space="0" w:color="auto"/>
              <w:right w:val="single" w:sz="8" w:space="0" w:color="000000"/>
            </w:tcBorders>
            <w:shd w:val="clear" w:color="auto" w:fill="auto"/>
            <w:vAlign w:val="center"/>
            <w:hideMark/>
          </w:tcPr>
          <w:p w14:paraId="75748871" w14:textId="77777777" w:rsidR="00552F7C" w:rsidRPr="00904847" w:rsidRDefault="00552F7C" w:rsidP="00F6365F">
            <w:pPr>
              <w:widowControl w:val="0"/>
              <w:autoSpaceDE w:val="0"/>
              <w:autoSpaceDN w:val="0"/>
              <w:adjustRightInd w:val="0"/>
              <w:jc w:val="center"/>
              <w:rPr>
                <w:rFonts w:ascii="Arial" w:eastAsia="Calibri" w:hAnsi="Arial" w:cs="Arial"/>
                <w:sz w:val="22"/>
                <w:szCs w:val="22"/>
              </w:rPr>
            </w:pPr>
            <w:r w:rsidRPr="00904847">
              <w:rPr>
                <w:rFonts w:ascii="Arial" w:eastAsia="Calibri" w:hAnsi="Arial" w:cs="Arial"/>
                <w:sz w:val="22"/>
                <w:szCs w:val="22"/>
              </w:rPr>
              <w:t>2,04</w:t>
            </w:r>
          </w:p>
        </w:tc>
        <w:tc>
          <w:tcPr>
            <w:tcW w:w="750" w:type="dxa"/>
            <w:tcBorders>
              <w:top w:val="nil"/>
              <w:left w:val="nil"/>
              <w:bottom w:val="single" w:sz="4" w:space="0" w:color="auto"/>
              <w:right w:val="single" w:sz="8" w:space="0" w:color="000000"/>
            </w:tcBorders>
            <w:shd w:val="clear" w:color="auto" w:fill="auto"/>
            <w:vAlign w:val="center"/>
            <w:hideMark/>
          </w:tcPr>
          <w:p w14:paraId="12A3565B" w14:textId="77777777" w:rsidR="00552F7C" w:rsidRPr="00904847" w:rsidRDefault="00552F7C" w:rsidP="00F6365F">
            <w:pPr>
              <w:widowControl w:val="0"/>
              <w:autoSpaceDE w:val="0"/>
              <w:autoSpaceDN w:val="0"/>
              <w:adjustRightInd w:val="0"/>
              <w:jc w:val="center"/>
              <w:rPr>
                <w:rFonts w:ascii="Arial" w:eastAsia="Calibri" w:hAnsi="Arial" w:cs="Arial"/>
                <w:sz w:val="22"/>
                <w:szCs w:val="22"/>
              </w:rPr>
            </w:pPr>
            <w:r w:rsidRPr="00904847">
              <w:rPr>
                <w:rFonts w:ascii="Arial" w:eastAsia="Calibri" w:hAnsi="Arial" w:cs="Arial"/>
                <w:sz w:val="22"/>
                <w:szCs w:val="22"/>
              </w:rPr>
              <w:t>2,25</w:t>
            </w:r>
          </w:p>
        </w:tc>
        <w:tc>
          <w:tcPr>
            <w:tcW w:w="750" w:type="dxa"/>
            <w:tcBorders>
              <w:top w:val="nil"/>
              <w:left w:val="nil"/>
              <w:bottom w:val="single" w:sz="4" w:space="0" w:color="auto"/>
              <w:right w:val="single" w:sz="8" w:space="0" w:color="000000"/>
            </w:tcBorders>
            <w:shd w:val="clear" w:color="auto" w:fill="auto"/>
            <w:vAlign w:val="center"/>
            <w:hideMark/>
          </w:tcPr>
          <w:p w14:paraId="1F34ABEA" w14:textId="77777777" w:rsidR="00552F7C" w:rsidRPr="00904847" w:rsidRDefault="00552F7C" w:rsidP="00F6365F">
            <w:pPr>
              <w:widowControl w:val="0"/>
              <w:autoSpaceDE w:val="0"/>
              <w:autoSpaceDN w:val="0"/>
              <w:adjustRightInd w:val="0"/>
              <w:jc w:val="center"/>
              <w:rPr>
                <w:rFonts w:ascii="Arial" w:eastAsia="Calibri" w:hAnsi="Arial" w:cs="Arial"/>
                <w:sz w:val="22"/>
                <w:szCs w:val="22"/>
              </w:rPr>
            </w:pPr>
            <w:r w:rsidRPr="00904847">
              <w:rPr>
                <w:rFonts w:ascii="Arial" w:eastAsia="Calibri" w:hAnsi="Arial" w:cs="Arial"/>
                <w:sz w:val="22"/>
                <w:szCs w:val="22"/>
              </w:rPr>
              <w:t>2,69</w:t>
            </w:r>
          </w:p>
        </w:tc>
      </w:tr>
      <w:tr w:rsidR="00552F7C" w:rsidRPr="00904847" w14:paraId="2B1D0124" w14:textId="77777777" w:rsidTr="004C2A7E">
        <w:trPr>
          <w:trHeight w:val="2086"/>
        </w:trPr>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0CCE5F55" w14:textId="77777777" w:rsidR="00552F7C" w:rsidRPr="00904847" w:rsidRDefault="00552F7C" w:rsidP="004F73F3">
            <w:pPr>
              <w:rPr>
                <w:rFonts w:ascii="Arial" w:hAnsi="Arial" w:cs="Arial"/>
                <w:color w:val="000000"/>
                <w:sz w:val="22"/>
                <w:szCs w:val="22"/>
              </w:rPr>
            </w:pPr>
            <w:r w:rsidRPr="00904847">
              <w:rPr>
                <w:rFonts w:ascii="Arial" w:hAnsi="Arial" w:cs="Arial"/>
                <w:color w:val="000000"/>
                <w:sz w:val="22"/>
                <w:szCs w:val="22"/>
              </w:rPr>
              <w:t>Meningkatnya akuntabilitas kinerja dan keuangan penyelenggaraan pemerintahan daerah tingkat kecamatan Wotu</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42BE98A" w14:textId="77777777" w:rsidR="00552F7C" w:rsidRPr="00904847" w:rsidRDefault="00552F7C" w:rsidP="004F73F3">
            <w:pPr>
              <w:rPr>
                <w:rFonts w:ascii="Arial" w:hAnsi="Arial" w:cs="Arial"/>
                <w:color w:val="000000"/>
                <w:sz w:val="22"/>
                <w:szCs w:val="22"/>
              </w:rPr>
            </w:pPr>
            <w:r w:rsidRPr="00904847">
              <w:rPr>
                <w:rFonts w:ascii="Arial" w:hAnsi="Arial" w:cs="Arial"/>
                <w:color w:val="000000"/>
                <w:sz w:val="22"/>
                <w:szCs w:val="22"/>
              </w:rPr>
              <w:t>Nilai LAKIP Kecamatan Wotu</w:t>
            </w:r>
          </w:p>
        </w:tc>
        <w:tc>
          <w:tcPr>
            <w:tcW w:w="1109" w:type="dxa"/>
            <w:tcBorders>
              <w:top w:val="single" w:sz="4" w:space="0" w:color="auto"/>
              <w:left w:val="single" w:sz="4" w:space="0" w:color="auto"/>
              <w:bottom w:val="single" w:sz="4" w:space="0" w:color="auto"/>
              <w:right w:val="single" w:sz="4" w:space="0" w:color="auto"/>
            </w:tcBorders>
            <w:shd w:val="clear" w:color="auto" w:fill="auto"/>
            <w:noWrap/>
            <w:hideMark/>
          </w:tcPr>
          <w:p w14:paraId="03AB2CAD" w14:textId="77777777" w:rsidR="00552F7C" w:rsidRPr="00904847" w:rsidRDefault="00552F7C" w:rsidP="004F73F3">
            <w:pPr>
              <w:rPr>
                <w:rFonts w:ascii="Arial" w:hAnsi="Arial" w:cs="Arial"/>
                <w:color w:val="000000"/>
                <w:sz w:val="22"/>
                <w:szCs w:val="22"/>
              </w:rPr>
            </w:pPr>
            <w:r w:rsidRPr="00904847">
              <w:rPr>
                <w:rFonts w:ascii="Arial" w:eastAsia="Calibri" w:hAnsi="Arial" w:cs="Arial"/>
                <w:color w:val="000000"/>
                <w:sz w:val="22"/>
                <w:szCs w:val="22"/>
              </w:rPr>
              <w:t>Nilai</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D9EA5" w14:textId="77777777" w:rsidR="00552F7C" w:rsidRPr="00904847" w:rsidRDefault="00552F7C"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50,63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C09D1" w14:textId="77777777" w:rsidR="00552F7C" w:rsidRPr="00904847" w:rsidRDefault="00552F7C"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73</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163A7" w14:textId="77777777" w:rsidR="00552F7C" w:rsidRPr="00904847" w:rsidRDefault="00552F7C"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77</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8D782" w14:textId="77777777" w:rsidR="00552F7C" w:rsidRPr="00904847" w:rsidRDefault="00552F7C"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81</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067E7" w14:textId="77777777" w:rsidR="00552F7C" w:rsidRPr="00904847" w:rsidRDefault="00552F7C"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82</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EBBF1" w14:textId="77777777" w:rsidR="00552F7C" w:rsidRPr="00904847" w:rsidRDefault="00552F7C"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82</w:t>
            </w:r>
          </w:p>
        </w:tc>
      </w:tr>
    </w:tbl>
    <w:p w14:paraId="12C18DD5" w14:textId="77777777" w:rsidR="003D0229" w:rsidRPr="00904847" w:rsidRDefault="003D0229" w:rsidP="00152CEA">
      <w:pPr>
        <w:spacing w:before="22"/>
        <w:rPr>
          <w:rFonts w:ascii="Arial" w:eastAsia="Tahoma" w:hAnsi="Arial" w:cs="Arial"/>
          <w:sz w:val="24"/>
          <w:szCs w:val="22"/>
        </w:rPr>
      </w:pPr>
      <w:r w:rsidRPr="00904847">
        <w:rPr>
          <w:rFonts w:ascii="Arial" w:eastAsia="Tahoma" w:hAnsi="Arial" w:cs="Arial"/>
          <w:sz w:val="24"/>
          <w:szCs w:val="22"/>
        </w:rPr>
        <w:t>S</w:t>
      </w:r>
      <w:r w:rsidRPr="00904847">
        <w:rPr>
          <w:rFonts w:ascii="Arial" w:eastAsia="Tahoma" w:hAnsi="Arial" w:cs="Arial"/>
          <w:spacing w:val="-1"/>
          <w:sz w:val="24"/>
          <w:szCs w:val="22"/>
        </w:rPr>
        <w:t>u</w:t>
      </w:r>
      <w:r w:rsidRPr="00904847">
        <w:rPr>
          <w:rFonts w:ascii="Arial" w:eastAsia="Tahoma" w:hAnsi="Arial" w:cs="Arial"/>
          <w:spacing w:val="1"/>
          <w:sz w:val="24"/>
          <w:szCs w:val="22"/>
        </w:rPr>
        <w:t>m</w:t>
      </w:r>
      <w:r w:rsidRPr="00904847">
        <w:rPr>
          <w:rFonts w:ascii="Arial" w:eastAsia="Tahoma" w:hAnsi="Arial" w:cs="Arial"/>
          <w:sz w:val="24"/>
          <w:szCs w:val="22"/>
        </w:rPr>
        <w:t>b</w:t>
      </w:r>
      <w:r w:rsidRPr="00904847">
        <w:rPr>
          <w:rFonts w:ascii="Arial" w:eastAsia="Tahoma" w:hAnsi="Arial" w:cs="Arial"/>
          <w:spacing w:val="2"/>
          <w:sz w:val="24"/>
          <w:szCs w:val="22"/>
        </w:rPr>
        <w:t>e</w:t>
      </w:r>
      <w:r w:rsidRPr="00904847">
        <w:rPr>
          <w:rFonts w:ascii="Arial" w:eastAsia="Tahoma" w:hAnsi="Arial" w:cs="Arial"/>
          <w:sz w:val="24"/>
          <w:szCs w:val="22"/>
        </w:rPr>
        <w:t xml:space="preserve">r: </w:t>
      </w:r>
      <w:r w:rsidRPr="00904847">
        <w:rPr>
          <w:rFonts w:ascii="Arial" w:eastAsia="Tahoma" w:hAnsi="Arial" w:cs="Arial"/>
          <w:spacing w:val="1"/>
          <w:sz w:val="24"/>
          <w:szCs w:val="22"/>
        </w:rPr>
        <w:t>D</w:t>
      </w:r>
      <w:r w:rsidRPr="00904847">
        <w:rPr>
          <w:rFonts w:ascii="Arial" w:eastAsia="Tahoma" w:hAnsi="Arial" w:cs="Arial"/>
          <w:spacing w:val="-2"/>
          <w:sz w:val="24"/>
          <w:szCs w:val="22"/>
        </w:rPr>
        <w:t>ok</w:t>
      </w:r>
      <w:r w:rsidRPr="00904847">
        <w:rPr>
          <w:rFonts w:ascii="Arial" w:eastAsia="Tahoma" w:hAnsi="Arial" w:cs="Arial"/>
          <w:sz w:val="24"/>
          <w:szCs w:val="22"/>
        </w:rPr>
        <w:t>um</w:t>
      </w:r>
      <w:r w:rsidRPr="00904847">
        <w:rPr>
          <w:rFonts w:ascii="Arial" w:eastAsia="Tahoma" w:hAnsi="Arial" w:cs="Arial"/>
          <w:spacing w:val="1"/>
          <w:sz w:val="24"/>
          <w:szCs w:val="22"/>
        </w:rPr>
        <w:t>e</w:t>
      </w:r>
      <w:r w:rsidRPr="00904847">
        <w:rPr>
          <w:rFonts w:ascii="Arial" w:eastAsia="Tahoma" w:hAnsi="Arial" w:cs="Arial"/>
          <w:sz w:val="24"/>
          <w:szCs w:val="22"/>
        </w:rPr>
        <w:t>n R</w:t>
      </w:r>
      <w:r w:rsidRPr="00904847">
        <w:rPr>
          <w:rFonts w:ascii="Arial" w:eastAsia="Tahoma" w:hAnsi="Arial" w:cs="Arial"/>
          <w:spacing w:val="1"/>
          <w:sz w:val="24"/>
          <w:szCs w:val="22"/>
        </w:rPr>
        <w:t>e</w:t>
      </w:r>
      <w:r w:rsidRPr="00904847">
        <w:rPr>
          <w:rFonts w:ascii="Arial" w:eastAsia="Tahoma" w:hAnsi="Arial" w:cs="Arial"/>
          <w:sz w:val="24"/>
          <w:szCs w:val="22"/>
        </w:rPr>
        <w:t>n</w:t>
      </w:r>
      <w:r w:rsidRPr="00904847">
        <w:rPr>
          <w:rFonts w:ascii="Arial" w:eastAsia="Tahoma" w:hAnsi="Arial" w:cs="Arial"/>
          <w:spacing w:val="-1"/>
          <w:sz w:val="24"/>
          <w:szCs w:val="22"/>
        </w:rPr>
        <w:t>s</w:t>
      </w:r>
      <w:r w:rsidRPr="00904847">
        <w:rPr>
          <w:rFonts w:ascii="Arial" w:eastAsia="Tahoma" w:hAnsi="Arial" w:cs="Arial"/>
          <w:sz w:val="24"/>
          <w:szCs w:val="22"/>
        </w:rPr>
        <w:t>t</w:t>
      </w:r>
      <w:r w:rsidRPr="00904847">
        <w:rPr>
          <w:rFonts w:ascii="Arial" w:eastAsia="Tahoma" w:hAnsi="Arial" w:cs="Arial"/>
          <w:spacing w:val="-1"/>
          <w:sz w:val="24"/>
          <w:szCs w:val="22"/>
        </w:rPr>
        <w:t>r</w:t>
      </w:r>
      <w:r w:rsidRPr="00904847">
        <w:rPr>
          <w:rFonts w:ascii="Arial" w:eastAsia="Tahoma" w:hAnsi="Arial" w:cs="Arial"/>
          <w:sz w:val="24"/>
          <w:szCs w:val="22"/>
        </w:rPr>
        <w:t>a</w:t>
      </w:r>
      <w:r w:rsidR="000E2C4F" w:rsidRPr="00904847">
        <w:rPr>
          <w:rFonts w:ascii="Arial" w:eastAsia="Tahoma" w:hAnsi="Arial" w:cs="Arial"/>
          <w:sz w:val="24"/>
          <w:szCs w:val="22"/>
        </w:rPr>
        <w:t xml:space="preserve"> </w:t>
      </w:r>
      <w:r w:rsidR="008B2C59" w:rsidRPr="00904847">
        <w:rPr>
          <w:rFonts w:ascii="Arial" w:eastAsia="Tahoma" w:hAnsi="Arial" w:cs="Arial"/>
          <w:spacing w:val="2"/>
          <w:sz w:val="24"/>
          <w:szCs w:val="22"/>
        </w:rPr>
        <w:t xml:space="preserve">Kecamatan </w:t>
      </w:r>
      <w:r w:rsidR="00AA0DB7" w:rsidRPr="00904847">
        <w:rPr>
          <w:rFonts w:ascii="Arial" w:eastAsia="Tahoma" w:hAnsi="Arial" w:cs="Arial"/>
          <w:spacing w:val="2"/>
          <w:sz w:val="24"/>
          <w:szCs w:val="22"/>
        </w:rPr>
        <w:t>Wotu</w:t>
      </w:r>
      <w:r w:rsidR="000E2C4F" w:rsidRPr="00904847">
        <w:rPr>
          <w:rFonts w:ascii="Arial" w:eastAsia="Tahoma" w:hAnsi="Arial" w:cs="Arial"/>
          <w:spacing w:val="2"/>
          <w:sz w:val="24"/>
          <w:szCs w:val="22"/>
        </w:rPr>
        <w:t xml:space="preserve"> </w:t>
      </w:r>
      <w:r w:rsidRPr="00904847">
        <w:rPr>
          <w:rFonts w:ascii="Arial" w:eastAsia="Tahoma" w:hAnsi="Arial" w:cs="Arial"/>
          <w:spacing w:val="-2"/>
          <w:sz w:val="24"/>
          <w:szCs w:val="22"/>
        </w:rPr>
        <w:t>2</w:t>
      </w:r>
      <w:r w:rsidR="002B5E17" w:rsidRPr="00904847">
        <w:rPr>
          <w:rFonts w:ascii="Arial" w:eastAsia="Tahoma" w:hAnsi="Arial" w:cs="Arial"/>
          <w:spacing w:val="2"/>
          <w:sz w:val="24"/>
          <w:szCs w:val="22"/>
        </w:rPr>
        <w:t>021</w:t>
      </w:r>
      <w:r w:rsidRPr="00904847">
        <w:rPr>
          <w:rFonts w:ascii="Arial" w:eastAsia="Tahoma" w:hAnsi="Arial" w:cs="Arial"/>
          <w:spacing w:val="-1"/>
          <w:sz w:val="24"/>
          <w:szCs w:val="22"/>
        </w:rPr>
        <w:t>-</w:t>
      </w:r>
      <w:r w:rsidR="002B5E17" w:rsidRPr="00904847">
        <w:rPr>
          <w:rFonts w:ascii="Arial" w:eastAsia="Tahoma" w:hAnsi="Arial" w:cs="Arial"/>
          <w:spacing w:val="2"/>
          <w:sz w:val="24"/>
          <w:szCs w:val="22"/>
        </w:rPr>
        <w:t>2026</w:t>
      </w:r>
    </w:p>
    <w:p w14:paraId="266AF05C" w14:textId="77777777" w:rsidR="000F70C2" w:rsidRPr="00904847" w:rsidRDefault="000F70C2" w:rsidP="000F70C2">
      <w:pPr>
        <w:spacing w:line="200" w:lineRule="exact"/>
        <w:rPr>
          <w:rFonts w:ascii="Century Gothic" w:hAnsi="Century Gothic"/>
          <w:sz w:val="22"/>
          <w:szCs w:val="22"/>
        </w:rPr>
      </w:pPr>
    </w:p>
    <w:p w14:paraId="6F93B3F0" w14:textId="77777777" w:rsidR="000F70C2" w:rsidRPr="00904847" w:rsidRDefault="000F70C2" w:rsidP="00CA5A86">
      <w:pPr>
        <w:pStyle w:val="ListParagraph"/>
        <w:numPr>
          <w:ilvl w:val="3"/>
          <w:numId w:val="37"/>
        </w:numPr>
        <w:ind w:left="1080"/>
        <w:rPr>
          <w:rFonts w:ascii="Arial" w:eastAsia="Calibri" w:hAnsi="Arial" w:cs="Arial"/>
        </w:rPr>
      </w:pPr>
      <w:r w:rsidRPr="00904847">
        <w:rPr>
          <w:rFonts w:ascii="Arial" w:eastAsia="Calibri" w:hAnsi="Arial" w:cs="Arial"/>
          <w:b/>
        </w:rPr>
        <w:lastRenderedPageBreak/>
        <w:t>S</w:t>
      </w:r>
      <w:r w:rsidRPr="00904847">
        <w:rPr>
          <w:rFonts w:ascii="Arial" w:eastAsia="Calibri" w:hAnsi="Arial" w:cs="Arial"/>
          <w:b/>
          <w:spacing w:val="-1"/>
        </w:rPr>
        <w:t>a</w:t>
      </w:r>
      <w:r w:rsidRPr="00904847">
        <w:rPr>
          <w:rFonts w:ascii="Arial" w:eastAsia="Calibri" w:hAnsi="Arial" w:cs="Arial"/>
          <w:b/>
        </w:rPr>
        <w:t>sa</w:t>
      </w:r>
      <w:r w:rsidRPr="00904847">
        <w:rPr>
          <w:rFonts w:ascii="Arial" w:eastAsia="Calibri" w:hAnsi="Arial" w:cs="Arial"/>
          <w:b/>
          <w:spacing w:val="1"/>
        </w:rPr>
        <w:t>r</w:t>
      </w:r>
      <w:r w:rsidRPr="00904847">
        <w:rPr>
          <w:rFonts w:ascii="Arial" w:eastAsia="Calibri" w:hAnsi="Arial" w:cs="Arial"/>
          <w:b/>
          <w:spacing w:val="-1"/>
        </w:rPr>
        <w:t>a</w:t>
      </w:r>
      <w:r w:rsidRPr="00904847">
        <w:rPr>
          <w:rFonts w:ascii="Arial" w:eastAsia="Calibri" w:hAnsi="Arial" w:cs="Arial"/>
          <w:b/>
        </w:rPr>
        <w:t>n</w:t>
      </w:r>
      <w:r w:rsidR="000E2C4F" w:rsidRPr="00904847">
        <w:rPr>
          <w:rFonts w:ascii="Arial" w:eastAsia="Calibri" w:hAnsi="Arial" w:cs="Arial"/>
          <w:b/>
        </w:rPr>
        <w:t xml:space="preserve"> </w:t>
      </w:r>
      <w:r w:rsidRPr="00904847">
        <w:rPr>
          <w:rFonts w:ascii="Arial" w:eastAsia="Calibri" w:hAnsi="Arial" w:cs="Arial"/>
          <w:b/>
          <w:spacing w:val="-1"/>
        </w:rPr>
        <w:t>P</w:t>
      </w:r>
      <w:r w:rsidRPr="00904847">
        <w:rPr>
          <w:rFonts w:ascii="Arial" w:eastAsia="Calibri" w:hAnsi="Arial" w:cs="Arial"/>
          <w:b/>
          <w:spacing w:val="1"/>
        </w:rPr>
        <w:t>e</w:t>
      </w:r>
      <w:r w:rsidRPr="00904847">
        <w:rPr>
          <w:rFonts w:ascii="Arial" w:eastAsia="Calibri" w:hAnsi="Arial" w:cs="Arial"/>
          <w:b/>
          <w:spacing w:val="2"/>
        </w:rPr>
        <w:t>r</w:t>
      </w:r>
      <w:r w:rsidRPr="00904847">
        <w:rPr>
          <w:rFonts w:ascii="Arial" w:eastAsia="Calibri" w:hAnsi="Arial" w:cs="Arial"/>
          <w:b/>
          <w:spacing w:val="-1"/>
        </w:rPr>
        <w:t>a</w:t>
      </w:r>
      <w:r w:rsidRPr="00904847">
        <w:rPr>
          <w:rFonts w:ascii="Arial" w:eastAsia="Calibri" w:hAnsi="Arial" w:cs="Arial"/>
          <w:b/>
          <w:spacing w:val="2"/>
        </w:rPr>
        <w:t>n</w:t>
      </w:r>
      <w:r w:rsidRPr="00904847">
        <w:rPr>
          <w:rFonts w:ascii="Arial" w:eastAsia="Calibri" w:hAnsi="Arial" w:cs="Arial"/>
          <w:b/>
        </w:rPr>
        <w:t>g</w:t>
      </w:r>
      <w:r w:rsidRPr="00904847">
        <w:rPr>
          <w:rFonts w:ascii="Arial" w:eastAsia="Calibri" w:hAnsi="Arial" w:cs="Arial"/>
          <w:b/>
          <w:spacing w:val="-2"/>
        </w:rPr>
        <w:t>k</w:t>
      </w:r>
      <w:r w:rsidRPr="00904847">
        <w:rPr>
          <w:rFonts w:ascii="Arial" w:eastAsia="Calibri" w:hAnsi="Arial" w:cs="Arial"/>
          <w:b/>
          <w:spacing w:val="-1"/>
        </w:rPr>
        <w:t>a</w:t>
      </w:r>
      <w:r w:rsidRPr="00904847">
        <w:rPr>
          <w:rFonts w:ascii="Arial" w:eastAsia="Calibri" w:hAnsi="Arial" w:cs="Arial"/>
          <w:b/>
        </w:rPr>
        <w:t>t</w:t>
      </w:r>
      <w:r w:rsidR="000E2C4F" w:rsidRPr="00904847">
        <w:rPr>
          <w:rFonts w:ascii="Arial" w:eastAsia="Calibri" w:hAnsi="Arial" w:cs="Arial"/>
          <w:b/>
        </w:rPr>
        <w:t xml:space="preserve"> </w:t>
      </w:r>
      <w:r w:rsidRPr="00904847">
        <w:rPr>
          <w:rFonts w:ascii="Arial" w:eastAsia="Calibri" w:hAnsi="Arial" w:cs="Arial"/>
          <w:b/>
          <w:spacing w:val="1"/>
        </w:rPr>
        <w:t>D</w:t>
      </w:r>
      <w:r w:rsidRPr="00904847">
        <w:rPr>
          <w:rFonts w:ascii="Arial" w:eastAsia="Calibri" w:hAnsi="Arial" w:cs="Arial"/>
          <w:b/>
          <w:spacing w:val="-1"/>
        </w:rPr>
        <w:t>a</w:t>
      </w:r>
      <w:r w:rsidRPr="00904847">
        <w:rPr>
          <w:rFonts w:ascii="Arial" w:eastAsia="Calibri" w:hAnsi="Arial" w:cs="Arial"/>
          <w:b/>
          <w:spacing w:val="1"/>
        </w:rPr>
        <w:t>e</w:t>
      </w:r>
      <w:r w:rsidRPr="00904847">
        <w:rPr>
          <w:rFonts w:ascii="Arial" w:eastAsia="Calibri" w:hAnsi="Arial" w:cs="Arial"/>
          <w:b/>
          <w:spacing w:val="2"/>
        </w:rPr>
        <w:t>r</w:t>
      </w:r>
      <w:r w:rsidRPr="00904847">
        <w:rPr>
          <w:rFonts w:ascii="Arial" w:eastAsia="Calibri" w:hAnsi="Arial" w:cs="Arial"/>
          <w:b/>
          <w:spacing w:val="-1"/>
        </w:rPr>
        <w:t>a</w:t>
      </w:r>
      <w:r w:rsidRPr="00904847">
        <w:rPr>
          <w:rFonts w:ascii="Arial" w:eastAsia="Calibri" w:hAnsi="Arial" w:cs="Arial"/>
          <w:b/>
        </w:rPr>
        <w:t>h</w:t>
      </w:r>
    </w:p>
    <w:p w14:paraId="106AF913" w14:textId="77777777" w:rsidR="000F70C2" w:rsidRPr="00904847" w:rsidRDefault="000F70C2" w:rsidP="000F70C2">
      <w:pPr>
        <w:spacing w:before="7" w:line="180" w:lineRule="exact"/>
        <w:rPr>
          <w:rFonts w:ascii="Arial" w:hAnsi="Arial" w:cs="Arial"/>
          <w:sz w:val="24"/>
          <w:szCs w:val="24"/>
        </w:rPr>
      </w:pPr>
    </w:p>
    <w:p w14:paraId="72E1FD2E" w14:textId="77777777" w:rsidR="000F70C2" w:rsidRPr="00904847" w:rsidRDefault="000F70C2" w:rsidP="004F73F3">
      <w:pPr>
        <w:spacing w:line="299" w:lineRule="auto"/>
        <w:ind w:left="1080" w:right="73" w:firstLine="630"/>
        <w:jc w:val="both"/>
        <w:rPr>
          <w:rFonts w:ascii="Arial" w:eastAsia="Calibri" w:hAnsi="Arial" w:cs="Arial"/>
          <w:sz w:val="24"/>
          <w:szCs w:val="24"/>
        </w:rPr>
      </w:pPr>
      <w:r w:rsidRPr="00904847">
        <w:rPr>
          <w:rFonts w:ascii="Arial" w:eastAsia="Calibri" w:hAnsi="Arial" w:cs="Arial"/>
          <w:spacing w:val="-1"/>
          <w:sz w:val="24"/>
          <w:szCs w:val="24"/>
        </w:rPr>
        <w:t>Sa</w:t>
      </w:r>
      <w:r w:rsidRPr="00904847">
        <w:rPr>
          <w:rFonts w:ascii="Arial" w:eastAsia="Calibri" w:hAnsi="Arial" w:cs="Arial"/>
          <w:spacing w:val="2"/>
          <w:sz w:val="24"/>
          <w:szCs w:val="24"/>
        </w:rPr>
        <w:t>s</w:t>
      </w:r>
      <w:r w:rsidRPr="00904847">
        <w:rPr>
          <w:rFonts w:ascii="Arial" w:eastAsia="Calibri" w:hAnsi="Arial" w:cs="Arial"/>
          <w:spacing w:val="-1"/>
          <w:sz w:val="24"/>
          <w:szCs w:val="24"/>
        </w:rPr>
        <w:t>ara</w:t>
      </w:r>
      <w:r w:rsidRPr="00904847">
        <w:rPr>
          <w:rFonts w:ascii="Arial" w:eastAsia="Calibri" w:hAnsi="Arial" w:cs="Arial"/>
          <w:sz w:val="24"/>
          <w:szCs w:val="24"/>
        </w:rPr>
        <w:t xml:space="preserve">n  </w:t>
      </w:r>
      <w:r w:rsidRPr="00904847">
        <w:rPr>
          <w:rFonts w:ascii="Arial" w:eastAsia="Calibri" w:hAnsi="Arial" w:cs="Arial"/>
          <w:spacing w:val="-1"/>
          <w:sz w:val="24"/>
          <w:szCs w:val="24"/>
        </w:rPr>
        <w:t>a</w:t>
      </w:r>
      <w:r w:rsidRPr="00904847">
        <w:rPr>
          <w:rFonts w:ascii="Arial" w:eastAsia="Calibri" w:hAnsi="Arial" w:cs="Arial"/>
          <w:sz w:val="24"/>
          <w:szCs w:val="24"/>
        </w:rPr>
        <w:t>d</w:t>
      </w:r>
      <w:r w:rsidRPr="00904847">
        <w:rPr>
          <w:rFonts w:ascii="Arial" w:eastAsia="Calibri" w:hAnsi="Arial" w:cs="Arial"/>
          <w:spacing w:val="-1"/>
          <w:sz w:val="24"/>
          <w:szCs w:val="24"/>
        </w:rPr>
        <w:t>a</w:t>
      </w:r>
      <w:r w:rsidRPr="00904847">
        <w:rPr>
          <w:rFonts w:ascii="Arial" w:eastAsia="Calibri" w:hAnsi="Arial" w:cs="Arial"/>
          <w:spacing w:val="1"/>
          <w:sz w:val="24"/>
          <w:szCs w:val="24"/>
        </w:rPr>
        <w:t>l</w:t>
      </w:r>
      <w:r w:rsidRPr="00904847">
        <w:rPr>
          <w:rFonts w:ascii="Arial" w:eastAsia="Calibri" w:hAnsi="Arial" w:cs="Arial"/>
          <w:spacing w:val="-1"/>
          <w:sz w:val="24"/>
          <w:szCs w:val="24"/>
        </w:rPr>
        <w:t>a</w:t>
      </w:r>
      <w:r w:rsidRPr="00904847">
        <w:rPr>
          <w:rFonts w:ascii="Arial" w:eastAsia="Calibri" w:hAnsi="Arial" w:cs="Arial"/>
          <w:sz w:val="24"/>
          <w:szCs w:val="24"/>
        </w:rPr>
        <w:t xml:space="preserve">h  </w:t>
      </w:r>
      <w:r w:rsidRPr="00904847">
        <w:rPr>
          <w:rFonts w:ascii="Arial" w:eastAsia="Calibri" w:hAnsi="Arial" w:cs="Arial"/>
          <w:spacing w:val="4"/>
          <w:sz w:val="24"/>
          <w:szCs w:val="24"/>
        </w:rPr>
        <w:t>p</w:t>
      </w:r>
      <w:r w:rsidRPr="00904847">
        <w:rPr>
          <w:rFonts w:ascii="Arial" w:eastAsia="Calibri" w:hAnsi="Arial" w:cs="Arial"/>
          <w:spacing w:val="-1"/>
          <w:sz w:val="24"/>
          <w:szCs w:val="24"/>
        </w:rPr>
        <w:t>e</w:t>
      </w:r>
      <w:r w:rsidRPr="00904847">
        <w:rPr>
          <w:rFonts w:ascii="Arial" w:eastAsia="Calibri" w:hAnsi="Arial" w:cs="Arial"/>
          <w:sz w:val="24"/>
          <w:szCs w:val="24"/>
        </w:rPr>
        <w:t>nj</w:t>
      </w:r>
      <w:r w:rsidRPr="00904847">
        <w:rPr>
          <w:rFonts w:ascii="Arial" w:eastAsia="Calibri" w:hAnsi="Arial" w:cs="Arial"/>
          <w:spacing w:val="-2"/>
          <w:sz w:val="24"/>
          <w:szCs w:val="24"/>
        </w:rPr>
        <w:t>a</w:t>
      </w:r>
      <w:r w:rsidRPr="00904847">
        <w:rPr>
          <w:rFonts w:ascii="Arial" w:eastAsia="Calibri" w:hAnsi="Arial" w:cs="Arial"/>
          <w:sz w:val="24"/>
          <w:szCs w:val="24"/>
        </w:rPr>
        <w:t>b</w:t>
      </w:r>
      <w:r w:rsidRPr="00904847">
        <w:rPr>
          <w:rFonts w:ascii="Arial" w:eastAsia="Calibri" w:hAnsi="Arial" w:cs="Arial"/>
          <w:spacing w:val="-1"/>
          <w:sz w:val="24"/>
          <w:szCs w:val="24"/>
        </w:rPr>
        <w:t>a</w:t>
      </w:r>
      <w:r w:rsidRPr="00904847">
        <w:rPr>
          <w:rFonts w:ascii="Arial" w:eastAsia="Calibri" w:hAnsi="Arial" w:cs="Arial"/>
          <w:spacing w:val="3"/>
          <w:sz w:val="24"/>
          <w:szCs w:val="24"/>
        </w:rPr>
        <w:t>r</w:t>
      </w:r>
      <w:r w:rsidRPr="00904847">
        <w:rPr>
          <w:rFonts w:ascii="Arial" w:eastAsia="Calibri" w:hAnsi="Arial" w:cs="Arial"/>
          <w:spacing w:val="-1"/>
          <w:sz w:val="24"/>
          <w:szCs w:val="24"/>
        </w:rPr>
        <w:t>a</w:t>
      </w:r>
      <w:r w:rsidRPr="00904847">
        <w:rPr>
          <w:rFonts w:ascii="Arial" w:eastAsia="Calibri" w:hAnsi="Arial" w:cs="Arial"/>
          <w:sz w:val="24"/>
          <w:szCs w:val="24"/>
        </w:rPr>
        <w:t>n  d</w:t>
      </w:r>
      <w:r w:rsidRPr="00904847">
        <w:rPr>
          <w:rFonts w:ascii="Arial" w:eastAsia="Calibri" w:hAnsi="Arial" w:cs="Arial"/>
          <w:spacing w:val="-1"/>
          <w:sz w:val="24"/>
          <w:szCs w:val="24"/>
        </w:rPr>
        <w:t>ar</w:t>
      </w:r>
      <w:r w:rsidRPr="00904847">
        <w:rPr>
          <w:rFonts w:ascii="Arial" w:eastAsia="Calibri" w:hAnsi="Arial" w:cs="Arial"/>
          <w:sz w:val="24"/>
          <w:szCs w:val="24"/>
        </w:rPr>
        <w:t xml:space="preserve">i  </w:t>
      </w:r>
      <w:r w:rsidRPr="00904847">
        <w:rPr>
          <w:rFonts w:ascii="Arial" w:eastAsia="Calibri" w:hAnsi="Arial" w:cs="Arial"/>
          <w:spacing w:val="-2"/>
          <w:sz w:val="24"/>
          <w:szCs w:val="24"/>
        </w:rPr>
        <w:t>t</w:t>
      </w:r>
      <w:r w:rsidRPr="00904847">
        <w:rPr>
          <w:rFonts w:ascii="Arial" w:eastAsia="Calibri" w:hAnsi="Arial" w:cs="Arial"/>
          <w:sz w:val="24"/>
          <w:szCs w:val="24"/>
        </w:rPr>
        <w:t>uju</w:t>
      </w:r>
      <w:r w:rsidRPr="00904847">
        <w:rPr>
          <w:rFonts w:ascii="Arial" w:eastAsia="Calibri" w:hAnsi="Arial" w:cs="Arial"/>
          <w:spacing w:val="-1"/>
          <w:sz w:val="24"/>
          <w:szCs w:val="24"/>
        </w:rPr>
        <w:t>a</w:t>
      </w:r>
      <w:r w:rsidRPr="00904847">
        <w:rPr>
          <w:rFonts w:ascii="Arial" w:eastAsia="Calibri" w:hAnsi="Arial" w:cs="Arial"/>
          <w:sz w:val="24"/>
          <w:szCs w:val="24"/>
        </w:rPr>
        <w:t>n, y</w:t>
      </w:r>
      <w:r w:rsidRPr="00904847">
        <w:rPr>
          <w:rFonts w:ascii="Arial" w:eastAsia="Calibri" w:hAnsi="Arial" w:cs="Arial"/>
          <w:spacing w:val="3"/>
          <w:sz w:val="24"/>
          <w:szCs w:val="24"/>
        </w:rPr>
        <w:t>a</w:t>
      </w:r>
      <w:r w:rsidRPr="00904847">
        <w:rPr>
          <w:rFonts w:ascii="Arial" w:eastAsia="Calibri" w:hAnsi="Arial" w:cs="Arial"/>
          <w:spacing w:val="1"/>
          <w:sz w:val="24"/>
          <w:szCs w:val="24"/>
        </w:rPr>
        <w:t>i</w:t>
      </w:r>
      <w:r w:rsidRPr="00904847">
        <w:rPr>
          <w:rFonts w:ascii="Arial" w:eastAsia="Calibri" w:hAnsi="Arial" w:cs="Arial"/>
          <w:spacing w:val="-2"/>
          <w:sz w:val="24"/>
          <w:szCs w:val="24"/>
        </w:rPr>
        <w:t>t</w:t>
      </w:r>
      <w:r w:rsidRPr="00904847">
        <w:rPr>
          <w:rFonts w:ascii="Arial" w:eastAsia="Calibri" w:hAnsi="Arial" w:cs="Arial"/>
          <w:sz w:val="24"/>
          <w:szCs w:val="24"/>
        </w:rPr>
        <w:t xml:space="preserve">u  </w:t>
      </w:r>
      <w:r w:rsidRPr="00904847">
        <w:rPr>
          <w:rFonts w:ascii="Arial" w:eastAsia="Calibri" w:hAnsi="Arial" w:cs="Arial"/>
          <w:spacing w:val="2"/>
          <w:sz w:val="24"/>
          <w:szCs w:val="24"/>
        </w:rPr>
        <w:t>s</w:t>
      </w:r>
      <w:r w:rsidRPr="00904847">
        <w:rPr>
          <w:rFonts w:ascii="Arial" w:eastAsia="Calibri" w:hAnsi="Arial" w:cs="Arial"/>
          <w:spacing w:val="-1"/>
          <w:sz w:val="24"/>
          <w:szCs w:val="24"/>
        </w:rPr>
        <w:t>e</w:t>
      </w:r>
      <w:r w:rsidRPr="00904847">
        <w:rPr>
          <w:rFonts w:ascii="Arial" w:eastAsia="Calibri" w:hAnsi="Arial" w:cs="Arial"/>
          <w:spacing w:val="2"/>
          <w:sz w:val="24"/>
          <w:szCs w:val="24"/>
        </w:rPr>
        <w:t>s</w:t>
      </w:r>
      <w:r w:rsidRPr="00904847">
        <w:rPr>
          <w:rFonts w:ascii="Arial" w:eastAsia="Calibri" w:hAnsi="Arial" w:cs="Arial"/>
          <w:sz w:val="24"/>
          <w:szCs w:val="24"/>
        </w:rPr>
        <w:t>u</w:t>
      </w:r>
      <w:r w:rsidRPr="00904847">
        <w:rPr>
          <w:rFonts w:ascii="Arial" w:eastAsia="Calibri" w:hAnsi="Arial" w:cs="Arial"/>
          <w:spacing w:val="-1"/>
          <w:sz w:val="24"/>
          <w:szCs w:val="24"/>
        </w:rPr>
        <w:t>a</w:t>
      </w:r>
      <w:r w:rsidRPr="00904847">
        <w:rPr>
          <w:rFonts w:ascii="Arial" w:eastAsia="Calibri" w:hAnsi="Arial" w:cs="Arial"/>
          <w:spacing w:val="-2"/>
          <w:sz w:val="24"/>
          <w:szCs w:val="24"/>
        </w:rPr>
        <w:t>t</w:t>
      </w:r>
      <w:r w:rsidRPr="00904847">
        <w:rPr>
          <w:rFonts w:ascii="Arial" w:eastAsia="Calibri" w:hAnsi="Arial" w:cs="Arial"/>
          <w:sz w:val="24"/>
          <w:szCs w:val="24"/>
        </w:rPr>
        <w:t>u  y</w:t>
      </w:r>
      <w:r w:rsidRPr="00904847">
        <w:rPr>
          <w:rFonts w:ascii="Arial" w:eastAsia="Calibri" w:hAnsi="Arial" w:cs="Arial"/>
          <w:spacing w:val="-1"/>
          <w:sz w:val="24"/>
          <w:szCs w:val="24"/>
        </w:rPr>
        <w:t>a</w:t>
      </w:r>
      <w:r w:rsidRPr="00904847">
        <w:rPr>
          <w:rFonts w:ascii="Arial" w:eastAsia="Calibri" w:hAnsi="Arial" w:cs="Arial"/>
          <w:sz w:val="24"/>
          <w:szCs w:val="24"/>
        </w:rPr>
        <w:t xml:space="preserve">ng  </w:t>
      </w:r>
      <w:r w:rsidRPr="00904847">
        <w:rPr>
          <w:rFonts w:ascii="Arial" w:eastAsia="Calibri" w:hAnsi="Arial" w:cs="Arial"/>
          <w:spacing w:val="-1"/>
          <w:sz w:val="24"/>
          <w:szCs w:val="24"/>
        </w:rPr>
        <w:t>a</w:t>
      </w:r>
      <w:r w:rsidRPr="00904847">
        <w:rPr>
          <w:rFonts w:ascii="Arial" w:eastAsia="Calibri" w:hAnsi="Arial" w:cs="Arial"/>
          <w:sz w:val="24"/>
          <w:szCs w:val="24"/>
        </w:rPr>
        <w:t>k</w:t>
      </w:r>
      <w:r w:rsidRPr="00904847">
        <w:rPr>
          <w:rFonts w:ascii="Arial" w:eastAsia="Calibri" w:hAnsi="Arial" w:cs="Arial"/>
          <w:spacing w:val="-1"/>
          <w:sz w:val="24"/>
          <w:szCs w:val="24"/>
        </w:rPr>
        <w:t>a</w:t>
      </w:r>
      <w:r w:rsidRPr="00904847">
        <w:rPr>
          <w:rFonts w:ascii="Arial" w:eastAsia="Calibri" w:hAnsi="Arial" w:cs="Arial"/>
          <w:sz w:val="24"/>
          <w:szCs w:val="24"/>
        </w:rPr>
        <w:t>n  d</w:t>
      </w:r>
      <w:r w:rsidRPr="00904847">
        <w:rPr>
          <w:rFonts w:ascii="Arial" w:eastAsia="Calibri" w:hAnsi="Arial" w:cs="Arial"/>
          <w:spacing w:val="2"/>
          <w:sz w:val="24"/>
          <w:szCs w:val="24"/>
        </w:rPr>
        <w:t>i</w:t>
      </w:r>
      <w:r w:rsidRPr="00904847">
        <w:rPr>
          <w:rFonts w:ascii="Arial" w:eastAsia="Calibri" w:hAnsi="Arial" w:cs="Arial"/>
          <w:spacing w:val="-1"/>
          <w:sz w:val="24"/>
          <w:szCs w:val="24"/>
        </w:rPr>
        <w:t>ca</w:t>
      </w:r>
      <w:r w:rsidRPr="00904847">
        <w:rPr>
          <w:rFonts w:ascii="Arial" w:eastAsia="Calibri" w:hAnsi="Arial" w:cs="Arial"/>
          <w:sz w:val="24"/>
          <w:szCs w:val="24"/>
        </w:rPr>
        <w:t>p</w:t>
      </w:r>
      <w:r w:rsidRPr="00904847">
        <w:rPr>
          <w:rFonts w:ascii="Arial" w:eastAsia="Calibri" w:hAnsi="Arial" w:cs="Arial"/>
          <w:spacing w:val="-1"/>
          <w:sz w:val="24"/>
          <w:szCs w:val="24"/>
        </w:rPr>
        <w:t>a</w:t>
      </w:r>
      <w:r w:rsidRPr="00904847">
        <w:rPr>
          <w:rFonts w:ascii="Arial" w:eastAsia="Calibri" w:hAnsi="Arial" w:cs="Arial"/>
          <w:sz w:val="24"/>
          <w:szCs w:val="24"/>
        </w:rPr>
        <w:t>i  o</w:t>
      </w:r>
      <w:r w:rsidRPr="00904847">
        <w:rPr>
          <w:rFonts w:ascii="Arial" w:eastAsia="Calibri" w:hAnsi="Arial" w:cs="Arial"/>
          <w:spacing w:val="1"/>
          <w:sz w:val="24"/>
          <w:szCs w:val="24"/>
        </w:rPr>
        <w:t>l</w:t>
      </w:r>
      <w:r w:rsidRPr="00904847">
        <w:rPr>
          <w:rFonts w:ascii="Arial" w:eastAsia="Calibri" w:hAnsi="Arial" w:cs="Arial"/>
          <w:spacing w:val="-1"/>
          <w:sz w:val="24"/>
          <w:szCs w:val="24"/>
        </w:rPr>
        <w:t>e</w:t>
      </w:r>
      <w:r w:rsidRPr="00904847">
        <w:rPr>
          <w:rFonts w:ascii="Arial" w:eastAsia="Calibri" w:hAnsi="Arial" w:cs="Arial"/>
          <w:sz w:val="24"/>
          <w:szCs w:val="24"/>
        </w:rPr>
        <w:t xml:space="preserve">h  </w:t>
      </w:r>
      <w:r w:rsidRPr="00904847">
        <w:rPr>
          <w:rFonts w:ascii="Arial" w:eastAsia="Calibri" w:hAnsi="Arial" w:cs="Arial"/>
          <w:spacing w:val="2"/>
          <w:sz w:val="24"/>
          <w:szCs w:val="24"/>
        </w:rPr>
        <w:t>s</w:t>
      </w:r>
      <w:r w:rsidRPr="00904847">
        <w:rPr>
          <w:rFonts w:ascii="Arial" w:eastAsia="Calibri" w:hAnsi="Arial" w:cs="Arial"/>
          <w:sz w:val="24"/>
          <w:szCs w:val="24"/>
        </w:rPr>
        <w:t>u</w:t>
      </w:r>
      <w:r w:rsidRPr="00904847">
        <w:rPr>
          <w:rFonts w:ascii="Arial" w:eastAsia="Calibri" w:hAnsi="Arial" w:cs="Arial"/>
          <w:spacing w:val="-1"/>
          <w:sz w:val="24"/>
          <w:szCs w:val="24"/>
        </w:rPr>
        <w:t>a</w:t>
      </w:r>
      <w:r w:rsidRPr="00904847">
        <w:rPr>
          <w:rFonts w:ascii="Arial" w:eastAsia="Calibri" w:hAnsi="Arial" w:cs="Arial"/>
          <w:spacing w:val="-2"/>
          <w:sz w:val="24"/>
          <w:szCs w:val="24"/>
        </w:rPr>
        <w:t>t</w:t>
      </w:r>
      <w:r w:rsidRPr="00904847">
        <w:rPr>
          <w:rFonts w:ascii="Arial" w:eastAsia="Calibri" w:hAnsi="Arial" w:cs="Arial"/>
          <w:sz w:val="24"/>
          <w:szCs w:val="24"/>
        </w:rPr>
        <w:t xml:space="preserve">u </w:t>
      </w:r>
      <w:r w:rsidRPr="00904847">
        <w:rPr>
          <w:rFonts w:ascii="Arial" w:eastAsia="Calibri" w:hAnsi="Arial" w:cs="Arial"/>
          <w:spacing w:val="1"/>
          <w:sz w:val="24"/>
          <w:szCs w:val="24"/>
        </w:rPr>
        <w:t>i</w:t>
      </w:r>
      <w:r w:rsidRPr="00904847">
        <w:rPr>
          <w:rFonts w:ascii="Arial" w:eastAsia="Calibri" w:hAnsi="Arial" w:cs="Arial"/>
          <w:sz w:val="24"/>
          <w:szCs w:val="24"/>
        </w:rPr>
        <w:t>n</w:t>
      </w:r>
      <w:r w:rsidRPr="00904847">
        <w:rPr>
          <w:rFonts w:ascii="Arial" w:eastAsia="Calibri" w:hAnsi="Arial" w:cs="Arial"/>
          <w:spacing w:val="2"/>
          <w:sz w:val="24"/>
          <w:szCs w:val="24"/>
        </w:rPr>
        <w:t>s</w:t>
      </w:r>
      <w:r w:rsidRPr="00904847">
        <w:rPr>
          <w:rFonts w:ascii="Arial" w:eastAsia="Calibri" w:hAnsi="Arial" w:cs="Arial"/>
          <w:spacing w:val="-2"/>
          <w:sz w:val="24"/>
          <w:szCs w:val="24"/>
        </w:rPr>
        <w:t>t</w:t>
      </w:r>
      <w:r w:rsidRPr="00904847">
        <w:rPr>
          <w:rFonts w:ascii="Arial" w:eastAsia="Calibri" w:hAnsi="Arial" w:cs="Arial"/>
          <w:spacing w:val="-1"/>
          <w:sz w:val="24"/>
          <w:szCs w:val="24"/>
        </w:rPr>
        <w:t>a</w:t>
      </w:r>
      <w:r w:rsidRPr="00904847">
        <w:rPr>
          <w:rFonts w:ascii="Arial" w:eastAsia="Calibri" w:hAnsi="Arial" w:cs="Arial"/>
          <w:sz w:val="24"/>
          <w:szCs w:val="24"/>
        </w:rPr>
        <w:t>n</w:t>
      </w:r>
      <w:r w:rsidRPr="00904847">
        <w:rPr>
          <w:rFonts w:ascii="Arial" w:eastAsia="Calibri" w:hAnsi="Arial" w:cs="Arial"/>
          <w:spacing w:val="2"/>
          <w:sz w:val="24"/>
          <w:szCs w:val="24"/>
        </w:rPr>
        <w:t>s</w:t>
      </w:r>
      <w:r w:rsidRPr="00904847">
        <w:rPr>
          <w:rFonts w:ascii="Arial" w:eastAsia="Calibri" w:hAnsi="Arial" w:cs="Arial"/>
          <w:sz w:val="24"/>
          <w:szCs w:val="24"/>
        </w:rPr>
        <w:t>i</w:t>
      </w:r>
      <w:r w:rsidR="000E2C4F" w:rsidRPr="00904847">
        <w:rPr>
          <w:rFonts w:ascii="Arial" w:eastAsia="Calibri" w:hAnsi="Arial" w:cs="Arial"/>
          <w:sz w:val="24"/>
          <w:szCs w:val="24"/>
        </w:rPr>
        <w:t xml:space="preserve"> </w:t>
      </w:r>
      <w:r w:rsidRPr="00904847">
        <w:rPr>
          <w:rFonts w:ascii="Arial" w:eastAsia="Calibri" w:hAnsi="Arial" w:cs="Arial"/>
          <w:sz w:val="24"/>
          <w:szCs w:val="24"/>
        </w:rPr>
        <w:t>p</w:t>
      </w:r>
      <w:r w:rsidRPr="00904847">
        <w:rPr>
          <w:rFonts w:ascii="Arial" w:eastAsia="Calibri" w:hAnsi="Arial" w:cs="Arial"/>
          <w:spacing w:val="-1"/>
          <w:sz w:val="24"/>
          <w:szCs w:val="24"/>
        </w:rPr>
        <w:t>e</w:t>
      </w:r>
      <w:r w:rsidRPr="00904847">
        <w:rPr>
          <w:rFonts w:ascii="Arial" w:eastAsia="Calibri" w:hAnsi="Arial" w:cs="Arial"/>
          <w:sz w:val="24"/>
          <w:szCs w:val="24"/>
        </w:rPr>
        <w:t>m</w:t>
      </w:r>
      <w:r w:rsidRPr="00904847">
        <w:rPr>
          <w:rFonts w:ascii="Arial" w:eastAsia="Calibri" w:hAnsi="Arial" w:cs="Arial"/>
          <w:spacing w:val="-1"/>
          <w:sz w:val="24"/>
          <w:szCs w:val="24"/>
        </w:rPr>
        <w:t>er</w:t>
      </w:r>
      <w:r w:rsidRPr="00904847">
        <w:rPr>
          <w:rFonts w:ascii="Arial" w:eastAsia="Calibri" w:hAnsi="Arial" w:cs="Arial"/>
          <w:spacing w:val="1"/>
          <w:sz w:val="24"/>
          <w:szCs w:val="24"/>
        </w:rPr>
        <w:t>i</w:t>
      </w:r>
      <w:r w:rsidRPr="00904847">
        <w:rPr>
          <w:rFonts w:ascii="Arial" w:eastAsia="Calibri" w:hAnsi="Arial" w:cs="Arial"/>
          <w:sz w:val="24"/>
          <w:szCs w:val="24"/>
        </w:rPr>
        <w:t>n</w:t>
      </w:r>
      <w:r w:rsidRPr="00904847">
        <w:rPr>
          <w:rFonts w:ascii="Arial" w:eastAsia="Calibri" w:hAnsi="Arial" w:cs="Arial"/>
          <w:spacing w:val="-1"/>
          <w:sz w:val="24"/>
          <w:szCs w:val="24"/>
        </w:rPr>
        <w:t>ta</w:t>
      </w:r>
      <w:r w:rsidRPr="00904847">
        <w:rPr>
          <w:rFonts w:ascii="Arial" w:eastAsia="Calibri" w:hAnsi="Arial" w:cs="Arial"/>
          <w:sz w:val="24"/>
          <w:szCs w:val="24"/>
        </w:rPr>
        <w:t>h</w:t>
      </w:r>
      <w:r w:rsidR="000E2C4F" w:rsidRPr="00904847">
        <w:rPr>
          <w:rFonts w:ascii="Arial" w:eastAsia="Calibri" w:hAnsi="Arial" w:cs="Arial"/>
          <w:sz w:val="24"/>
          <w:szCs w:val="24"/>
        </w:rPr>
        <w:t xml:space="preserve"> </w:t>
      </w:r>
      <w:r w:rsidRPr="00904847">
        <w:rPr>
          <w:rFonts w:ascii="Arial" w:eastAsia="Calibri" w:hAnsi="Arial" w:cs="Arial"/>
          <w:sz w:val="24"/>
          <w:szCs w:val="24"/>
        </w:rPr>
        <w:t>d</w:t>
      </w:r>
      <w:r w:rsidRPr="00904847">
        <w:rPr>
          <w:rFonts w:ascii="Arial" w:eastAsia="Calibri" w:hAnsi="Arial" w:cs="Arial"/>
          <w:spacing w:val="-1"/>
          <w:sz w:val="24"/>
          <w:szCs w:val="24"/>
        </w:rPr>
        <w:t>a</w:t>
      </w:r>
      <w:r w:rsidRPr="00904847">
        <w:rPr>
          <w:rFonts w:ascii="Arial" w:eastAsia="Calibri" w:hAnsi="Arial" w:cs="Arial"/>
          <w:spacing w:val="1"/>
          <w:sz w:val="24"/>
          <w:szCs w:val="24"/>
        </w:rPr>
        <w:t>l</w:t>
      </w:r>
      <w:r w:rsidRPr="00904847">
        <w:rPr>
          <w:rFonts w:ascii="Arial" w:eastAsia="Calibri" w:hAnsi="Arial" w:cs="Arial"/>
          <w:spacing w:val="-1"/>
          <w:sz w:val="24"/>
          <w:szCs w:val="24"/>
        </w:rPr>
        <w:t>a</w:t>
      </w:r>
      <w:r w:rsidRPr="00904847">
        <w:rPr>
          <w:rFonts w:ascii="Arial" w:eastAsia="Calibri" w:hAnsi="Arial" w:cs="Arial"/>
          <w:sz w:val="24"/>
          <w:szCs w:val="24"/>
        </w:rPr>
        <w:t>m</w:t>
      </w:r>
      <w:r w:rsidR="000E2C4F" w:rsidRPr="00904847">
        <w:rPr>
          <w:rFonts w:ascii="Arial" w:eastAsia="Calibri" w:hAnsi="Arial" w:cs="Arial"/>
          <w:sz w:val="24"/>
          <w:szCs w:val="24"/>
        </w:rPr>
        <w:t xml:space="preserve"> </w:t>
      </w:r>
      <w:r w:rsidRPr="00904847">
        <w:rPr>
          <w:rFonts w:ascii="Arial" w:eastAsia="Calibri" w:hAnsi="Arial" w:cs="Arial"/>
          <w:sz w:val="24"/>
          <w:szCs w:val="24"/>
        </w:rPr>
        <w:t>j</w:t>
      </w:r>
      <w:r w:rsidRPr="00904847">
        <w:rPr>
          <w:rFonts w:ascii="Arial" w:eastAsia="Calibri" w:hAnsi="Arial" w:cs="Arial"/>
          <w:spacing w:val="-2"/>
          <w:sz w:val="24"/>
          <w:szCs w:val="24"/>
        </w:rPr>
        <w:t>a</w:t>
      </w:r>
      <w:r w:rsidRPr="00904847">
        <w:rPr>
          <w:rFonts w:ascii="Arial" w:eastAsia="Calibri" w:hAnsi="Arial" w:cs="Arial"/>
          <w:sz w:val="24"/>
          <w:szCs w:val="24"/>
        </w:rPr>
        <w:t>n</w:t>
      </w:r>
      <w:r w:rsidRPr="00904847">
        <w:rPr>
          <w:rFonts w:ascii="Arial" w:eastAsia="Calibri" w:hAnsi="Arial" w:cs="Arial"/>
          <w:spacing w:val="1"/>
          <w:sz w:val="24"/>
          <w:szCs w:val="24"/>
        </w:rPr>
        <w:t>g</w:t>
      </w:r>
      <w:r w:rsidRPr="00904847">
        <w:rPr>
          <w:rFonts w:ascii="Arial" w:eastAsia="Calibri" w:hAnsi="Arial" w:cs="Arial"/>
          <w:sz w:val="24"/>
          <w:szCs w:val="24"/>
        </w:rPr>
        <w:t>ka</w:t>
      </w:r>
      <w:r w:rsidR="000E2C4F" w:rsidRPr="00904847">
        <w:rPr>
          <w:rFonts w:ascii="Arial" w:eastAsia="Calibri" w:hAnsi="Arial" w:cs="Arial"/>
          <w:sz w:val="24"/>
          <w:szCs w:val="24"/>
        </w:rPr>
        <w:t xml:space="preserve"> </w:t>
      </w:r>
      <w:r w:rsidRPr="00904847">
        <w:rPr>
          <w:rFonts w:ascii="Arial" w:eastAsia="Calibri" w:hAnsi="Arial" w:cs="Arial"/>
          <w:spacing w:val="-1"/>
          <w:sz w:val="24"/>
          <w:szCs w:val="24"/>
        </w:rPr>
        <w:t>wa</w:t>
      </w:r>
      <w:r w:rsidRPr="00904847">
        <w:rPr>
          <w:rFonts w:ascii="Arial" w:eastAsia="Calibri" w:hAnsi="Arial" w:cs="Arial"/>
          <w:spacing w:val="4"/>
          <w:sz w:val="24"/>
          <w:szCs w:val="24"/>
        </w:rPr>
        <w:t>k</w:t>
      </w:r>
      <w:r w:rsidRPr="00904847">
        <w:rPr>
          <w:rFonts w:ascii="Arial" w:eastAsia="Calibri" w:hAnsi="Arial" w:cs="Arial"/>
          <w:spacing w:val="-2"/>
          <w:sz w:val="24"/>
          <w:szCs w:val="24"/>
        </w:rPr>
        <w:t>t</w:t>
      </w:r>
      <w:r w:rsidRPr="00904847">
        <w:rPr>
          <w:rFonts w:ascii="Arial" w:eastAsia="Calibri" w:hAnsi="Arial" w:cs="Arial"/>
          <w:sz w:val="24"/>
          <w:szCs w:val="24"/>
        </w:rPr>
        <w:t>u</w:t>
      </w:r>
      <w:r w:rsidR="000E2C4F" w:rsidRPr="00904847">
        <w:rPr>
          <w:rFonts w:ascii="Arial" w:eastAsia="Calibri" w:hAnsi="Arial" w:cs="Arial"/>
          <w:sz w:val="24"/>
          <w:szCs w:val="24"/>
        </w:rPr>
        <w:t xml:space="preserve"> </w:t>
      </w:r>
      <w:r w:rsidRPr="00904847">
        <w:rPr>
          <w:rFonts w:ascii="Arial" w:eastAsia="Calibri" w:hAnsi="Arial" w:cs="Arial"/>
          <w:sz w:val="24"/>
          <w:szCs w:val="24"/>
        </w:rPr>
        <w:t>p</w:t>
      </w:r>
      <w:r w:rsidRPr="00904847">
        <w:rPr>
          <w:rFonts w:ascii="Arial" w:eastAsia="Calibri" w:hAnsi="Arial" w:cs="Arial"/>
          <w:spacing w:val="-1"/>
          <w:sz w:val="24"/>
          <w:szCs w:val="24"/>
        </w:rPr>
        <w:t>e</w:t>
      </w:r>
      <w:r w:rsidRPr="00904847">
        <w:rPr>
          <w:rFonts w:ascii="Arial" w:eastAsia="Calibri" w:hAnsi="Arial" w:cs="Arial"/>
          <w:spacing w:val="4"/>
          <w:sz w:val="24"/>
          <w:szCs w:val="24"/>
        </w:rPr>
        <w:t>n</w:t>
      </w:r>
      <w:r w:rsidRPr="00904847">
        <w:rPr>
          <w:rFonts w:ascii="Arial" w:eastAsia="Calibri" w:hAnsi="Arial" w:cs="Arial"/>
          <w:sz w:val="24"/>
          <w:szCs w:val="24"/>
        </w:rPr>
        <w:t>d</w:t>
      </w:r>
      <w:r w:rsidRPr="00904847">
        <w:rPr>
          <w:rFonts w:ascii="Arial" w:eastAsia="Calibri" w:hAnsi="Arial" w:cs="Arial"/>
          <w:spacing w:val="-1"/>
          <w:sz w:val="24"/>
          <w:szCs w:val="24"/>
        </w:rPr>
        <w:t>e</w:t>
      </w:r>
      <w:r w:rsidRPr="00904847">
        <w:rPr>
          <w:rFonts w:ascii="Arial" w:eastAsia="Calibri" w:hAnsi="Arial" w:cs="Arial"/>
          <w:sz w:val="24"/>
          <w:szCs w:val="24"/>
        </w:rPr>
        <w:t>k</w:t>
      </w:r>
      <w:r w:rsidR="000E2C4F" w:rsidRPr="00904847">
        <w:rPr>
          <w:rFonts w:ascii="Arial" w:eastAsia="Calibri" w:hAnsi="Arial" w:cs="Arial"/>
          <w:sz w:val="24"/>
          <w:szCs w:val="24"/>
        </w:rPr>
        <w:t xml:space="preserve"> </w:t>
      </w:r>
      <w:r w:rsidRPr="00904847">
        <w:rPr>
          <w:rFonts w:ascii="Arial" w:eastAsia="Calibri" w:hAnsi="Arial" w:cs="Arial"/>
          <w:spacing w:val="1"/>
          <w:sz w:val="24"/>
          <w:szCs w:val="24"/>
        </w:rPr>
        <w:t>(</w:t>
      </w:r>
      <w:r w:rsidRPr="00904847">
        <w:rPr>
          <w:rFonts w:ascii="Arial" w:eastAsia="Calibri" w:hAnsi="Arial" w:cs="Arial"/>
          <w:spacing w:val="-2"/>
          <w:sz w:val="24"/>
          <w:szCs w:val="24"/>
        </w:rPr>
        <w:t>t</w:t>
      </w:r>
      <w:r w:rsidRPr="00904847">
        <w:rPr>
          <w:rFonts w:ascii="Arial" w:eastAsia="Calibri" w:hAnsi="Arial" w:cs="Arial"/>
          <w:spacing w:val="-1"/>
          <w:sz w:val="24"/>
          <w:szCs w:val="24"/>
        </w:rPr>
        <w:t>a</w:t>
      </w:r>
      <w:r w:rsidRPr="00904847">
        <w:rPr>
          <w:rFonts w:ascii="Arial" w:eastAsia="Calibri" w:hAnsi="Arial" w:cs="Arial"/>
          <w:sz w:val="24"/>
          <w:szCs w:val="24"/>
        </w:rPr>
        <w:t>h</w:t>
      </w:r>
      <w:r w:rsidRPr="00904847">
        <w:rPr>
          <w:rFonts w:ascii="Arial" w:eastAsia="Calibri" w:hAnsi="Arial" w:cs="Arial"/>
          <w:spacing w:val="1"/>
          <w:sz w:val="24"/>
          <w:szCs w:val="24"/>
        </w:rPr>
        <w:t>u</w:t>
      </w:r>
      <w:r w:rsidRPr="00904847">
        <w:rPr>
          <w:rFonts w:ascii="Arial" w:eastAsia="Calibri" w:hAnsi="Arial" w:cs="Arial"/>
          <w:sz w:val="24"/>
          <w:szCs w:val="24"/>
        </w:rPr>
        <w:t>n</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pacing w:val="2"/>
          <w:sz w:val="24"/>
          <w:szCs w:val="24"/>
        </w:rPr>
        <w:t>s</w:t>
      </w:r>
      <w:r w:rsidRPr="00904847">
        <w:rPr>
          <w:rFonts w:ascii="Arial" w:eastAsia="Calibri" w:hAnsi="Arial" w:cs="Arial"/>
          <w:spacing w:val="-1"/>
          <w:sz w:val="24"/>
          <w:szCs w:val="24"/>
        </w:rPr>
        <w:t>e</w:t>
      </w:r>
      <w:r w:rsidRPr="00904847">
        <w:rPr>
          <w:rFonts w:ascii="Arial" w:eastAsia="Calibri" w:hAnsi="Arial" w:cs="Arial"/>
          <w:sz w:val="24"/>
          <w:szCs w:val="24"/>
        </w:rPr>
        <w:t>m</w:t>
      </w:r>
      <w:r w:rsidRPr="00904847">
        <w:rPr>
          <w:rFonts w:ascii="Arial" w:eastAsia="Calibri" w:hAnsi="Arial" w:cs="Arial"/>
          <w:spacing w:val="-1"/>
          <w:sz w:val="24"/>
          <w:szCs w:val="24"/>
        </w:rPr>
        <w:t>e</w:t>
      </w:r>
      <w:r w:rsidRPr="00904847">
        <w:rPr>
          <w:rFonts w:ascii="Arial" w:eastAsia="Calibri" w:hAnsi="Arial" w:cs="Arial"/>
          <w:spacing w:val="2"/>
          <w:sz w:val="24"/>
          <w:szCs w:val="24"/>
        </w:rPr>
        <w:t>s</w:t>
      </w:r>
      <w:r w:rsidRPr="00904847">
        <w:rPr>
          <w:rFonts w:ascii="Arial" w:eastAsia="Calibri" w:hAnsi="Arial" w:cs="Arial"/>
          <w:spacing w:val="-2"/>
          <w:sz w:val="24"/>
          <w:szCs w:val="24"/>
        </w:rPr>
        <w:t>t</w:t>
      </w:r>
      <w:r w:rsidRPr="00904847">
        <w:rPr>
          <w:rFonts w:ascii="Arial" w:eastAsia="Calibri" w:hAnsi="Arial" w:cs="Arial"/>
          <w:spacing w:val="2"/>
          <w:sz w:val="24"/>
          <w:szCs w:val="24"/>
        </w:rPr>
        <w:t>e</w:t>
      </w:r>
      <w:r w:rsidRPr="00904847">
        <w:rPr>
          <w:rFonts w:ascii="Arial" w:eastAsia="Calibri" w:hAnsi="Arial" w:cs="Arial"/>
          <w:spacing w:val="-1"/>
          <w:sz w:val="24"/>
          <w:szCs w:val="24"/>
        </w:rPr>
        <w:t>ra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z w:val="24"/>
          <w:szCs w:val="24"/>
        </w:rPr>
        <w:t>b</w:t>
      </w:r>
      <w:r w:rsidRPr="00904847">
        <w:rPr>
          <w:rFonts w:ascii="Arial" w:eastAsia="Calibri" w:hAnsi="Arial" w:cs="Arial"/>
          <w:spacing w:val="1"/>
          <w:sz w:val="24"/>
          <w:szCs w:val="24"/>
        </w:rPr>
        <w:t>ul</w:t>
      </w:r>
      <w:r w:rsidRPr="00904847">
        <w:rPr>
          <w:rFonts w:ascii="Arial" w:eastAsia="Calibri" w:hAnsi="Arial" w:cs="Arial"/>
          <w:spacing w:val="-1"/>
          <w:sz w:val="24"/>
          <w:szCs w:val="24"/>
        </w:rPr>
        <w:t>a</w:t>
      </w:r>
      <w:r w:rsidRPr="00904847">
        <w:rPr>
          <w:rFonts w:ascii="Arial" w:eastAsia="Calibri" w:hAnsi="Arial" w:cs="Arial"/>
          <w:sz w:val="24"/>
          <w:szCs w:val="24"/>
        </w:rPr>
        <w:t>n</w:t>
      </w:r>
      <w:r w:rsidRPr="00904847">
        <w:rPr>
          <w:rFonts w:ascii="Arial" w:eastAsia="Calibri" w:hAnsi="Arial" w:cs="Arial"/>
          <w:spacing w:val="-1"/>
          <w:sz w:val="24"/>
          <w:szCs w:val="24"/>
        </w:rPr>
        <w:t>a</w:t>
      </w:r>
      <w:r w:rsidRPr="00904847">
        <w:rPr>
          <w:rFonts w:ascii="Arial" w:eastAsia="Calibri" w:hAnsi="Arial" w:cs="Arial"/>
          <w:sz w:val="24"/>
          <w:szCs w:val="24"/>
        </w:rPr>
        <w:t>n</w:t>
      </w:r>
      <w:r w:rsidRPr="00904847">
        <w:rPr>
          <w:rFonts w:ascii="Arial" w:eastAsia="Calibri" w:hAnsi="Arial" w:cs="Arial"/>
          <w:spacing w:val="1"/>
          <w:sz w:val="24"/>
          <w:szCs w:val="24"/>
        </w:rPr>
        <w:t>)</w:t>
      </w:r>
      <w:r w:rsidRPr="00904847">
        <w:rPr>
          <w:rFonts w:ascii="Arial" w:eastAsia="Calibri" w:hAnsi="Arial" w:cs="Arial"/>
          <w:sz w:val="24"/>
          <w:szCs w:val="24"/>
        </w:rPr>
        <w:t>.</w:t>
      </w:r>
      <w:r w:rsidR="000E2C4F" w:rsidRPr="00904847">
        <w:rPr>
          <w:rFonts w:ascii="Arial" w:eastAsia="Calibri" w:hAnsi="Arial" w:cs="Arial"/>
          <w:sz w:val="24"/>
          <w:szCs w:val="24"/>
        </w:rPr>
        <w:t xml:space="preserve"> </w:t>
      </w:r>
      <w:r w:rsidRPr="00904847">
        <w:rPr>
          <w:rFonts w:ascii="Arial" w:eastAsia="Calibri" w:hAnsi="Arial" w:cs="Arial"/>
          <w:sz w:val="24"/>
          <w:szCs w:val="24"/>
        </w:rPr>
        <w:t>D</w:t>
      </w:r>
      <w:r w:rsidRPr="00904847">
        <w:rPr>
          <w:rFonts w:ascii="Arial" w:eastAsia="Calibri" w:hAnsi="Arial" w:cs="Arial"/>
          <w:spacing w:val="-1"/>
          <w:sz w:val="24"/>
          <w:szCs w:val="24"/>
        </w:rPr>
        <w:t>ar</w:t>
      </w:r>
      <w:r w:rsidRPr="00904847">
        <w:rPr>
          <w:rFonts w:ascii="Arial" w:eastAsia="Calibri" w:hAnsi="Arial" w:cs="Arial"/>
          <w:sz w:val="24"/>
          <w:szCs w:val="24"/>
        </w:rPr>
        <w:t>i</w:t>
      </w:r>
      <w:r w:rsidR="000E2C4F" w:rsidRPr="00904847">
        <w:rPr>
          <w:rFonts w:ascii="Arial" w:eastAsia="Calibri" w:hAnsi="Arial" w:cs="Arial"/>
          <w:sz w:val="24"/>
          <w:szCs w:val="24"/>
        </w:rPr>
        <w:t xml:space="preserve"> </w:t>
      </w:r>
      <w:r w:rsidRPr="00904847">
        <w:rPr>
          <w:rFonts w:ascii="Arial" w:eastAsia="Calibri" w:hAnsi="Arial" w:cs="Arial"/>
          <w:sz w:val="24"/>
          <w:szCs w:val="24"/>
        </w:rPr>
        <w:t>m</w:t>
      </w:r>
      <w:r w:rsidRPr="00904847">
        <w:rPr>
          <w:rFonts w:ascii="Arial" w:eastAsia="Calibri" w:hAnsi="Arial" w:cs="Arial"/>
          <w:spacing w:val="3"/>
          <w:sz w:val="24"/>
          <w:szCs w:val="24"/>
        </w:rPr>
        <w:t>a</w:t>
      </w:r>
      <w:r w:rsidRPr="00904847">
        <w:rPr>
          <w:rFonts w:ascii="Arial" w:eastAsia="Calibri" w:hAnsi="Arial" w:cs="Arial"/>
          <w:spacing w:val="2"/>
          <w:sz w:val="24"/>
          <w:szCs w:val="24"/>
        </w:rPr>
        <w:t>s</w:t>
      </w:r>
      <w:r w:rsidRPr="00904847">
        <w:rPr>
          <w:rFonts w:ascii="Arial" w:eastAsia="Calibri" w:hAnsi="Arial" w:cs="Arial"/>
          <w:spacing w:val="1"/>
          <w:sz w:val="24"/>
          <w:szCs w:val="24"/>
        </w:rPr>
        <w:t>i</w:t>
      </w:r>
      <w:r w:rsidRPr="00904847">
        <w:rPr>
          <w:rFonts w:ascii="Arial" w:eastAsia="Calibri" w:hAnsi="Arial" w:cs="Arial"/>
          <w:sz w:val="24"/>
          <w:szCs w:val="24"/>
        </w:rPr>
        <w:t>ng- m</w:t>
      </w:r>
      <w:r w:rsidRPr="00904847">
        <w:rPr>
          <w:rFonts w:ascii="Arial" w:eastAsia="Calibri" w:hAnsi="Arial" w:cs="Arial"/>
          <w:spacing w:val="-1"/>
          <w:sz w:val="24"/>
          <w:szCs w:val="24"/>
        </w:rPr>
        <w:t>a</w:t>
      </w:r>
      <w:r w:rsidRPr="00904847">
        <w:rPr>
          <w:rFonts w:ascii="Arial" w:eastAsia="Calibri" w:hAnsi="Arial" w:cs="Arial"/>
          <w:spacing w:val="2"/>
          <w:sz w:val="24"/>
          <w:szCs w:val="24"/>
        </w:rPr>
        <w:t>s</w:t>
      </w:r>
      <w:r w:rsidRPr="00904847">
        <w:rPr>
          <w:rFonts w:ascii="Arial" w:eastAsia="Calibri" w:hAnsi="Arial" w:cs="Arial"/>
          <w:spacing w:val="1"/>
          <w:sz w:val="24"/>
          <w:szCs w:val="24"/>
        </w:rPr>
        <w:t>i</w:t>
      </w:r>
      <w:r w:rsidRPr="00904847">
        <w:rPr>
          <w:rFonts w:ascii="Arial" w:eastAsia="Calibri" w:hAnsi="Arial" w:cs="Arial"/>
          <w:sz w:val="24"/>
          <w:szCs w:val="24"/>
        </w:rPr>
        <w:t xml:space="preserve">ng </w:t>
      </w:r>
      <w:r w:rsidRPr="00904847">
        <w:rPr>
          <w:rFonts w:ascii="Arial" w:eastAsia="Calibri" w:hAnsi="Arial" w:cs="Arial"/>
          <w:spacing w:val="-2"/>
          <w:sz w:val="24"/>
          <w:szCs w:val="24"/>
        </w:rPr>
        <w:t>t</w:t>
      </w:r>
      <w:r w:rsidRPr="00904847">
        <w:rPr>
          <w:rFonts w:ascii="Arial" w:eastAsia="Calibri" w:hAnsi="Arial" w:cs="Arial"/>
          <w:sz w:val="24"/>
          <w:szCs w:val="24"/>
        </w:rPr>
        <w:t>uju</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z w:val="24"/>
          <w:szCs w:val="24"/>
        </w:rPr>
        <w:t>y</w:t>
      </w:r>
      <w:r w:rsidRPr="00904847">
        <w:rPr>
          <w:rFonts w:ascii="Arial" w:eastAsia="Calibri" w:hAnsi="Arial" w:cs="Arial"/>
          <w:spacing w:val="-1"/>
          <w:sz w:val="24"/>
          <w:szCs w:val="24"/>
        </w:rPr>
        <w:t>a</w:t>
      </w:r>
      <w:r w:rsidRPr="00904847">
        <w:rPr>
          <w:rFonts w:ascii="Arial" w:eastAsia="Calibri" w:hAnsi="Arial" w:cs="Arial"/>
          <w:sz w:val="24"/>
          <w:szCs w:val="24"/>
        </w:rPr>
        <w:t>ng</w:t>
      </w:r>
      <w:r w:rsidR="000E2C4F" w:rsidRPr="00904847">
        <w:rPr>
          <w:rFonts w:ascii="Arial" w:eastAsia="Calibri" w:hAnsi="Arial" w:cs="Arial"/>
          <w:sz w:val="24"/>
          <w:szCs w:val="24"/>
        </w:rPr>
        <w:t xml:space="preserve"> </w:t>
      </w:r>
      <w:r w:rsidRPr="00904847">
        <w:rPr>
          <w:rFonts w:ascii="Arial" w:eastAsia="Calibri" w:hAnsi="Arial" w:cs="Arial"/>
          <w:spacing w:val="-2"/>
          <w:sz w:val="24"/>
          <w:szCs w:val="24"/>
        </w:rPr>
        <w:t>t</w:t>
      </w:r>
      <w:r w:rsidRPr="00904847">
        <w:rPr>
          <w:rFonts w:ascii="Arial" w:eastAsia="Calibri" w:hAnsi="Arial" w:cs="Arial"/>
          <w:spacing w:val="-1"/>
          <w:sz w:val="24"/>
          <w:szCs w:val="24"/>
        </w:rPr>
        <w:t>e</w:t>
      </w:r>
      <w:r w:rsidRPr="00904847">
        <w:rPr>
          <w:rFonts w:ascii="Arial" w:eastAsia="Calibri" w:hAnsi="Arial" w:cs="Arial"/>
          <w:spacing w:val="1"/>
          <w:sz w:val="24"/>
          <w:szCs w:val="24"/>
        </w:rPr>
        <w:t>l</w:t>
      </w:r>
      <w:r w:rsidRPr="00904847">
        <w:rPr>
          <w:rFonts w:ascii="Arial" w:eastAsia="Calibri" w:hAnsi="Arial" w:cs="Arial"/>
          <w:spacing w:val="-1"/>
          <w:sz w:val="24"/>
          <w:szCs w:val="24"/>
        </w:rPr>
        <w:t>a</w:t>
      </w:r>
      <w:r w:rsidRPr="00904847">
        <w:rPr>
          <w:rFonts w:ascii="Arial" w:eastAsia="Calibri" w:hAnsi="Arial" w:cs="Arial"/>
          <w:sz w:val="24"/>
          <w:szCs w:val="24"/>
        </w:rPr>
        <w:t>h</w:t>
      </w:r>
      <w:r w:rsidR="000E2C4F" w:rsidRPr="00904847">
        <w:rPr>
          <w:rFonts w:ascii="Arial" w:eastAsia="Calibri" w:hAnsi="Arial" w:cs="Arial"/>
          <w:sz w:val="24"/>
          <w:szCs w:val="24"/>
        </w:rPr>
        <w:t xml:space="preserve"> </w:t>
      </w:r>
      <w:r w:rsidRPr="00904847">
        <w:rPr>
          <w:rFonts w:ascii="Arial" w:eastAsia="Calibri" w:hAnsi="Arial" w:cs="Arial"/>
          <w:sz w:val="24"/>
          <w:szCs w:val="24"/>
        </w:rPr>
        <w:t>d</w:t>
      </w:r>
      <w:r w:rsidRPr="00904847">
        <w:rPr>
          <w:rFonts w:ascii="Arial" w:eastAsia="Calibri" w:hAnsi="Arial" w:cs="Arial"/>
          <w:spacing w:val="2"/>
          <w:sz w:val="24"/>
          <w:szCs w:val="24"/>
        </w:rPr>
        <w:t>i</w:t>
      </w:r>
      <w:r w:rsidRPr="00904847">
        <w:rPr>
          <w:rFonts w:ascii="Arial" w:eastAsia="Calibri" w:hAnsi="Arial" w:cs="Arial"/>
          <w:spacing w:val="-2"/>
          <w:sz w:val="24"/>
          <w:szCs w:val="24"/>
        </w:rPr>
        <w:t>t</w:t>
      </w:r>
      <w:r w:rsidRPr="00904847">
        <w:rPr>
          <w:rFonts w:ascii="Arial" w:eastAsia="Calibri" w:hAnsi="Arial" w:cs="Arial"/>
          <w:spacing w:val="2"/>
          <w:sz w:val="24"/>
          <w:szCs w:val="24"/>
        </w:rPr>
        <w:t>e</w:t>
      </w:r>
      <w:r w:rsidRPr="00904847">
        <w:rPr>
          <w:rFonts w:ascii="Arial" w:eastAsia="Calibri" w:hAnsi="Arial" w:cs="Arial"/>
          <w:spacing w:val="-2"/>
          <w:sz w:val="24"/>
          <w:szCs w:val="24"/>
        </w:rPr>
        <w:t>t</w:t>
      </w:r>
      <w:r w:rsidRPr="00904847">
        <w:rPr>
          <w:rFonts w:ascii="Arial" w:eastAsia="Calibri" w:hAnsi="Arial" w:cs="Arial"/>
          <w:spacing w:val="-1"/>
          <w:sz w:val="24"/>
          <w:szCs w:val="24"/>
        </w:rPr>
        <w:t>a</w:t>
      </w:r>
      <w:r w:rsidRPr="00904847">
        <w:rPr>
          <w:rFonts w:ascii="Arial" w:eastAsia="Calibri" w:hAnsi="Arial" w:cs="Arial"/>
          <w:sz w:val="24"/>
          <w:szCs w:val="24"/>
        </w:rPr>
        <w:t>pk</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z w:val="24"/>
          <w:szCs w:val="24"/>
        </w:rPr>
        <w:t>d</w:t>
      </w:r>
      <w:r w:rsidRPr="00904847">
        <w:rPr>
          <w:rFonts w:ascii="Arial" w:eastAsia="Calibri" w:hAnsi="Arial" w:cs="Arial"/>
          <w:spacing w:val="-1"/>
          <w:sz w:val="24"/>
          <w:szCs w:val="24"/>
        </w:rPr>
        <w:t>a</w:t>
      </w:r>
      <w:r w:rsidRPr="00904847">
        <w:rPr>
          <w:rFonts w:ascii="Arial" w:eastAsia="Calibri" w:hAnsi="Arial" w:cs="Arial"/>
          <w:spacing w:val="1"/>
          <w:sz w:val="24"/>
          <w:szCs w:val="24"/>
        </w:rPr>
        <w:t>l</w:t>
      </w:r>
      <w:r w:rsidRPr="00904847">
        <w:rPr>
          <w:rFonts w:ascii="Arial" w:eastAsia="Calibri" w:hAnsi="Arial" w:cs="Arial"/>
          <w:spacing w:val="2"/>
          <w:sz w:val="24"/>
          <w:szCs w:val="24"/>
        </w:rPr>
        <w:t>a</w:t>
      </w:r>
      <w:r w:rsidRPr="00904847">
        <w:rPr>
          <w:rFonts w:ascii="Arial" w:eastAsia="Calibri" w:hAnsi="Arial" w:cs="Arial"/>
          <w:sz w:val="24"/>
          <w:szCs w:val="24"/>
        </w:rPr>
        <w:t>m R</w:t>
      </w:r>
      <w:r w:rsidRPr="00904847">
        <w:rPr>
          <w:rFonts w:ascii="Arial" w:eastAsia="Calibri" w:hAnsi="Arial" w:cs="Arial"/>
          <w:spacing w:val="-1"/>
          <w:sz w:val="24"/>
          <w:szCs w:val="24"/>
        </w:rPr>
        <w:t>e</w:t>
      </w:r>
      <w:r w:rsidRPr="00904847">
        <w:rPr>
          <w:rFonts w:ascii="Arial" w:eastAsia="Calibri" w:hAnsi="Arial" w:cs="Arial"/>
          <w:sz w:val="24"/>
          <w:szCs w:val="24"/>
        </w:rPr>
        <w:t>n</w:t>
      </w:r>
      <w:r w:rsidRPr="00904847">
        <w:rPr>
          <w:rFonts w:ascii="Arial" w:eastAsia="Calibri" w:hAnsi="Arial" w:cs="Arial"/>
          <w:spacing w:val="2"/>
          <w:sz w:val="24"/>
          <w:szCs w:val="24"/>
        </w:rPr>
        <w:t>s</w:t>
      </w:r>
      <w:r w:rsidRPr="00904847">
        <w:rPr>
          <w:rFonts w:ascii="Arial" w:eastAsia="Calibri" w:hAnsi="Arial" w:cs="Arial"/>
          <w:spacing w:val="-2"/>
          <w:sz w:val="24"/>
          <w:szCs w:val="24"/>
        </w:rPr>
        <w:t>t</w:t>
      </w:r>
      <w:r w:rsidRPr="00904847">
        <w:rPr>
          <w:rFonts w:ascii="Arial" w:eastAsia="Calibri" w:hAnsi="Arial" w:cs="Arial"/>
          <w:spacing w:val="-1"/>
          <w:sz w:val="24"/>
          <w:szCs w:val="24"/>
        </w:rPr>
        <w:t>r</w:t>
      </w:r>
      <w:r w:rsidRPr="00904847">
        <w:rPr>
          <w:rFonts w:ascii="Arial" w:eastAsia="Calibri" w:hAnsi="Arial" w:cs="Arial"/>
          <w:sz w:val="24"/>
          <w:szCs w:val="24"/>
        </w:rPr>
        <w:t>a</w:t>
      </w:r>
      <w:r w:rsidR="00A25E30" w:rsidRPr="00904847">
        <w:rPr>
          <w:rFonts w:ascii="Arial" w:eastAsia="Calibri" w:hAnsi="Arial" w:cs="Arial"/>
          <w:sz w:val="24"/>
          <w:szCs w:val="24"/>
        </w:rPr>
        <w:t>,</w:t>
      </w:r>
      <w:r w:rsidR="000E2C4F" w:rsidRPr="00904847">
        <w:rPr>
          <w:rFonts w:ascii="Arial" w:eastAsia="Calibri" w:hAnsi="Arial" w:cs="Arial"/>
          <w:sz w:val="24"/>
          <w:szCs w:val="24"/>
        </w:rPr>
        <w:t xml:space="preserve"> </w:t>
      </w:r>
      <w:r w:rsidRPr="00904847">
        <w:rPr>
          <w:rFonts w:ascii="Arial" w:eastAsia="Calibri" w:hAnsi="Arial" w:cs="Arial"/>
          <w:spacing w:val="1"/>
          <w:sz w:val="24"/>
          <w:szCs w:val="24"/>
        </w:rPr>
        <w:t>K</w:t>
      </w:r>
      <w:r w:rsidRPr="00904847">
        <w:rPr>
          <w:rFonts w:ascii="Arial" w:eastAsia="Calibri" w:hAnsi="Arial" w:cs="Arial"/>
          <w:spacing w:val="-1"/>
          <w:sz w:val="24"/>
          <w:szCs w:val="24"/>
        </w:rPr>
        <w:t>e</w:t>
      </w:r>
      <w:r w:rsidRPr="00904847">
        <w:rPr>
          <w:rFonts w:ascii="Arial" w:eastAsia="Calibri" w:hAnsi="Arial" w:cs="Arial"/>
          <w:spacing w:val="3"/>
          <w:sz w:val="24"/>
          <w:szCs w:val="24"/>
        </w:rPr>
        <w:t>c</w:t>
      </w:r>
      <w:r w:rsidRPr="00904847">
        <w:rPr>
          <w:rFonts w:ascii="Arial" w:eastAsia="Calibri" w:hAnsi="Arial" w:cs="Arial"/>
          <w:spacing w:val="-1"/>
          <w:sz w:val="24"/>
          <w:szCs w:val="24"/>
        </w:rPr>
        <w:t>a</w:t>
      </w:r>
      <w:r w:rsidRPr="00904847">
        <w:rPr>
          <w:rFonts w:ascii="Arial" w:eastAsia="Calibri" w:hAnsi="Arial" w:cs="Arial"/>
          <w:sz w:val="24"/>
          <w:szCs w:val="24"/>
        </w:rPr>
        <w:t>m</w:t>
      </w:r>
      <w:r w:rsidRPr="00904847">
        <w:rPr>
          <w:rFonts w:ascii="Arial" w:eastAsia="Calibri" w:hAnsi="Arial" w:cs="Arial"/>
          <w:spacing w:val="-1"/>
          <w:sz w:val="24"/>
          <w:szCs w:val="24"/>
        </w:rPr>
        <w:t>a</w:t>
      </w:r>
      <w:r w:rsidRPr="00904847">
        <w:rPr>
          <w:rFonts w:ascii="Arial" w:eastAsia="Calibri" w:hAnsi="Arial" w:cs="Arial"/>
          <w:spacing w:val="2"/>
          <w:sz w:val="24"/>
          <w:szCs w:val="24"/>
        </w:rPr>
        <w:t>t</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00AA0DB7" w:rsidRPr="00904847">
        <w:rPr>
          <w:rFonts w:ascii="Arial" w:eastAsia="Calibri" w:hAnsi="Arial" w:cs="Arial"/>
          <w:sz w:val="24"/>
          <w:szCs w:val="24"/>
        </w:rPr>
        <w:t>Wotu</w:t>
      </w:r>
      <w:r w:rsidR="000E2C4F" w:rsidRPr="00904847">
        <w:rPr>
          <w:rFonts w:ascii="Arial" w:eastAsia="Calibri" w:hAnsi="Arial" w:cs="Arial"/>
          <w:sz w:val="24"/>
          <w:szCs w:val="24"/>
        </w:rPr>
        <w:t xml:space="preserve"> </w:t>
      </w:r>
      <w:r w:rsidRPr="00904847">
        <w:rPr>
          <w:rFonts w:ascii="Arial" w:eastAsia="Calibri" w:hAnsi="Arial" w:cs="Arial"/>
          <w:spacing w:val="10"/>
          <w:sz w:val="24"/>
          <w:szCs w:val="24"/>
        </w:rPr>
        <w:t>m</w:t>
      </w:r>
      <w:r w:rsidRPr="00904847">
        <w:rPr>
          <w:rFonts w:ascii="Arial" w:eastAsia="Calibri" w:hAnsi="Arial" w:cs="Arial"/>
          <w:spacing w:val="-1"/>
          <w:sz w:val="24"/>
          <w:szCs w:val="24"/>
        </w:rPr>
        <w:t>e</w:t>
      </w:r>
      <w:r w:rsidRPr="00904847">
        <w:rPr>
          <w:rFonts w:ascii="Arial" w:eastAsia="Calibri" w:hAnsi="Arial" w:cs="Arial"/>
          <w:sz w:val="24"/>
          <w:szCs w:val="24"/>
        </w:rPr>
        <w:t>n</w:t>
      </w:r>
      <w:r w:rsidRPr="00904847">
        <w:rPr>
          <w:rFonts w:ascii="Arial" w:eastAsia="Calibri" w:hAnsi="Arial" w:cs="Arial"/>
          <w:spacing w:val="3"/>
          <w:sz w:val="24"/>
          <w:szCs w:val="24"/>
        </w:rPr>
        <w:t>e</w:t>
      </w:r>
      <w:r w:rsidRPr="00904847">
        <w:rPr>
          <w:rFonts w:ascii="Arial" w:eastAsia="Calibri" w:hAnsi="Arial" w:cs="Arial"/>
          <w:spacing w:val="-2"/>
          <w:sz w:val="24"/>
          <w:szCs w:val="24"/>
        </w:rPr>
        <w:t>t</w:t>
      </w:r>
      <w:r w:rsidRPr="00904847">
        <w:rPr>
          <w:rFonts w:ascii="Arial" w:eastAsia="Calibri" w:hAnsi="Arial" w:cs="Arial"/>
          <w:spacing w:val="2"/>
          <w:sz w:val="24"/>
          <w:szCs w:val="24"/>
        </w:rPr>
        <w:t>a</w:t>
      </w:r>
      <w:r w:rsidRPr="00904847">
        <w:rPr>
          <w:rFonts w:ascii="Arial" w:eastAsia="Calibri" w:hAnsi="Arial" w:cs="Arial"/>
          <w:sz w:val="24"/>
          <w:szCs w:val="24"/>
        </w:rPr>
        <w:t>pk</w:t>
      </w:r>
      <w:r w:rsidRPr="00904847">
        <w:rPr>
          <w:rFonts w:ascii="Arial" w:eastAsia="Calibri" w:hAnsi="Arial" w:cs="Arial"/>
          <w:spacing w:val="-1"/>
          <w:sz w:val="24"/>
          <w:szCs w:val="24"/>
        </w:rPr>
        <w:t>a</w:t>
      </w:r>
      <w:r w:rsidRPr="00904847">
        <w:rPr>
          <w:rFonts w:ascii="Arial" w:eastAsia="Calibri" w:hAnsi="Arial" w:cs="Arial"/>
          <w:sz w:val="24"/>
          <w:szCs w:val="24"/>
        </w:rPr>
        <w:t xml:space="preserve">n </w:t>
      </w:r>
      <w:r w:rsidRPr="00904847">
        <w:rPr>
          <w:rFonts w:ascii="Arial" w:eastAsia="Calibri" w:hAnsi="Arial" w:cs="Arial"/>
          <w:spacing w:val="2"/>
          <w:sz w:val="24"/>
          <w:szCs w:val="24"/>
        </w:rPr>
        <w:t>s</w:t>
      </w:r>
      <w:r w:rsidRPr="00904847">
        <w:rPr>
          <w:rFonts w:ascii="Arial" w:eastAsia="Calibri" w:hAnsi="Arial" w:cs="Arial"/>
          <w:spacing w:val="-1"/>
          <w:sz w:val="24"/>
          <w:szCs w:val="24"/>
        </w:rPr>
        <w:t>a</w:t>
      </w:r>
      <w:r w:rsidRPr="00904847">
        <w:rPr>
          <w:rFonts w:ascii="Arial" w:eastAsia="Calibri" w:hAnsi="Arial" w:cs="Arial"/>
          <w:spacing w:val="2"/>
          <w:sz w:val="24"/>
          <w:szCs w:val="24"/>
        </w:rPr>
        <w:t>s</w:t>
      </w:r>
      <w:r w:rsidRPr="00904847">
        <w:rPr>
          <w:rFonts w:ascii="Arial" w:eastAsia="Calibri" w:hAnsi="Arial" w:cs="Arial"/>
          <w:spacing w:val="-1"/>
          <w:sz w:val="24"/>
          <w:szCs w:val="24"/>
        </w:rPr>
        <w:t>ara</w:t>
      </w:r>
      <w:r w:rsidRPr="00904847">
        <w:rPr>
          <w:rFonts w:ascii="Arial" w:eastAsia="Calibri" w:hAnsi="Arial" w:cs="Arial"/>
          <w:sz w:val="24"/>
          <w:szCs w:val="24"/>
        </w:rPr>
        <w:t xml:space="preserve">n </w:t>
      </w:r>
      <w:r w:rsidR="001D5076" w:rsidRPr="00904847">
        <w:rPr>
          <w:rFonts w:ascii="Arial" w:eastAsia="Calibri" w:hAnsi="Arial" w:cs="Arial"/>
          <w:sz w:val="24"/>
          <w:szCs w:val="24"/>
        </w:rPr>
        <w:t xml:space="preserve">yang hendak dicapai atau dihasilkan dalam kurun waktu </w:t>
      </w:r>
      <w:proofErr w:type="gramStart"/>
      <w:r w:rsidR="001D5076" w:rsidRPr="00904847">
        <w:rPr>
          <w:rFonts w:ascii="Arial" w:eastAsia="Calibri" w:hAnsi="Arial" w:cs="Arial"/>
          <w:sz w:val="24"/>
          <w:szCs w:val="24"/>
        </w:rPr>
        <w:t>lima</w:t>
      </w:r>
      <w:proofErr w:type="gramEnd"/>
      <w:r w:rsidR="001D5076" w:rsidRPr="00904847">
        <w:rPr>
          <w:rFonts w:ascii="Arial" w:eastAsia="Calibri" w:hAnsi="Arial" w:cs="Arial"/>
          <w:sz w:val="24"/>
          <w:szCs w:val="24"/>
        </w:rPr>
        <w:t xml:space="preserve"> tahun </w:t>
      </w:r>
      <w:r w:rsidRPr="00904847">
        <w:rPr>
          <w:rFonts w:ascii="Arial" w:eastAsia="Calibri" w:hAnsi="Arial" w:cs="Arial"/>
          <w:spacing w:val="2"/>
          <w:sz w:val="24"/>
          <w:szCs w:val="24"/>
        </w:rPr>
        <w:t>s</w:t>
      </w:r>
      <w:r w:rsidRPr="00904847">
        <w:rPr>
          <w:rFonts w:ascii="Arial" w:eastAsia="Calibri" w:hAnsi="Arial" w:cs="Arial"/>
          <w:spacing w:val="-1"/>
          <w:sz w:val="24"/>
          <w:szCs w:val="24"/>
        </w:rPr>
        <w:t>e</w:t>
      </w:r>
      <w:r w:rsidRPr="00904847">
        <w:rPr>
          <w:rFonts w:ascii="Arial" w:eastAsia="Calibri" w:hAnsi="Arial" w:cs="Arial"/>
          <w:sz w:val="24"/>
          <w:szCs w:val="24"/>
        </w:rPr>
        <w:t>b</w:t>
      </w:r>
      <w:r w:rsidRPr="00904847">
        <w:rPr>
          <w:rFonts w:ascii="Arial" w:eastAsia="Calibri" w:hAnsi="Arial" w:cs="Arial"/>
          <w:spacing w:val="-1"/>
          <w:sz w:val="24"/>
          <w:szCs w:val="24"/>
        </w:rPr>
        <w:t>a</w:t>
      </w:r>
      <w:r w:rsidRPr="00904847">
        <w:rPr>
          <w:rFonts w:ascii="Arial" w:eastAsia="Calibri" w:hAnsi="Arial" w:cs="Arial"/>
          <w:sz w:val="24"/>
          <w:szCs w:val="24"/>
        </w:rPr>
        <w:t>g</w:t>
      </w:r>
      <w:r w:rsidRPr="00904847">
        <w:rPr>
          <w:rFonts w:ascii="Arial" w:eastAsia="Calibri" w:hAnsi="Arial" w:cs="Arial"/>
          <w:spacing w:val="-1"/>
          <w:sz w:val="24"/>
          <w:szCs w:val="24"/>
        </w:rPr>
        <w:t>a</w:t>
      </w:r>
      <w:r w:rsidRPr="00904847">
        <w:rPr>
          <w:rFonts w:ascii="Arial" w:eastAsia="Calibri" w:hAnsi="Arial" w:cs="Arial"/>
          <w:sz w:val="24"/>
          <w:szCs w:val="24"/>
        </w:rPr>
        <w:t>i b</w:t>
      </w:r>
      <w:r w:rsidRPr="00904847">
        <w:rPr>
          <w:rFonts w:ascii="Arial" w:eastAsia="Calibri" w:hAnsi="Arial" w:cs="Arial"/>
          <w:spacing w:val="-1"/>
          <w:sz w:val="24"/>
          <w:szCs w:val="24"/>
        </w:rPr>
        <w:t>er</w:t>
      </w:r>
      <w:r w:rsidRPr="00904847">
        <w:rPr>
          <w:rFonts w:ascii="Arial" w:eastAsia="Calibri" w:hAnsi="Arial" w:cs="Arial"/>
          <w:spacing w:val="1"/>
          <w:sz w:val="24"/>
          <w:szCs w:val="24"/>
        </w:rPr>
        <w:t>i</w:t>
      </w:r>
      <w:r w:rsidRPr="00904847">
        <w:rPr>
          <w:rFonts w:ascii="Arial" w:eastAsia="Calibri" w:hAnsi="Arial" w:cs="Arial"/>
          <w:sz w:val="24"/>
          <w:szCs w:val="24"/>
        </w:rPr>
        <w:t xml:space="preserve">kut: </w:t>
      </w:r>
    </w:p>
    <w:p w14:paraId="62BABF27" w14:textId="77777777" w:rsidR="000F70C2" w:rsidRPr="00904847" w:rsidRDefault="000F70C2" w:rsidP="000F70C2">
      <w:pPr>
        <w:spacing w:before="4" w:line="200" w:lineRule="exact"/>
        <w:rPr>
          <w:rFonts w:ascii="Arial" w:hAnsi="Arial" w:cs="Arial"/>
          <w:sz w:val="24"/>
          <w:szCs w:val="24"/>
        </w:rPr>
      </w:pPr>
    </w:p>
    <w:p w14:paraId="3144154F" w14:textId="77777777" w:rsidR="002B5E17" w:rsidRPr="00904847" w:rsidRDefault="000F70C2" w:rsidP="002B5E17">
      <w:pPr>
        <w:spacing w:before="38" w:line="240" w:lineRule="exact"/>
        <w:ind w:left="1621" w:hanging="991"/>
        <w:jc w:val="center"/>
        <w:rPr>
          <w:rFonts w:ascii="Arial" w:eastAsia="Calibri" w:hAnsi="Arial" w:cs="Arial"/>
          <w:i/>
          <w:sz w:val="24"/>
          <w:szCs w:val="24"/>
        </w:rPr>
      </w:pPr>
      <w:r w:rsidRPr="00904847">
        <w:rPr>
          <w:rFonts w:ascii="Arial" w:eastAsia="Calibri" w:hAnsi="Arial" w:cs="Arial"/>
          <w:i/>
          <w:spacing w:val="1"/>
          <w:sz w:val="24"/>
          <w:szCs w:val="24"/>
        </w:rPr>
        <w:t>T</w:t>
      </w:r>
      <w:r w:rsidRPr="00904847">
        <w:rPr>
          <w:rFonts w:ascii="Arial" w:eastAsia="Calibri" w:hAnsi="Arial" w:cs="Arial"/>
          <w:i/>
          <w:spacing w:val="-1"/>
          <w:sz w:val="24"/>
          <w:szCs w:val="24"/>
        </w:rPr>
        <w:t>abe</w:t>
      </w:r>
      <w:r w:rsidR="0080284B" w:rsidRPr="00904847">
        <w:rPr>
          <w:rFonts w:ascii="Arial" w:eastAsia="Calibri" w:hAnsi="Arial" w:cs="Arial"/>
          <w:i/>
          <w:sz w:val="24"/>
          <w:szCs w:val="24"/>
        </w:rPr>
        <w:t>l 2.3</w:t>
      </w:r>
    </w:p>
    <w:p w14:paraId="1BF23EE2" w14:textId="77777777" w:rsidR="00A25E30" w:rsidRPr="00904847" w:rsidRDefault="00A25E30" w:rsidP="002B5E17">
      <w:pPr>
        <w:spacing w:before="38" w:line="240" w:lineRule="exact"/>
        <w:ind w:left="1621" w:hanging="991"/>
        <w:jc w:val="center"/>
        <w:rPr>
          <w:rFonts w:ascii="Arial" w:eastAsia="Tahoma" w:hAnsi="Arial" w:cs="Arial"/>
          <w:sz w:val="24"/>
          <w:szCs w:val="24"/>
        </w:rPr>
      </w:pPr>
      <w:r w:rsidRPr="00904847">
        <w:rPr>
          <w:rFonts w:ascii="Arial" w:eastAsia="Tahoma" w:hAnsi="Arial" w:cs="Arial"/>
          <w:spacing w:val="2"/>
          <w:position w:val="-1"/>
          <w:sz w:val="24"/>
          <w:szCs w:val="24"/>
        </w:rPr>
        <w:t>I</w:t>
      </w:r>
      <w:r w:rsidRPr="00904847">
        <w:rPr>
          <w:rFonts w:ascii="Arial" w:eastAsia="Tahoma" w:hAnsi="Arial" w:cs="Arial"/>
          <w:spacing w:val="1"/>
          <w:position w:val="-1"/>
          <w:sz w:val="24"/>
          <w:szCs w:val="24"/>
        </w:rPr>
        <w:t>n</w:t>
      </w:r>
      <w:r w:rsidRPr="00904847">
        <w:rPr>
          <w:rFonts w:ascii="Arial" w:eastAsia="Tahoma" w:hAnsi="Arial" w:cs="Arial"/>
          <w:spacing w:val="-2"/>
          <w:position w:val="-1"/>
          <w:sz w:val="24"/>
          <w:szCs w:val="24"/>
        </w:rPr>
        <w:t>d</w:t>
      </w:r>
      <w:r w:rsidRPr="00904847">
        <w:rPr>
          <w:rFonts w:ascii="Arial" w:eastAsia="Tahoma" w:hAnsi="Arial" w:cs="Arial"/>
          <w:spacing w:val="1"/>
          <w:position w:val="-1"/>
          <w:sz w:val="24"/>
          <w:szCs w:val="24"/>
        </w:rPr>
        <w:t>i</w:t>
      </w:r>
      <w:r w:rsidRPr="00904847">
        <w:rPr>
          <w:rFonts w:ascii="Arial" w:eastAsia="Tahoma" w:hAnsi="Arial" w:cs="Arial"/>
          <w:spacing w:val="-2"/>
          <w:position w:val="-1"/>
          <w:sz w:val="24"/>
          <w:szCs w:val="24"/>
        </w:rPr>
        <w:t>k</w:t>
      </w:r>
      <w:r w:rsidRPr="00904847">
        <w:rPr>
          <w:rFonts w:ascii="Arial" w:eastAsia="Tahoma" w:hAnsi="Arial" w:cs="Arial"/>
          <w:position w:val="-1"/>
          <w:sz w:val="24"/>
          <w:szCs w:val="24"/>
        </w:rPr>
        <w:t>a</w:t>
      </w:r>
      <w:r w:rsidRPr="00904847">
        <w:rPr>
          <w:rFonts w:ascii="Arial" w:eastAsia="Tahoma" w:hAnsi="Arial" w:cs="Arial"/>
          <w:spacing w:val="-1"/>
          <w:position w:val="-1"/>
          <w:sz w:val="24"/>
          <w:szCs w:val="24"/>
        </w:rPr>
        <w:t>t</w:t>
      </w:r>
      <w:r w:rsidRPr="00904847">
        <w:rPr>
          <w:rFonts w:ascii="Arial" w:eastAsia="Tahoma" w:hAnsi="Arial" w:cs="Arial"/>
          <w:position w:val="-1"/>
          <w:sz w:val="24"/>
          <w:szCs w:val="24"/>
        </w:rPr>
        <w:t xml:space="preserve">or </w:t>
      </w:r>
      <w:r w:rsidRPr="00904847">
        <w:rPr>
          <w:rFonts w:ascii="Arial" w:eastAsia="Tahoma" w:hAnsi="Arial" w:cs="Arial"/>
          <w:spacing w:val="-2"/>
          <w:position w:val="-1"/>
          <w:sz w:val="24"/>
          <w:szCs w:val="24"/>
        </w:rPr>
        <w:t>k</w:t>
      </w:r>
      <w:r w:rsidRPr="00904847">
        <w:rPr>
          <w:rFonts w:ascii="Arial" w:eastAsia="Tahoma" w:hAnsi="Arial" w:cs="Arial"/>
          <w:spacing w:val="1"/>
          <w:position w:val="-1"/>
          <w:sz w:val="24"/>
          <w:szCs w:val="24"/>
        </w:rPr>
        <w:t>in</w:t>
      </w:r>
      <w:r w:rsidRPr="00904847">
        <w:rPr>
          <w:rFonts w:ascii="Arial" w:eastAsia="Tahoma" w:hAnsi="Arial" w:cs="Arial"/>
          <w:position w:val="-1"/>
          <w:sz w:val="24"/>
          <w:szCs w:val="24"/>
        </w:rPr>
        <w:t>e</w:t>
      </w:r>
      <w:r w:rsidRPr="00904847">
        <w:rPr>
          <w:rFonts w:ascii="Arial" w:eastAsia="Tahoma" w:hAnsi="Arial" w:cs="Arial"/>
          <w:spacing w:val="1"/>
          <w:position w:val="-1"/>
          <w:sz w:val="24"/>
          <w:szCs w:val="24"/>
        </w:rPr>
        <w:t>r</w:t>
      </w:r>
      <w:r w:rsidRPr="00904847">
        <w:rPr>
          <w:rFonts w:ascii="Arial" w:eastAsia="Tahoma" w:hAnsi="Arial" w:cs="Arial"/>
          <w:spacing w:val="-2"/>
          <w:position w:val="-1"/>
          <w:sz w:val="24"/>
          <w:szCs w:val="24"/>
        </w:rPr>
        <w:t>j</w:t>
      </w:r>
      <w:r w:rsidRPr="00904847">
        <w:rPr>
          <w:rFonts w:ascii="Arial" w:eastAsia="Tahoma" w:hAnsi="Arial" w:cs="Arial"/>
          <w:position w:val="-1"/>
          <w:sz w:val="24"/>
          <w:szCs w:val="24"/>
        </w:rPr>
        <w:t xml:space="preserve">a </w:t>
      </w:r>
      <w:r w:rsidRPr="00904847">
        <w:rPr>
          <w:rFonts w:ascii="Arial" w:eastAsia="Tahoma" w:hAnsi="Arial" w:cs="Arial"/>
          <w:spacing w:val="-2"/>
          <w:position w:val="-1"/>
          <w:sz w:val="24"/>
          <w:szCs w:val="24"/>
        </w:rPr>
        <w:t>d</w:t>
      </w:r>
      <w:r w:rsidRPr="00904847">
        <w:rPr>
          <w:rFonts w:ascii="Arial" w:eastAsia="Tahoma" w:hAnsi="Arial" w:cs="Arial"/>
          <w:position w:val="-1"/>
          <w:sz w:val="24"/>
          <w:szCs w:val="24"/>
        </w:rPr>
        <w:t>an</w:t>
      </w:r>
      <w:r w:rsidR="000E2C4F" w:rsidRPr="00904847">
        <w:rPr>
          <w:rFonts w:ascii="Arial" w:eastAsia="Tahoma" w:hAnsi="Arial" w:cs="Arial"/>
          <w:position w:val="-1"/>
          <w:sz w:val="24"/>
          <w:szCs w:val="24"/>
        </w:rPr>
        <w:t xml:space="preserve"> </w:t>
      </w:r>
      <w:r w:rsidRPr="00904847">
        <w:rPr>
          <w:rFonts w:ascii="Arial" w:eastAsia="Tahoma" w:hAnsi="Arial" w:cs="Arial"/>
          <w:spacing w:val="-2"/>
          <w:position w:val="-1"/>
          <w:sz w:val="24"/>
          <w:szCs w:val="24"/>
        </w:rPr>
        <w:t>t</w:t>
      </w:r>
      <w:r w:rsidRPr="00904847">
        <w:rPr>
          <w:rFonts w:ascii="Arial" w:eastAsia="Tahoma" w:hAnsi="Arial" w:cs="Arial"/>
          <w:position w:val="-1"/>
          <w:sz w:val="24"/>
          <w:szCs w:val="24"/>
        </w:rPr>
        <w:t>a</w:t>
      </w:r>
      <w:r w:rsidRPr="00904847">
        <w:rPr>
          <w:rFonts w:ascii="Arial" w:eastAsia="Tahoma" w:hAnsi="Arial" w:cs="Arial"/>
          <w:spacing w:val="1"/>
          <w:position w:val="-1"/>
          <w:sz w:val="24"/>
          <w:szCs w:val="24"/>
        </w:rPr>
        <w:t>r</w:t>
      </w:r>
      <w:r w:rsidRPr="00904847">
        <w:rPr>
          <w:rFonts w:ascii="Arial" w:eastAsia="Tahoma" w:hAnsi="Arial" w:cs="Arial"/>
          <w:spacing w:val="-2"/>
          <w:position w:val="-1"/>
          <w:sz w:val="24"/>
          <w:szCs w:val="24"/>
        </w:rPr>
        <w:t>g</w:t>
      </w:r>
      <w:r w:rsidRPr="00904847">
        <w:rPr>
          <w:rFonts w:ascii="Arial" w:eastAsia="Tahoma" w:hAnsi="Arial" w:cs="Arial"/>
          <w:position w:val="-1"/>
          <w:sz w:val="24"/>
          <w:szCs w:val="24"/>
        </w:rPr>
        <w:t>et</w:t>
      </w:r>
      <w:r w:rsidRPr="00904847">
        <w:rPr>
          <w:rFonts w:ascii="Arial" w:eastAsia="Tahoma" w:hAnsi="Arial" w:cs="Arial"/>
          <w:spacing w:val="-2"/>
          <w:position w:val="-1"/>
          <w:sz w:val="24"/>
          <w:szCs w:val="24"/>
        </w:rPr>
        <w:t xml:space="preserve"> k</w:t>
      </w:r>
      <w:r w:rsidRPr="00904847">
        <w:rPr>
          <w:rFonts w:ascii="Arial" w:eastAsia="Tahoma" w:hAnsi="Arial" w:cs="Arial"/>
          <w:spacing w:val="1"/>
          <w:position w:val="-1"/>
          <w:sz w:val="24"/>
          <w:szCs w:val="24"/>
        </w:rPr>
        <w:t>in</w:t>
      </w:r>
      <w:r w:rsidRPr="00904847">
        <w:rPr>
          <w:rFonts w:ascii="Arial" w:eastAsia="Tahoma" w:hAnsi="Arial" w:cs="Arial"/>
          <w:position w:val="-1"/>
          <w:sz w:val="24"/>
          <w:szCs w:val="24"/>
        </w:rPr>
        <w:t>e</w:t>
      </w:r>
      <w:r w:rsidRPr="00904847">
        <w:rPr>
          <w:rFonts w:ascii="Arial" w:eastAsia="Tahoma" w:hAnsi="Arial" w:cs="Arial"/>
          <w:spacing w:val="1"/>
          <w:position w:val="-1"/>
          <w:sz w:val="24"/>
          <w:szCs w:val="24"/>
        </w:rPr>
        <w:t>r</w:t>
      </w:r>
      <w:r w:rsidRPr="00904847">
        <w:rPr>
          <w:rFonts w:ascii="Arial" w:eastAsia="Tahoma" w:hAnsi="Arial" w:cs="Arial"/>
          <w:spacing w:val="-2"/>
          <w:position w:val="-1"/>
          <w:sz w:val="24"/>
          <w:szCs w:val="24"/>
        </w:rPr>
        <w:t>j</w:t>
      </w:r>
      <w:r w:rsidRPr="00904847">
        <w:rPr>
          <w:rFonts w:ascii="Arial" w:eastAsia="Tahoma" w:hAnsi="Arial" w:cs="Arial"/>
          <w:position w:val="-1"/>
          <w:sz w:val="24"/>
          <w:szCs w:val="24"/>
        </w:rPr>
        <w:t xml:space="preserve">a </w:t>
      </w:r>
      <w:r w:rsidRPr="00904847">
        <w:rPr>
          <w:rFonts w:ascii="Arial" w:eastAsia="Tahoma" w:hAnsi="Arial" w:cs="Arial"/>
          <w:spacing w:val="1"/>
          <w:position w:val="-1"/>
          <w:sz w:val="24"/>
          <w:szCs w:val="24"/>
        </w:rPr>
        <w:t>S</w:t>
      </w:r>
      <w:r w:rsidRPr="00904847">
        <w:rPr>
          <w:rFonts w:ascii="Arial" w:eastAsia="Tahoma" w:hAnsi="Arial" w:cs="Arial"/>
          <w:position w:val="-1"/>
          <w:sz w:val="24"/>
          <w:szCs w:val="24"/>
        </w:rPr>
        <w:t>a</w:t>
      </w:r>
      <w:r w:rsidRPr="00904847">
        <w:rPr>
          <w:rFonts w:ascii="Arial" w:eastAsia="Tahoma" w:hAnsi="Arial" w:cs="Arial"/>
          <w:spacing w:val="2"/>
          <w:position w:val="-1"/>
          <w:sz w:val="24"/>
          <w:szCs w:val="24"/>
        </w:rPr>
        <w:t>s</w:t>
      </w:r>
      <w:r w:rsidRPr="00904847">
        <w:rPr>
          <w:rFonts w:ascii="Arial" w:eastAsia="Tahoma" w:hAnsi="Arial" w:cs="Arial"/>
          <w:position w:val="-1"/>
          <w:sz w:val="24"/>
          <w:szCs w:val="24"/>
        </w:rPr>
        <w:t>a</w:t>
      </w:r>
      <w:r w:rsidRPr="00904847">
        <w:rPr>
          <w:rFonts w:ascii="Arial" w:eastAsia="Tahoma" w:hAnsi="Arial" w:cs="Arial"/>
          <w:spacing w:val="1"/>
          <w:position w:val="-1"/>
          <w:sz w:val="24"/>
          <w:szCs w:val="24"/>
        </w:rPr>
        <w:t>r</w:t>
      </w:r>
      <w:r w:rsidRPr="00904847">
        <w:rPr>
          <w:rFonts w:ascii="Arial" w:eastAsia="Tahoma" w:hAnsi="Arial" w:cs="Arial"/>
          <w:position w:val="-1"/>
          <w:sz w:val="24"/>
          <w:szCs w:val="24"/>
        </w:rPr>
        <w:t>an</w:t>
      </w:r>
      <w:r w:rsidR="000E2C4F" w:rsidRPr="00904847">
        <w:rPr>
          <w:rFonts w:ascii="Arial" w:eastAsia="Tahoma" w:hAnsi="Arial" w:cs="Arial"/>
          <w:position w:val="-1"/>
          <w:sz w:val="24"/>
          <w:szCs w:val="24"/>
        </w:rPr>
        <w:t xml:space="preserve"> </w:t>
      </w:r>
      <w:r w:rsidRPr="00904847">
        <w:rPr>
          <w:rFonts w:ascii="Arial" w:eastAsia="Tahoma" w:hAnsi="Arial" w:cs="Arial"/>
          <w:spacing w:val="1"/>
          <w:position w:val="-1"/>
          <w:sz w:val="24"/>
          <w:szCs w:val="24"/>
        </w:rPr>
        <w:t>S</w:t>
      </w:r>
      <w:r w:rsidRPr="00904847">
        <w:rPr>
          <w:rFonts w:ascii="Arial" w:eastAsia="Tahoma" w:hAnsi="Arial" w:cs="Arial"/>
          <w:spacing w:val="-2"/>
          <w:position w:val="-1"/>
          <w:sz w:val="24"/>
          <w:szCs w:val="24"/>
        </w:rPr>
        <w:t>t</w:t>
      </w:r>
      <w:r w:rsidRPr="00904847">
        <w:rPr>
          <w:rFonts w:ascii="Arial" w:eastAsia="Tahoma" w:hAnsi="Arial" w:cs="Arial"/>
          <w:spacing w:val="1"/>
          <w:position w:val="-1"/>
          <w:sz w:val="24"/>
          <w:szCs w:val="24"/>
        </w:rPr>
        <w:t>r</w:t>
      </w:r>
      <w:r w:rsidRPr="00904847">
        <w:rPr>
          <w:rFonts w:ascii="Arial" w:eastAsia="Tahoma" w:hAnsi="Arial" w:cs="Arial"/>
          <w:position w:val="-1"/>
          <w:sz w:val="24"/>
          <w:szCs w:val="24"/>
        </w:rPr>
        <w:t>a</w:t>
      </w:r>
      <w:r w:rsidRPr="00904847">
        <w:rPr>
          <w:rFonts w:ascii="Arial" w:eastAsia="Tahoma" w:hAnsi="Arial" w:cs="Arial"/>
          <w:spacing w:val="-1"/>
          <w:position w:val="-1"/>
          <w:sz w:val="24"/>
          <w:szCs w:val="24"/>
        </w:rPr>
        <w:t>t</w:t>
      </w:r>
      <w:r w:rsidRPr="00904847">
        <w:rPr>
          <w:rFonts w:ascii="Arial" w:eastAsia="Tahoma" w:hAnsi="Arial" w:cs="Arial"/>
          <w:position w:val="-1"/>
          <w:sz w:val="24"/>
          <w:szCs w:val="24"/>
        </w:rPr>
        <w:t>e</w:t>
      </w:r>
      <w:r w:rsidRPr="00904847">
        <w:rPr>
          <w:rFonts w:ascii="Arial" w:eastAsia="Tahoma" w:hAnsi="Arial" w:cs="Arial"/>
          <w:spacing w:val="-1"/>
          <w:position w:val="-1"/>
          <w:sz w:val="24"/>
          <w:szCs w:val="24"/>
        </w:rPr>
        <w:t>g</w:t>
      </w:r>
      <w:r w:rsidRPr="00904847">
        <w:rPr>
          <w:rFonts w:ascii="Arial" w:eastAsia="Tahoma" w:hAnsi="Arial" w:cs="Arial"/>
          <w:spacing w:val="1"/>
          <w:position w:val="-1"/>
          <w:sz w:val="24"/>
          <w:szCs w:val="24"/>
        </w:rPr>
        <w:t>i</w:t>
      </w:r>
      <w:r w:rsidRPr="00904847">
        <w:rPr>
          <w:rFonts w:ascii="Arial" w:eastAsia="Tahoma" w:hAnsi="Arial" w:cs="Arial"/>
          <w:position w:val="-1"/>
          <w:sz w:val="24"/>
          <w:szCs w:val="24"/>
        </w:rPr>
        <w:t>s</w:t>
      </w:r>
      <w:r w:rsidR="000E2C4F" w:rsidRPr="00904847">
        <w:rPr>
          <w:rFonts w:ascii="Arial" w:eastAsia="Tahoma" w:hAnsi="Arial" w:cs="Arial"/>
          <w:position w:val="-1"/>
          <w:sz w:val="24"/>
          <w:szCs w:val="24"/>
        </w:rPr>
        <w:t xml:space="preserve"> </w:t>
      </w:r>
      <w:r w:rsidR="00B34B8D" w:rsidRPr="00904847">
        <w:rPr>
          <w:rFonts w:ascii="Arial" w:eastAsia="Tahoma" w:hAnsi="Arial" w:cs="Arial"/>
          <w:spacing w:val="-1"/>
          <w:position w:val="-1"/>
          <w:sz w:val="24"/>
          <w:szCs w:val="24"/>
        </w:rPr>
        <w:t xml:space="preserve">Kecamatan </w:t>
      </w:r>
      <w:r w:rsidR="00AA0DB7" w:rsidRPr="00904847">
        <w:rPr>
          <w:rFonts w:ascii="Arial" w:eastAsia="Tahoma" w:hAnsi="Arial" w:cs="Arial"/>
          <w:spacing w:val="-1"/>
          <w:position w:val="-1"/>
          <w:sz w:val="24"/>
          <w:szCs w:val="24"/>
        </w:rPr>
        <w:t>Wotu</w:t>
      </w:r>
    </w:p>
    <w:p w14:paraId="37632D02" w14:textId="77777777" w:rsidR="00C0331F" w:rsidRPr="00904847" w:rsidRDefault="00C0331F" w:rsidP="00A25E30">
      <w:pPr>
        <w:spacing w:line="260" w:lineRule="exact"/>
        <w:ind w:left="401" w:firstLine="283"/>
        <w:rPr>
          <w:rFonts w:ascii="Arial" w:eastAsia="Calibri" w:hAnsi="Arial" w:cs="Arial"/>
          <w:i/>
          <w:spacing w:val="4"/>
          <w:sz w:val="24"/>
          <w:szCs w:val="24"/>
        </w:rPr>
      </w:pPr>
    </w:p>
    <w:tbl>
      <w:tblPr>
        <w:tblW w:w="8705" w:type="dxa"/>
        <w:tblInd w:w="445" w:type="dxa"/>
        <w:tblLook w:val="04A0" w:firstRow="1" w:lastRow="0" w:firstColumn="1" w:lastColumn="0" w:noHBand="0" w:noVBand="1"/>
      </w:tblPr>
      <w:tblGrid>
        <w:gridCol w:w="2148"/>
        <w:gridCol w:w="1711"/>
        <w:gridCol w:w="1096"/>
        <w:gridCol w:w="750"/>
        <w:gridCol w:w="750"/>
        <w:gridCol w:w="750"/>
        <w:gridCol w:w="750"/>
        <w:gridCol w:w="750"/>
      </w:tblGrid>
      <w:tr w:rsidR="00B26111" w:rsidRPr="00904847" w14:paraId="5486A227" w14:textId="77777777" w:rsidTr="00A2068D">
        <w:trPr>
          <w:trHeight w:val="600"/>
        </w:trPr>
        <w:tc>
          <w:tcPr>
            <w:tcW w:w="2148"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2C27573"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Sasaran</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920A0CF"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Indikator</w:t>
            </w:r>
          </w:p>
        </w:tc>
        <w:tc>
          <w:tcPr>
            <w:tcW w:w="1096"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63C5EB8E"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Kondisi Awal</w:t>
            </w:r>
          </w:p>
        </w:tc>
        <w:tc>
          <w:tcPr>
            <w:tcW w:w="3750" w:type="dxa"/>
            <w:gridSpan w:val="5"/>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14:paraId="3AEA95EE"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Target Tahunan</w:t>
            </w:r>
          </w:p>
        </w:tc>
      </w:tr>
      <w:tr w:rsidR="00B26111" w:rsidRPr="00904847" w14:paraId="43A30ED3" w14:textId="77777777" w:rsidTr="00A2068D">
        <w:trPr>
          <w:trHeight w:val="300"/>
        </w:trPr>
        <w:tc>
          <w:tcPr>
            <w:tcW w:w="2148"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C079213" w14:textId="77777777" w:rsidR="00B26111" w:rsidRPr="00904847" w:rsidRDefault="00B26111" w:rsidP="00B26111">
            <w:pPr>
              <w:rPr>
                <w:rFonts w:ascii="Arial" w:hAnsi="Arial" w:cs="Arial"/>
                <w:b/>
                <w:bCs/>
                <w:color w:val="000000"/>
                <w:sz w:val="24"/>
                <w:szCs w:val="24"/>
              </w:rPr>
            </w:pPr>
          </w:p>
        </w:tc>
        <w:tc>
          <w:tcPr>
            <w:tcW w:w="1711"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97BCFEC" w14:textId="77777777" w:rsidR="00B26111" w:rsidRPr="00904847" w:rsidRDefault="00B26111" w:rsidP="00B26111">
            <w:pPr>
              <w:rPr>
                <w:rFonts w:ascii="Arial" w:hAnsi="Arial" w:cs="Arial"/>
                <w:b/>
                <w:bCs/>
                <w:color w:val="000000"/>
                <w:sz w:val="24"/>
                <w:szCs w:val="24"/>
              </w:rPr>
            </w:pPr>
          </w:p>
        </w:tc>
        <w:tc>
          <w:tcPr>
            <w:tcW w:w="1096" w:type="dxa"/>
            <w:tcBorders>
              <w:top w:val="nil"/>
              <w:left w:val="nil"/>
              <w:bottom w:val="single" w:sz="4" w:space="0" w:color="auto"/>
              <w:right w:val="single" w:sz="4" w:space="0" w:color="auto"/>
            </w:tcBorders>
            <w:shd w:val="clear" w:color="auto" w:fill="95B3D7" w:themeFill="accent1" w:themeFillTint="99"/>
            <w:noWrap/>
            <w:vAlign w:val="bottom"/>
            <w:hideMark/>
          </w:tcPr>
          <w:p w14:paraId="7DE47596"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2021</w:t>
            </w:r>
          </w:p>
        </w:tc>
        <w:tc>
          <w:tcPr>
            <w:tcW w:w="750" w:type="dxa"/>
            <w:tcBorders>
              <w:top w:val="nil"/>
              <w:left w:val="nil"/>
              <w:bottom w:val="single" w:sz="4" w:space="0" w:color="auto"/>
              <w:right w:val="single" w:sz="4" w:space="0" w:color="auto"/>
            </w:tcBorders>
            <w:shd w:val="clear" w:color="auto" w:fill="95B3D7" w:themeFill="accent1" w:themeFillTint="99"/>
            <w:noWrap/>
            <w:vAlign w:val="bottom"/>
            <w:hideMark/>
          </w:tcPr>
          <w:p w14:paraId="407FE810"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2022</w:t>
            </w:r>
          </w:p>
        </w:tc>
        <w:tc>
          <w:tcPr>
            <w:tcW w:w="750" w:type="dxa"/>
            <w:tcBorders>
              <w:top w:val="nil"/>
              <w:left w:val="nil"/>
              <w:bottom w:val="single" w:sz="4" w:space="0" w:color="auto"/>
              <w:right w:val="single" w:sz="4" w:space="0" w:color="auto"/>
            </w:tcBorders>
            <w:shd w:val="clear" w:color="auto" w:fill="95B3D7" w:themeFill="accent1" w:themeFillTint="99"/>
            <w:noWrap/>
            <w:vAlign w:val="bottom"/>
            <w:hideMark/>
          </w:tcPr>
          <w:p w14:paraId="05F68F4C"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2023</w:t>
            </w:r>
          </w:p>
        </w:tc>
        <w:tc>
          <w:tcPr>
            <w:tcW w:w="750" w:type="dxa"/>
            <w:tcBorders>
              <w:top w:val="nil"/>
              <w:left w:val="nil"/>
              <w:bottom w:val="single" w:sz="4" w:space="0" w:color="auto"/>
              <w:right w:val="single" w:sz="4" w:space="0" w:color="auto"/>
            </w:tcBorders>
            <w:shd w:val="clear" w:color="auto" w:fill="95B3D7" w:themeFill="accent1" w:themeFillTint="99"/>
            <w:noWrap/>
            <w:vAlign w:val="bottom"/>
            <w:hideMark/>
          </w:tcPr>
          <w:p w14:paraId="5EE41626"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2024</w:t>
            </w:r>
          </w:p>
        </w:tc>
        <w:tc>
          <w:tcPr>
            <w:tcW w:w="750" w:type="dxa"/>
            <w:tcBorders>
              <w:top w:val="nil"/>
              <w:left w:val="nil"/>
              <w:bottom w:val="single" w:sz="4" w:space="0" w:color="auto"/>
              <w:right w:val="single" w:sz="4" w:space="0" w:color="auto"/>
            </w:tcBorders>
            <w:shd w:val="clear" w:color="auto" w:fill="95B3D7" w:themeFill="accent1" w:themeFillTint="99"/>
            <w:noWrap/>
            <w:vAlign w:val="bottom"/>
            <w:hideMark/>
          </w:tcPr>
          <w:p w14:paraId="6F328AD7"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2025</w:t>
            </w:r>
          </w:p>
        </w:tc>
        <w:tc>
          <w:tcPr>
            <w:tcW w:w="750" w:type="dxa"/>
            <w:tcBorders>
              <w:top w:val="nil"/>
              <w:left w:val="nil"/>
              <w:bottom w:val="single" w:sz="4" w:space="0" w:color="auto"/>
              <w:right w:val="single" w:sz="4" w:space="0" w:color="auto"/>
            </w:tcBorders>
            <w:shd w:val="clear" w:color="auto" w:fill="95B3D7" w:themeFill="accent1" w:themeFillTint="99"/>
            <w:noWrap/>
            <w:vAlign w:val="bottom"/>
            <w:hideMark/>
          </w:tcPr>
          <w:p w14:paraId="01054E8C"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2026</w:t>
            </w:r>
          </w:p>
        </w:tc>
      </w:tr>
      <w:tr w:rsidR="00B26111" w:rsidRPr="00904847" w14:paraId="0E0EAE77" w14:textId="77777777" w:rsidTr="00A2068D">
        <w:trPr>
          <w:trHeight w:val="195"/>
        </w:trPr>
        <w:tc>
          <w:tcPr>
            <w:tcW w:w="2148" w:type="dxa"/>
            <w:tcBorders>
              <w:top w:val="nil"/>
              <w:left w:val="single" w:sz="4" w:space="0" w:color="auto"/>
              <w:bottom w:val="nil"/>
              <w:right w:val="single" w:sz="4" w:space="0" w:color="auto"/>
            </w:tcBorders>
            <w:shd w:val="clear" w:color="auto" w:fill="auto"/>
            <w:vAlign w:val="center"/>
            <w:hideMark/>
          </w:tcPr>
          <w:p w14:paraId="617C96CF"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 </w:t>
            </w:r>
          </w:p>
        </w:tc>
        <w:tc>
          <w:tcPr>
            <w:tcW w:w="1711" w:type="dxa"/>
            <w:tcBorders>
              <w:top w:val="nil"/>
              <w:left w:val="nil"/>
              <w:bottom w:val="nil"/>
              <w:right w:val="single" w:sz="4" w:space="0" w:color="auto"/>
            </w:tcBorders>
            <w:shd w:val="clear" w:color="auto" w:fill="auto"/>
            <w:vAlign w:val="center"/>
            <w:hideMark/>
          </w:tcPr>
          <w:p w14:paraId="03B2668F"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 </w:t>
            </w:r>
          </w:p>
        </w:tc>
        <w:tc>
          <w:tcPr>
            <w:tcW w:w="1096" w:type="dxa"/>
            <w:tcBorders>
              <w:top w:val="nil"/>
              <w:left w:val="nil"/>
              <w:bottom w:val="nil"/>
              <w:right w:val="nil"/>
            </w:tcBorders>
            <w:shd w:val="clear" w:color="auto" w:fill="auto"/>
            <w:noWrap/>
            <w:vAlign w:val="bottom"/>
            <w:hideMark/>
          </w:tcPr>
          <w:p w14:paraId="6E1529E1" w14:textId="77777777" w:rsidR="00B26111" w:rsidRPr="00904847" w:rsidRDefault="00B26111" w:rsidP="00B26111">
            <w:pPr>
              <w:jc w:val="center"/>
              <w:rPr>
                <w:rFonts w:ascii="Arial" w:hAnsi="Arial" w:cs="Arial"/>
                <w:b/>
                <w:bCs/>
                <w:color w:val="000000"/>
                <w:sz w:val="24"/>
                <w:szCs w:val="24"/>
              </w:rPr>
            </w:pPr>
          </w:p>
        </w:tc>
        <w:tc>
          <w:tcPr>
            <w:tcW w:w="750" w:type="dxa"/>
            <w:tcBorders>
              <w:top w:val="nil"/>
              <w:left w:val="single" w:sz="4" w:space="0" w:color="auto"/>
              <w:bottom w:val="nil"/>
              <w:right w:val="single" w:sz="4" w:space="0" w:color="auto"/>
            </w:tcBorders>
            <w:shd w:val="clear" w:color="auto" w:fill="auto"/>
            <w:noWrap/>
            <w:vAlign w:val="bottom"/>
            <w:hideMark/>
          </w:tcPr>
          <w:p w14:paraId="3CF483D7"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 </w:t>
            </w:r>
          </w:p>
        </w:tc>
        <w:tc>
          <w:tcPr>
            <w:tcW w:w="750" w:type="dxa"/>
            <w:tcBorders>
              <w:top w:val="nil"/>
              <w:left w:val="nil"/>
              <w:bottom w:val="nil"/>
              <w:right w:val="single" w:sz="4" w:space="0" w:color="auto"/>
            </w:tcBorders>
            <w:shd w:val="clear" w:color="auto" w:fill="auto"/>
            <w:noWrap/>
            <w:vAlign w:val="bottom"/>
            <w:hideMark/>
          </w:tcPr>
          <w:p w14:paraId="0B72A68D"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 </w:t>
            </w:r>
          </w:p>
        </w:tc>
        <w:tc>
          <w:tcPr>
            <w:tcW w:w="750" w:type="dxa"/>
            <w:tcBorders>
              <w:top w:val="nil"/>
              <w:left w:val="nil"/>
              <w:bottom w:val="nil"/>
              <w:right w:val="single" w:sz="4" w:space="0" w:color="auto"/>
            </w:tcBorders>
            <w:shd w:val="clear" w:color="auto" w:fill="auto"/>
            <w:noWrap/>
            <w:vAlign w:val="bottom"/>
            <w:hideMark/>
          </w:tcPr>
          <w:p w14:paraId="486C21B9"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 </w:t>
            </w:r>
          </w:p>
        </w:tc>
        <w:tc>
          <w:tcPr>
            <w:tcW w:w="750" w:type="dxa"/>
            <w:tcBorders>
              <w:top w:val="nil"/>
              <w:left w:val="nil"/>
              <w:bottom w:val="nil"/>
              <w:right w:val="single" w:sz="4" w:space="0" w:color="auto"/>
            </w:tcBorders>
            <w:shd w:val="clear" w:color="auto" w:fill="auto"/>
            <w:noWrap/>
            <w:vAlign w:val="bottom"/>
            <w:hideMark/>
          </w:tcPr>
          <w:p w14:paraId="7756A061"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 </w:t>
            </w:r>
          </w:p>
        </w:tc>
        <w:tc>
          <w:tcPr>
            <w:tcW w:w="750" w:type="dxa"/>
            <w:tcBorders>
              <w:top w:val="nil"/>
              <w:left w:val="nil"/>
              <w:bottom w:val="nil"/>
              <w:right w:val="single" w:sz="4" w:space="0" w:color="auto"/>
            </w:tcBorders>
            <w:shd w:val="clear" w:color="auto" w:fill="auto"/>
            <w:noWrap/>
            <w:vAlign w:val="bottom"/>
            <w:hideMark/>
          </w:tcPr>
          <w:p w14:paraId="515391D6" w14:textId="77777777" w:rsidR="00B26111" w:rsidRPr="00904847" w:rsidRDefault="00B26111" w:rsidP="00B26111">
            <w:pPr>
              <w:jc w:val="center"/>
              <w:rPr>
                <w:rFonts w:ascii="Arial" w:hAnsi="Arial" w:cs="Arial"/>
                <w:b/>
                <w:bCs/>
                <w:color w:val="000000"/>
                <w:sz w:val="24"/>
                <w:szCs w:val="24"/>
              </w:rPr>
            </w:pPr>
            <w:r w:rsidRPr="00904847">
              <w:rPr>
                <w:rFonts w:ascii="Arial" w:hAnsi="Arial" w:cs="Arial"/>
                <w:b/>
                <w:bCs/>
                <w:color w:val="000000"/>
                <w:sz w:val="24"/>
                <w:szCs w:val="24"/>
              </w:rPr>
              <w:t> </w:t>
            </w:r>
          </w:p>
        </w:tc>
      </w:tr>
      <w:tr w:rsidR="00A2068D" w:rsidRPr="00904847" w14:paraId="7E01E2D7" w14:textId="77777777" w:rsidTr="00A2068D">
        <w:trPr>
          <w:trHeight w:val="1556"/>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6447B809" w14:textId="77777777" w:rsidR="00A2068D" w:rsidRPr="00904847" w:rsidRDefault="00A2068D" w:rsidP="00B26111">
            <w:pPr>
              <w:rPr>
                <w:rFonts w:ascii="Arial" w:hAnsi="Arial" w:cs="Arial"/>
                <w:color w:val="000000"/>
                <w:sz w:val="24"/>
                <w:szCs w:val="24"/>
              </w:rPr>
            </w:pPr>
            <w:r w:rsidRPr="00904847">
              <w:rPr>
                <w:rFonts w:ascii="Arial" w:hAnsi="Arial" w:cs="Arial"/>
                <w:color w:val="000000"/>
                <w:sz w:val="24"/>
                <w:szCs w:val="24"/>
              </w:rPr>
              <w:t xml:space="preserve">Meningkatnya Kemampuan Pelayanan Publik Penyelenggaraan Urusan pemerintahan Kecamatan </w:t>
            </w:r>
          </w:p>
        </w:tc>
        <w:tc>
          <w:tcPr>
            <w:tcW w:w="1711" w:type="dxa"/>
            <w:tcBorders>
              <w:top w:val="nil"/>
              <w:left w:val="nil"/>
              <w:bottom w:val="single" w:sz="4" w:space="0" w:color="auto"/>
              <w:right w:val="single" w:sz="4" w:space="0" w:color="auto"/>
            </w:tcBorders>
            <w:shd w:val="clear" w:color="auto" w:fill="auto"/>
            <w:hideMark/>
          </w:tcPr>
          <w:p w14:paraId="2E6C22F0" w14:textId="77777777" w:rsidR="002D1270" w:rsidRPr="00904847" w:rsidRDefault="002D1270" w:rsidP="00A2068D">
            <w:pPr>
              <w:rPr>
                <w:rFonts w:ascii="Arial" w:hAnsi="Arial" w:cs="Arial"/>
                <w:color w:val="000000"/>
                <w:sz w:val="24"/>
                <w:szCs w:val="24"/>
              </w:rPr>
            </w:pPr>
          </w:p>
          <w:p w14:paraId="058519B9" w14:textId="77777777" w:rsidR="00A2068D" w:rsidRPr="00904847" w:rsidRDefault="00A2068D" w:rsidP="00A2068D">
            <w:pPr>
              <w:rPr>
                <w:rFonts w:ascii="Arial" w:hAnsi="Arial" w:cs="Arial"/>
                <w:color w:val="000000"/>
                <w:sz w:val="24"/>
                <w:szCs w:val="24"/>
              </w:rPr>
            </w:pPr>
            <w:r w:rsidRPr="00904847">
              <w:rPr>
                <w:rFonts w:ascii="Arial" w:hAnsi="Arial" w:cs="Arial"/>
                <w:color w:val="000000"/>
                <w:sz w:val="24"/>
                <w:szCs w:val="24"/>
              </w:rPr>
              <w:t>Indeks Kepuasan Masyarakat (IKM)</w:t>
            </w:r>
          </w:p>
        </w:tc>
        <w:tc>
          <w:tcPr>
            <w:tcW w:w="1096" w:type="dxa"/>
            <w:tcBorders>
              <w:top w:val="nil"/>
              <w:left w:val="nil"/>
              <w:bottom w:val="single" w:sz="4" w:space="0" w:color="000000"/>
              <w:right w:val="single" w:sz="4" w:space="0" w:color="000000"/>
            </w:tcBorders>
            <w:shd w:val="clear" w:color="auto" w:fill="auto"/>
            <w:vAlign w:val="center"/>
            <w:hideMark/>
          </w:tcPr>
          <w:p w14:paraId="5E387B16" w14:textId="77777777" w:rsidR="00A2068D" w:rsidRPr="00904847" w:rsidRDefault="00A2068D" w:rsidP="00F6365F">
            <w:pPr>
              <w:numPr>
                <w:ilvl w:val="12"/>
                <w:numId w:val="0"/>
              </w:numPr>
              <w:tabs>
                <w:tab w:val="left" w:pos="540"/>
              </w:tabs>
              <w:jc w:val="center"/>
              <w:rPr>
                <w:rFonts w:ascii="Arial" w:eastAsia="Calibri" w:hAnsi="Arial" w:cs="Arial"/>
                <w:color w:val="000000"/>
                <w:sz w:val="22"/>
                <w:szCs w:val="22"/>
                <w:lang w:eastAsia="id-ID"/>
              </w:rPr>
            </w:pPr>
          </w:p>
          <w:p w14:paraId="37D6F3A1" w14:textId="77777777" w:rsidR="00A2068D" w:rsidRPr="00904847" w:rsidRDefault="00A2068D"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78</w:t>
            </w:r>
          </w:p>
        </w:tc>
        <w:tc>
          <w:tcPr>
            <w:tcW w:w="750" w:type="dxa"/>
            <w:tcBorders>
              <w:top w:val="nil"/>
              <w:left w:val="nil"/>
              <w:bottom w:val="single" w:sz="4" w:space="0" w:color="000000"/>
              <w:right w:val="single" w:sz="4" w:space="0" w:color="000000"/>
            </w:tcBorders>
            <w:shd w:val="clear" w:color="auto" w:fill="auto"/>
            <w:vAlign w:val="center"/>
            <w:hideMark/>
          </w:tcPr>
          <w:p w14:paraId="4C4D2BE6" w14:textId="77777777" w:rsidR="00A2068D" w:rsidRPr="00904847" w:rsidRDefault="00A2068D" w:rsidP="00F6365F">
            <w:pPr>
              <w:numPr>
                <w:ilvl w:val="12"/>
                <w:numId w:val="0"/>
              </w:numPr>
              <w:tabs>
                <w:tab w:val="left" w:pos="540"/>
              </w:tabs>
              <w:jc w:val="center"/>
              <w:rPr>
                <w:rFonts w:ascii="Arial" w:eastAsia="Calibri" w:hAnsi="Arial" w:cs="Arial"/>
                <w:color w:val="000000"/>
                <w:sz w:val="22"/>
                <w:szCs w:val="22"/>
                <w:lang w:eastAsia="id-ID"/>
              </w:rPr>
            </w:pPr>
          </w:p>
          <w:p w14:paraId="4799EA2D" w14:textId="77777777" w:rsidR="00A2068D" w:rsidRPr="00904847" w:rsidRDefault="00A2068D"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80</w:t>
            </w:r>
          </w:p>
        </w:tc>
        <w:tc>
          <w:tcPr>
            <w:tcW w:w="750" w:type="dxa"/>
            <w:tcBorders>
              <w:top w:val="nil"/>
              <w:left w:val="nil"/>
              <w:bottom w:val="single" w:sz="4" w:space="0" w:color="000000"/>
              <w:right w:val="single" w:sz="4" w:space="0" w:color="000000"/>
            </w:tcBorders>
            <w:shd w:val="clear" w:color="auto" w:fill="auto"/>
            <w:vAlign w:val="center"/>
            <w:hideMark/>
          </w:tcPr>
          <w:p w14:paraId="76B98F18" w14:textId="77777777" w:rsidR="00A2068D" w:rsidRPr="00904847" w:rsidRDefault="00A2068D" w:rsidP="00F6365F">
            <w:pPr>
              <w:numPr>
                <w:ilvl w:val="12"/>
                <w:numId w:val="0"/>
              </w:numPr>
              <w:tabs>
                <w:tab w:val="left" w:pos="540"/>
              </w:tabs>
              <w:jc w:val="center"/>
              <w:rPr>
                <w:rFonts w:ascii="Arial" w:eastAsia="Calibri" w:hAnsi="Arial" w:cs="Arial"/>
                <w:color w:val="000000"/>
                <w:sz w:val="22"/>
                <w:szCs w:val="22"/>
                <w:lang w:eastAsia="id-ID"/>
              </w:rPr>
            </w:pPr>
          </w:p>
          <w:p w14:paraId="47B38840" w14:textId="77777777" w:rsidR="00A2068D" w:rsidRPr="00904847" w:rsidRDefault="00A2068D"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82</w:t>
            </w:r>
          </w:p>
        </w:tc>
        <w:tc>
          <w:tcPr>
            <w:tcW w:w="750" w:type="dxa"/>
            <w:tcBorders>
              <w:top w:val="nil"/>
              <w:left w:val="nil"/>
              <w:bottom w:val="single" w:sz="4" w:space="0" w:color="000000"/>
              <w:right w:val="single" w:sz="4" w:space="0" w:color="000000"/>
            </w:tcBorders>
            <w:shd w:val="clear" w:color="auto" w:fill="auto"/>
            <w:vAlign w:val="center"/>
            <w:hideMark/>
          </w:tcPr>
          <w:p w14:paraId="4D7ED4E4" w14:textId="77777777" w:rsidR="00A2068D" w:rsidRPr="00904847" w:rsidRDefault="00A2068D" w:rsidP="00F6365F">
            <w:pPr>
              <w:numPr>
                <w:ilvl w:val="12"/>
                <w:numId w:val="0"/>
              </w:numPr>
              <w:tabs>
                <w:tab w:val="left" w:pos="540"/>
              </w:tabs>
              <w:jc w:val="center"/>
              <w:rPr>
                <w:rFonts w:ascii="Arial" w:eastAsia="Calibri" w:hAnsi="Arial" w:cs="Arial"/>
                <w:color w:val="000000"/>
                <w:sz w:val="22"/>
                <w:szCs w:val="22"/>
                <w:lang w:eastAsia="id-ID"/>
              </w:rPr>
            </w:pPr>
          </w:p>
          <w:p w14:paraId="15BA2046" w14:textId="77777777" w:rsidR="00A2068D" w:rsidRPr="00904847" w:rsidRDefault="00A2068D"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83</w:t>
            </w:r>
          </w:p>
        </w:tc>
        <w:tc>
          <w:tcPr>
            <w:tcW w:w="750" w:type="dxa"/>
            <w:tcBorders>
              <w:top w:val="nil"/>
              <w:left w:val="nil"/>
              <w:bottom w:val="single" w:sz="4" w:space="0" w:color="000000"/>
              <w:right w:val="single" w:sz="4" w:space="0" w:color="000000"/>
            </w:tcBorders>
            <w:shd w:val="clear" w:color="auto" w:fill="auto"/>
            <w:vAlign w:val="center"/>
            <w:hideMark/>
          </w:tcPr>
          <w:p w14:paraId="2074D10F" w14:textId="77777777" w:rsidR="00A2068D" w:rsidRPr="00904847" w:rsidRDefault="00A2068D" w:rsidP="00F6365F">
            <w:pPr>
              <w:numPr>
                <w:ilvl w:val="12"/>
                <w:numId w:val="0"/>
              </w:numPr>
              <w:tabs>
                <w:tab w:val="left" w:pos="540"/>
              </w:tabs>
              <w:jc w:val="center"/>
              <w:rPr>
                <w:rFonts w:ascii="Arial" w:eastAsia="Calibri" w:hAnsi="Arial" w:cs="Arial"/>
                <w:color w:val="000000"/>
                <w:sz w:val="22"/>
                <w:szCs w:val="22"/>
                <w:lang w:eastAsia="id-ID"/>
              </w:rPr>
            </w:pPr>
          </w:p>
          <w:p w14:paraId="3C84E5B2" w14:textId="77777777" w:rsidR="00A2068D" w:rsidRPr="00904847" w:rsidRDefault="00A2068D"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85</w:t>
            </w:r>
          </w:p>
        </w:tc>
        <w:tc>
          <w:tcPr>
            <w:tcW w:w="750" w:type="dxa"/>
            <w:tcBorders>
              <w:top w:val="nil"/>
              <w:left w:val="nil"/>
              <w:bottom w:val="single" w:sz="4" w:space="0" w:color="000000"/>
              <w:right w:val="single" w:sz="4" w:space="0" w:color="000000"/>
            </w:tcBorders>
            <w:shd w:val="clear" w:color="auto" w:fill="auto"/>
            <w:vAlign w:val="center"/>
            <w:hideMark/>
          </w:tcPr>
          <w:p w14:paraId="516CAED0" w14:textId="77777777" w:rsidR="00A2068D" w:rsidRPr="00904847" w:rsidRDefault="00A2068D" w:rsidP="00F6365F">
            <w:pPr>
              <w:numPr>
                <w:ilvl w:val="12"/>
                <w:numId w:val="0"/>
              </w:numPr>
              <w:tabs>
                <w:tab w:val="left" w:pos="540"/>
              </w:tabs>
              <w:jc w:val="center"/>
              <w:rPr>
                <w:rFonts w:ascii="Arial" w:eastAsia="Calibri" w:hAnsi="Arial" w:cs="Arial"/>
                <w:color w:val="000000"/>
                <w:sz w:val="22"/>
                <w:szCs w:val="22"/>
                <w:lang w:eastAsia="id-ID"/>
              </w:rPr>
            </w:pPr>
          </w:p>
          <w:p w14:paraId="517B3089" w14:textId="77777777" w:rsidR="00A2068D" w:rsidRPr="00904847" w:rsidRDefault="00A2068D"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85</w:t>
            </w:r>
          </w:p>
        </w:tc>
      </w:tr>
      <w:tr w:rsidR="00B26111" w:rsidRPr="00904847" w14:paraId="61EA6D3B" w14:textId="77777777" w:rsidTr="00A2068D">
        <w:trPr>
          <w:trHeight w:val="2140"/>
        </w:trPr>
        <w:tc>
          <w:tcPr>
            <w:tcW w:w="2148" w:type="dxa"/>
            <w:tcBorders>
              <w:top w:val="nil"/>
              <w:left w:val="single" w:sz="4" w:space="0" w:color="auto"/>
              <w:bottom w:val="single" w:sz="4" w:space="0" w:color="auto"/>
              <w:right w:val="single" w:sz="4" w:space="0" w:color="auto"/>
            </w:tcBorders>
            <w:shd w:val="clear" w:color="auto" w:fill="auto"/>
            <w:vAlign w:val="center"/>
            <w:hideMark/>
          </w:tcPr>
          <w:p w14:paraId="2968419A" w14:textId="77777777" w:rsidR="00B26111" w:rsidRPr="00904847" w:rsidRDefault="00B26111" w:rsidP="00B26111">
            <w:pPr>
              <w:rPr>
                <w:rFonts w:ascii="Arial" w:hAnsi="Arial" w:cs="Arial"/>
                <w:color w:val="000000"/>
                <w:sz w:val="24"/>
                <w:szCs w:val="24"/>
              </w:rPr>
            </w:pPr>
            <w:r w:rsidRPr="00904847">
              <w:rPr>
                <w:rFonts w:ascii="Arial" w:hAnsi="Arial" w:cs="Arial"/>
                <w:color w:val="000000"/>
                <w:sz w:val="24"/>
                <w:szCs w:val="24"/>
              </w:rPr>
              <w:t xml:space="preserve">Meningkatnya Capaian  kinerja dan keuangan  Penyelenggaraan Urusan Pemerintahan Kecamatan </w:t>
            </w:r>
            <w:r w:rsidR="00AA0DB7" w:rsidRPr="00904847">
              <w:rPr>
                <w:rFonts w:ascii="Arial" w:hAnsi="Arial" w:cs="Arial"/>
                <w:color w:val="000000"/>
                <w:sz w:val="24"/>
                <w:szCs w:val="24"/>
              </w:rPr>
              <w:t>Wotu</w:t>
            </w:r>
          </w:p>
        </w:tc>
        <w:tc>
          <w:tcPr>
            <w:tcW w:w="1711" w:type="dxa"/>
            <w:tcBorders>
              <w:top w:val="nil"/>
              <w:left w:val="nil"/>
              <w:bottom w:val="single" w:sz="4" w:space="0" w:color="auto"/>
              <w:right w:val="single" w:sz="4" w:space="0" w:color="auto"/>
            </w:tcBorders>
            <w:shd w:val="clear" w:color="auto" w:fill="auto"/>
            <w:hideMark/>
          </w:tcPr>
          <w:p w14:paraId="1FA96F37" w14:textId="77777777" w:rsidR="00B26111" w:rsidRPr="00904847" w:rsidRDefault="00B26111" w:rsidP="00B26111">
            <w:pPr>
              <w:rPr>
                <w:rFonts w:ascii="Arial" w:hAnsi="Arial" w:cs="Arial"/>
                <w:color w:val="000000"/>
                <w:sz w:val="24"/>
                <w:szCs w:val="24"/>
              </w:rPr>
            </w:pPr>
            <w:r w:rsidRPr="00904847">
              <w:rPr>
                <w:rFonts w:ascii="Arial" w:hAnsi="Arial" w:cs="Arial"/>
                <w:color w:val="000000"/>
                <w:sz w:val="24"/>
                <w:szCs w:val="24"/>
              </w:rPr>
              <w:t>Persentase Capaian Kinerja Program Penunjang Urusan Pemerintahan Kabupaten di Kecamatan</w:t>
            </w:r>
          </w:p>
        </w:tc>
        <w:tc>
          <w:tcPr>
            <w:tcW w:w="1096" w:type="dxa"/>
            <w:tcBorders>
              <w:top w:val="nil"/>
              <w:left w:val="nil"/>
              <w:bottom w:val="single" w:sz="4" w:space="0" w:color="000000"/>
              <w:right w:val="single" w:sz="4" w:space="0" w:color="000000"/>
            </w:tcBorders>
            <w:shd w:val="clear" w:color="auto" w:fill="auto"/>
            <w:vAlign w:val="center"/>
            <w:hideMark/>
          </w:tcPr>
          <w:p w14:paraId="421C4249" w14:textId="77777777" w:rsidR="00B26111" w:rsidRPr="00904847" w:rsidRDefault="00B26111" w:rsidP="00B26111">
            <w:pPr>
              <w:jc w:val="center"/>
              <w:rPr>
                <w:rFonts w:ascii="Arial" w:hAnsi="Arial" w:cs="Arial"/>
                <w:color w:val="000000"/>
                <w:sz w:val="22"/>
                <w:szCs w:val="22"/>
              </w:rPr>
            </w:pPr>
            <w:r w:rsidRPr="00904847">
              <w:rPr>
                <w:rFonts w:ascii="Arial" w:eastAsia="Calibri" w:hAnsi="Arial" w:cs="Arial"/>
                <w:color w:val="000000"/>
                <w:sz w:val="22"/>
                <w:szCs w:val="22"/>
              </w:rPr>
              <w:t>100</w:t>
            </w:r>
          </w:p>
        </w:tc>
        <w:tc>
          <w:tcPr>
            <w:tcW w:w="750" w:type="dxa"/>
            <w:tcBorders>
              <w:top w:val="nil"/>
              <w:left w:val="nil"/>
              <w:bottom w:val="single" w:sz="4" w:space="0" w:color="000000"/>
              <w:right w:val="single" w:sz="4" w:space="0" w:color="000000"/>
            </w:tcBorders>
            <w:shd w:val="clear" w:color="auto" w:fill="auto"/>
            <w:vAlign w:val="center"/>
            <w:hideMark/>
          </w:tcPr>
          <w:p w14:paraId="5127B1ED" w14:textId="77777777" w:rsidR="00B26111" w:rsidRPr="00904847" w:rsidRDefault="00B26111" w:rsidP="00B26111">
            <w:pPr>
              <w:jc w:val="center"/>
              <w:rPr>
                <w:rFonts w:ascii="Arial" w:hAnsi="Arial" w:cs="Arial"/>
                <w:color w:val="000000"/>
                <w:sz w:val="22"/>
                <w:szCs w:val="22"/>
              </w:rPr>
            </w:pPr>
            <w:r w:rsidRPr="00904847">
              <w:rPr>
                <w:rFonts w:ascii="Arial" w:eastAsia="Calibri" w:hAnsi="Arial" w:cs="Arial"/>
                <w:color w:val="000000"/>
                <w:sz w:val="22"/>
                <w:szCs w:val="22"/>
              </w:rPr>
              <w:t>100</w:t>
            </w:r>
          </w:p>
        </w:tc>
        <w:tc>
          <w:tcPr>
            <w:tcW w:w="750" w:type="dxa"/>
            <w:tcBorders>
              <w:top w:val="nil"/>
              <w:left w:val="nil"/>
              <w:bottom w:val="single" w:sz="4" w:space="0" w:color="000000"/>
              <w:right w:val="single" w:sz="4" w:space="0" w:color="000000"/>
            </w:tcBorders>
            <w:shd w:val="clear" w:color="auto" w:fill="auto"/>
            <w:vAlign w:val="center"/>
            <w:hideMark/>
          </w:tcPr>
          <w:p w14:paraId="7AE1AEE8" w14:textId="77777777" w:rsidR="00B26111" w:rsidRPr="00904847" w:rsidRDefault="00B26111" w:rsidP="00B26111">
            <w:pPr>
              <w:jc w:val="center"/>
              <w:rPr>
                <w:rFonts w:ascii="Arial" w:hAnsi="Arial" w:cs="Arial"/>
                <w:color w:val="000000"/>
                <w:sz w:val="22"/>
                <w:szCs w:val="22"/>
              </w:rPr>
            </w:pPr>
            <w:r w:rsidRPr="00904847">
              <w:rPr>
                <w:rFonts w:ascii="Arial" w:eastAsia="Calibri" w:hAnsi="Arial" w:cs="Arial"/>
                <w:color w:val="000000"/>
                <w:sz w:val="22"/>
                <w:szCs w:val="22"/>
              </w:rPr>
              <w:t>100</w:t>
            </w:r>
          </w:p>
        </w:tc>
        <w:tc>
          <w:tcPr>
            <w:tcW w:w="750" w:type="dxa"/>
            <w:tcBorders>
              <w:top w:val="nil"/>
              <w:left w:val="nil"/>
              <w:bottom w:val="single" w:sz="4" w:space="0" w:color="000000"/>
              <w:right w:val="single" w:sz="4" w:space="0" w:color="000000"/>
            </w:tcBorders>
            <w:shd w:val="clear" w:color="auto" w:fill="auto"/>
            <w:vAlign w:val="center"/>
            <w:hideMark/>
          </w:tcPr>
          <w:p w14:paraId="3EFFE401" w14:textId="77777777" w:rsidR="00B26111" w:rsidRPr="00904847" w:rsidRDefault="00B26111" w:rsidP="00B26111">
            <w:pPr>
              <w:jc w:val="center"/>
              <w:rPr>
                <w:rFonts w:ascii="Arial" w:hAnsi="Arial" w:cs="Arial"/>
                <w:color w:val="000000"/>
                <w:sz w:val="22"/>
                <w:szCs w:val="22"/>
              </w:rPr>
            </w:pPr>
            <w:r w:rsidRPr="00904847">
              <w:rPr>
                <w:rFonts w:ascii="Arial" w:eastAsia="Calibri" w:hAnsi="Arial" w:cs="Arial"/>
                <w:color w:val="000000"/>
                <w:sz w:val="22"/>
                <w:szCs w:val="22"/>
              </w:rPr>
              <w:t>100</w:t>
            </w:r>
          </w:p>
        </w:tc>
        <w:tc>
          <w:tcPr>
            <w:tcW w:w="750" w:type="dxa"/>
            <w:tcBorders>
              <w:top w:val="nil"/>
              <w:left w:val="nil"/>
              <w:bottom w:val="single" w:sz="4" w:space="0" w:color="000000"/>
              <w:right w:val="single" w:sz="4" w:space="0" w:color="000000"/>
            </w:tcBorders>
            <w:shd w:val="clear" w:color="auto" w:fill="auto"/>
            <w:vAlign w:val="center"/>
            <w:hideMark/>
          </w:tcPr>
          <w:p w14:paraId="79DADF97" w14:textId="77777777" w:rsidR="00B26111" w:rsidRPr="00904847" w:rsidRDefault="00B26111" w:rsidP="00B26111">
            <w:pPr>
              <w:jc w:val="center"/>
              <w:rPr>
                <w:rFonts w:ascii="Arial" w:hAnsi="Arial" w:cs="Arial"/>
                <w:color w:val="000000"/>
                <w:sz w:val="22"/>
                <w:szCs w:val="22"/>
              </w:rPr>
            </w:pPr>
            <w:r w:rsidRPr="00904847">
              <w:rPr>
                <w:rFonts w:ascii="Arial" w:eastAsia="Calibri" w:hAnsi="Arial" w:cs="Arial"/>
                <w:color w:val="000000"/>
                <w:sz w:val="22"/>
                <w:szCs w:val="22"/>
              </w:rPr>
              <w:t>100</w:t>
            </w:r>
          </w:p>
        </w:tc>
        <w:tc>
          <w:tcPr>
            <w:tcW w:w="750" w:type="dxa"/>
            <w:tcBorders>
              <w:top w:val="nil"/>
              <w:left w:val="nil"/>
              <w:bottom w:val="single" w:sz="4" w:space="0" w:color="000000"/>
              <w:right w:val="single" w:sz="4" w:space="0" w:color="000000"/>
            </w:tcBorders>
            <w:shd w:val="clear" w:color="auto" w:fill="auto"/>
            <w:vAlign w:val="center"/>
            <w:hideMark/>
          </w:tcPr>
          <w:p w14:paraId="5CC08CE7" w14:textId="77777777" w:rsidR="00B26111" w:rsidRPr="00904847" w:rsidRDefault="00B26111" w:rsidP="00B26111">
            <w:pPr>
              <w:jc w:val="center"/>
              <w:rPr>
                <w:rFonts w:ascii="Arial" w:hAnsi="Arial" w:cs="Arial"/>
                <w:color w:val="000000"/>
                <w:sz w:val="22"/>
                <w:szCs w:val="22"/>
              </w:rPr>
            </w:pPr>
            <w:r w:rsidRPr="00904847">
              <w:rPr>
                <w:rFonts w:ascii="Arial" w:eastAsia="Calibri" w:hAnsi="Arial" w:cs="Arial"/>
                <w:color w:val="000000"/>
                <w:sz w:val="22"/>
                <w:szCs w:val="22"/>
              </w:rPr>
              <w:t>100</w:t>
            </w:r>
          </w:p>
        </w:tc>
      </w:tr>
    </w:tbl>
    <w:p w14:paraId="796D5F2D" w14:textId="77777777" w:rsidR="00C0331F" w:rsidRPr="00904847" w:rsidRDefault="00C0331F" w:rsidP="000F70C2">
      <w:pPr>
        <w:spacing w:line="260" w:lineRule="exact"/>
        <w:ind w:left="401"/>
        <w:rPr>
          <w:rFonts w:ascii="Arial" w:eastAsia="Calibri" w:hAnsi="Arial" w:cs="Arial"/>
          <w:i/>
          <w:spacing w:val="4"/>
          <w:sz w:val="24"/>
          <w:szCs w:val="24"/>
        </w:rPr>
      </w:pPr>
    </w:p>
    <w:p w14:paraId="73E92D04" w14:textId="77777777" w:rsidR="000F70C2" w:rsidRPr="00904847" w:rsidRDefault="00496CCC" w:rsidP="004F73F3">
      <w:pPr>
        <w:pStyle w:val="ListParagraph"/>
        <w:numPr>
          <w:ilvl w:val="2"/>
          <w:numId w:val="56"/>
        </w:numPr>
        <w:spacing w:before="15" w:line="360" w:lineRule="auto"/>
        <w:rPr>
          <w:rFonts w:ascii="Arial" w:eastAsia="Calibri" w:hAnsi="Arial" w:cs="Arial"/>
        </w:rPr>
      </w:pPr>
      <w:r w:rsidRPr="00904847">
        <w:rPr>
          <w:rFonts w:ascii="Arial" w:eastAsia="Calibri" w:hAnsi="Arial" w:cs="Arial"/>
          <w:b/>
        </w:rPr>
        <w:t>Program Untuk Pencapaian Sasaran</w:t>
      </w:r>
    </w:p>
    <w:p w14:paraId="5370F367" w14:textId="77777777" w:rsidR="000F70C2" w:rsidRPr="00904847" w:rsidRDefault="000F70C2" w:rsidP="004F73F3">
      <w:pPr>
        <w:spacing w:line="360" w:lineRule="auto"/>
        <w:ind w:left="1440" w:right="79" w:firstLine="630"/>
        <w:jc w:val="both"/>
        <w:rPr>
          <w:rFonts w:ascii="Arial" w:eastAsia="Calibri" w:hAnsi="Arial" w:cs="Arial"/>
          <w:sz w:val="24"/>
          <w:szCs w:val="24"/>
        </w:rPr>
      </w:pPr>
      <w:r w:rsidRPr="00904847">
        <w:rPr>
          <w:rFonts w:ascii="Arial" w:eastAsia="Calibri" w:hAnsi="Arial" w:cs="Arial"/>
          <w:spacing w:val="-1"/>
          <w:sz w:val="24"/>
          <w:szCs w:val="24"/>
        </w:rPr>
        <w:t>Se</w:t>
      </w:r>
      <w:r w:rsidRPr="00904847">
        <w:rPr>
          <w:rFonts w:ascii="Arial" w:eastAsia="Calibri" w:hAnsi="Arial" w:cs="Arial"/>
          <w:spacing w:val="-2"/>
          <w:sz w:val="24"/>
          <w:szCs w:val="24"/>
        </w:rPr>
        <w:t>t</w:t>
      </w:r>
      <w:r w:rsidRPr="00904847">
        <w:rPr>
          <w:rFonts w:ascii="Arial" w:eastAsia="Calibri" w:hAnsi="Arial" w:cs="Arial"/>
          <w:spacing w:val="-1"/>
          <w:sz w:val="24"/>
          <w:szCs w:val="24"/>
        </w:rPr>
        <w:t>e</w:t>
      </w:r>
      <w:r w:rsidRPr="00904847">
        <w:rPr>
          <w:rFonts w:ascii="Arial" w:eastAsia="Calibri" w:hAnsi="Arial" w:cs="Arial"/>
          <w:spacing w:val="1"/>
          <w:sz w:val="24"/>
          <w:szCs w:val="24"/>
        </w:rPr>
        <w:t>l</w:t>
      </w:r>
      <w:r w:rsidRPr="00904847">
        <w:rPr>
          <w:rFonts w:ascii="Arial" w:eastAsia="Calibri" w:hAnsi="Arial" w:cs="Arial"/>
          <w:spacing w:val="-1"/>
          <w:sz w:val="24"/>
          <w:szCs w:val="24"/>
        </w:rPr>
        <w:t>a</w:t>
      </w:r>
      <w:r w:rsidRPr="00904847">
        <w:rPr>
          <w:rFonts w:ascii="Arial" w:eastAsia="Calibri" w:hAnsi="Arial" w:cs="Arial"/>
          <w:sz w:val="24"/>
          <w:szCs w:val="24"/>
        </w:rPr>
        <w:t>h</w:t>
      </w:r>
      <w:r w:rsidR="000E2C4F" w:rsidRPr="00904847">
        <w:rPr>
          <w:rFonts w:ascii="Arial" w:eastAsia="Calibri" w:hAnsi="Arial" w:cs="Arial"/>
          <w:sz w:val="24"/>
          <w:szCs w:val="24"/>
        </w:rPr>
        <w:t xml:space="preserve"> </w:t>
      </w:r>
      <w:r w:rsidRPr="00904847">
        <w:rPr>
          <w:rFonts w:ascii="Arial" w:eastAsia="Calibri" w:hAnsi="Arial" w:cs="Arial"/>
          <w:spacing w:val="4"/>
          <w:sz w:val="24"/>
          <w:szCs w:val="24"/>
        </w:rPr>
        <w:t>m</w:t>
      </w:r>
      <w:r w:rsidRPr="00904847">
        <w:rPr>
          <w:rFonts w:ascii="Arial" w:eastAsia="Calibri" w:hAnsi="Arial" w:cs="Arial"/>
          <w:spacing w:val="-1"/>
          <w:sz w:val="24"/>
          <w:szCs w:val="24"/>
        </w:rPr>
        <w:t>e</w:t>
      </w:r>
      <w:r w:rsidRPr="00904847">
        <w:rPr>
          <w:rFonts w:ascii="Arial" w:eastAsia="Calibri" w:hAnsi="Arial" w:cs="Arial"/>
          <w:sz w:val="24"/>
          <w:szCs w:val="24"/>
        </w:rPr>
        <w:t>n</w:t>
      </w:r>
      <w:r w:rsidRPr="00904847">
        <w:rPr>
          <w:rFonts w:ascii="Arial" w:eastAsia="Calibri" w:hAnsi="Arial" w:cs="Arial"/>
          <w:spacing w:val="-1"/>
          <w:sz w:val="24"/>
          <w:szCs w:val="24"/>
        </w:rPr>
        <w:t>e</w:t>
      </w:r>
      <w:r w:rsidRPr="00904847">
        <w:rPr>
          <w:rFonts w:ascii="Arial" w:eastAsia="Calibri" w:hAnsi="Arial" w:cs="Arial"/>
          <w:sz w:val="24"/>
          <w:szCs w:val="24"/>
        </w:rPr>
        <w:t>n</w:t>
      </w:r>
      <w:r w:rsidRPr="00904847">
        <w:rPr>
          <w:rFonts w:ascii="Arial" w:eastAsia="Calibri" w:hAnsi="Arial" w:cs="Arial"/>
          <w:spacing w:val="-1"/>
          <w:sz w:val="24"/>
          <w:szCs w:val="24"/>
        </w:rPr>
        <w:t>t</w:t>
      </w:r>
      <w:r w:rsidRPr="00904847">
        <w:rPr>
          <w:rFonts w:ascii="Arial" w:eastAsia="Calibri" w:hAnsi="Arial" w:cs="Arial"/>
          <w:sz w:val="24"/>
          <w:szCs w:val="24"/>
        </w:rPr>
        <w:t>u</w:t>
      </w:r>
      <w:r w:rsidRPr="00904847">
        <w:rPr>
          <w:rFonts w:ascii="Arial" w:eastAsia="Calibri" w:hAnsi="Arial" w:cs="Arial"/>
          <w:spacing w:val="4"/>
          <w:sz w:val="24"/>
          <w:szCs w:val="24"/>
        </w:rPr>
        <w:t>k</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pacing w:val="-2"/>
          <w:sz w:val="24"/>
          <w:szCs w:val="24"/>
        </w:rPr>
        <w:t>t</w:t>
      </w:r>
      <w:r w:rsidRPr="00904847">
        <w:rPr>
          <w:rFonts w:ascii="Arial" w:eastAsia="Calibri" w:hAnsi="Arial" w:cs="Arial"/>
          <w:sz w:val="24"/>
          <w:szCs w:val="24"/>
        </w:rPr>
        <w:t>uju</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z w:val="24"/>
          <w:szCs w:val="24"/>
        </w:rPr>
        <w:t>d</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pacing w:val="2"/>
          <w:sz w:val="24"/>
          <w:szCs w:val="24"/>
        </w:rPr>
        <w:t>s</w:t>
      </w:r>
      <w:r w:rsidRPr="00904847">
        <w:rPr>
          <w:rFonts w:ascii="Arial" w:eastAsia="Calibri" w:hAnsi="Arial" w:cs="Arial"/>
          <w:spacing w:val="-1"/>
          <w:sz w:val="24"/>
          <w:szCs w:val="24"/>
        </w:rPr>
        <w:t>a</w:t>
      </w:r>
      <w:r w:rsidRPr="00904847">
        <w:rPr>
          <w:rFonts w:ascii="Arial" w:eastAsia="Calibri" w:hAnsi="Arial" w:cs="Arial"/>
          <w:spacing w:val="2"/>
          <w:sz w:val="24"/>
          <w:szCs w:val="24"/>
        </w:rPr>
        <w:t>s</w:t>
      </w:r>
      <w:r w:rsidRPr="00904847">
        <w:rPr>
          <w:rFonts w:ascii="Arial" w:eastAsia="Calibri" w:hAnsi="Arial" w:cs="Arial"/>
          <w:spacing w:val="-1"/>
          <w:sz w:val="24"/>
          <w:szCs w:val="24"/>
        </w:rPr>
        <w:t>a</w:t>
      </w:r>
      <w:r w:rsidRPr="00904847">
        <w:rPr>
          <w:rFonts w:ascii="Arial" w:eastAsia="Calibri" w:hAnsi="Arial" w:cs="Arial"/>
          <w:spacing w:val="3"/>
          <w:sz w:val="24"/>
          <w:szCs w:val="24"/>
        </w:rPr>
        <w:t>r</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z w:val="24"/>
          <w:szCs w:val="24"/>
        </w:rPr>
        <w:t>m</w:t>
      </w:r>
      <w:r w:rsidRPr="00904847">
        <w:rPr>
          <w:rFonts w:ascii="Arial" w:eastAsia="Calibri" w:hAnsi="Arial" w:cs="Arial"/>
          <w:spacing w:val="-1"/>
          <w:sz w:val="24"/>
          <w:szCs w:val="24"/>
        </w:rPr>
        <w:t>a</w:t>
      </w:r>
      <w:r w:rsidRPr="00904847">
        <w:rPr>
          <w:rFonts w:ascii="Arial" w:eastAsia="Calibri" w:hAnsi="Arial" w:cs="Arial"/>
          <w:sz w:val="24"/>
          <w:szCs w:val="24"/>
        </w:rPr>
        <w:t>ka</w:t>
      </w:r>
      <w:r w:rsidRPr="00904847">
        <w:rPr>
          <w:rFonts w:ascii="Arial" w:eastAsia="Calibri" w:hAnsi="Arial" w:cs="Arial"/>
          <w:spacing w:val="1"/>
          <w:sz w:val="24"/>
          <w:szCs w:val="24"/>
        </w:rPr>
        <w:t xml:space="preserve"> l</w:t>
      </w:r>
      <w:r w:rsidRPr="00904847">
        <w:rPr>
          <w:rFonts w:ascii="Arial" w:eastAsia="Calibri" w:hAnsi="Arial" w:cs="Arial"/>
          <w:spacing w:val="-1"/>
          <w:sz w:val="24"/>
          <w:szCs w:val="24"/>
        </w:rPr>
        <w:t>a</w:t>
      </w:r>
      <w:r w:rsidRPr="00904847">
        <w:rPr>
          <w:rFonts w:ascii="Arial" w:eastAsia="Calibri" w:hAnsi="Arial" w:cs="Arial"/>
          <w:sz w:val="24"/>
          <w:szCs w:val="24"/>
        </w:rPr>
        <w:t>n</w:t>
      </w:r>
      <w:r w:rsidRPr="00904847">
        <w:rPr>
          <w:rFonts w:ascii="Arial" w:eastAsia="Calibri" w:hAnsi="Arial" w:cs="Arial"/>
          <w:spacing w:val="1"/>
          <w:sz w:val="24"/>
          <w:szCs w:val="24"/>
        </w:rPr>
        <w:t>g</w:t>
      </w:r>
      <w:r w:rsidRPr="00904847">
        <w:rPr>
          <w:rFonts w:ascii="Arial" w:eastAsia="Calibri" w:hAnsi="Arial" w:cs="Arial"/>
          <w:sz w:val="24"/>
          <w:szCs w:val="24"/>
        </w:rPr>
        <w:t>k</w:t>
      </w:r>
      <w:r w:rsidRPr="00904847">
        <w:rPr>
          <w:rFonts w:ascii="Arial" w:eastAsia="Calibri" w:hAnsi="Arial" w:cs="Arial"/>
          <w:spacing w:val="-1"/>
          <w:sz w:val="24"/>
          <w:szCs w:val="24"/>
        </w:rPr>
        <w:t>a</w:t>
      </w:r>
      <w:r w:rsidRPr="00904847">
        <w:rPr>
          <w:rFonts w:ascii="Arial" w:eastAsia="Calibri" w:hAnsi="Arial" w:cs="Arial"/>
          <w:sz w:val="24"/>
          <w:szCs w:val="24"/>
        </w:rPr>
        <w:t>h</w:t>
      </w:r>
      <w:r w:rsidRPr="00904847">
        <w:rPr>
          <w:rFonts w:ascii="Arial" w:eastAsia="Calibri" w:hAnsi="Arial" w:cs="Arial"/>
          <w:spacing w:val="2"/>
          <w:sz w:val="24"/>
          <w:szCs w:val="24"/>
        </w:rPr>
        <w:t xml:space="preserve"> s</w:t>
      </w:r>
      <w:r w:rsidRPr="00904847">
        <w:rPr>
          <w:rFonts w:ascii="Arial" w:eastAsia="Calibri" w:hAnsi="Arial" w:cs="Arial"/>
          <w:spacing w:val="-1"/>
          <w:sz w:val="24"/>
          <w:szCs w:val="24"/>
        </w:rPr>
        <w:t>e</w:t>
      </w:r>
      <w:r w:rsidRPr="00904847">
        <w:rPr>
          <w:rFonts w:ascii="Arial" w:eastAsia="Calibri" w:hAnsi="Arial" w:cs="Arial"/>
          <w:spacing w:val="1"/>
          <w:sz w:val="24"/>
          <w:szCs w:val="24"/>
        </w:rPr>
        <w:t>l</w:t>
      </w:r>
      <w:r w:rsidRPr="00904847">
        <w:rPr>
          <w:rFonts w:ascii="Arial" w:eastAsia="Calibri" w:hAnsi="Arial" w:cs="Arial"/>
          <w:spacing w:val="-1"/>
          <w:sz w:val="24"/>
          <w:szCs w:val="24"/>
        </w:rPr>
        <w:t>a</w:t>
      </w:r>
      <w:r w:rsidRPr="00904847">
        <w:rPr>
          <w:rFonts w:ascii="Arial" w:eastAsia="Calibri" w:hAnsi="Arial" w:cs="Arial"/>
          <w:sz w:val="24"/>
          <w:szCs w:val="24"/>
        </w:rPr>
        <w:t>nju</w:t>
      </w:r>
      <w:r w:rsidRPr="00904847">
        <w:rPr>
          <w:rFonts w:ascii="Arial" w:eastAsia="Calibri" w:hAnsi="Arial" w:cs="Arial"/>
          <w:spacing w:val="-2"/>
          <w:sz w:val="24"/>
          <w:szCs w:val="24"/>
        </w:rPr>
        <w:t>t</w:t>
      </w:r>
      <w:r w:rsidRPr="00904847">
        <w:rPr>
          <w:rFonts w:ascii="Arial" w:eastAsia="Calibri" w:hAnsi="Arial" w:cs="Arial"/>
          <w:sz w:val="24"/>
          <w:szCs w:val="24"/>
        </w:rPr>
        <w:t>n</w:t>
      </w:r>
      <w:r w:rsidRPr="00904847">
        <w:rPr>
          <w:rFonts w:ascii="Arial" w:eastAsia="Calibri" w:hAnsi="Arial" w:cs="Arial"/>
          <w:spacing w:val="1"/>
          <w:sz w:val="24"/>
          <w:szCs w:val="24"/>
        </w:rPr>
        <w:t>y</w:t>
      </w:r>
      <w:r w:rsidRPr="00904847">
        <w:rPr>
          <w:rFonts w:ascii="Arial" w:eastAsia="Calibri" w:hAnsi="Arial" w:cs="Arial"/>
          <w:sz w:val="24"/>
          <w:szCs w:val="24"/>
        </w:rPr>
        <w:t xml:space="preserve">a </w:t>
      </w:r>
      <w:r w:rsidRPr="00904847">
        <w:rPr>
          <w:rFonts w:ascii="Arial" w:eastAsia="Calibri" w:hAnsi="Arial" w:cs="Arial"/>
          <w:spacing w:val="4"/>
          <w:sz w:val="24"/>
          <w:szCs w:val="24"/>
        </w:rPr>
        <w:t>p</w:t>
      </w:r>
      <w:r w:rsidRPr="00904847">
        <w:rPr>
          <w:rFonts w:ascii="Arial" w:eastAsia="Calibri" w:hAnsi="Arial" w:cs="Arial"/>
          <w:spacing w:val="-1"/>
          <w:sz w:val="24"/>
          <w:szCs w:val="24"/>
        </w:rPr>
        <w:t>er</w:t>
      </w:r>
      <w:r w:rsidRPr="00904847">
        <w:rPr>
          <w:rFonts w:ascii="Arial" w:eastAsia="Calibri" w:hAnsi="Arial" w:cs="Arial"/>
          <w:spacing w:val="1"/>
          <w:sz w:val="24"/>
          <w:szCs w:val="24"/>
        </w:rPr>
        <w:t>l</w:t>
      </w:r>
      <w:r w:rsidRPr="00904847">
        <w:rPr>
          <w:rFonts w:ascii="Arial" w:eastAsia="Calibri" w:hAnsi="Arial" w:cs="Arial"/>
          <w:sz w:val="24"/>
          <w:szCs w:val="24"/>
        </w:rPr>
        <w:t>u</w:t>
      </w:r>
      <w:r w:rsidR="000E2C4F" w:rsidRPr="00904847">
        <w:rPr>
          <w:rFonts w:ascii="Arial" w:eastAsia="Calibri" w:hAnsi="Arial" w:cs="Arial"/>
          <w:sz w:val="24"/>
          <w:szCs w:val="24"/>
        </w:rPr>
        <w:t xml:space="preserve"> </w:t>
      </w:r>
      <w:r w:rsidRPr="00904847">
        <w:rPr>
          <w:rFonts w:ascii="Arial" w:eastAsia="Calibri" w:hAnsi="Arial" w:cs="Arial"/>
          <w:sz w:val="24"/>
          <w:szCs w:val="24"/>
        </w:rPr>
        <w:t>d</w:t>
      </w:r>
      <w:r w:rsidRPr="00904847">
        <w:rPr>
          <w:rFonts w:ascii="Arial" w:eastAsia="Calibri" w:hAnsi="Arial" w:cs="Arial"/>
          <w:spacing w:val="2"/>
          <w:sz w:val="24"/>
          <w:szCs w:val="24"/>
        </w:rPr>
        <w:t>i</w:t>
      </w:r>
      <w:r w:rsidRPr="00904847">
        <w:rPr>
          <w:rFonts w:ascii="Arial" w:eastAsia="Calibri" w:hAnsi="Arial" w:cs="Arial"/>
          <w:spacing w:val="-2"/>
          <w:sz w:val="24"/>
          <w:szCs w:val="24"/>
        </w:rPr>
        <w:t>t</w:t>
      </w:r>
      <w:r w:rsidRPr="00904847">
        <w:rPr>
          <w:rFonts w:ascii="Arial" w:eastAsia="Calibri" w:hAnsi="Arial" w:cs="Arial"/>
          <w:spacing w:val="-1"/>
          <w:sz w:val="24"/>
          <w:szCs w:val="24"/>
        </w:rPr>
        <w:t>e</w:t>
      </w:r>
      <w:r w:rsidRPr="00904847">
        <w:rPr>
          <w:rFonts w:ascii="Arial" w:eastAsia="Calibri" w:hAnsi="Arial" w:cs="Arial"/>
          <w:sz w:val="24"/>
          <w:szCs w:val="24"/>
        </w:rPr>
        <w:t>n</w:t>
      </w:r>
      <w:r w:rsidRPr="00904847">
        <w:rPr>
          <w:rFonts w:ascii="Arial" w:eastAsia="Calibri" w:hAnsi="Arial" w:cs="Arial"/>
          <w:spacing w:val="-1"/>
          <w:sz w:val="24"/>
          <w:szCs w:val="24"/>
        </w:rPr>
        <w:t>t</w:t>
      </w:r>
      <w:r w:rsidRPr="00904847">
        <w:rPr>
          <w:rFonts w:ascii="Arial" w:eastAsia="Calibri" w:hAnsi="Arial" w:cs="Arial"/>
          <w:sz w:val="24"/>
          <w:szCs w:val="24"/>
        </w:rPr>
        <w:t>uk</w:t>
      </w:r>
      <w:r w:rsidRPr="00904847">
        <w:rPr>
          <w:rFonts w:ascii="Arial" w:eastAsia="Calibri" w:hAnsi="Arial" w:cs="Arial"/>
          <w:spacing w:val="-1"/>
          <w:sz w:val="24"/>
          <w:szCs w:val="24"/>
        </w:rPr>
        <w:t>a</w:t>
      </w:r>
      <w:r w:rsidRPr="00904847">
        <w:rPr>
          <w:rFonts w:ascii="Arial" w:eastAsia="Calibri" w:hAnsi="Arial" w:cs="Arial"/>
          <w:sz w:val="24"/>
          <w:szCs w:val="24"/>
        </w:rPr>
        <w:t>n b</w:t>
      </w:r>
      <w:r w:rsidRPr="00904847">
        <w:rPr>
          <w:rFonts w:ascii="Arial" w:eastAsia="Calibri" w:hAnsi="Arial" w:cs="Arial"/>
          <w:spacing w:val="-1"/>
          <w:sz w:val="24"/>
          <w:szCs w:val="24"/>
        </w:rPr>
        <w:t>a</w:t>
      </w:r>
      <w:r w:rsidRPr="00904847">
        <w:rPr>
          <w:rFonts w:ascii="Arial" w:eastAsia="Calibri" w:hAnsi="Arial" w:cs="Arial"/>
          <w:sz w:val="24"/>
          <w:szCs w:val="24"/>
        </w:rPr>
        <w:t>g</w:t>
      </w:r>
      <w:r w:rsidRPr="00904847">
        <w:rPr>
          <w:rFonts w:ascii="Arial" w:eastAsia="Calibri" w:hAnsi="Arial" w:cs="Arial"/>
          <w:spacing w:val="-1"/>
          <w:sz w:val="24"/>
          <w:szCs w:val="24"/>
        </w:rPr>
        <w:t>a</w:t>
      </w:r>
      <w:r w:rsidRPr="00904847">
        <w:rPr>
          <w:rFonts w:ascii="Arial" w:eastAsia="Calibri" w:hAnsi="Arial" w:cs="Arial"/>
          <w:spacing w:val="1"/>
          <w:sz w:val="24"/>
          <w:szCs w:val="24"/>
        </w:rPr>
        <w:t>i</w:t>
      </w:r>
      <w:r w:rsidRPr="00904847">
        <w:rPr>
          <w:rFonts w:ascii="Arial" w:eastAsia="Calibri" w:hAnsi="Arial" w:cs="Arial"/>
          <w:sz w:val="24"/>
          <w:szCs w:val="24"/>
        </w:rPr>
        <w:t>m</w:t>
      </w:r>
      <w:r w:rsidRPr="00904847">
        <w:rPr>
          <w:rFonts w:ascii="Arial" w:eastAsia="Calibri" w:hAnsi="Arial" w:cs="Arial"/>
          <w:spacing w:val="-1"/>
          <w:sz w:val="24"/>
          <w:szCs w:val="24"/>
        </w:rPr>
        <w:t>a</w:t>
      </w:r>
      <w:r w:rsidRPr="00904847">
        <w:rPr>
          <w:rFonts w:ascii="Arial" w:eastAsia="Calibri" w:hAnsi="Arial" w:cs="Arial"/>
          <w:sz w:val="24"/>
          <w:szCs w:val="24"/>
        </w:rPr>
        <w:t>na</w:t>
      </w:r>
      <w:r w:rsidR="000E2C4F" w:rsidRPr="00904847">
        <w:rPr>
          <w:rFonts w:ascii="Arial" w:eastAsia="Calibri" w:hAnsi="Arial" w:cs="Arial"/>
          <w:sz w:val="24"/>
          <w:szCs w:val="24"/>
        </w:rPr>
        <w:t xml:space="preserve"> </w:t>
      </w:r>
      <w:r w:rsidRPr="00904847">
        <w:rPr>
          <w:rFonts w:ascii="Arial" w:eastAsia="Calibri" w:hAnsi="Arial" w:cs="Arial"/>
          <w:sz w:val="24"/>
          <w:szCs w:val="24"/>
        </w:rPr>
        <w:t>h</w:t>
      </w:r>
      <w:r w:rsidRPr="00904847">
        <w:rPr>
          <w:rFonts w:ascii="Arial" w:eastAsia="Calibri" w:hAnsi="Arial" w:cs="Arial"/>
          <w:spacing w:val="-1"/>
          <w:sz w:val="24"/>
          <w:szCs w:val="24"/>
        </w:rPr>
        <w:t>a</w:t>
      </w:r>
      <w:r w:rsidRPr="00904847">
        <w:rPr>
          <w:rFonts w:ascii="Arial" w:eastAsia="Calibri" w:hAnsi="Arial" w:cs="Arial"/>
          <w:sz w:val="24"/>
          <w:szCs w:val="24"/>
        </w:rPr>
        <w:t>l</w:t>
      </w:r>
      <w:r w:rsidR="000E2C4F" w:rsidRPr="00904847">
        <w:rPr>
          <w:rFonts w:ascii="Arial" w:eastAsia="Calibri" w:hAnsi="Arial" w:cs="Arial"/>
          <w:sz w:val="24"/>
          <w:szCs w:val="24"/>
        </w:rPr>
        <w:t xml:space="preserve"> </w:t>
      </w:r>
      <w:r w:rsidRPr="00904847">
        <w:rPr>
          <w:rFonts w:ascii="Arial" w:eastAsia="Calibri" w:hAnsi="Arial" w:cs="Arial"/>
          <w:spacing w:val="2"/>
          <w:sz w:val="24"/>
          <w:szCs w:val="24"/>
        </w:rPr>
        <w:t>t</w:t>
      </w:r>
      <w:r w:rsidRPr="00904847">
        <w:rPr>
          <w:rFonts w:ascii="Arial" w:eastAsia="Calibri" w:hAnsi="Arial" w:cs="Arial"/>
          <w:spacing w:val="-1"/>
          <w:sz w:val="24"/>
          <w:szCs w:val="24"/>
        </w:rPr>
        <w:t>er</w:t>
      </w:r>
      <w:r w:rsidRPr="00904847">
        <w:rPr>
          <w:rFonts w:ascii="Arial" w:eastAsia="Calibri" w:hAnsi="Arial" w:cs="Arial"/>
          <w:spacing w:val="2"/>
          <w:sz w:val="24"/>
          <w:szCs w:val="24"/>
        </w:rPr>
        <w:t>s</w:t>
      </w:r>
      <w:r w:rsidRPr="00904847">
        <w:rPr>
          <w:rFonts w:ascii="Arial" w:eastAsia="Calibri" w:hAnsi="Arial" w:cs="Arial"/>
          <w:spacing w:val="-1"/>
          <w:sz w:val="24"/>
          <w:szCs w:val="24"/>
        </w:rPr>
        <w:t>e</w:t>
      </w:r>
      <w:r w:rsidRPr="00904847">
        <w:rPr>
          <w:rFonts w:ascii="Arial" w:eastAsia="Calibri" w:hAnsi="Arial" w:cs="Arial"/>
          <w:sz w:val="24"/>
          <w:szCs w:val="24"/>
        </w:rPr>
        <w:t>b</w:t>
      </w:r>
      <w:r w:rsidRPr="00904847">
        <w:rPr>
          <w:rFonts w:ascii="Arial" w:eastAsia="Calibri" w:hAnsi="Arial" w:cs="Arial"/>
          <w:spacing w:val="1"/>
          <w:sz w:val="24"/>
          <w:szCs w:val="24"/>
        </w:rPr>
        <w:t>u</w:t>
      </w:r>
      <w:r w:rsidRPr="00904847">
        <w:rPr>
          <w:rFonts w:ascii="Arial" w:eastAsia="Calibri" w:hAnsi="Arial" w:cs="Arial"/>
          <w:sz w:val="24"/>
          <w:szCs w:val="24"/>
        </w:rPr>
        <w:t>t</w:t>
      </w:r>
      <w:r w:rsidR="000E2C4F" w:rsidRPr="00904847">
        <w:rPr>
          <w:rFonts w:ascii="Arial" w:eastAsia="Calibri" w:hAnsi="Arial" w:cs="Arial"/>
          <w:sz w:val="24"/>
          <w:szCs w:val="24"/>
        </w:rPr>
        <w:t xml:space="preserve"> </w:t>
      </w:r>
      <w:r w:rsidRPr="00904847">
        <w:rPr>
          <w:rFonts w:ascii="Arial" w:eastAsia="Calibri" w:hAnsi="Arial" w:cs="Arial"/>
          <w:sz w:val="24"/>
          <w:szCs w:val="24"/>
        </w:rPr>
        <w:t>d</w:t>
      </w:r>
      <w:r w:rsidRPr="00904847">
        <w:rPr>
          <w:rFonts w:ascii="Arial" w:eastAsia="Calibri" w:hAnsi="Arial" w:cs="Arial"/>
          <w:spacing w:val="-1"/>
          <w:sz w:val="24"/>
          <w:szCs w:val="24"/>
        </w:rPr>
        <w:t>a</w:t>
      </w:r>
      <w:r w:rsidRPr="00904847">
        <w:rPr>
          <w:rFonts w:ascii="Arial" w:eastAsia="Calibri" w:hAnsi="Arial" w:cs="Arial"/>
          <w:spacing w:val="4"/>
          <w:sz w:val="24"/>
          <w:szCs w:val="24"/>
        </w:rPr>
        <w:t>p</w:t>
      </w:r>
      <w:r w:rsidRPr="00904847">
        <w:rPr>
          <w:rFonts w:ascii="Arial" w:eastAsia="Calibri" w:hAnsi="Arial" w:cs="Arial"/>
          <w:spacing w:val="-1"/>
          <w:sz w:val="24"/>
          <w:szCs w:val="24"/>
        </w:rPr>
        <w:t>a</w:t>
      </w:r>
      <w:r w:rsidRPr="00904847">
        <w:rPr>
          <w:rFonts w:ascii="Arial" w:eastAsia="Calibri" w:hAnsi="Arial" w:cs="Arial"/>
          <w:sz w:val="24"/>
          <w:szCs w:val="24"/>
        </w:rPr>
        <w:t>t d</w:t>
      </w:r>
      <w:r w:rsidRPr="00904847">
        <w:rPr>
          <w:rFonts w:ascii="Arial" w:eastAsia="Calibri" w:hAnsi="Arial" w:cs="Arial"/>
          <w:spacing w:val="2"/>
          <w:sz w:val="24"/>
          <w:szCs w:val="24"/>
        </w:rPr>
        <w:t>i</w:t>
      </w:r>
      <w:r w:rsidRPr="00904847">
        <w:rPr>
          <w:rFonts w:ascii="Arial" w:eastAsia="Calibri" w:hAnsi="Arial" w:cs="Arial"/>
          <w:spacing w:val="3"/>
          <w:sz w:val="24"/>
          <w:szCs w:val="24"/>
        </w:rPr>
        <w:t>c</w:t>
      </w:r>
      <w:r w:rsidRPr="00904847">
        <w:rPr>
          <w:rFonts w:ascii="Arial" w:eastAsia="Calibri" w:hAnsi="Arial" w:cs="Arial"/>
          <w:spacing w:val="-1"/>
          <w:sz w:val="24"/>
          <w:szCs w:val="24"/>
        </w:rPr>
        <w:t>a</w:t>
      </w:r>
      <w:r w:rsidRPr="00904847">
        <w:rPr>
          <w:rFonts w:ascii="Arial" w:eastAsia="Calibri" w:hAnsi="Arial" w:cs="Arial"/>
          <w:sz w:val="24"/>
          <w:szCs w:val="24"/>
        </w:rPr>
        <w:t>p</w:t>
      </w:r>
      <w:r w:rsidRPr="00904847">
        <w:rPr>
          <w:rFonts w:ascii="Arial" w:eastAsia="Calibri" w:hAnsi="Arial" w:cs="Arial"/>
          <w:spacing w:val="-1"/>
          <w:sz w:val="24"/>
          <w:szCs w:val="24"/>
        </w:rPr>
        <w:t>a</w:t>
      </w:r>
      <w:r w:rsidRPr="00904847">
        <w:rPr>
          <w:rFonts w:ascii="Arial" w:eastAsia="Calibri" w:hAnsi="Arial" w:cs="Arial"/>
          <w:spacing w:val="1"/>
          <w:sz w:val="24"/>
          <w:szCs w:val="24"/>
        </w:rPr>
        <w:t>i</w:t>
      </w:r>
      <w:r w:rsidRPr="00904847">
        <w:rPr>
          <w:rFonts w:ascii="Arial" w:eastAsia="Calibri" w:hAnsi="Arial" w:cs="Arial"/>
          <w:sz w:val="24"/>
          <w:szCs w:val="24"/>
        </w:rPr>
        <w:t>.</w:t>
      </w:r>
      <w:r w:rsidR="000E2C4F" w:rsidRPr="00904847">
        <w:rPr>
          <w:rFonts w:ascii="Arial" w:eastAsia="Calibri" w:hAnsi="Arial" w:cs="Arial"/>
          <w:sz w:val="24"/>
          <w:szCs w:val="24"/>
        </w:rPr>
        <w:t xml:space="preserve"> </w:t>
      </w:r>
      <w:r w:rsidRPr="00904847">
        <w:rPr>
          <w:rFonts w:ascii="Arial" w:eastAsia="Calibri" w:hAnsi="Arial" w:cs="Arial"/>
          <w:spacing w:val="-1"/>
          <w:sz w:val="24"/>
          <w:szCs w:val="24"/>
        </w:rPr>
        <w:t>Ca</w:t>
      </w:r>
      <w:r w:rsidRPr="00904847">
        <w:rPr>
          <w:rFonts w:ascii="Arial" w:eastAsia="Calibri" w:hAnsi="Arial" w:cs="Arial"/>
          <w:spacing w:val="3"/>
          <w:sz w:val="24"/>
          <w:szCs w:val="24"/>
        </w:rPr>
        <w:t>r</w:t>
      </w:r>
      <w:r w:rsidRPr="00904847">
        <w:rPr>
          <w:rFonts w:ascii="Arial" w:eastAsia="Calibri" w:hAnsi="Arial" w:cs="Arial"/>
          <w:sz w:val="24"/>
          <w:szCs w:val="24"/>
        </w:rPr>
        <w:t>a</w:t>
      </w:r>
      <w:r w:rsidR="000E2C4F" w:rsidRPr="00904847">
        <w:rPr>
          <w:rFonts w:ascii="Arial" w:eastAsia="Calibri" w:hAnsi="Arial" w:cs="Arial"/>
          <w:sz w:val="24"/>
          <w:szCs w:val="24"/>
        </w:rPr>
        <w:t xml:space="preserve"> </w:t>
      </w:r>
      <w:r w:rsidRPr="00904847">
        <w:rPr>
          <w:rFonts w:ascii="Arial" w:eastAsia="Calibri" w:hAnsi="Arial" w:cs="Arial"/>
          <w:sz w:val="24"/>
          <w:szCs w:val="24"/>
        </w:rPr>
        <w:t>m</w:t>
      </w:r>
      <w:r w:rsidRPr="00904847">
        <w:rPr>
          <w:rFonts w:ascii="Arial" w:eastAsia="Calibri" w:hAnsi="Arial" w:cs="Arial"/>
          <w:spacing w:val="-1"/>
          <w:sz w:val="24"/>
          <w:szCs w:val="24"/>
        </w:rPr>
        <w:t>e</w:t>
      </w:r>
      <w:r w:rsidRPr="00904847">
        <w:rPr>
          <w:rFonts w:ascii="Arial" w:eastAsia="Calibri" w:hAnsi="Arial" w:cs="Arial"/>
          <w:sz w:val="24"/>
          <w:szCs w:val="24"/>
        </w:rPr>
        <w:t>nc</w:t>
      </w:r>
      <w:r w:rsidRPr="00904847">
        <w:rPr>
          <w:rFonts w:ascii="Arial" w:eastAsia="Calibri" w:hAnsi="Arial" w:cs="Arial"/>
          <w:spacing w:val="-2"/>
          <w:sz w:val="24"/>
          <w:szCs w:val="24"/>
        </w:rPr>
        <w:t>a</w:t>
      </w:r>
      <w:r w:rsidRPr="00904847">
        <w:rPr>
          <w:rFonts w:ascii="Arial" w:eastAsia="Calibri" w:hAnsi="Arial" w:cs="Arial"/>
          <w:sz w:val="24"/>
          <w:szCs w:val="24"/>
        </w:rPr>
        <w:t>p</w:t>
      </w:r>
      <w:r w:rsidRPr="00904847">
        <w:rPr>
          <w:rFonts w:ascii="Arial" w:eastAsia="Calibri" w:hAnsi="Arial" w:cs="Arial"/>
          <w:spacing w:val="-1"/>
          <w:sz w:val="24"/>
          <w:szCs w:val="24"/>
        </w:rPr>
        <w:t>a</w:t>
      </w:r>
      <w:r w:rsidRPr="00904847">
        <w:rPr>
          <w:rFonts w:ascii="Arial" w:eastAsia="Calibri" w:hAnsi="Arial" w:cs="Arial"/>
          <w:sz w:val="24"/>
          <w:szCs w:val="24"/>
        </w:rPr>
        <w:t>i</w:t>
      </w:r>
      <w:r w:rsidR="000E2C4F" w:rsidRPr="00904847">
        <w:rPr>
          <w:rFonts w:ascii="Arial" w:eastAsia="Calibri" w:hAnsi="Arial" w:cs="Arial"/>
          <w:sz w:val="24"/>
          <w:szCs w:val="24"/>
        </w:rPr>
        <w:t xml:space="preserve"> </w:t>
      </w:r>
      <w:r w:rsidRPr="00904847">
        <w:rPr>
          <w:rFonts w:ascii="Arial" w:eastAsia="Calibri" w:hAnsi="Arial" w:cs="Arial"/>
          <w:spacing w:val="-2"/>
          <w:sz w:val="24"/>
          <w:szCs w:val="24"/>
        </w:rPr>
        <w:t>t</w:t>
      </w:r>
      <w:r w:rsidRPr="00904847">
        <w:rPr>
          <w:rFonts w:ascii="Arial" w:eastAsia="Calibri" w:hAnsi="Arial" w:cs="Arial"/>
          <w:sz w:val="24"/>
          <w:szCs w:val="24"/>
        </w:rPr>
        <w:t>uj</w:t>
      </w:r>
      <w:r w:rsidRPr="00904847">
        <w:rPr>
          <w:rFonts w:ascii="Arial" w:eastAsia="Calibri" w:hAnsi="Arial" w:cs="Arial"/>
          <w:spacing w:val="4"/>
          <w:sz w:val="24"/>
          <w:szCs w:val="24"/>
        </w:rPr>
        <w:t>u</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z w:val="24"/>
          <w:szCs w:val="24"/>
        </w:rPr>
        <w:t>d</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pacing w:val="2"/>
          <w:sz w:val="24"/>
          <w:szCs w:val="24"/>
        </w:rPr>
        <w:t>s</w:t>
      </w:r>
      <w:r w:rsidRPr="00904847">
        <w:rPr>
          <w:rFonts w:ascii="Arial" w:eastAsia="Calibri" w:hAnsi="Arial" w:cs="Arial"/>
          <w:spacing w:val="-1"/>
          <w:sz w:val="24"/>
          <w:szCs w:val="24"/>
        </w:rPr>
        <w:t>a</w:t>
      </w:r>
      <w:r w:rsidRPr="00904847">
        <w:rPr>
          <w:rFonts w:ascii="Arial" w:eastAsia="Calibri" w:hAnsi="Arial" w:cs="Arial"/>
          <w:spacing w:val="2"/>
          <w:sz w:val="24"/>
          <w:szCs w:val="24"/>
        </w:rPr>
        <w:t>s</w:t>
      </w:r>
      <w:r w:rsidRPr="00904847">
        <w:rPr>
          <w:rFonts w:ascii="Arial" w:eastAsia="Calibri" w:hAnsi="Arial" w:cs="Arial"/>
          <w:spacing w:val="-1"/>
          <w:sz w:val="24"/>
          <w:szCs w:val="24"/>
        </w:rPr>
        <w:t>ara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pacing w:val="4"/>
          <w:sz w:val="24"/>
          <w:szCs w:val="24"/>
        </w:rPr>
        <w:t>m</w:t>
      </w:r>
      <w:r w:rsidRPr="00904847">
        <w:rPr>
          <w:rFonts w:ascii="Arial" w:eastAsia="Calibri" w:hAnsi="Arial" w:cs="Arial"/>
          <w:spacing w:val="-1"/>
          <w:sz w:val="24"/>
          <w:szCs w:val="24"/>
        </w:rPr>
        <w:t>er</w:t>
      </w:r>
      <w:r w:rsidRPr="00904847">
        <w:rPr>
          <w:rFonts w:ascii="Arial" w:eastAsia="Calibri" w:hAnsi="Arial" w:cs="Arial"/>
          <w:sz w:val="24"/>
          <w:szCs w:val="24"/>
        </w:rPr>
        <w:t>u</w:t>
      </w:r>
      <w:r w:rsidRPr="00904847">
        <w:rPr>
          <w:rFonts w:ascii="Arial" w:eastAsia="Calibri" w:hAnsi="Arial" w:cs="Arial"/>
          <w:spacing w:val="1"/>
          <w:sz w:val="24"/>
          <w:szCs w:val="24"/>
        </w:rPr>
        <w:t>p</w:t>
      </w:r>
      <w:r w:rsidRPr="00904847">
        <w:rPr>
          <w:rFonts w:ascii="Arial" w:eastAsia="Calibri" w:hAnsi="Arial" w:cs="Arial"/>
          <w:spacing w:val="-1"/>
          <w:sz w:val="24"/>
          <w:szCs w:val="24"/>
        </w:rPr>
        <w:t>a</w:t>
      </w:r>
      <w:r w:rsidRPr="00904847">
        <w:rPr>
          <w:rFonts w:ascii="Arial" w:eastAsia="Calibri" w:hAnsi="Arial" w:cs="Arial"/>
          <w:sz w:val="24"/>
          <w:szCs w:val="24"/>
        </w:rPr>
        <w:t>k</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pacing w:val="2"/>
          <w:sz w:val="24"/>
          <w:szCs w:val="24"/>
        </w:rPr>
        <w:t>s</w:t>
      </w:r>
      <w:r w:rsidRPr="00904847">
        <w:rPr>
          <w:rFonts w:ascii="Arial" w:eastAsia="Calibri" w:hAnsi="Arial" w:cs="Arial"/>
          <w:spacing w:val="-2"/>
          <w:sz w:val="24"/>
          <w:szCs w:val="24"/>
        </w:rPr>
        <w:t>t</w:t>
      </w:r>
      <w:r w:rsidRPr="00904847">
        <w:rPr>
          <w:rFonts w:ascii="Arial" w:eastAsia="Calibri" w:hAnsi="Arial" w:cs="Arial"/>
          <w:spacing w:val="3"/>
          <w:sz w:val="24"/>
          <w:szCs w:val="24"/>
        </w:rPr>
        <w:t>r</w:t>
      </w:r>
      <w:r w:rsidRPr="00904847">
        <w:rPr>
          <w:rFonts w:ascii="Arial" w:eastAsia="Calibri" w:hAnsi="Arial" w:cs="Arial"/>
          <w:spacing w:val="-1"/>
          <w:sz w:val="24"/>
          <w:szCs w:val="24"/>
        </w:rPr>
        <w:t>a</w:t>
      </w:r>
      <w:r w:rsidRPr="00904847">
        <w:rPr>
          <w:rFonts w:ascii="Arial" w:eastAsia="Calibri" w:hAnsi="Arial" w:cs="Arial"/>
          <w:spacing w:val="-2"/>
          <w:sz w:val="24"/>
          <w:szCs w:val="24"/>
        </w:rPr>
        <w:t>t</w:t>
      </w:r>
      <w:r w:rsidRPr="00904847">
        <w:rPr>
          <w:rFonts w:ascii="Arial" w:eastAsia="Calibri" w:hAnsi="Arial" w:cs="Arial"/>
          <w:spacing w:val="-1"/>
          <w:sz w:val="24"/>
          <w:szCs w:val="24"/>
        </w:rPr>
        <w:t>e</w:t>
      </w:r>
      <w:r w:rsidRPr="00904847">
        <w:rPr>
          <w:rFonts w:ascii="Arial" w:eastAsia="Calibri" w:hAnsi="Arial" w:cs="Arial"/>
          <w:sz w:val="24"/>
          <w:szCs w:val="24"/>
        </w:rPr>
        <w:t>gi o</w:t>
      </w:r>
      <w:r w:rsidRPr="00904847">
        <w:rPr>
          <w:rFonts w:ascii="Arial" w:eastAsia="Calibri" w:hAnsi="Arial" w:cs="Arial"/>
          <w:spacing w:val="-1"/>
          <w:sz w:val="24"/>
          <w:szCs w:val="24"/>
        </w:rPr>
        <w:t>r</w:t>
      </w:r>
      <w:r w:rsidRPr="00904847">
        <w:rPr>
          <w:rFonts w:ascii="Arial" w:eastAsia="Calibri" w:hAnsi="Arial" w:cs="Arial"/>
          <w:sz w:val="24"/>
          <w:szCs w:val="24"/>
        </w:rPr>
        <w:t>g</w:t>
      </w:r>
      <w:r w:rsidRPr="00904847">
        <w:rPr>
          <w:rFonts w:ascii="Arial" w:eastAsia="Calibri" w:hAnsi="Arial" w:cs="Arial"/>
          <w:spacing w:val="-1"/>
          <w:sz w:val="24"/>
          <w:szCs w:val="24"/>
        </w:rPr>
        <w:t>a</w:t>
      </w:r>
      <w:r w:rsidRPr="00904847">
        <w:rPr>
          <w:rFonts w:ascii="Arial" w:eastAsia="Calibri" w:hAnsi="Arial" w:cs="Arial"/>
          <w:sz w:val="24"/>
          <w:szCs w:val="24"/>
        </w:rPr>
        <w:t>n</w:t>
      </w:r>
      <w:r w:rsidRPr="00904847">
        <w:rPr>
          <w:rFonts w:ascii="Arial" w:eastAsia="Calibri" w:hAnsi="Arial" w:cs="Arial"/>
          <w:spacing w:val="2"/>
          <w:sz w:val="24"/>
          <w:szCs w:val="24"/>
        </w:rPr>
        <w:t>is</w:t>
      </w:r>
      <w:r w:rsidRPr="00904847">
        <w:rPr>
          <w:rFonts w:ascii="Arial" w:eastAsia="Calibri" w:hAnsi="Arial" w:cs="Arial"/>
          <w:spacing w:val="-1"/>
          <w:sz w:val="24"/>
          <w:szCs w:val="24"/>
        </w:rPr>
        <w:t>a</w:t>
      </w:r>
      <w:r w:rsidRPr="00904847">
        <w:rPr>
          <w:rFonts w:ascii="Arial" w:eastAsia="Calibri" w:hAnsi="Arial" w:cs="Arial"/>
          <w:spacing w:val="2"/>
          <w:sz w:val="24"/>
          <w:szCs w:val="24"/>
        </w:rPr>
        <w:t>s</w:t>
      </w:r>
      <w:r w:rsidRPr="00904847">
        <w:rPr>
          <w:rFonts w:ascii="Arial" w:eastAsia="Calibri" w:hAnsi="Arial" w:cs="Arial"/>
          <w:spacing w:val="3"/>
          <w:sz w:val="24"/>
          <w:szCs w:val="24"/>
        </w:rPr>
        <w:t>i</w:t>
      </w:r>
      <w:r w:rsidRPr="00904847">
        <w:rPr>
          <w:rFonts w:ascii="Arial" w:eastAsia="Calibri" w:hAnsi="Arial" w:cs="Arial"/>
          <w:sz w:val="24"/>
          <w:szCs w:val="24"/>
        </w:rPr>
        <w:t>.</w:t>
      </w:r>
      <w:r w:rsidR="000E2C4F" w:rsidRPr="00904847">
        <w:rPr>
          <w:rFonts w:ascii="Arial" w:eastAsia="Calibri" w:hAnsi="Arial" w:cs="Arial"/>
          <w:sz w:val="24"/>
          <w:szCs w:val="24"/>
        </w:rPr>
        <w:t xml:space="preserve"> </w:t>
      </w:r>
      <w:r w:rsidRPr="00904847">
        <w:rPr>
          <w:rFonts w:ascii="Arial" w:eastAsia="Calibri" w:hAnsi="Arial" w:cs="Arial"/>
          <w:spacing w:val="-1"/>
          <w:sz w:val="24"/>
          <w:szCs w:val="24"/>
        </w:rPr>
        <w:t>U</w:t>
      </w:r>
      <w:r w:rsidRPr="00904847">
        <w:rPr>
          <w:rFonts w:ascii="Arial" w:eastAsia="Calibri" w:hAnsi="Arial" w:cs="Arial"/>
          <w:sz w:val="24"/>
          <w:szCs w:val="24"/>
        </w:rPr>
        <w:t>n</w:t>
      </w:r>
      <w:r w:rsidRPr="00904847">
        <w:rPr>
          <w:rFonts w:ascii="Arial" w:eastAsia="Calibri" w:hAnsi="Arial" w:cs="Arial"/>
          <w:spacing w:val="-1"/>
          <w:sz w:val="24"/>
          <w:szCs w:val="24"/>
        </w:rPr>
        <w:t>t</w:t>
      </w:r>
      <w:r w:rsidRPr="00904847">
        <w:rPr>
          <w:rFonts w:ascii="Arial" w:eastAsia="Calibri" w:hAnsi="Arial" w:cs="Arial"/>
          <w:sz w:val="24"/>
          <w:szCs w:val="24"/>
        </w:rPr>
        <w:t>uk</w:t>
      </w:r>
      <w:r w:rsidR="000E2C4F" w:rsidRPr="00904847">
        <w:rPr>
          <w:rFonts w:ascii="Arial" w:eastAsia="Calibri" w:hAnsi="Arial" w:cs="Arial"/>
          <w:sz w:val="24"/>
          <w:szCs w:val="24"/>
        </w:rPr>
        <w:t xml:space="preserve"> </w:t>
      </w:r>
      <w:r w:rsidRPr="00904847">
        <w:rPr>
          <w:rFonts w:ascii="Arial" w:eastAsia="Calibri" w:hAnsi="Arial" w:cs="Arial"/>
          <w:spacing w:val="1"/>
          <w:sz w:val="24"/>
          <w:szCs w:val="24"/>
        </w:rPr>
        <w:t>i</w:t>
      </w:r>
      <w:r w:rsidRPr="00904847">
        <w:rPr>
          <w:rFonts w:ascii="Arial" w:eastAsia="Calibri" w:hAnsi="Arial" w:cs="Arial"/>
          <w:spacing w:val="-2"/>
          <w:sz w:val="24"/>
          <w:szCs w:val="24"/>
        </w:rPr>
        <w:t>t</w:t>
      </w:r>
      <w:r w:rsidRPr="00904847">
        <w:rPr>
          <w:rFonts w:ascii="Arial" w:eastAsia="Calibri" w:hAnsi="Arial" w:cs="Arial"/>
          <w:sz w:val="24"/>
          <w:szCs w:val="24"/>
        </w:rPr>
        <w:t>u</w:t>
      </w:r>
      <w:r w:rsidRPr="00904847">
        <w:rPr>
          <w:rFonts w:ascii="Arial" w:eastAsia="Calibri" w:hAnsi="Arial" w:cs="Arial"/>
          <w:spacing w:val="1"/>
          <w:sz w:val="24"/>
          <w:szCs w:val="24"/>
        </w:rPr>
        <w:t xml:space="preserve"> K</w:t>
      </w:r>
      <w:r w:rsidRPr="00904847">
        <w:rPr>
          <w:rFonts w:ascii="Arial" w:eastAsia="Calibri" w:hAnsi="Arial" w:cs="Arial"/>
          <w:spacing w:val="-1"/>
          <w:sz w:val="24"/>
          <w:szCs w:val="24"/>
        </w:rPr>
        <w:t>eca</w:t>
      </w:r>
      <w:r w:rsidRPr="00904847">
        <w:rPr>
          <w:rFonts w:ascii="Arial" w:eastAsia="Calibri" w:hAnsi="Arial" w:cs="Arial"/>
          <w:spacing w:val="4"/>
          <w:sz w:val="24"/>
          <w:szCs w:val="24"/>
        </w:rPr>
        <w:t>m</w:t>
      </w:r>
      <w:r w:rsidRPr="00904847">
        <w:rPr>
          <w:rFonts w:ascii="Arial" w:eastAsia="Calibri" w:hAnsi="Arial" w:cs="Arial"/>
          <w:spacing w:val="-1"/>
          <w:sz w:val="24"/>
          <w:szCs w:val="24"/>
        </w:rPr>
        <w:t>a</w:t>
      </w:r>
      <w:r w:rsidRPr="00904847">
        <w:rPr>
          <w:rFonts w:ascii="Arial" w:eastAsia="Calibri" w:hAnsi="Arial" w:cs="Arial"/>
          <w:spacing w:val="-2"/>
          <w:sz w:val="24"/>
          <w:szCs w:val="24"/>
        </w:rPr>
        <w:t>t</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00AA0DB7" w:rsidRPr="00904847">
        <w:rPr>
          <w:rFonts w:ascii="Arial" w:eastAsia="Calibri" w:hAnsi="Arial" w:cs="Arial"/>
          <w:sz w:val="24"/>
          <w:szCs w:val="24"/>
        </w:rPr>
        <w:t>Wotu</w:t>
      </w:r>
      <w:r w:rsidR="000E2C4F" w:rsidRPr="00904847">
        <w:rPr>
          <w:rFonts w:ascii="Arial" w:eastAsia="Calibri" w:hAnsi="Arial" w:cs="Arial"/>
          <w:sz w:val="24"/>
          <w:szCs w:val="24"/>
        </w:rPr>
        <w:t xml:space="preserve"> </w:t>
      </w:r>
      <w:r w:rsidR="003522FB" w:rsidRPr="00904847">
        <w:rPr>
          <w:rFonts w:ascii="Arial" w:eastAsia="Calibri" w:hAnsi="Arial" w:cs="Arial"/>
          <w:sz w:val="24"/>
          <w:szCs w:val="24"/>
        </w:rPr>
        <w:t xml:space="preserve">merumuskan program-program </w:t>
      </w:r>
      <w:r w:rsidR="00C367C8" w:rsidRPr="00904847">
        <w:rPr>
          <w:rFonts w:ascii="Arial" w:eastAsia="Calibri" w:hAnsi="Arial" w:cs="Arial"/>
          <w:sz w:val="24"/>
          <w:szCs w:val="24"/>
        </w:rPr>
        <w:t xml:space="preserve">untuk mendukung masing-masing sasaran </w:t>
      </w:r>
      <w:r w:rsidRPr="00904847">
        <w:rPr>
          <w:rFonts w:ascii="Arial" w:eastAsia="Calibri" w:hAnsi="Arial" w:cs="Arial"/>
          <w:spacing w:val="4"/>
          <w:sz w:val="24"/>
          <w:szCs w:val="24"/>
        </w:rPr>
        <w:t>p</w:t>
      </w:r>
      <w:r w:rsidRPr="00904847">
        <w:rPr>
          <w:rFonts w:ascii="Arial" w:eastAsia="Calibri" w:hAnsi="Arial" w:cs="Arial"/>
          <w:spacing w:val="-1"/>
          <w:sz w:val="24"/>
          <w:szCs w:val="24"/>
        </w:rPr>
        <w:t>a</w:t>
      </w:r>
      <w:r w:rsidRPr="00904847">
        <w:rPr>
          <w:rFonts w:ascii="Arial" w:eastAsia="Calibri" w:hAnsi="Arial" w:cs="Arial"/>
          <w:sz w:val="24"/>
          <w:szCs w:val="24"/>
        </w:rPr>
        <w:t xml:space="preserve">da </w:t>
      </w:r>
      <w:r w:rsidRPr="00904847">
        <w:rPr>
          <w:rFonts w:ascii="Arial" w:eastAsia="Calibri" w:hAnsi="Arial" w:cs="Arial"/>
          <w:spacing w:val="4"/>
          <w:sz w:val="24"/>
          <w:szCs w:val="24"/>
        </w:rPr>
        <w:t>R</w:t>
      </w:r>
      <w:r w:rsidRPr="00904847">
        <w:rPr>
          <w:rFonts w:ascii="Arial" w:eastAsia="Calibri" w:hAnsi="Arial" w:cs="Arial"/>
          <w:spacing w:val="-1"/>
          <w:sz w:val="24"/>
          <w:szCs w:val="24"/>
        </w:rPr>
        <w:t>e</w:t>
      </w:r>
      <w:r w:rsidRPr="00904847">
        <w:rPr>
          <w:rFonts w:ascii="Arial" w:eastAsia="Calibri" w:hAnsi="Arial" w:cs="Arial"/>
          <w:sz w:val="24"/>
          <w:szCs w:val="24"/>
        </w:rPr>
        <w:t>nc</w:t>
      </w:r>
      <w:r w:rsidRPr="00904847">
        <w:rPr>
          <w:rFonts w:ascii="Arial" w:eastAsia="Calibri" w:hAnsi="Arial" w:cs="Arial"/>
          <w:spacing w:val="-2"/>
          <w:sz w:val="24"/>
          <w:szCs w:val="24"/>
        </w:rPr>
        <w:t>a</w:t>
      </w:r>
      <w:r w:rsidRPr="00904847">
        <w:rPr>
          <w:rFonts w:ascii="Arial" w:eastAsia="Calibri" w:hAnsi="Arial" w:cs="Arial"/>
          <w:sz w:val="24"/>
          <w:szCs w:val="24"/>
        </w:rPr>
        <w:t>na</w:t>
      </w:r>
      <w:r w:rsidR="000E2C4F" w:rsidRPr="00904847">
        <w:rPr>
          <w:rFonts w:ascii="Arial" w:eastAsia="Calibri" w:hAnsi="Arial" w:cs="Arial"/>
          <w:sz w:val="24"/>
          <w:szCs w:val="24"/>
        </w:rPr>
        <w:t xml:space="preserve"> </w:t>
      </w:r>
      <w:r w:rsidRPr="00904847">
        <w:rPr>
          <w:rFonts w:ascii="Arial" w:eastAsia="Calibri" w:hAnsi="Arial" w:cs="Arial"/>
          <w:spacing w:val="1"/>
          <w:sz w:val="24"/>
          <w:szCs w:val="24"/>
        </w:rPr>
        <w:t>K</w:t>
      </w:r>
      <w:r w:rsidRPr="00904847">
        <w:rPr>
          <w:rFonts w:ascii="Arial" w:eastAsia="Calibri" w:hAnsi="Arial" w:cs="Arial"/>
          <w:spacing w:val="-1"/>
          <w:sz w:val="24"/>
          <w:szCs w:val="24"/>
        </w:rPr>
        <w:t>er</w:t>
      </w:r>
      <w:r w:rsidRPr="00904847">
        <w:rPr>
          <w:rFonts w:ascii="Arial" w:eastAsia="Calibri" w:hAnsi="Arial" w:cs="Arial"/>
          <w:sz w:val="24"/>
          <w:szCs w:val="24"/>
        </w:rPr>
        <w:t>ja</w:t>
      </w:r>
      <w:r w:rsidR="000E2C4F" w:rsidRPr="00904847">
        <w:rPr>
          <w:rFonts w:ascii="Arial" w:eastAsia="Calibri" w:hAnsi="Arial" w:cs="Arial"/>
          <w:sz w:val="24"/>
          <w:szCs w:val="24"/>
        </w:rPr>
        <w:t xml:space="preserve"> </w:t>
      </w:r>
      <w:r w:rsidRPr="00904847">
        <w:rPr>
          <w:rFonts w:ascii="Arial" w:eastAsia="Calibri" w:hAnsi="Arial" w:cs="Arial"/>
          <w:spacing w:val="1"/>
          <w:sz w:val="24"/>
          <w:szCs w:val="24"/>
        </w:rPr>
        <w:t>T</w:t>
      </w:r>
      <w:r w:rsidRPr="00904847">
        <w:rPr>
          <w:rFonts w:ascii="Arial" w:eastAsia="Calibri" w:hAnsi="Arial" w:cs="Arial"/>
          <w:spacing w:val="-1"/>
          <w:sz w:val="24"/>
          <w:szCs w:val="24"/>
        </w:rPr>
        <w:t>a</w:t>
      </w:r>
      <w:r w:rsidRPr="00904847">
        <w:rPr>
          <w:rFonts w:ascii="Arial" w:eastAsia="Calibri" w:hAnsi="Arial" w:cs="Arial"/>
          <w:sz w:val="24"/>
          <w:szCs w:val="24"/>
        </w:rPr>
        <w:t>h</w:t>
      </w:r>
      <w:r w:rsidRPr="00904847">
        <w:rPr>
          <w:rFonts w:ascii="Arial" w:eastAsia="Calibri" w:hAnsi="Arial" w:cs="Arial"/>
          <w:spacing w:val="1"/>
          <w:sz w:val="24"/>
          <w:szCs w:val="24"/>
        </w:rPr>
        <w:t>u</w:t>
      </w:r>
      <w:r w:rsidRPr="00904847">
        <w:rPr>
          <w:rFonts w:ascii="Arial" w:eastAsia="Calibri" w:hAnsi="Arial" w:cs="Arial"/>
          <w:sz w:val="24"/>
          <w:szCs w:val="24"/>
        </w:rPr>
        <w:t>n</w:t>
      </w:r>
      <w:r w:rsidRPr="00904847">
        <w:rPr>
          <w:rFonts w:ascii="Arial" w:eastAsia="Calibri" w:hAnsi="Arial" w:cs="Arial"/>
          <w:spacing w:val="-1"/>
          <w:sz w:val="24"/>
          <w:szCs w:val="24"/>
        </w:rPr>
        <w:t>a</w:t>
      </w:r>
      <w:r w:rsidRPr="00904847">
        <w:rPr>
          <w:rFonts w:ascii="Arial" w:eastAsia="Calibri" w:hAnsi="Arial" w:cs="Arial"/>
          <w:sz w:val="24"/>
          <w:szCs w:val="24"/>
        </w:rPr>
        <w:t>n</w:t>
      </w:r>
      <w:r w:rsidR="000E2C4F" w:rsidRPr="00904847">
        <w:rPr>
          <w:rFonts w:ascii="Arial" w:eastAsia="Calibri" w:hAnsi="Arial" w:cs="Arial"/>
          <w:sz w:val="24"/>
          <w:szCs w:val="24"/>
        </w:rPr>
        <w:t xml:space="preserve"> </w:t>
      </w:r>
      <w:r w:rsidRPr="00904847">
        <w:rPr>
          <w:rFonts w:ascii="Arial" w:eastAsia="Calibri" w:hAnsi="Arial" w:cs="Arial"/>
          <w:spacing w:val="2"/>
          <w:sz w:val="24"/>
          <w:szCs w:val="24"/>
        </w:rPr>
        <w:t>se</w:t>
      </w:r>
      <w:r w:rsidRPr="00904847">
        <w:rPr>
          <w:rFonts w:ascii="Arial" w:eastAsia="Calibri" w:hAnsi="Arial" w:cs="Arial"/>
          <w:sz w:val="24"/>
          <w:szCs w:val="24"/>
        </w:rPr>
        <w:t>b</w:t>
      </w:r>
      <w:r w:rsidRPr="00904847">
        <w:rPr>
          <w:rFonts w:ascii="Arial" w:eastAsia="Calibri" w:hAnsi="Arial" w:cs="Arial"/>
          <w:spacing w:val="-1"/>
          <w:sz w:val="24"/>
          <w:szCs w:val="24"/>
        </w:rPr>
        <w:t>a</w:t>
      </w:r>
      <w:r w:rsidRPr="00904847">
        <w:rPr>
          <w:rFonts w:ascii="Arial" w:eastAsia="Calibri" w:hAnsi="Arial" w:cs="Arial"/>
          <w:sz w:val="24"/>
          <w:szCs w:val="24"/>
        </w:rPr>
        <w:t>g</w:t>
      </w:r>
      <w:r w:rsidRPr="00904847">
        <w:rPr>
          <w:rFonts w:ascii="Arial" w:eastAsia="Calibri" w:hAnsi="Arial" w:cs="Arial"/>
          <w:spacing w:val="-1"/>
          <w:sz w:val="24"/>
          <w:szCs w:val="24"/>
        </w:rPr>
        <w:t>a</w:t>
      </w:r>
      <w:r w:rsidRPr="00904847">
        <w:rPr>
          <w:rFonts w:ascii="Arial" w:eastAsia="Calibri" w:hAnsi="Arial" w:cs="Arial"/>
          <w:sz w:val="24"/>
          <w:szCs w:val="24"/>
        </w:rPr>
        <w:t>i</w:t>
      </w:r>
      <w:r w:rsidR="000E2C4F" w:rsidRPr="00904847">
        <w:rPr>
          <w:rFonts w:ascii="Arial" w:eastAsia="Calibri" w:hAnsi="Arial" w:cs="Arial"/>
          <w:sz w:val="24"/>
          <w:szCs w:val="24"/>
        </w:rPr>
        <w:t xml:space="preserve"> </w:t>
      </w:r>
      <w:r w:rsidRPr="00904847">
        <w:rPr>
          <w:rFonts w:ascii="Arial" w:eastAsia="Calibri" w:hAnsi="Arial" w:cs="Arial"/>
          <w:sz w:val="24"/>
          <w:szCs w:val="24"/>
        </w:rPr>
        <w:t>b</w:t>
      </w:r>
      <w:r w:rsidRPr="00904847">
        <w:rPr>
          <w:rFonts w:ascii="Arial" w:eastAsia="Calibri" w:hAnsi="Arial" w:cs="Arial"/>
          <w:spacing w:val="-1"/>
          <w:sz w:val="24"/>
          <w:szCs w:val="24"/>
        </w:rPr>
        <w:t>er</w:t>
      </w:r>
      <w:r w:rsidRPr="00904847">
        <w:rPr>
          <w:rFonts w:ascii="Arial" w:eastAsia="Calibri" w:hAnsi="Arial" w:cs="Arial"/>
          <w:spacing w:val="1"/>
          <w:sz w:val="24"/>
          <w:szCs w:val="24"/>
        </w:rPr>
        <w:t>i</w:t>
      </w:r>
      <w:r w:rsidRPr="00904847">
        <w:rPr>
          <w:rFonts w:ascii="Arial" w:eastAsia="Calibri" w:hAnsi="Arial" w:cs="Arial"/>
          <w:sz w:val="24"/>
          <w:szCs w:val="24"/>
        </w:rPr>
        <w:t>kut:</w:t>
      </w:r>
    </w:p>
    <w:p w14:paraId="2F36A77C" w14:textId="77777777" w:rsidR="004F73F3" w:rsidRPr="00904847" w:rsidRDefault="004F73F3" w:rsidP="00717268">
      <w:pPr>
        <w:spacing w:line="300" w:lineRule="auto"/>
        <w:ind w:right="79"/>
        <w:jc w:val="both"/>
        <w:rPr>
          <w:rFonts w:ascii="Arial" w:eastAsia="Calibri" w:hAnsi="Arial" w:cs="Arial"/>
          <w:sz w:val="24"/>
          <w:szCs w:val="24"/>
        </w:rPr>
      </w:pPr>
    </w:p>
    <w:p w14:paraId="5EC41D8E" w14:textId="77777777" w:rsidR="00717268" w:rsidRPr="00904847" w:rsidRDefault="00717268" w:rsidP="00717268">
      <w:pPr>
        <w:spacing w:line="300" w:lineRule="auto"/>
        <w:ind w:right="79"/>
        <w:jc w:val="both"/>
        <w:rPr>
          <w:rFonts w:ascii="Arial" w:eastAsia="Calibri" w:hAnsi="Arial" w:cs="Arial"/>
          <w:sz w:val="24"/>
          <w:szCs w:val="24"/>
        </w:rPr>
      </w:pPr>
    </w:p>
    <w:p w14:paraId="24AEC4CD" w14:textId="77777777" w:rsidR="000F70C2" w:rsidRPr="00904847" w:rsidRDefault="000F70C2" w:rsidP="000F70C2">
      <w:pPr>
        <w:spacing w:before="4" w:line="200" w:lineRule="exact"/>
        <w:rPr>
          <w:rFonts w:ascii="Century Gothic" w:hAnsi="Century Gothic"/>
          <w:sz w:val="22"/>
          <w:szCs w:val="22"/>
        </w:rPr>
      </w:pPr>
    </w:p>
    <w:p w14:paraId="5FC0BBBF" w14:textId="77777777" w:rsidR="00717A12" w:rsidRPr="00904847" w:rsidRDefault="00717A12" w:rsidP="000F70C2">
      <w:pPr>
        <w:spacing w:before="4" w:line="200" w:lineRule="exact"/>
        <w:rPr>
          <w:rFonts w:ascii="Century Gothic" w:hAnsi="Century Gothic"/>
          <w:sz w:val="22"/>
          <w:szCs w:val="22"/>
        </w:rPr>
      </w:pPr>
    </w:p>
    <w:p w14:paraId="7FEF6EF7" w14:textId="77777777" w:rsidR="004E1044" w:rsidRPr="00904847" w:rsidRDefault="004E1044" w:rsidP="000F70C2">
      <w:pPr>
        <w:spacing w:before="4" w:line="200" w:lineRule="exact"/>
        <w:rPr>
          <w:rFonts w:ascii="Century Gothic" w:hAnsi="Century Gothic"/>
          <w:sz w:val="22"/>
          <w:szCs w:val="22"/>
        </w:rPr>
      </w:pPr>
    </w:p>
    <w:p w14:paraId="1F80FF1B" w14:textId="77777777" w:rsidR="002B5E17" w:rsidRPr="00904847" w:rsidRDefault="000F70C2" w:rsidP="00B14942">
      <w:pPr>
        <w:spacing w:before="50" w:line="240" w:lineRule="exact"/>
        <w:jc w:val="center"/>
        <w:rPr>
          <w:rFonts w:ascii="Arial" w:eastAsia="Calibri" w:hAnsi="Arial" w:cs="Arial"/>
          <w:i/>
          <w:sz w:val="24"/>
          <w:szCs w:val="24"/>
        </w:rPr>
      </w:pPr>
      <w:r w:rsidRPr="00904847">
        <w:rPr>
          <w:rFonts w:ascii="Arial" w:eastAsia="Calibri" w:hAnsi="Arial" w:cs="Arial"/>
          <w:i/>
          <w:spacing w:val="1"/>
          <w:sz w:val="24"/>
          <w:szCs w:val="24"/>
        </w:rPr>
        <w:lastRenderedPageBreak/>
        <w:t>T</w:t>
      </w:r>
      <w:r w:rsidRPr="00904847">
        <w:rPr>
          <w:rFonts w:ascii="Arial" w:eastAsia="Calibri" w:hAnsi="Arial" w:cs="Arial"/>
          <w:i/>
          <w:spacing w:val="-1"/>
          <w:sz w:val="24"/>
          <w:szCs w:val="24"/>
        </w:rPr>
        <w:t>abe</w:t>
      </w:r>
      <w:r w:rsidRPr="00904847">
        <w:rPr>
          <w:rFonts w:ascii="Arial" w:eastAsia="Calibri" w:hAnsi="Arial" w:cs="Arial"/>
          <w:i/>
          <w:sz w:val="24"/>
          <w:szCs w:val="24"/>
        </w:rPr>
        <w:t>l</w:t>
      </w:r>
      <w:r w:rsidR="000E2C4F" w:rsidRPr="00904847">
        <w:rPr>
          <w:rFonts w:ascii="Arial" w:eastAsia="Calibri" w:hAnsi="Arial" w:cs="Arial"/>
          <w:i/>
          <w:sz w:val="24"/>
          <w:szCs w:val="24"/>
        </w:rPr>
        <w:t xml:space="preserve"> </w:t>
      </w:r>
      <w:r w:rsidRPr="00904847">
        <w:rPr>
          <w:rFonts w:ascii="Arial" w:eastAsia="Calibri" w:hAnsi="Arial" w:cs="Arial"/>
          <w:i/>
          <w:sz w:val="24"/>
          <w:szCs w:val="24"/>
        </w:rPr>
        <w:t>2</w:t>
      </w:r>
      <w:r w:rsidRPr="00904847">
        <w:rPr>
          <w:rFonts w:ascii="Arial" w:eastAsia="Calibri" w:hAnsi="Arial" w:cs="Arial"/>
          <w:i/>
          <w:spacing w:val="1"/>
          <w:sz w:val="24"/>
          <w:szCs w:val="24"/>
        </w:rPr>
        <w:t>.</w:t>
      </w:r>
      <w:r w:rsidR="0080284B" w:rsidRPr="00904847">
        <w:rPr>
          <w:rFonts w:ascii="Arial" w:eastAsia="Calibri" w:hAnsi="Arial" w:cs="Arial"/>
          <w:i/>
          <w:sz w:val="24"/>
          <w:szCs w:val="24"/>
        </w:rPr>
        <w:t>4</w:t>
      </w:r>
    </w:p>
    <w:p w14:paraId="32C76E93" w14:textId="11CC0061" w:rsidR="00B14942" w:rsidRPr="00904847" w:rsidRDefault="00B14942" w:rsidP="00B14942">
      <w:pPr>
        <w:spacing w:before="50" w:line="240" w:lineRule="exact"/>
        <w:jc w:val="center"/>
        <w:rPr>
          <w:rFonts w:ascii="Arial" w:eastAsia="Tahoma" w:hAnsi="Arial" w:cs="Arial"/>
          <w:sz w:val="24"/>
          <w:szCs w:val="24"/>
        </w:rPr>
      </w:pPr>
      <w:r w:rsidRPr="00904847">
        <w:rPr>
          <w:rFonts w:ascii="Arial" w:eastAsia="Tahoma" w:hAnsi="Arial" w:cs="Arial"/>
          <w:spacing w:val="-1"/>
          <w:position w:val="-1"/>
          <w:sz w:val="24"/>
          <w:szCs w:val="24"/>
        </w:rPr>
        <w:t>P</w:t>
      </w:r>
      <w:r w:rsidRPr="00904847">
        <w:rPr>
          <w:rFonts w:ascii="Arial" w:eastAsia="Tahoma" w:hAnsi="Arial" w:cs="Arial"/>
          <w:spacing w:val="1"/>
          <w:position w:val="-1"/>
          <w:sz w:val="24"/>
          <w:szCs w:val="24"/>
        </w:rPr>
        <w:t>r</w:t>
      </w:r>
      <w:r w:rsidRPr="00904847">
        <w:rPr>
          <w:rFonts w:ascii="Arial" w:eastAsia="Tahoma" w:hAnsi="Arial" w:cs="Arial"/>
          <w:position w:val="-1"/>
          <w:sz w:val="24"/>
          <w:szCs w:val="24"/>
        </w:rPr>
        <w:t>o</w:t>
      </w:r>
      <w:r w:rsidRPr="00904847">
        <w:rPr>
          <w:rFonts w:ascii="Arial" w:eastAsia="Tahoma" w:hAnsi="Arial" w:cs="Arial"/>
          <w:spacing w:val="-1"/>
          <w:position w:val="-1"/>
          <w:sz w:val="24"/>
          <w:szCs w:val="24"/>
        </w:rPr>
        <w:t>g</w:t>
      </w:r>
      <w:r w:rsidRPr="00904847">
        <w:rPr>
          <w:rFonts w:ascii="Arial" w:eastAsia="Tahoma" w:hAnsi="Arial" w:cs="Arial"/>
          <w:spacing w:val="1"/>
          <w:position w:val="-1"/>
          <w:sz w:val="24"/>
          <w:szCs w:val="24"/>
        </w:rPr>
        <w:t>r</w:t>
      </w:r>
      <w:r w:rsidRPr="00904847">
        <w:rPr>
          <w:rFonts w:ascii="Arial" w:eastAsia="Tahoma" w:hAnsi="Arial" w:cs="Arial"/>
          <w:position w:val="-1"/>
          <w:sz w:val="24"/>
          <w:szCs w:val="24"/>
        </w:rPr>
        <w:t>am</w:t>
      </w:r>
      <w:r w:rsidR="000E2C4F" w:rsidRPr="00904847">
        <w:rPr>
          <w:rFonts w:ascii="Arial" w:eastAsia="Tahoma" w:hAnsi="Arial" w:cs="Arial"/>
          <w:position w:val="-1"/>
          <w:sz w:val="24"/>
          <w:szCs w:val="24"/>
        </w:rPr>
        <w:t xml:space="preserve"> </w:t>
      </w:r>
      <w:r w:rsidRPr="00904847">
        <w:rPr>
          <w:rFonts w:ascii="Arial" w:eastAsia="Tahoma" w:hAnsi="Arial" w:cs="Arial"/>
          <w:position w:val="-1"/>
          <w:sz w:val="24"/>
          <w:szCs w:val="24"/>
        </w:rPr>
        <w:t>U</w:t>
      </w:r>
      <w:r w:rsidRPr="00904847">
        <w:rPr>
          <w:rFonts w:ascii="Arial" w:eastAsia="Tahoma" w:hAnsi="Arial" w:cs="Arial"/>
          <w:spacing w:val="1"/>
          <w:position w:val="-1"/>
          <w:sz w:val="24"/>
          <w:szCs w:val="24"/>
        </w:rPr>
        <w:t>n</w:t>
      </w:r>
      <w:r w:rsidRPr="00904847">
        <w:rPr>
          <w:rFonts w:ascii="Arial" w:eastAsia="Tahoma" w:hAnsi="Arial" w:cs="Arial"/>
          <w:spacing w:val="-2"/>
          <w:position w:val="-1"/>
          <w:sz w:val="24"/>
          <w:szCs w:val="24"/>
        </w:rPr>
        <w:t>t</w:t>
      </w:r>
      <w:r w:rsidRPr="00904847">
        <w:rPr>
          <w:rFonts w:ascii="Arial" w:eastAsia="Tahoma" w:hAnsi="Arial" w:cs="Arial"/>
          <w:spacing w:val="1"/>
          <w:position w:val="-1"/>
          <w:sz w:val="24"/>
          <w:szCs w:val="24"/>
        </w:rPr>
        <w:t>u</w:t>
      </w:r>
      <w:r w:rsidRPr="00904847">
        <w:rPr>
          <w:rFonts w:ascii="Arial" w:eastAsia="Tahoma" w:hAnsi="Arial" w:cs="Arial"/>
          <w:position w:val="-1"/>
          <w:sz w:val="24"/>
          <w:szCs w:val="24"/>
        </w:rPr>
        <w:t>k</w:t>
      </w:r>
      <w:r w:rsidR="000E2C4F" w:rsidRPr="00904847">
        <w:rPr>
          <w:rFonts w:ascii="Arial" w:eastAsia="Tahoma" w:hAnsi="Arial" w:cs="Arial"/>
          <w:position w:val="-1"/>
          <w:sz w:val="24"/>
          <w:szCs w:val="24"/>
        </w:rPr>
        <w:t xml:space="preserve"> </w:t>
      </w:r>
      <w:r w:rsidRPr="00904847">
        <w:rPr>
          <w:rFonts w:ascii="Arial" w:eastAsia="Tahoma" w:hAnsi="Arial" w:cs="Arial"/>
          <w:spacing w:val="-1"/>
          <w:position w:val="-1"/>
          <w:sz w:val="24"/>
          <w:szCs w:val="24"/>
        </w:rPr>
        <w:t>P</w:t>
      </w:r>
      <w:r w:rsidRPr="00904847">
        <w:rPr>
          <w:rFonts w:ascii="Arial" w:eastAsia="Tahoma" w:hAnsi="Arial" w:cs="Arial"/>
          <w:position w:val="-1"/>
          <w:sz w:val="24"/>
          <w:szCs w:val="24"/>
        </w:rPr>
        <w:t>e</w:t>
      </w:r>
      <w:r w:rsidRPr="00904847">
        <w:rPr>
          <w:rFonts w:ascii="Arial" w:eastAsia="Tahoma" w:hAnsi="Arial" w:cs="Arial"/>
          <w:spacing w:val="1"/>
          <w:position w:val="-1"/>
          <w:sz w:val="24"/>
          <w:szCs w:val="24"/>
        </w:rPr>
        <w:t>n</w:t>
      </w:r>
      <w:r w:rsidRPr="00904847">
        <w:rPr>
          <w:rFonts w:ascii="Arial" w:eastAsia="Tahoma" w:hAnsi="Arial" w:cs="Arial"/>
          <w:spacing w:val="-1"/>
          <w:position w:val="-1"/>
          <w:sz w:val="24"/>
          <w:szCs w:val="24"/>
        </w:rPr>
        <w:t>c</w:t>
      </w:r>
      <w:r w:rsidRPr="00904847">
        <w:rPr>
          <w:rFonts w:ascii="Arial" w:eastAsia="Tahoma" w:hAnsi="Arial" w:cs="Arial"/>
          <w:position w:val="-1"/>
          <w:sz w:val="24"/>
          <w:szCs w:val="24"/>
        </w:rPr>
        <w:t>a</w:t>
      </w:r>
      <w:r w:rsidRPr="00904847">
        <w:rPr>
          <w:rFonts w:ascii="Arial" w:eastAsia="Tahoma" w:hAnsi="Arial" w:cs="Arial"/>
          <w:spacing w:val="-1"/>
          <w:position w:val="-1"/>
          <w:sz w:val="24"/>
          <w:szCs w:val="24"/>
        </w:rPr>
        <w:t>p</w:t>
      </w:r>
      <w:r w:rsidRPr="00904847">
        <w:rPr>
          <w:rFonts w:ascii="Arial" w:eastAsia="Tahoma" w:hAnsi="Arial" w:cs="Arial"/>
          <w:position w:val="-1"/>
          <w:sz w:val="24"/>
          <w:szCs w:val="24"/>
        </w:rPr>
        <w:t>a</w:t>
      </w:r>
      <w:r w:rsidRPr="00904847">
        <w:rPr>
          <w:rFonts w:ascii="Arial" w:eastAsia="Tahoma" w:hAnsi="Arial" w:cs="Arial"/>
          <w:spacing w:val="2"/>
          <w:position w:val="-1"/>
          <w:sz w:val="24"/>
          <w:szCs w:val="24"/>
        </w:rPr>
        <w:t>i</w:t>
      </w:r>
      <w:r w:rsidRPr="00904847">
        <w:rPr>
          <w:rFonts w:ascii="Arial" w:eastAsia="Tahoma" w:hAnsi="Arial" w:cs="Arial"/>
          <w:position w:val="-1"/>
          <w:sz w:val="24"/>
          <w:szCs w:val="24"/>
        </w:rPr>
        <w:t>an</w:t>
      </w:r>
      <w:r w:rsidRPr="00904847">
        <w:rPr>
          <w:rFonts w:ascii="Arial" w:eastAsia="Tahoma" w:hAnsi="Arial" w:cs="Arial"/>
          <w:spacing w:val="1"/>
          <w:position w:val="-1"/>
          <w:sz w:val="24"/>
          <w:szCs w:val="24"/>
        </w:rPr>
        <w:t xml:space="preserve"> S</w:t>
      </w:r>
      <w:r w:rsidRPr="00904847">
        <w:rPr>
          <w:rFonts w:ascii="Arial" w:eastAsia="Tahoma" w:hAnsi="Arial" w:cs="Arial"/>
          <w:position w:val="-1"/>
          <w:sz w:val="24"/>
          <w:szCs w:val="24"/>
        </w:rPr>
        <w:t>a</w:t>
      </w:r>
      <w:r w:rsidRPr="00904847">
        <w:rPr>
          <w:rFonts w:ascii="Arial" w:eastAsia="Tahoma" w:hAnsi="Arial" w:cs="Arial"/>
          <w:spacing w:val="2"/>
          <w:position w:val="-1"/>
          <w:sz w:val="24"/>
          <w:szCs w:val="24"/>
        </w:rPr>
        <w:t>s</w:t>
      </w:r>
      <w:r w:rsidRPr="00904847">
        <w:rPr>
          <w:rFonts w:ascii="Arial" w:eastAsia="Tahoma" w:hAnsi="Arial" w:cs="Arial"/>
          <w:position w:val="-1"/>
          <w:sz w:val="24"/>
          <w:szCs w:val="24"/>
        </w:rPr>
        <w:t>a</w:t>
      </w:r>
      <w:r w:rsidRPr="00904847">
        <w:rPr>
          <w:rFonts w:ascii="Arial" w:eastAsia="Tahoma" w:hAnsi="Arial" w:cs="Arial"/>
          <w:spacing w:val="1"/>
          <w:position w:val="-1"/>
          <w:sz w:val="24"/>
          <w:szCs w:val="24"/>
        </w:rPr>
        <w:t>r</w:t>
      </w:r>
      <w:r w:rsidRPr="00904847">
        <w:rPr>
          <w:rFonts w:ascii="Arial" w:eastAsia="Tahoma" w:hAnsi="Arial" w:cs="Arial"/>
          <w:position w:val="-1"/>
          <w:sz w:val="24"/>
          <w:szCs w:val="24"/>
        </w:rPr>
        <w:t>an</w:t>
      </w:r>
      <w:r w:rsidR="000E2C4F" w:rsidRPr="00904847">
        <w:rPr>
          <w:rFonts w:ascii="Arial" w:eastAsia="Tahoma" w:hAnsi="Arial" w:cs="Arial"/>
          <w:position w:val="-1"/>
          <w:sz w:val="24"/>
          <w:szCs w:val="24"/>
        </w:rPr>
        <w:t xml:space="preserve"> </w:t>
      </w:r>
      <w:r w:rsidRPr="00904847">
        <w:rPr>
          <w:rFonts w:ascii="Arial" w:eastAsia="Tahoma" w:hAnsi="Arial" w:cs="Arial"/>
          <w:position w:val="-1"/>
          <w:sz w:val="24"/>
          <w:szCs w:val="24"/>
        </w:rPr>
        <w:t>Ta</w:t>
      </w:r>
      <w:r w:rsidRPr="00904847">
        <w:rPr>
          <w:rFonts w:ascii="Arial" w:eastAsia="Tahoma" w:hAnsi="Arial" w:cs="Arial"/>
          <w:spacing w:val="1"/>
          <w:position w:val="-1"/>
          <w:sz w:val="24"/>
          <w:szCs w:val="24"/>
        </w:rPr>
        <w:t>h</w:t>
      </w:r>
      <w:r w:rsidRPr="00904847">
        <w:rPr>
          <w:rFonts w:ascii="Arial" w:eastAsia="Tahoma" w:hAnsi="Arial" w:cs="Arial"/>
          <w:spacing w:val="-3"/>
          <w:position w:val="-1"/>
          <w:sz w:val="24"/>
          <w:szCs w:val="24"/>
        </w:rPr>
        <w:t>u</w:t>
      </w:r>
      <w:r w:rsidRPr="00904847">
        <w:rPr>
          <w:rFonts w:ascii="Arial" w:eastAsia="Tahoma" w:hAnsi="Arial" w:cs="Arial"/>
          <w:position w:val="-1"/>
          <w:sz w:val="24"/>
          <w:szCs w:val="24"/>
        </w:rPr>
        <w:t>n</w:t>
      </w:r>
      <w:r w:rsidR="000E2C4F" w:rsidRPr="00904847">
        <w:rPr>
          <w:rFonts w:ascii="Arial" w:eastAsia="Tahoma" w:hAnsi="Arial" w:cs="Arial"/>
          <w:position w:val="-1"/>
          <w:sz w:val="24"/>
          <w:szCs w:val="24"/>
        </w:rPr>
        <w:t xml:space="preserve"> </w:t>
      </w:r>
      <w:r w:rsidR="00165C42">
        <w:rPr>
          <w:rFonts w:ascii="Arial" w:eastAsia="Tahoma" w:hAnsi="Arial" w:cs="Arial"/>
          <w:position w:val="-1"/>
          <w:sz w:val="24"/>
          <w:szCs w:val="24"/>
        </w:rPr>
        <w:t>2025</w:t>
      </w:r>
    </w:p>
    <w:p w14:paraId="27E9C6FC" w14:textId="77777777" w:rsidR="00B14942" w:rsidRPr="00904847" w:rsidRDefault="00B14942" w:rsidP="00B14942">
      <w:pPr>
        <w:spacing w:before="7" w:line="40" w:lineRule="exact"/>
        <w:jc w:val="center"/>
        <w:rPr>
          <w:rFonts w:ascii="Arial" w:hAnsi="Arial" w:cs="Arial"/>
          <w:sz w:val="24"/>
          <w:szCs w:val="24"/>
        </w:rPr>
      </w:pPr>
    </w:p>
    <w:p w14:paraId="4E837342" w14:textId="77777777" w:rsidR="000F70C2" w:rsidRPr="00904847" w:rsidRDefault="000F70C2" w:rsidP="00B14942">
      <w:pPr>
        <w:ind w:left="544"/>
        <w:jc w:val="center"/>
        <w:rPr>
          <w:rFonts w:ascii="Arial" w:eastAsia="Calibri" w:hAnsi="Arial" w:cs="Arial"/>
          <w:i/>
          <w:sz w:val="24"/>
          <w:szCs w:val="24"/>
        </w:rPr>
      </w:pPr>
    </w:p>
    <w:tbl>
      <w:tblPr>
        <w:tblW w:w="9900" w:type="dxa"/>
        <w:tblInd w:w="93" w:type="dxa"/>
        <w:tblLook w:val="04A0" w:firstRow="1" w:lastRow="0" w:firstColumn="1" w:lastColumn="0" w:noHBand="0" w:noVBand="1"/>
      </w:tblPr>
      <w:tblGrid>
        <w:gridCol w:w="2153"/>
        <w:gridCol w:w="7"/>
        <w:gridCol w:w="2155"/>
        <w:gridCol w:w="2153"/>
        <w:gridCol w:w="3432"/>
      </w:tblGrid>
      <w:tr w:rsidR="00064D4E" w:rsidRPr="00904847" w14:paraId="772A8BC8" w14:textId="77777777" w:rsidTr="004C2A7E">
        <w:trPr>
          <w:trHeight w:val="750"/>
        </w:trPr>
        <w:tc>
          <w:tcPr>
            <w:tcW w:w="2153" w:type="dxa"/>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center"/>
            <w:hideMark/>
          </w:tcPr>
          <w:p w14:paraId="23E99048" w14:textId="77777777" w:rsidR="00064D4E" w:rsidRPr="00904847" w:rsidRDefault="00064D4E" w:rsidP="004F73F3">
            <w:pPr>
              <w:jc w:val="center"/>
              <w:rPr>
                <w:rFonts w:ascii="Arial" w:hAnsi="Arial" w:cs="Arial"/>
                <w:b/>
                <w:bCs/>
                <w:sz w:val="24"/>
                <w:szCs w:val="24"/>
              </w:rPr>
            </w:pPr>
            <w:r w:rsidRPr="00904847">
              <w:rPr>
                <w:rFonts w:ascii="Arial" w:hAnsi="Arial" w:cs="Arial"/>
                <w:b/>
                <w:bCs/>
                <w:sz w:val="24"/>
                <w:szCs w:val="24"/>
              </w:rPr>
              <w:t>SASARAN</w:t>
            </w:r>
          </w:p>
        </w:tc>
        <w:tc>
          <w:tcPr>
            <w:tcW w:w="2162" w:type="dxa"/>
            <w:gridSpan w:val="2"/>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14:paraId="5250E3CF" w14:textId="77777777" w:rsidR="00064D4E" w:rsidRPr="00904847" w:rsidRDefault="00064D4E" w:rsidP="004F73F3">
            <w:pPr>
              <w:jc w:val="center"/>
              <w:rPr>
                <w:rFonts w:ascii="Arial" w:hAnsi="Arial" w:cs="Arial"/>
                <w:b/>
                <w:bCs/>
                <w:sz w:val="24"/>
                <w:szCs w:val="24"/>
              </w:rPr>
            </w:pPr>
            <w:r w:rsidRPr="00904847">
              <w:rPr>
                <w:rFonts w:ascii="Arial" w:hAnsi="Arial" w:cs="Arial"/>
                <w:b/>
                <w:bCs/>
                <w:sz w:val="24"/>
                <w:szCs w:val="24"/>
              </w:rPr>
              <w:t>PROGRAM</w:t>
            </w:r>
          </w:p>
        </w:tc>
        <w:tc>
          <w:tcPr>
            <w:tcW w:w="2153"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14:paraId="04406B3F" w14:textId="77777777" w:rsidR="00064D4E" w:rsidRPr="00904847" w:rsidRDefault="00064D4E" w:rsidP="004F73F3">
            <w:pPr>
              <w:jc w:val="center"/>
              <w:rPr>
                <w:rFonts w:ascii="Arial" w:hAnsi="Arial" w:cs="Arial"/>
                <w:b/>
                <w:bCs/>
                <w:sz w:val="24"/>
                <w:szCs w:val="24"/>
              </w:rPr>
            </w:pPr>
            <w:r w:rsidRPr="00904847">
              <w:rPr>
                <w:rFonts w:ascii="Arial" w:hAnsi="Arial" w:cs="Arial"/>
                <w:b/>
                <w:bCs/>
                <w:sz w:val="24"/>
                <w:szCs w:val="24"/>
              </w:rPr>
              <w:t>KEGIATAN</w:t>
            </w:r>
          </w:p>
        </w:tc>
        <w:tc>
          <w:tcPr>
            <w:tcW w:w="3432" w:type="dxa"/>
            <w:tcBorders>
              <w:top w:val="single" w:sz="4" w:space="0" w:color="auto"/>
              <w:left w:val="nil"/>
              <w:bottom w:val="single" w:sz="4" w:space="0" w:color="auto"/>
              <w:right w:val="single" w:sz="4" w:space="0" w:color="auto"/>
            </w:tcBorders>
            <w:shd w:val="clear" w:color="auto" w:fill="95B3D7" w:themeFill="accent1" w:themeFillTint="99"/>
            <w:noWrap/>
            <w:vAlign w:val="center"/>
            <w:hideMark/>
          </w:tcPr>
          <w:p w14:paraId="365F0AB5" w14:textId="77777777" w:rsidR="00064D4E" w:rsidRPr="00904847" w:rsidRDefault="00064D4E" w:rsidP="004F73F3">
            <w:pPr>
              <w:jc w:val="center"/>
              <w:rPr>
                <w:rFonts w:ascii="Arial" w:hAnsi="Arial" w:cs="Arial"/>
                <w:b/>
                <w:bCs/>
                <w:sz w:val="24"/>
                <w:szCs w:val="24"/>
              </w:rPr>
            </w:pPr>
            <w:r w:rsidRPr="00904847">
              <w:rPr>
                <w:rFonts w:ascii="Arial" w:hAnsi="Arial" w:cs="Arial"/>
                <w:b/>
                <w:bCs/>
                <w:sz w:val="24"/>
                <w:szCs w:val="24"/>
              </w:rPr>
              <w:t>SUB</w:t>
            </w:r>
            <w:r w:rsidR="004F73F3" w:rsidRPr="00904847">
              <w:rPr>
                <w:rFonts w:ascii="Arial" w:hAnsi="Arial" w:cs="Arial"/>
                <w:b/>
                <w:bCs/>
                <w:sz w:val="24"/>
                <w:szCs w:val="24"/>
              </w:rPr>
              <w:t xml:space="preserve"> </w:t>
            </w:r>
            <w:r w:rsidRPr="00904847">
              <w:rPr>
                <w:rFonts w:ascii="Arial" w:hAnsi="Arial" w:cs="Arial"/>
                <w:b/>
                <w:bCs/>
                <w:sz w:val="24"/>
                <w:szCs w:val="24"/>
              </w:rPr>
              <w:t>KEGIATAN</w:t>
            </w:r>
          </w:p>
        </w:tc>
      </w:tr>
      <w:tr w:rsidR="00064D4E" w:rsidRPr="00904847" w14:paraId="2A64CBAB" w14:textId="77777777" w:rsidTr="004F73F3">
        <w:trPr>
          <w:trHeight w:val="119"/>
        </w:trPr>
        <w:tc>
          <w:tcPr>
            <w:tcW w:w="2153" w:type="dxa"/>
            <w:tcBorders>
              <w:top w:val="nil"/>
              <w:left w:val="single" w:sz="4" w:space="0" w:color="auto"/>
              <w:bottom w:val="nil"/>
              <w:right w:val="single" w:sz="4" w:space="0" w:color="auto"/>
            </w:tcBorders>
            <w:shd w:val="clear" w:color="auto" w:fill="auto"/>
            <w:noWrap/>
            <w:vAlign w:val="bottom"/>
            <w:hideMark/>
          </w:tcPr>
          <w:p w14:paraId="3641632E"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0586A85E"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tcBorders>
              <w:top w:val="nil"/>
              <w:left w:val="nil"/>
              <w:bottom w:val="nil"/>
              <w:right w:val="single" w:sz="4" w:space="0" w:color="auto"/>
            </w:tcBorders>
            <w:shd w:val="clear" w:color="auto" w:fill="auto"/>
            <w:noWrap/>
            <w:vAlign w:val="bottom"/>
            <w:hideMark/>
          </w:tcPr>
          <w:p w14:paraId="19F5CAA9"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nil"/>
              <w:left w:val="nil"/>
              <w:bottom w:val="nil"/>
              <w:right w:val="single" w:sz="4" w:space="0" w:color="auto"/>
            </w:tcBorders>
            <w:shd w:val="clear" w:color="auto" w:fill="auto"/>
            <w:noWrap/>
            <w:vAlign w:val="bottom"/>
            <w:hideMark/>
          </w:tcPr>
          <w:p w14:paraId="056C64D4"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r>
      <w:tr w:rsidR="00064D4E" w:rsidRPr="00904847" w14:paraId="5EA5C176" w14:textId="77777777" w:rsidTr="004F73F3">
        <w:trPr>
          <w:trHeight w:val="1889"/>
        </w:trPr>
        <w:tc>
          <w:tcPr>
            <w:tcW w:w="2153" w:type="dxa"/>
            <w:tcBorders>
              <w:top w:val="nil"/>
              <w:left w:val="single" w:sz="4" w:space="0" w:color="auto"/>
              <w:bottom w:val="single" w:sz="4" w:space="0" w:color="auto"/>
              <w:right w:val="single" w:sz="4" w:space="0" w:color="auto"/>
            </w:tcBorders>
            <w:shd w:val="clear" w:color="auto" w:fill="auto"/>
            <w:vAlign w:val="center"/>
            <w:hideMark/>
          </w:tcPr>
          <w:p w14:paraId="77E630DD"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Meningkatnya Kemampuan Pelayanan Publik Penyelenggaraan Urusan pemerintahan Kecamatan</w:t>
            </w:r>
          </w:p>
        </w:tc>
        <w:tc>
          <w:tcPr>
            <w:tcW w:w="2162" w:type="dxa"/>
            <w:gridSpan w:val="2"/>
            <w:tcBorders>
              <w:top w:val="nil"/>
              <w:left w:val="nil"/>
              <w:bottom w:val="single" w:sz="4" w:space="0" w:color="auto"/>
              <w:right w:val="single" w:sz="4" w:space="0" w:color="auto"/>
            </w:tcBorders>
            <w:shd w:val="clear" w:color="auto" w:fill="auto"/>
            <w:hideMark/>
          </w:tcPr>
          <w:p w14:paraId="54ED9501"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Program Penyelenggaraan Pemerintahandan Pelayanan Publik</w:t>
            </w:r>
          </w:p>
        </w:tc>
        <w:tc>
          <w:tcPr>
            <w:tcW w:w="2153" w:type="dxa"/>
            <w:tcBorders>
              <w:top w:val="nil"/>
              <w:left w:val="nil"/>
              <w:bottom w:val="single" w:sz="4" w:space="0" w:color="auto"/>
              <w:right w:val="single" w:sz="4" w:space="0" w:color="auto"/>
            </w:tcBorders>
            <w:shd w:val="clear" w:color="auto" w:fill="auto"/>
            <w:hideMark/>
          </w:tcPr>
          <w:p w14:paraId="397A37FB"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Pelaksanaan Urusan Pemerintahan yang Dilimpahkan kepada Camat</w:t>
            </w:r>
          </w:p>
        </w:tc>
        <w:tc>
          <w:tcPr>
            <w:tcW w:w="3432" w:type="dxa"/>
            <w:tcBorders>
              <w:top w:val="nil"/>
              <w:left w:val="nil"/>
              <w:bottom w:val="single" w:sz="4" w:space="0" w:color="auto"/>
              <w:right w:val="single" w:sz="4" w:space="0" w:color="auto"/>
            </w:tcBorders>
            <w:shd w:val="clear" w:color="auto" w:fill="auto"/>
            <w:hideMark/>
          </w:tcPr>
          <w:p w14:paraId="20C27240"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Pelaksanaan urusan pemerintahan yang terkait dengan kewenangan lain yang dilimpahkan</w:t>
            </w:r>
          </w:p>
        </w:tc>
      </w:tr>
      <w:tr w:rsidR="00064D4E" w:rsidRPr="00904847" w14:paraId="0B89F378" w14:textId="77777777" w:rsidTr="004F73F3">
        <w:trPr>
          <w:trHeight w:val="1379"/>
        </w:trPr>
        <w:tc>
          <w:tcPr>
            <w:tcW w:w="2153" w:type="dxa"/>
            <w:tcBorders>
              <w:top w:val="nil"/>
              <w:left w:val="single" w:sz="4" w:space="0" w:color="auto"/>
              <w:bottom w:val="nil"/>
              <w:right w:val="single" w:sz="4" w:space="0" w:color="auto"/>
            </w:tcBorders>
            <w:shd w:val="clear" w:color="auto" w:fill="auto"/>
            <w:noWrap/>
            <w:vAlign w:val="bottom"/>
            <w:hideMark/>
          </w:tcPr>
          <w:p w14:paraId="17FBBF42"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hideMark/>
          </w:tcPr>
          <w:p w14:paraId="2FE51654" w14:textId="77777777" w:rsidR="00F66421" w:rsidRPr="00904847" w:rsidRDefault="00F66421" w:rsidP="00064D4E">
            <w:pPr>
              <w:rPr>
                <w:rFonts w:ascii="Arial" w:hAnsi="Arial" w:cs="Arial"/>
                <w:color w:val="000000"/>
                <w:sz w:val="24"/>
                <w:szCs w:val="24"/>
              </w:rPr>
            </w:pPr>
          </w:p>
          <w:p w14:paraId="029655B5"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Program Pemberdayaan Masyarakat Desa dan Kelurahan</w:t>
            </w:r>
          </w:p>
        </w:tc>
        <w:tc>
          <w:tcPr>
            <w:tcW w:w="2153" w:type="dxa"/>
            <w:tcBorders>
              <w:top w:val="nil"/>
              <w:left w:val="nil"/>
              <w:bottom w:val="nil"/>
              <w:right w:val="single" w:sz="4" w:space="0" w:color="auto"/>
            </w:tcBorders>
            <w:shd w:val="clear" w:color="auto" w:fill="auto"/>
            <w:hideMark/>
          </w:tcPr>
          <w:p w14:paraId="5C62B547" w14:textId="77777777" w:rsidR="00F66421" w:rsidRPr="00904847" w:rsidRDefault="00F66421" w:rsidP="00064D4E">
            <w:pPr>
              <w:rPr>
                <w:rFonts w:ascii="Arial" w:hAnsi="Arial" w:cs="Arial"/>
                <w:color w:val="000000"/>
                <w:sz w:val="24"/>
                <w:szCs w:val="24"/>
              </w:rPr>
            </w:pPr>
          </w:p>
          <w:p w14:paraId="51D14B4C"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xml:space="preserve">Koordinasi Kegiatan Pemberdayaan Desa </w:t>
            </w:r>
          </w:p>
        </w:tc>
        <w:tc>
          <w:tcPr>
            <w:tcW w:w="3432" w:type="dxa"/>
            <w:tcBorders>
              <w:top w:val="nil"/>
              <w:left w:val="nil"/>
              <w:bottom w:val="single" w:sz="4" w:space="0" w:color="auto"/>
              <w:right w:val="single" w:sz="4" w:space="0" w:color="auto"/>
            </w:tcBorders>
            <w:shd w:val="clear" w:color="auto" w:fill="auto"/>
            <w:hideMark/>
          </w:tcPr>
          <w:p w14:paraId="65427FAB" w14:textId="77777777" w:rsidR="00F66421" w:rsidRPr="00904847" w:rsidRDefault="00F66421" w:rsidP="00064D4E">
            <w:pPr>
              <w:rPr>
                <w:rFonts w:ascii="Arial" w:hAnsi="Arial" w:cs="Arial"/>
                <w:color w:val="000000"/>
                <w:sz w:val="24"/>
                <w:szCs w:val="24"/>
              </w:rPr>
            </w:pPr>
          </w:p>
          <w:p w14:paraId="4328B3E3"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Peningkatan partisipasi masyarakat dalam forum musyawarah perencanaan dan pembangunan di desa</w:t>
            </w:r>
          </w:p>
        </w:tc>
      </w:tr>
      <w:tr w:rsidR="00064D4E" w:rsidRPr="00904847" w14:paraId="6CEDEB88" w14:textId="77777777" w:rsidTr="004F73F3">
        <w:trPr>
          <w:trHeight w:val="983"/>
        </w:trPr>
        <w:tc>
          <w:tcPr>
            <w:tcW w:w="2153" w:type="dxa"/>
            <w:tcBorders>
              <w:top w:val="nil"/>
              <w:left w:val="single" w:sz="4" w:space="0" w:color="auto"/>
              <w:bottom w:val="nil"/>
              <w:right w:val="single" w:sz="4" w:space="0" w:color="auto"/>
            </w:tcBorders>
            <w:shd w:val="clear" w:color="auto" w:fill="auto"/>
            <w:noWrap/>
            <w:vAlign w:val="bottom"/>
            <w:hideMark/>
          </w:tcPr>
          <w:p w14:paraId="464DFA91"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single" w:sz="4" w:space="0" w:color="auto"/>
              <w:right w:val="single" w:sz="4" w:space="0" w:color="auto"/>
            </w:tcBorders>
            <w:shd w:val="clear" w:color="auto" w:fill="auto"/>
            <w:noWrap/>
            <w:vAlign w:val="bottom"/>
            <w:hideMark/>
          </w:tcPr>
          <w:p w14:paraId="38925A74"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tcBorders>
              <w:top w:val="nil"/>
              <w:left w:val="nil"/>
              <w:bottom w:val="single" w:sz="4" w:space="0" w:color="auto"/>
              <w:right w:val="single" w:sz="4" w:space="0" w:color="auto"/>
            </w:tcBorders>
            <w:shd w:val="clear" w:color="auto" w:fill="auto"/>
            <w:noWrap/>
            <w:vAlign w:val="bottom"/>
            <w:hideMark/>
          </w:tcPr>
          <w:p w14:paraId="61A4DC72"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nil"/>
              <w:left w:val="nil"/>
              <w:bottom w:val="single" w:sz="4" w:space="0" w:color="auto"/>
              <w:right w:val="single" w:sz="4" w:space="0" w:color="auto"/>
            </w:tcBorders>
            <w:shd w:val="clear" w:color="auto" w:fill="auto"/>
            <w:vAlign w:val="center"/>
            <w:hideMark/>
          </w:tcPr>
          <w:p w14:paraId="0CA9E61F"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Peningkatan efektifitas pemberdayaan masyarakat di wilayah kecamatan</w:t>
            </w:r>
          </w:p>
        </w:tc>
      </w:tr>
      <w:tr w:rsidR="00064D4E" w:rsidRPr="00904847" w14:paraId="4AF32249" w14:textId="77777777" w:rsidTr="004F73F3">
        <w:trPr>
          <w:trHeight w:val="1709"/>
        </w:trPr>
        <w:tc>
          <w:tcPr>
            <w:tcW w:w="2153" w:type="dxa"/>
            <w:tcBorders>
              <w:top w:val="nil"/>
              <w:left w:val="single" w:sz="4" w:space="0" w:color="auto"/>
              <w:bottom w:val="nil"/>
              <w:right w:val="single" w:sz="4" w:space="0" w:color="auto"/>
            </w:tcBorders>
            <w:shd w:val="clear" w:color="auto" w:fill="auto"/>
            <w:noWrap/>
            <w:vAlign w:val="bottom"/>
            <w:hideMark/>
          </w:tcPr>
          <w:p w14:paraId="7E71AA0D"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single" w:sz="4" w:space="0" w:color="auto"/>
              <w:right w:val="single" w:sz="4" w:space="0" w:color="auto"/>
            </w:tcBorders>
            <w:shd w:val="clear" w:color="auto" w:fill="auto"/>
            <w:hideMark/>
          </w:tcPr>
          <w:p w14:paraId="6995B96B"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Program Penyelenggaraan Urusan Pemerintahan Umum</w:t>
            </w:r>
          </w:p>
        </w:tc>
        <w:tc>
          <w:tcPr>
            <w:tcW w:w="2153" w:type="dxa"/>
            <w:tcBorders>
              <w:top w:val="nil"/>
              <w:left w:val="nil"/>
              <w:bottom w:val="single" w:sz="4" w:space="0" w:color="auto"/>
              <w:right w:val="single" w:sz="4" w:space="0" w:color="auto"/>
            </w:tcBorders>
            <w:shd w:val="clear" w:color="auto" w:fill="auto"/>
            <w:vAlign w:val="center"/>
            <w:hideMark/>
          </w:tcPr>
          <w:p w14:paraId="2FF73216"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Penyelenggaraan urusan pemerintahan umum sesuai penugasan kepala daerah</w:t>
            </w:r>
          </w:p>
        </w:tc>
        <w:tc>
          <w:tcPr>
            <w:tcW w:w="3432" w:type="dxa"/>
            <w:tcBorders>
              <w:top w:val="nil"/>
              <w:left w:val="nil"/>
              <w:bottom w:val="single" w:sz="4" w:space="0" w:color="auto"/>
              <w:right w:val="single" w:sz="4" w:space="0" w:color="auto"/>
            </w:tcBorders>
            <w:shd w:val="clear" w:color="auto" w:fill="auto"/>
            <w:hideMark/>
          </w:tcPr>
          <w:p w14:paraId="39494544"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xml:space="preserve"> Pelaksanaan tugas forum koordinasi pimpinan di kecamatan</w:t>
            </w:r>
          </w:p>
        </w:tc>
      </w:tr>
      <w:tr w:rsidR="00064D4E" w:rsidRPr="00904847" w14:paraId="2E5A7829" w14:textId="77777777" w:rsidTr="004F73F3">
        <w:trPr>
          <w:trHeight w:val="1889"/>
        </w:trPr>
        <w:tc>
          <w:tcPr>
            <w:tcW w:w="2153" w:type="dxa"/>
            <w:tcBorders>
              <w:top w:val="nil"/>
              <w:left w:val="single" w:sz="4" w:space="0" w:color="auto"/>
              <w:bottom w:val="nil"/>
              <w:right w:val="single" w:sz="4" w:space="0" w:color="auto"/>
            </w:tcBorders>
            <w:shd w:val="clear" w:color="auto" w:fill="auto"/>
            <w:noWrap/>
            <w:vAlign w:val="bottom"/>
            <w:hideMark/>
          </w:tcPr>
          <w:p w14:paraId="6C772987"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single" w:sz="4" w:space="0" w:color="auto"/>
              <w:right w:val="single" w:sz="4" w:space="0" w:color="auto"/>
            </w:tcBorders>
            <w:shd w:val="clear" w:color="auto" w:fill="auto"/>
            <w:hideMark/>
          </w:tcPr>
          <w:p w14:paraId="3281062C"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Program Pembinaan dan Pengawasan Pemerintahan Desa</w:t>
            </w:r>
          </w:p>
        </w:tc>
        <w:tc>
          <w:tcPr>
            <w:tcW w:w="2153" w:type="dxa"/>
            <w:tcBorders>
              <w:top w:val="nil"/>
              <w:left w:val="nil"/>
              <w:bottom w:val="single" w:sz="4" w:space="0" w:color="auto"/>
              <w:right w:val="single" w:sz="4" w:space="0" w:color="auto"/>
            </w:tcBorders>
            <w:shd w:val="clear" w:color="auto" w:fill="auto"/>
            <w:hideMark/>
          </w:tcPr>
          <w:p w14:paraId="1AD68FA4"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Fasilitasi, Rekomendasi dan Koordinasi Pembinaan dan Pengawasan Pemerintahan Desa</w:t>
            </w:r>
          </w:p>
        </w:tc>
        <w:tc>
          <w:tcPr>
            <w:tcW w:w="3432" w:type="dxa"/>
            <w:tcBorders>
              <w:top w:val="nil"/>
              <w:left w:val="nil"/>
              <w:bottom w:val="single" w:sz="4" w:space="0" w:color="auto"/>
              <w:right w:val="single" w:sz="4" w:space="0" w:color="auto"/>
            </w:tcBorders>
            <w:shd w:val="clear" w:color="auto" w:fill="auto"/>
            <w:hideMark/>
          </w:tcPr>
          <w:p w14:paraId="34514F42"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Fasilitasi penyusunan peraturan desa dan peraturan kepala desa</w:t>
            </w:r>
          </w:p>
        </w:tc>
      </w:tr>
      <w:tr w:rsidR="00064D4E" w:rsidRPr="00904847" w14:paraId="51681F85" w14:textId="77777777" w:rsidTr="00337E8F">
        <w:trPr>
          <w:trHeight w:val="983"/>
        </w:trPr>
        <w:tc>
          <w:tcPr>
            <w:tcW w:w="2153" w:type="dxa"/>
            <w:tcBorders>
              <w:top w:val="nil"/>
              <w:left w:val="single" w:sz="4" w:space="0" w:color="auto"/>
              <w:bottom w:val="nil"/>
              <w:right w:val="single" w:sz="4" w:space="0" w:color="auto"/>
            </w:tcBorders>
            <w:shd w:val="clear" w:color="auto" w:fill="auto"/>
            <w:noWrap/>
            <w:vAlign w:val="bottom"/>
            <w:hideMark/>
          </w:tcPr>
          <w:p w14:paraId="5FC086EC"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7804F741" w14:textId="3444DDFC" w:rsidR="00064D4E" w:rsidRPr="00904847" w:rsidRDefault="00136C6B" w:rsidP="00064D4E">
            <w:pPr>
              <w:rPr>
                <w:rFonts w:ascii="Arial" w:hAnsi="Arial" w:cs="Arial"/>
                <w:color w:val="000000"/>
                <w:sz w:val="24"/>
                <w:szCs w:val="24"/>
              </w:rPr>
            </w:pPr>
            <w:r>
              <w:rPr>
                <w:rFonts w:ascii="Arial" w:hAnsi="Arial" w:cs="Arial"/>
                <w:color w:val="000000"/>
                <w:sz w:val="24"/>
                <w:szCs w:val="24"/>
              </w:rPr>
              <w:t>Program Koordinasi Ketentraman dan Ketertiban Umum</w:t>
            </w:r>
          </w:p>
          <w:p w14:paraId="718E6B8D" w14:textId="77777777" w:rsidR="004032AC" w:rsidRPr="00904847" w:rsidRDefault="004032AC" w:rsidP="00064D4E">
            <w:pPr>
              <w:rPr>
                <w:rFonts w:ascii="Arial" w:hAnsi="Arial" w:cs="Arial"/>
                <w:color w:val="000000"/>
                <w:sz w:val="24"/>
                <w:szCs w:val="24"/>
              </w:rPr>
            </w:pPr>
          </w:p>
        </w:tc>
        <w:tc>
          <w:tcPr>
            <w:tcW w:w="2153" w:type="dxa"/>
            <w:tcBorders>
              <w:top w:val="nil"/>
              <w:left w:val="nil"/>
              <w:bottom w:val="nil"/>
              <w:right w:val="single" w:sz="4" w:space="0" w:color="auto"/>
            </w:tcBorders>
            <w:shd w:val="clear" w:color="auto" w:fill="auto"/>
            <w:noWrap/>
            <w:vAlign w:val="bottom"/>
            <w:hideMark/>
          </w:tcPr>
          <w:p w14:paraId="7FC0F2A2" w14:textId="6AF02E8F" w:rsidR="00064D4E" w:rsidRPr="00904847" w:rsidRDefault="00136C6B" w:rsidP="00337E8F">
            <w:pPr>
              <w:jc w:val="center"/>
              <w:rPr>
                <w:rFonts w:ascii="Arial" w:hAnsi="Arial" w:cs="Arial"/>
                <w:color w:val="000000"/>
                <w:sz w:val="24"/>
                <w:szCs w:val="24"/>
              </w:rPr>
            </w:pPr>
            <w:r>
              <w:rPr>
                <w:rFonts w:ascii="Arial" w:hAnsi="Arial" w:cs="Arial"/>
                <w:color w:val="000000"/>
                <w:sz w:val="24"/>
                <w:szCs w:val="24"/>
              </w:rPr>
              <w:t>Koordinasi Upaya Penyelengaran Ketentraman dan Ketertiban Umum</w:t>
            </w:r>
          </w:p>
        </w:tc>
        <w:tc>
          <w:tcPr>
            <w:tcW w:w="3432" w:type="dxa"/>
            <w:tcBorders>
              <w:top w:val="nil"/>
              <w:left w:val="nil"/>
              <w:bottom w:val="single" w:sz="4" w:space="0" w:color="auto"/>
              <w:right w:val="single" w:sz="4" w:space="0" w:color="auto"/>
            </w:tcBorders>
            <w:shd w:val="clear" w:color="auto" w:fill="auto"/>
            <w:vAlign w:val="center"/>
            <w:hideMark/>
          </w:tcPr>
          <w:p w14:paraId="28293F24" w14:textId="77525E88" w:rsidR="00064D4E" w:rsidRPr="00904847" w:rsidRDefault="000D2A13" w:rsidP="00064D4E">
            <w:pPr>
              <w:rPr>
                <w:rFonts w:ascii="Arial" w:hAnsi="Arial" w:cs="Arial"/>
                <w:color w:val="000000"/>
                <w:sz w:val="24"/>
                <w:szCs w:val="24"/>
              </w:rPr>
            </w:pPr>
            <w:r>
              <w:rPr>
                <w:rFonts w:ascii="Arial" w:hAnsi="Arial" w:cs="Arial"/>
                <w:color w:val="000000"/>
                <w:sz w:val="24"/>
                <w:szCs w:val="24"/>
              </w:rPr>
              <w:t>Sinergitas dengan Kepolisian Negara Republik Indonesia Tentara Nasional Indonesia dan Instansi Vertikal di Wilayah Kecamatan</w:t>
            </w:r>
          </w:p>
        </w:tc>
      </w:tr>
      <w:tr w:rsidR="00064D4E" w:rsidRPr="00904847" w14:paraId="5F9D928E" w14:textId="77777777" w:rsidTr="00337E8F">
        <w:trPr>
          <w:trHeight w:val="713"/>
        </w:trPr>
        <w:tc>
          <w:tcPr>
            <w:tcW w:w="2153" w:type="dxa"/>
            <w:tcBorders>
              <w:top w:val="nil"/>
              <w:left w:val="single" w:sz="4" w:space="0" w:color="auto"/>
              <w:right w:val="single" w:sz="4" w:space="0" w:color="auto"/>
            </w:tcBorders>
            <w:shd w:val="clear" w:color="auto" w:fill="auto"/>
            <w:noWrap/>
            <w:vAlign w:val="bottom"/>
            <w:hideMark/>
          </w:tcPr>
          <w:p w14:paraId="228E0A2F"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right w:val="single" w:sz="4" w:space="0" w:color="auto"/>
            </w:tcBorders>
            <w:shd w:val="clear" w:color="auto" w:fill="auto"/>
            <w:noWrap/>
            <w:vAlign w:val="bottom"/>
            <w:hideMark/>
          </w:tcPr>
          <w:p w14:paraId="3E2970E2"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tcBorders>
              <w:top w:val="nil"/>
              <w:left w:val="nil"/>
              <w:bottom w:val="single" w:sz="4" w:space="0" w:color="auto"/>
              <w:right w:val="single" w:sz="4" w:space="0" w:color="auto"/>
            </w:tcBorders>
            <w:shd w:val="clear" w:color="auto" w:fill="auto"/>
            <w:noWrap/>
            <w:vAlign w:val="bottom"/>
            <w:hideMark/>
          </w:tcPr>
          <w:p w14:paraId="56DC76B3" w14:textId="3BDA3CCD" w:rsidR="00064D4E" w:rsidRPr="00904847" w:rsidRDefault="00064D4E" w:rsidP="00337E8F">
            <w:pPr>
              <w:jc w:val="center"/>
              <w:rPr>
                <w:rFonts w:ascii="Arial" w:hAnsi="Arial" w:cs="Arial"/>
                <w:color w:val="000000"/>
                <w:sz w:val="24"/>
                <w:szCs w:val="24"/>
              </w:rPr>
            </w:pPr>
          </w:p>
        </w:tc>
        <w:tc>
          <w:tcPr>
            <w:tcW w:w="3432" w:type="dxa"/>
            <w:tcBorders>
              <w:top w:val="nil"/>
              <w:left w:val="nil"/>
              <w:bottom w:val="single" w:sz="4" w:space="0" w:color="auto"/>
              <w:right w:val="single" w:sz="4" w:space="0" w:color="auto"/>
            </w:tcBorders>
            <w:shd w:val="clear" w:color="auto" w:fill="auto"/>
            <w:vAlign w:val="center"/>
            <w:hideMark/>
          </w:tcPr>
          <w:p w14:paraId="62C2A0BE" w14:textId="45D138DA" w:rsidR="00064D4E" w:rsidRPr="00904847" w:rsidRDefault="000D2A13" w:rsidP="00064D4E">
            <w:pPr>
              <w:rPr>
                <w:rFonts w:ascii="Arial" w:hAnsi="Arial" w:cs="Arial"/>
                <w:color w:val="000000"/>
                <w:sz w:val="24"/>
                <w:szCs w:val="24"/>
              </w:rPr>
            </w:pPr>
            <w:r>
              <w:rPr>
                <w:rFonts w:ascii="Arial" w:hAnsi="Arial" w:cs="Arial"/>
                <w:color w:val="000000"/>
                <w:sz w:val="24"/>
                <w:szCs w:val="24"/>
              </w:rPr>
              <w:t>Harmonisasi Hubungan antara Tokoh Agama dan tokoh Masyarakat</w:t>
            </w:r>
          </w:p>
        </w:tc>
      </w:tr>
      <w:tr w:rsidR="00337E8F" w:rsidRPr="00904847" w14:paraId="7B0ADEFC" w14:textId="77777777" w:rsidTr="00337E8F">
        <w:trPr>
          <w:trHeight w:val="713"/>
        </w:trPr>
        <w:tc>
          <w:tcPr>
            <w:tcW w:w="2160" w:type="dxa"/>
            <w:gridSpan w:val="2"/>
            <w:tcBorders>
              <w:top w:val="nil"/>
              <w:left w:val="single" w:sz="4" w:space="0" w:color="auto"/>
              <w:bottom w:val="single" w:sz="4" w:space="0" w:color="auto"/>
              <w:right w:val="single" w:sz="4" w:space="0" w:color="auto"/>
            </w:tcBorders>
            <w:shd w:val="clear" w:color="auto" w:fill="auto"/>
            <w:noWrap/>
            <w:vAlign w:val="bottom"/>
          </w:tcPr>
          <w:p w14:paraId="1246A951" w14:textId="77777777" w:rsidR="00337E8F" w:rsidRDefault="00337E8F" w:rsidP="00064D4E">
            <w:pPr>
              <w:rPr>
                <w:rFonts w:ascii="Arial" w:hAnsi="Arial" w:cs="Arial"/>
                <w:color w:val="000000"/>
                <w:sz w:val="24"/>
                <w:szCs w:val="24"/>
              </w:rPr>
            </w:pPr>
          </w:p>
          <w:p w14:paraId="6247091D" w14:textId="77777777" w:rsidR="00337E8F" w:rsidRPr="00904847" w:rsidRDefault="00337E8F" w:rsidP="00064D4E">
            <w:pPr>
              <w:rPr>
                <w:rFonts w:ascii="Arial" w:hAnsi="Arial" w:cs="Arial"/>
                <w:color w:val="000000"/>
                <w:sz w:val="24"/>
                <w:szCs w:val="24"/>
              </w:rPr>
            </w:pPr>
          </w:p>
        </w:tc>
        <w:tc>
          <w:tcPr>
            <w:tcW w:w="2155" w:type="dxa"/>
            <w:tcBorders>
              <w:top w:val="nil"/>
              <w:left w:val="single" w:sz="4" w:space="0" w:color="auto"/>
              <w:bottom w:val="single" w:sz="4" w:space="0" w:color="auto"/>
              <w:right w:val="single" w:sz="4" w:space="0" w:color="auto"/>
            </w:tcBorders>
            <w:shd w:val="clear" w:color="auto" w:fill="auto"/>
            <w:vAlign w:val="bottom"/>
          </w:tcPr>
          <w:p w14:paraId="6F4702E3" w14:textId="77777777" w:rsidR="00337E8F" w:rsidRPr="00904847" w:rsidRDefault="00337E8F" w:rsidP="00064D4E">
            <w:pPr>
              <w:rPr>
                <w:rFonts w:ascii="Arial" w:hAnsi="Arial" w:cs="Arial"/>
                <w:color w:val="000000"/>
                <w:sz w:val="24"/>
                <w:szCs w:val="24"/>
              </w:rPr>
            </w:pPr>
          </w:p>
        </w:tc>
        <w:tc>
          <w:tcPr>
            <w:tcW w:w="2153" w:type="dxa"/>
            <w:tcBorders>
              <w:top w:val="nil"/>
              <w:left w:val="nil"/>
              <w:bottom w:val="single" w:sz="4" w:space="0" w:color="auto"/>
              <w:right w:val="single" w:sz="4" w:space="0" w:color="auto"/>
            </w:tcBorders>
            <w:shd w:val="clear" w:color="auto" w:fill="auto"/>
            <w:noWrap/>
            <w:vAlign w:val="bottom"/>
          </w:tcPr>
          <w:p w14:paraId="5A359B30" w14:textId="4464EF8E" w:rsidR="00337E8F" w:rsidRPr="00904847" w:rsidRDefault="00337E8F" w:rsidP="00064D4E">
            <w:pPr>
              <w:rPr>
                <w:rFonts w:ascii="Arial" w:hAnsi="Arial" w:cs="Arial"/>
                <w:color w:val="000000"/>
                <w:sz w:val="24"/>
                <w:szCs w:val="24"/>
              </w:rPr>
            </w:pPr>
            <w:r>
              <w:rPr>
                <w:rFonts w:ascii="Arial" w:hAnsi="Arial" w:cs="Arial"/>
                <w:color w:val="000000"/>
                <w:sz w:val="24"/>
                <w:szCs w:val="24"/>
              </w:rPr>
              <w:t>Koordidinasi Penerapan dan Penegakkan Peraturan Daerah dan peraturan Kepala Daerah</w:t>
            </w:r>
          </w:p>
        </w:tc>
        <w:tc>
          <w:tcPr>
            <w:tcW w:w="3432" w:type="dxa"/>
            <w:tcBorders>
              <w:top w:val="nil"/>
              <w:left w:val="nil"/>
              <w:bottom w:val="single" w:sz="4" w:space="0" w:color="auto"/>
              <w:right w:val="single" w:sz="4" w:space="0" w:color="auto"/>
            </w:tcBorders>
            <w:shd w:val="clear" w:color="auto" w:fill="auto"/>
            <w:vAlign w:val="center"/>
          </w:tcPr>
          <w:p w14:paraId="558F71BA" w14:textId="4367F2F6" w:rsidR="00337E8F" w:rsidRPr="00904847" w:rsidRDefault="00337E8F" w:rsidP="00064D4E">
            <w:pPr>
              <w:rPr>
                <w:rFonts w:ascii="Arial" w:hAnsi="Arial" w:cs="Arial"/>
                <w:color w:val="000000"/>
                <w:sz w:val="24"/>
                <w:szCs w:val="24"/>
              </w:rPr>
            </w:pPr>
            <w:r>
              <w:rPr>
                <w:rFonts w:ascii="Arial" w:hAnsi="Arial" w:cs="Arial"/>
                <w:color w:val="000000"/>
                <w:sz w:val="24"/>
                <w:szCs w:val="24"/>
              </w:rPr>
              <w:t xml:space="preserve">Koordinasi/Sinergitas dengan Perangkat Daerah yang Tugas dan Fungsinya di Bidang Peneggakkan Peraturan Perundang-undangan dan/atau </w:t>
            </w:r>
            <w:r>
              <w:rPr>
                <w:rFonts w:ascii="Arial" w:hAnsi="Arial" w:cs="Arial"/>
                <w:color w:val="000000"/>
                <w:sz w:val="24"/>
                <w:szCs w:val="24"/>
              </w:rPr>
              <w:lastRenderedPageBreak/>
              <w:t>Kepolisian Negara Republik Indonesia</w:t>
            </w:r>
          </w:p>
        </w:tc>
      </w:tr>
      <w:tr w:rsidR="004F73F3" w:rsidRPr="00904847" w14:paraId="4A9597C9" w14:textId="77777777" w:rsidTr="007518C7">
        <w:trPr>
          <w:trHeight w:val="1362"/>
        </w:trPr>
        <w:tc>
          <w:tcPr>
            <w:tcW w:w="2153" w:type="dxa"/>
            <w:vMerge w:val="restart"/>
            <w:tcBorders>
              <w:top w:val="single" w:sz="4" w:space="0" w:color="auto"/>
              <w:left w:val="single" w:sz="4" w:space="0" w:color="auto"/>
              <w:right w:val="single" w:sz="4" w:space="0" w:color="auto"/>
            </w:tcBorders>
            <w:shd w:val="clear" w:color="auto" w:fill="auto"/>
            <w:vAlign w:val="center"/>
            <w:hideMark/>
          </w:tcPr>
          <w:p w14:paraId="3B0C4341"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lastRenderedPageBreak/>
              <w:t xml:space="preserve">Meningkatnya Capaian  kinerja dan keuangan  Penyelenggaraan Urusan Pemerintahan Kecamatan </w:t>
            </w:r>
            <w:r w:rsidR="00AA0DB7" w:rsidRPr="00904847">
              <w:rPr>
                <w:rFonts w:ascii="Arial" w:hAnsi="Arial" w:cs="Arial"/>
                <w:color w:val="000000"/>
                <w:sz w:val="24"/>
                <w:szCs w:val="24"/>
              </w:rPr>
              <w:t>Wotu</w:t>
            </w:r>
          </w:p>
          <w:p w14:paraId="607CDD24"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vMerge w:val="restart"/>
            <w:tcBorders>
              <w:top w:val="single" w:sz="4" w:space="0" w:color="auto"/>
              <w:left w:val="nil"/>
              <w:right w:val="single" w:sz="4" w:space="0" w:color="auto"/>
            </w:tcBorders>
            <w:shd w:val="clear" w:color="auto" w:fill="auto"/>
            <w:hideMark/>
          </w:tcPr>
          <w:p w14:paraId="313CA7B0"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Program Penunjang Urusan Pemerintahan Daerah Kabupaten/Kota</w:t>
            </w:r>
          </w:p>
          <w:p w14:paraId="7EF9DD35"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val="restart"/>
            <w:tcBorders>
              <w:top w:val="single" w:sz="4" w:space="0" w:color="auto"/>
              <w:left w:val="nil"/>
              <w:right w:val="single" w:sz="4" w:space="0" w:color="auto"/>
            </w:tcBorders>
            <w:shd w:val="clear" w:color="auto" w:fill="auto"/>
            <w:hideMark/>
          </w:tcPr>
          <w:p w14:paraId="52A82507"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Kegiatan Perencanaan, Penganggaran dan Evaluasi Kinerja Perangkat Daerah</w:t>
            </w:r>
          </w:p>
          <w:p w14:paraId="17A1513E"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single" w:sz="4" w:space="0" w:color="auto"/>
              <w:left w:val="nil"/>
              <w:bottom w:val="single" w:sz="4" w:space="0" w:color="auto"/>
              <w:right w:val="single" w:sz="4" w:space="0" w:color="auto"/>
            </w:tcBorders>
            <w:shd w:val="clear" w:color="auto" w:fill="auto"/>
            <w:hideMark/>
          </w:tcPr>
          <w:p w14:paraId="22B666E1"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Penyusunan Dokumen Perencanaan Perangkat Daerah</w:t>
            </w:r>
          </w:p>
        </w:tc>
      </w:tr>
      <w:tr w:rsidR="004F73F3" w:rsidRPr="00904847" w14:paraId="6C1E49C0" w14:textId="77777777" w:rsidTr="007518C7">
        <w:trPr>
          <w:trHeight w:val="704"/>
        </w:trPr>
        <w:tc>
          <w:tcPr>
            <w:tcW w:w="2153" w:type="dxa"/>
            <w:vMerge/>
            <w:tcBorders>
              <w:left w:val="single" w:sz="4" w:space="0" w:color="auto"/>
              <w:bottom w:val="single" w:sz="4" w:space="0" w:color="auto"/>
              <w:right w:val="single" w:sz="4" w:space="0" w:color="auto"/>
            </w:tcBorders>
            <w:shd w:val="clear" w:color="auto" w:fill="auto"/>
            <w:noWrap/>
            <w:vAlign w:val="bottom"/>
            <w:hideMark/>
          </w:tcPr>
          <w:p w14:paraId="67ECCFE3" w14:textId="77777777" w:rsidR="004F73F3" w:rsidRPr="00904847" w:rsidRDefault="004F73F3" w:rsidP="00064D4E">
            <w:pPr>
              <w:rPr>
                <w:rFonts w:ascii="Arial" w:hAnsi="Arial" w:cs="Arial"/>
                <w:color w:val="000000"/>
                <w:sz w:val="24"/>
                <w:szCs w:val="24"/>
              </w:rPr>
            </w:pPr>
          </w:p>
        </w:tc>
        <w:tc>
          <w:tcPr>
            <w:tcW w:w="2162" w:type="dxa"/>
            <w:gridSpan w:val="2"/>
            <w:vMerge/>
            <w:tcBorders>
              <w:left w:val="nil"/>
              <w:bottom w:val="single" w:sz="4" w:space="0" w:color="auto"/>
              <w:right w:val="single" w:sz="4" w:space="0" w:color="auto"/>
            </w:tcBorders>
            <w:shd w:val="clear" w:color="auto" w:fill="auto"/>
            <w:noWrap/>
            <w:vAlign w:val="bottom"/>
            <w:hideMark/>
          </w:tcPr>
          <w:p w14:paraId="02F01774" w14:textId="77777777" w:rsidR="004F73F3" w:rsidRPr="00904847" w:rsidRDefault="004F73F3" w:rsidP="00064D4E">
            <w:pPr>
              <w:rPr>
                <w:rFonts w:ascii="Arial" w:hAnsi="Arial" w:cs="Arial"/>
                <w:color w:val="000000"/>
                <w:sz w:val="24"/>
                <w:szCs w:val="24"/>
              </w:rPr>
            </w:pPr>
          </w:p>
        </w:tc>
        <w:tc>
          <w:tcPr>
            <w:tcW w:w="2153" w:type="dxa"/>
            <w:vMerge/>
            <w:tcBorders>
              <w:left w:val="nil"/>
              <w:bottom w:val="single" w:sz="4" w:space="0" w:color="auto"/>
              <w:right w:val="single" w:sz="4" w:space="0" w:color="auto"/>
            </w:tcBorders>
            <w:shd w:val="clear" w:color="auto" w:fill="auto"/>
            <w:noWrap/>
            <w:vAlign w:val="bottom"/>
            <w:hideMark/>
          </w:tcPr>
          <w:p w14:paraId="4FC06467" w14:textId="77777777" w:rsidR="004F73F3" w:rsidRPr="00904847" w:rsidRDefault="004F73F3" w:rsidP="00064D4E">
            <w:pPr>
              <w:rPr>
                <w:rFonts w:ascii="Arial" w:hAnsi="Arial" w:cs="Arial"/>
                <w:color w:val="000000"/>
                <w:sz w:val="24"/>
                <w:szCs w:val="24"/>
              </w:rPr>
            </w:pPr>
          </w:p>
        </w:tc>
        <w:tc>
          <w:tcPr>
            <w:tcW w:w="3432" w:type="dxa"/>
            <w:tcBorders>
              <w:top w:val="single" w:sz="4" w:space="0" w:color="auto"/>
              <w:left w:val="nil"/>
              <w:bottom w:val="single" w:sz="4" w:space="0" w:color="auto"/>
              <w:right w:val="single" w:sz="4" w:space="0" w:color="auto"/>
            </w:tcBorders>
            <w:shd w:val="clear" w:color="auto" w:fill="auto"/>
            <w:vAlign w:val="center"/>
            <w:hideMark/>
          </w:tcPr>
          <w:p w14:paraId="22D8A428"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Koordinasi dan Penyusunan Dokumen RKA - SKPD</w:t>
            </w:r>
          </w:p>
        </w:tc>
      </w:tr>
      <w:tr w:rsidR="00064D4E" w:rsidRPr="00904847" w14:paraId="6C214E2D" w14:textId="77777777" w:rsidTr="004F73F3">
        <w:trPr>
          <w:trHeight w:val="623"/>
        </w:trPr>
        <w:tc>
          <w:tcPr>
            <w:tcW w:w="2153" w:type="dxa"/>
            <w:tcBorders>
              <w:top w:val="single" w:sz="4" w:space="0" w:color="auto"/>
              <w:left w:val="single" w:sz="4" w:space="0" w:color="auto"/>
              <w:bottom w:val="nil"/>
              <w:right w:val="single" w:sz="4" w:space="0" w:color="auto"/>
            </w:tcBorders>
            <w:shd w:val="clear" w:color="auto" w:fill="auto"/>
            <w:noWrap/>
            <w:vAlign w:val="bottom"/>
            <w:hideMark/>
          </w:tcPr>
          <w:p w14:paraId="610045EE"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single" w:sz="4" w:space="0" w:color="auto"/>
              <w:left w:val="nil"/>
              <w:bottom w:val="nil"/>
              <w:right w:val="single" w:sz="4" w:space="0" w:color="auto"/>
            </w:tcBorders>
            <w:shd w:val="clear" w:color="auto" w:fill="auto"/>
            <w:noWrap/>
            <w:vAlign w:val="bottom"/>
            <w:hideMark/>
          </w:tcPr>
          <w:p w14:paraId="6287ACFA"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tcBorders>
              <w:top w:val="single" w:sz="4" w:space="0" w:color="auto"/>
              <w:left w:val="nil"/>
              <w:bottom w:val="nil"/>
              <w:right w:val="single" w:sz="4" w:space="0" w:color="auto"/>
            </w:tcBorders>
            <w:shd w:val="clear" w:color="auto" w:fill="auto"/>
            <w:noWrap/>
            <w:vAlign w:val="bottom"/>
            <w:hideMark/>
          </w:tcPr>
          <w:p w14:paraId="0A03D3C8"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single" w:sz="4" w:space="0" w:color="auto"/>
              <w:left w:val="nil"/>
              <w:bottom w:val="single" w:sz="4" w:space="0" w:color="auto"/>
              <w:right w:val="single" w:sz="4" w:space="0" w:color="auto"/>
            </w:tcBorders>
            <w:shd w:val="clear" w:color="auto" w:fill="auto"/>
            <w:vAlign w:val="center"/>
            <w:hideMark/>
          </w:tcPr>
          <w:p w14:paraId="4FE054C8"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Koordinasi dan Penyusunan Dokumen DPA - SKPD</w:t>
            </w:r>
          </w:p>
        </w:tc>
      </w:tr>
      <w:tr w:rsidR="00064D4E" w:rsidRPr="00904847" w14:paraId="1C059A2B" w14:textId="77777777" w:rsidTr="004F73F3">
        <w:trPr>
          <w:trHeight w:val="539"/>
        </w:trPr>
        <w:tc>
          <w:tcPr>
            <w:tcW w:w="2153" w:type="dxa"/>
            <w:tcBorders>
              <w:top w:val="nil"/>
              <w:left w:val="single" w:sz="4" w:space="0" w:color="auto"/>
              <w:bottom w:val="nil"/>
              <w:right w:val="single" w:sz="4" w:space="0" w:color="auto"/>
            </w:tcBorders>
            <w:shd w:val="clear" w:color="auto" w:fill="auto"/>
            <w:noWrap/>
            <w:vAlign w:val="bottom"/>
            <w:hideMark/>
          </w:tcPr>
          <w:p w14:paraId="54C1062A"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0C164FCE"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tcBorders>
              <w:top w:val="nil"/>
              <w:left w:val="nil"/>
              <w:bottom w:val="single" w:sz="4" w:space="0" w:color="auto"/>
              <w:right w:val="single" w:sz="4" w:space="0" w:color="auto"/>
            </w:tcBorders>
            <w:shd w:val="clear" w:color="auto" w:fill="auto"/>
            <w:noWrap/>
            <w:vAlign w:val="bottom"/>
            <w:hideMark/>
          </w:tcPr>
          <w:p w14:paraId="4F003D72"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nil"/>
              <w:left w:val="nil"/>
              <w:bottom w:val="single" w:sz="4" w:space="0" w:color="auto"/>
              <w:right w:val="single" w:sz="4" w:space="0" w:color="auto"/>
            </w:tcBorders>
            <w:shd w:val="clear" w:color="auto" w:fill="auto"/>
            <w:vAlign w:val="center"/>
            <w:hideMark/>
          </w:tcPr>
          <w:p w14:paraId="57420D50"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Evaluasi Kinerja Perangkat Daerah</w:t>
            </w:r>
          </w:p>
        </w:tc>
      </w:tr>
      <w:tr w:rsidR="004F73F3" w:rsidRPr="00904847" w14:paraId="7BB0CED1" w14:textId="77777777" w:rsidTr="004F73F3">
        <w:trPr>
          <w:trHeight w:val="614"/>
        </w:trPr>
        <w:tc>
          <w:tcPr>
            <w:tcW w:w="2153" w:type="dxa"/>
            <w:tcBorders>
              <w:top w:val="nil"/>
              <w:left w:val="single" w:sz="4" w:space="0" w:color="auto"/>
              <w:bottom w:val="nil"/>
              <w:right w:val="single" w:sz="4" w:space="0" w:color="auto"/>
            </w:tcBorders>
            <w:shd w:val="clear" w:color="auto" w:fill="auto"/>
            <w:noWrap/>
            <w:vAlign w:val="bottom"/>
            <w:hideMark/>
          </w:tcPr>
          <w:p w14:paraId="1DF830E0"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5577BF44"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val="restart"/>
            <w:tcBorders>
              <w:top w:val="nil"/>
              <w:left w:val="nil"/>
              <w:right w:val="single" w:sz="4" w:space="0" w:color="auto"/>
            </w:tcBorders>
            <w:shd w:val="clear" w:color="auto" w:fill="auto"/>
            <w:hideMark/>
          </w:tcPr>
          <w:p w14:paraId="6DF16EE3" w14:textId="77777777" w:rsidR="004F73F3" w:rsidRPr="00904847" w:rsidRDefault="004F73F3" w:rsidP="004F73F3">
            <w:pPr>
              <w:rPr>
                <w:rFonts w:ascii="Arial" w:hAnsi="Arial" w:cs="Arial"/>
                <w:color w:val="000000"/>
                <w:sz w:val="24"/>
                <w:szCs w:val="24"/>
              </w:rPr>
            </w:pPr>
          </w:p>
          <w:p w14:paraId="6237FCD7" w14:textId="77777777" w:rsidR="004F73F3" w:rsidRPr="00904847" w:rsidRDefault="004F73F3" w:rsidP="004F73F3">
            <w:pPr>
              <w:rPr>
                <w:rFonts w:ascii="Arial" w:hAnsi="Arial" w:cs="Arial"/>
                <w:color w:val="000000"/>
                <w:sz w:val="24"/>
                <w:szCs w:val="24"/>
              </w:rPr>
            </w:pPr>
            <w:r w:rsidRPr="00904847">
              <w:rPr>
                <w:rFonts w:ascii="Arial" w:hAnsi="Arial" w:cs="Arial"/>
                <w:color w:val="000000"/>
                <w:sz w:val="24"/>
                <w:szCs w:val="24"/>
              </w:rPr>
              <w:t>Administrasi Keuangan Perangkat Daerah</w:t>
            </w:r>
          </w:p>
          <w:p w14:paraId="18EBA00C" w14:textId="77777777" w:rsidR="004F73F3" w:rsidRPr="00904847" w:rsidRDefault="004F73F3" w:rsidP="004F73F3">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nil"/>
              <w:left w:val="nil"/>
              <w:bottom w:val="single" w:sz="4" w:space="0" w:color="auto"/>
              <w:right w:val="single" w:sz="4" w:space="0" w:color="auto"/>
            </w:tcBorders>
            <w:shd w:val="clear" w:color="auto" w:fill="auto"/>
            <w:hideMark/>
          </w:tcPr>
          <w:p w14:paraId="22679AF8"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Penyediaan Gaji dan Tunjangan ASN</w:t>
            </w:r>
          </w:p>
        </w:tc>
      </w:tr>
      <w:tr w:rsidR="004F73F3" w:rsidRPr="00904847" w14:paraId="0BB8BA1C" w14:textId="77777777" w:rsidTr="007518C7">
        <w:trPr>
          <w:trHeight w:val="1181"/>
        </w:trPr>
        <w:tc>
          <w:tcPr>
            <w:tcW w:w="2153" w:type="dxa"/>
            <w:tcBorders>
              <w:top w:val="nil"/>
              <w:left w:val="single" w:sz="4" w:space="0" w:color="auto"/>
              <w:bottom w:val="nil"/>
              <w:right w:val="single" w:sz="4" w:space="0" w:color="auto"/>
            </w:tcBorders>
            <w:shd w:val="clear" w:color="auto" w:fill="auto"/>
            <w:noWrap/>
            <w:vAlign w:val="bottom"/>
            <w:hideMark/>
          </w:tcPr>
          <w:p w14:paraId="48FB2701"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66142D99"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tcBorders>
              <w:left w:val="nil"/>
              <w:bottom w:val="single" w:sz="4" w:space="0" w:color="auto"/>
              <w:right w:val="single" w:sz="4" w:space="0" w:color="auto"/>
            </w:tcBorders>
            <w:shd w:val="clear" w:color="auto" w:fill="auto"/>
            <w:noWrap/>
            <w:vAlign w:val="bottom"/>
            <w:hideMark/>
          </w:tcPr>
          <w:p w14:paraId="2F26376D" w14:textId="77777777" w:rsidR="004F73F3" w:rsidRPr="00904847" w:rsidRDefault="004F73F3" w:rsidP="00064D4E">
            <w:pPr>
              <w:rPr>
                <w:rFonts w:ascii="Arial" w:hAnsi="Arial" w:cs="Arial"/>
                <w:color w:val="000000"/>
                <w:sz w:val="24"/>
                <w:szCs w:val="24"/>
              </w:rPr>
            </w:pPr>
          </w:p>
        </w:tc>
        <w:tc>
          <w:tcPr>
            <w:tcW w:w="3432" w:type="dxa"/>
            <w:tcBorders>
              <w:top w:val="nil"/>
              <w:left w:val="nil"/>
              <w:bottom w:val="single" w:sz="4" w:space="0" w:color="auto"/>
              <w:right w:val="single" w:sz="4" w:space="0" w:color="auto"/>
            </w:tcBorders>
            <w:shd w:val="clear" w:color="auto" w:fill="auto"/>
            <w:vAlign w:val="center"/>
            <w:hideMark/>
          </w:tcPr>
          <w:p w14:paraId="68291933"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xml:space="preserve">Koordinasi dan Penyusunan  Laporan  Keuangan Bulanan/Triwulan/Semesteran SKPD </w:t>
            </w:r>
          </w:p>
        </w:tc>
      </w:tr>
      <w:tr w:rsidR="00064D4E" w:rsidRPr="00904847" w14:paraId="01DE89A9" w14:textId="77777777" w:rsidTr="004F73F3">
        <w:trPr>
          <w:trHeight w:val="1334"/>
        </w:trPr>
        <w:tc>
          <w:tcPr>
            <w:tcW w:w="2153" w:type="dxa"/>
            <w:tcBorders>
              <w:top w:val="nil"/>
              <w:left w:val="single" w:sz="4" w:space="0" w:color="auto"/>
              <w:bottom w:val="nil"/>
              <w:right w:val="single" w:sz="4" w:space="0" w:color="auto"/>
            </w:tcBorders>
            <w:shd w:val="clear" w:color="auto" w:fill="auto"/>
            <w:noWrap/>
            <w:vAlign w:val="bottom"/>
            <w:hideMark/>
          </w:tcPr>
          <w:p w14:paraId="48C86BF5"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4BE28127"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tcBorders>
              <w:top w:val="nil"/>
              <w:left w:val="nil"/>
              <w:bottom w:val="single" w:sz="4" w:space="0" w:color="auto"/>
              <w:right w:val="single" w:sz="4" w:space="0" w:color="auto"/>
            </w:tcBorders>
            <w:shd w:val="clear" w:color="auto" w:fill="auto"/>
            <w:vAlign w:val="center"/>
            <w:hideMark/>
          </w:tcPr>
          <w:p w14:paraId="4B818544"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Administrasi Barang Milik Daerah pada Perangkat Daerah</w:t>
            </w:r>
          </w:p>
        </w:tc>
        <w:tc>
          <w:tcPr>
            <w:tcW w:w="3432" w:type="dxa"/>
            <w:tcBorders>
              <w:top w:val="nil"/>
              <w:left w:val="nil"/>
              <w:bottom w:val="single" w:sz="4" w:space="0" w:color="auto"/>
              <w:right w:val="single" w:sz="4" w:space="0" w:color="auto"/>
            </w:tcBorders>
            <w:shd w:val="clear" w:color="auto" w:fill="auto"/>
            <w:vAlign w:val="center"/>
            <w:hideMark/>
          </w:tcPr>
          <w:p w14:paraId="42E26236"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Penatausahaan Barang</w:t>
            </w:r>
            <w:r w:rsidRPr="00904847">
              <w:rPr>
                <w:rFonts w:ascii="Arial" w:hAnsi="Arial" w:cs="Arial"/>
                <w:color w:val="000000"/>
                <w:sz w:val="24"/>
                <w:szCs w:val="24"/>
              </w:rPr>
              <w:br/>
              <w:t>Milik Daerah pada SKPD</w:t>
            </w:r>
          </w:p>
        </w:tc>
      </w:tr>
      <w:tr w:rsidR="004F73F3" w:rsidRPr="00904847" w14:paraId="78434E94" w14:textId="77777777" w:rsidTr="004F73F3">
        <w:trPr>
          <w:trHeight w:val="714"/>
        </w:trPr>
        <w:tc>
          <w:tcPr>
            <w:tcW w:w="2153" w:type="dxa"/>
            <w:tcBorders>
              <w:top w:val="nil"/>
              <w:left w:val="single" w:sz="4" w:space="0" w:color="auto"/>
              <w:bottom w:val="nil"/>
              <w:right w:val="single" w:sz="4" w:space="0" w:color="auto"/>
            </w:tcBorders>
            <w:shd w:val="clear" w:color="auto" w:fill="auto"/>
            <w:noWrap/>
            <w:vAlign w:val="bottom"/>
            <w:hideMark/>
          </w:tcPr>
          <w:p w14:paraId="4638E137" w14:textId="77777777" w:rsidR="004F73F3" w:rsidRPr="00904847" w:rsidRDefault="004F73F3" w:rsidP="00064D4E">
            <w:pPr>
              <w:rPr>
                <w:rFonts w:ascii="Arial" w:hAnsi="Arial" w:cs="Arial"/>
                <w:color w:val="000000"/>
                <w:sz w:val="24"/>
                <w:szCs w:val="24"/>
              </w:rPr>
            </w:pPr>
            <w:bookmarkStart w:id="2" w:name="_GoBack"/>
            <w:bookmarkEnd w:id="2"/>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0F24C922"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val="restart"/>
            <w:tcBorders>
              <w:top w:val="nil"/>
              <w:left w:val="nil"/>
              <w:right w:val="single" w:sz="4" w:space="0" w:color="auto"/>
            </w:tcBorders>
            <w:shd w:val="clear" w:color="auto" w:fill="auto"/>
            <w:hideMark/>
          </w:tcPr>
          <w:p w14:paraId="1144E224"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Administrasi Kepegawaian Perangkat Daerah</w:t>
            </w:r>
          </w:p>
          <w:p w14:paraId="1AA428D1"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nil"/>
              <w:left w:val="nil"/>
              <w:bottom w:val="single" w:sz="4" w:space="0" w:color="auto"/>
              <w:right w:val="single" w:sz="4" w:space="0" w:color="auto"/>
            </w:tcBorders>
            <w:shd w:val="clear" w:color="auto" w:fill="auto"/>
            <w:hideMark/>
          </w:tcPr>
          <w:p w14:paraId="26BE9412"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Pendataan dan Pengolahan Administrasi Kepegawaian</w:t>
            </w:r>
          </w:p>
        </w:tc>
      </w:tr>
      <w:tr w:rsidR="004F73F3" w:rsidRPr="00904847" w14:paraId="22AAB533" w14:textId="77777777" w:rsidTr="007518C7">
        <w:trPr>
          <w:trHeight w:val="803"/>
        </w:trPr>
        <w:tc>
          <w:tcPr>
            <w:tcW w:w="2153" w:type="dxa"/>
            <w:tcBorders>
              <w:top w:val="nil"/>
              <w:left w:val="single" w:sz="4" w:space="0" w:color="auto"/>
              <w:bottom w:val="nil"/>
              <w:right w:val="single" w:sz="4" w:space="0" w:color="auto"/>
            </w:tcBorders>
            <w:shd w:val="clear" w:color="auto" w:fill="auto"/>
            <w:noWrap/>
            <w:vAlign w:val="bottom"/>
            <w:hideMark/>
          </w:tcPr>
          <w:p w14:paraId="492A6E04"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7BCB58CE"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tcBorders>
              <w:left w:val="nil"/>
              <w:bottom w:val="single" w:sz="4" w:space="0" w:color="auto"/>
              <w:right w:val="single" w:sz="4" w:space="0" w:color="auto"/>
            </w:tcBorders>
            <w:shd w:val="clear" w:color="auto" w:fill="auto"/>
            <w:noWrap/>
            <w:vAlign w:val="bottom"/>
            <w:hideMark/>
          </w:tcPr>
          <w:p w14:paraId="431AD05F" w14:textId="77777777" w:rsidR="004F73F3" w:rsidRPr="00904847" w:rsidRDefault="004F73F3" w:rsidP="00064D4E">
            <w:pPr>
              <w:rPr>
                <w:rFonts w:ascii="Arial" w:hAnsi="Arial" w:cs="Arial"/>
                <w:color w:val="000000"/>
                <w:sz w:val="24"/>
                <w:szCs w:val="24"/>
              </w:rPr>
            </w:pPr>
          </w:p>
        </w:tc>
        <w:tc>
          <w:tcPr>
            <w:tcW w:w="3432" w:type="dxa"/>
            <w:tcBorders>
              <w:top w:val="nil"/>
              <w:left w:val="nil"/>
              <w:bottom w:val="single" w:sz="4" w:space="0" w:color="auto"/>
              <w:right w:val="single" w:sz="4" w:space="0" w:color="auto"/>
            </w:tcBorders>
            <w:shd w:val="clear" w:color="auto" w:fill="auto"/>
            <w:hideMark/>
          </w:tcPr>
          <w:p w14:paraId="76B897F6"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Bimbingan Teknis Implementasi Peraturan Perundang-Undangan</w:t>
            </w:r>
          </w:p>
        </w:tc>
      </w:tr>
      <w:tr w:rsidR="00064D4E" w:rsidRPr="00904847" w14:paraId="2D77F81E" w14:textId="77777777" w:rsidTr="004F73F3">
        <w:trPr>
          <w:trHeight w:val="992"/>
        </w:trPr>
        <w:tc>
          <w:tcPr>
            <w:tcW w:w="2153" w:type="dxa"/>
            <w:tcBorders>
              <w:top w:val="nil"/>
              <w:left w:val="single" w:sz="4" w:space="0" w:color="auto"/>
              <w:bottom w:val="nil"/>
              <w:right w:val="single" w:sz="4" w:space="0" w:color="auto"/>
            </w:tcBorders>
            <w:shd w:val="clear" w:color="auto" w:fill="auto"/>
            <w:noWrap/>
            <w:vAlign w:val="bottom"/>
            <w:hideMark/>
          </w:tcPr>
          <w:p w14:paraId="09F630AF"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44B6642B"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tcBorders>
              <w:top w:val="nil"/>
              <w:left w:val="nil"/>
              <w:bottom w:val="nil"/>
              <w:right w:val="single" w:sz="4" w:space="0" w:color="auto"/>
            </w:tcBorders>
            <w:shd w:val="clear" w:color="auto" w:fill="auto"/>
            <w:vAlign w:val="center"/>
            <w:hideMark/>
          </w:tcPr>
          <w:p w14:paraId="242DA11C"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Administrasi Umum Perangkat Daerah</w:t>
            </w:r>
          </w:p>
        </w:tc>
        <w:tc>
          <w:tcPr>
            <w:tcW w:w="3432" w:type="dxa"/>
            <w:tcBorders>
              <w:top w:val="nil"/>
              <w:left w:val="nil"/>
              <w:bottom w:val="single" w:sz="4" w:space="0" w:color="auto"/>
              <w:right w:val="single" w:sz="4" w:space="0" w:color="auto"/>
            </w:tcBorders>
            <w:shd w:val="clear" w:color="auto" w:fill="auto"/>
            <w:hideMark/>
          </w:tcPr>
          <w:p w14:paraId="058A80B3"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Penyediaan Komponen Instalasi Listrik/Penerangan Bangunan Kantor</w:t>
            </w:r>
          </w:p>
        </w:tc>
      </w:tr>
      <w:tr w:rsidR="00064D4E" w:rsidRPr="00904847" w14:paraId="6882F248" w14:textId="77777777" w:rsidTr="004F73F3">
        <w:trPr>
          <w:trHeight w:val="539"/>
        </w:trPr>
        <w:tc>
          <w:tcPr>
            <w:tcW w:w="2153" w:type="dxa"/>
            <w:tcBorders>
              <w:top w:val="nil"/>
              <w:left w:val="single" w:sz="4" w:space="0" w:color="auto"/>
              <w:bottom w:val="nil"/>
              <w:right w:val="single" w:sz="4" w:space="0" w:color="auto"/>
            </w:tcBorders>
            <w:shd w:val="clear" w:color="auto" w:fill="auto"/>
            <w:noWrap/>
            <w:vAlign w:val="bottom"/>
            <w:hideMark/>
          </w:tcPr>
          <w:p w14:paraId="6E766D5D"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504E7A27"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tcBorders>
              <w:top w:val="nil"/>
              <w:left w:val="nil"/>
              <w:bottom w:val="nil"/>
              <w:right w:val="single" w:sz="4" w:space="0" w:color="auto"/>
            </w:tcBorders>
            <w:shd w:val="clear" w:color="auto" w:fill="auto"/>
            <w:noWrap/>
            <w:vAlign w:val="bottom"/>
            <w:hideMark/>
          </w:tcPr>
          <w:p w14:paraId="6DB0FD43"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nil"/>
              <w:left w:val="nil"/>
              <w:bottom w:val="single" w:sz="4" w:space="0" w:color="auto"/>
              <w:right w:val="single" w:sz="4" w:space="0" w:color="auto"/>
            </w:tcBorders>
            <w:shd w:val="clear" w:color="auto" w:fill="auto"/>
            <w:hideMark/>
          </w:tcPr>
          <w:p w14:paraId="39F0DE0A"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Penyediaan Bahan</w:t>
            </w:r>
            <w:r w:rsidRPr="00904847">
              <w:rPr>
                <w:rFonts w:ascii="Arial" w:hAnsi="Arial" w:cs="Arial"/>
                <w:color w:val="000000"/>
                <w:sz w:val="24"/>
                <w:szCs w:val="24"/>
              </w:rPr>
              <w:br/>
              <w:t>Logistik Kantor</w:t>
            </w:r>
          </w:p>
        </w:tc>
      </w:tr>
      <w:tr w:rsidR="00064D4E" w:rsidRPr="00904847" w14:paraId="6CA1CCC9" w14:textId="77777777" w:rsidTr="004F73F3">
        <w:trPr>
          <w:trHeight w:val="515"/>
        </w:trPr>
        <w:tc>
          <w:tcPr>
            <w:tcW w:w="2153" w:type="dxa"/>
            <w:tcBorders>
              <w:top w:val="nil"/>
              <w:left w:val="single" w:sz="4" w:space="0" w:color="auto"/>
              <w:bottom w:val="nil"/>
              <w:right w:val="single" w:sz="4" w:space="0" w:color="auto"/>
            </w:tcBorders>
            <w:shd w:val="clear" w:color="auto" w:fill="auto"/>
            <w:noWrap/>
            <w:vAlign w:val="bottom"/>
            <w:hideMark/>
          </w:tcPr>
          <w:p w14:paraId="0295AD65"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4329AB1F"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tcBorders>
              <w:top w:val="nil"/>
              <w:left w:val="nil"/>
              <w:bottom w:val="nil"/>
              <w:right w:val="single" w:sz="4" w:space="0" w:color="auto"/>
            </w:tcBorders>
            <w:shd w:val="clear" w:color="auto" w:fill="auto"/>
            <w:noWrap/>
            <w:vAlign w:val="bottom"/>
            <w:hideMark/>
          </w:tcPr>
          <w:p w14:paraId="30969D48"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nil"/>
              <w:left w:val="nil"/>
              <w:bottom w:val="single" w:sz="4" w:space="0" w:color="auto"/>
              <w:right w:val="single" w:sz="4" w:space="0" w:color="auto"/>
            </w:tcBorders>
            <w:shd w:val="clear" w:color="auto" w:fill="auto"/>
            <w:hideMark/>
          </w:tcPr>
          <w:p w14:paraId="1D1C958C" w14:textId="77777777" w:rsidR="00064D4E" w:rsidRPr="00904847" w:rsidRDefault="00064D4E" w:rsidP="00064D4E">
            <w:pPr>
              <w:rPr>
                <w:rFonts w:ascii="Arial" w:hAnsi="Arial" w:cs="Arial"/>
                <w:color w:val="000000"/>
                <w:sz w:val="24"/>
                <w:szCs w:val="24"/>
              </w:rPr>
            </w:pPr>
            <w:r w:rsidRPr="00904847">
              <w:rPr>
                <w:rFonts w:ascii="Arial" w:hAnsi="Arial" w:cs="Arial"/>
                <w:color w:val="000000"/>
                <w:sz w:val="24"/>
                <w:szCs w:val="24"/>
              </w:rPr>
              <w:t>Penyediaan Barang Cetakan dan Penggandaan</w:t>
            </w:r>
          </w:p>
        </w:tc>
      </w:tr>
      <w:tr w:rsidR="006A15DE" w:rsidRPr="00904847" w14:paraId="30AA7FFF" w14:textId="77777777" w:rsidTr="004F73F3">
        <w:trPr>
          <w:trHeight w:val="803"/>
        </w:trPr>
        <w:tc>
          <w:tcPr>
            <w:tcW w:w="2153" w:type="dxa"/>
            <w:vMerge w:val="restart"/>
            <w:tcBorders>
              <w:top w:val="nil"/>
              <w:left w:val="single" w:sz="4" w:space="0" w:color="auto"/>
              <w:right w:val="single" w:sz="4" w:space="0" w:color="auto"/>
            </w:tcBorders>
            <w:shd w:val="clear" w:color="auto" w:fill="auto"/>
            <w:noWrap/>
            <w:vAlign w:val="bottom"/>
            <w:hideMark/>
          </w:tcPr>
          <w:p w14:paraId="163A2C50" w14:textId="77777777" w:rsidR="006A15DE" w:rsidRPr="00904847" w:rsidRDefault="006A15DE" w:rsidP="00064D4E">
            <w:pPr>
              <w:rPr>
                <w:rFonts w:ascii="Arial" w:hAnsi="Arial" w:cs="Arial"/>
                <w:color w:val="000000"/>
                <w:sz w:val="24"/>
                <w:szCs w:val="24"/>
              </w:rPr>
            </w:pPr>
            <w:r w:rsidRPr="00904847">
              <w:rPr>
                <w:rFonts w:ascii="Arial" w:hAnsi="Arial" w:cs="Arial"/>
                <w:color w:val="000000"/>
                <w:sz w:val="24"/>
                <w:szCs w:val="24"/>
              </w:rPr>
              <w:t> </w:t>
            </w:r>
          </w:p>
          <w:p w14:paraId="50C2C51D" w14:textId="77777777" w:rsidR="006A15DE" w:rsidRPr="00904847" w:rsidRDefault="006A15DE" w:rsidP="00064D4E">
            <w:pPr>
              <w:rPr>
                <w:rFonts w:ascii="Arial" w:hAnsi="Arial" w:cs="Arial"/>
                <w:color w:val="000000"/>
                <w:sz w:val="24"/>
                <w:szCs w:val="24"/>
              </w:rPr>
            </w:pPr>
            <w:r w:rsidRPr="00904847">
              <w:rPr>
                <w:rFonts w:ascii="Arial" w:hAnsi="Arial" w:cs="Arial"/>
                <w:color w:val="000000"/>
                <w:sz w:val="24"/>
                <w:szCs w:val="24"/>
              </w:rPr>
              <w:t> </w:t>
            </w:r>
          </w:p>
          <w:p w14:paraId="5B10D162" w14:textId="77777777" w:rsidR="006A15DE" w:rsidRPr="00904847" w:rsidRDefault="006A15DE"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vMerge w:val="restart"/>
            <w:tcBorders>
              <w:top w:val="nil"/>
              <w:left w:val="nil"/>
              <w:right w:val="single" w:sz="4" w:space="0" w:color="auto"/>
            </w:tcBorders>
            <w:shd w:val="clear" w:color="auto" w:fill="auto"/>
            <w:noWrap/>
            <w:vAlign w:val="bottom"/>
            <w:hideMark/>
          </w:tcPr>
          <w:p w14:paraId="2F3D935D" w14:textId="77777777" w:rsidR="006A15DE" w:rsidRPr="00904847" w:rsidRDefault="006A15DE" w:rsidP="00064D4E">
            <w:pPr>
              <w:rPr>
                <w:rFonts w:ascii="Arial" w:hAnsi="Arial" w:cs="Arial"/>
                <w:color w:val="000000"/>
                <w:sz w:val="24"/>
                <w:szCs w:val="24"/>
              </w:rPr>
            </w:pPr>
            <w:r w:rsidRPr="00904847">
              <w:rPr>
                <w:rFonts w:ascii="Arial" w:hAnsi="Arial" w:cs="Arial"/>
                <w:color w:val="000000"/>
                <w:sz w:val="24"/>
                <w:szCs w:val="24"/>
              </w:rPr>
              <w:t> </w:t>
            </w:r>
          </w:p>
          <w:p w14:paraId="684B2CCD" w14:textId="77777777" w:rsidR="006A15DE" w:rsidRPr="00904847" w:rsidRDefault="006A15DE" w:rsidP="00064D4E">
            <w:pPr>
              <w:rPr>
                <w:rFonts w:ascii="Arial" w:hAnsi="Arial" w:cs="Arial"/>
                <w:color w:val="000000"/>
                <w:sz w:val="24"/>
                <w:szCs w:val="24"/>
              </w:rPr>
            </w:pPr>
            <w:r w:rsidRPr="00904847">
              <w:rPr>
                <w:rFonts w:ascii="Arial" w:hAnsi="Arial" w:cs="Arial"/>
                <w:color w:val="000000"/>
                <w:sz w:val="24"/>
                <w:szCs w:val="24"/>
              </w:rPr>
              <w:t> </w:t>
            </w:r>
          </w:p>
          <w:p w14:paraId="2702A265" w14:textId="77777777" w:rsidR="006A15DE" w:rsidRPr="00904847" w:rsidRDefault="006A15DE"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val="restart"/>
            <w:tcBorders>
              <w:top w:val="nil"/>
              <w:left w:val="nil"/>
              <w:right w:val="single" w:sz="4" w:space="0" w:color="auto"/>
            </w:tcBorders>
            <w:shd w:val="clear" w:color="auto" w:fill="auto"/>
            <w:noWrap/>
            <w:vAlign w:val="bottom"/>
            <w:hideMark/>
          </w:tcPr>
          <w:p w14:paraId="2B1CC214" w14:textId="77777777" w:rsidR="006A15DE" w:rsidRPr="00904847" w:rsidRDefault="006A15DE" w:rsidP="00064D4E">
            <w:pPr>
              <w:rPr>
                <w:rFonts w:ascii="Arial" w:hAnsi="Arial" w:cs="Arial"/>
                <w:color w:val="000000"/>
                <w:sz w:val="24"/>
                <w:szCs w:val="24"/>
              </w:rPr>
            </w:pPr>
            <w:r w:rsidRPr="00904847">
              <w:rPr>
                <w:rFonts w:ascii="Arial" w:hAnsi="Arial" w:cs="Arial"/>
                <w:color w:val="000000"/>
                <w:sz w:val="24"/>
                <w:szCs w:val="24"/>
              </w:rPr>
              <w:t> </w:t>
            </w:r>
          </w:p>
          <w:p w14:paraId="094E3463" w14:textId="77777777" w:rsidR="006A15DE" w:rsidRPr="00904847" w:rsidRDefault="006A15DE" w:rsidP="00064D4E">
            <w:pPr>
              <w:rPr>
                <w:rFonts w:ascii="Arial" w:hAnsi="Arial" w:cs="Arial"/>
                <w:color w:val="000000"/>
                <w:sz w:val="24"/>
                <w:szCs w:val="24"/>
              </w:rPr>
            </w:pPr>
            <w:r w:rsidRPr="00904847">
              <w:rPr>
                <w:rFonts w:ascii="Arial" w:hAnsi="Arial" w:cs="Arial"/>
                <w:color w:val="000000"/>
                <w:sz w:val="24"/>
                <w:szCs w:val="24"/>
              </w:rPr>
              <w:t> </w:t>
            </w:r>
          </w:p>
          <w:p w14:paraId="183C7982" w14:textId="77777777" w:rsidR="006A15DE" w:rsidRPr="00904847" w:rsidRDefault="006A15DE" w:rsidP="00064D4E">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nil"/>
              <w:left w:val="nil"/>
              <w:bottom w:val="single" w:sz="4" w:space="0" w:color="auto"/>
              <w:right w:val="single" w:sz="4" w:space="0" w:color="auto"/>
            </w:tcBorders>
            <w:shd w:val="clear" w:color="auto" w:fill="auto"/>
            <w:hideMark/>
          </w:tcPr>
          <w:p w14:paraId="630E24E6" w14:textId="77777777" w:rsidR="006A15DE" w:rsidRPr="00904847" w:rsidRDefault="006A15DE" w:rsidP="00064D4E">
            <w:pPr>
              <w:rPr>
                <w:rFonts w:ascii="Arial" w:hAnsi="Arial" w:cs="Arial"/>
                <w:color w:val="000000"/>
                <w:sz w:val="24"/>
                <w:szCs w:val="24"/>
              </w:rPr>
            </w:pPr>
            <w:r w:rsidRPr="00904847">
              <w:rPr>
                <w:rFonts w:ascii="Arial" w:hAnsi="Arial" w:cs="Arial"/>
                <w:color w:val="000000"/>
                <w:sz w:val="24"/>
                <w:szCs w:val="24"/>
              </w:rPr>
              <w:t>Penyediaan Bahan Bacaan dan Peraturan Perundang-undangan</w:t>
            </w:r>
          </w:p>
        </w:tc>
      </w:tr>
      <w:tr w:rsidR="006A15DE" w:rsidRPr="00904847" w14:paraId="0306C74D" w14:textId="77777777" w:rsidTr="004F73F3">
        <w:trPr>
          <w:trHeight w:val="539"/>
        </w:trPr>
        <w:tc>
          <w:tcPr>
            <w:tcW w:w="2153" w:type="dxa"/>
            <w:vMerge/>
            <w:tcBorders>
              <w:left w:val="single" w:sz="4" w:space="0" w:color="auto"/>
              <w:right w:val="single" w:sz="4" w:space="0" w:color="auto"/>
            </w:tcBorders>
            <w:shd w:val="clear" w:color="auto" w:fill="auto"/>
            <w:noWrap/>
            <w:vAlign w:val="bottom"/>
            <w:hideMark/>
          </w:tcPr>
          <w:p w14:paraId="17FD1775" w14:textId="77777777" w:rsidR="006A15DE" w:rsidRPr="00904847" w:rsidRDefault="006A15DE" w:rsidP="00064D4E">
            <w:pPr>
              <w:rPr>
                <w:rFonts w:ascii="Arial" w:hAnsi="Arial" w:cs="Arial"/>
                <w:color w:val="000000"/>
                <w:sz w:val="24"/>
                <w:szCs w:val="24"/>
              </w:rPr>
            </w:pPr>
          </w:p>
        </w:tc>
        <w:tc>
          <w:tcPr>
            <w:tcW w:w="2162" w:type="dxa"/>
            <w:gridSpan w:val="2"/>
            <w:vMerge/>
            <w:tcBorders>
              <w:left w:val="nil"/>
              <w:right w:val="single" w:sz="4" w:space="0" w:color="auto"/>
            </w:tcBorders>
            <w:shd w:val="clear" w:color="auto" w:fill="auto"/>
            <w:noWrap/>
            <w:vAlign w:val="bottom"/>
            <w:hideMark/>
          </w:tcPr>
          <w:p w14:paraId="6379915C" w14:textId="77777777" w:rsidR="006A15DE" w:rsidRPr="00904847" w:rsidRDefault="006A15DE" w:rsidP="00064D4E">
            <w:pPr>
              <w:rPr>
                <w:rFonts w:ascii="Arial" w:hAnsi="Arial" w:cs="Arial"/>
                <w:color w:val="000000"/>
                <w:sz w:val="24"/>
                <w:szCs w:val="24"/>
              </w:rPr>
            </w:pPr>
          </w:p>
        </w:tc>
        <w:tc>
          <w:tcPr>
            <w:tcW w:w="2153" w:type="dxa"/>
            <w:vMerge/>
            <w:tcBorders>
              <w:left w:val="nil"/>
              <w:right w:val="single" w:sz="4" w:space="0" w:color="auto"/>
            </w:tcBorders>
            <w:shd w:val="clear" w:color="auto" w:fill="auto"/>
            <w:noWrap/>
            <w:vAlign w:val="bottom"/>
            <w:hideMark/>
          </w:tcPr>
          <w:p w14:paraId="49CA568E" w14:textId="77777777" w:rsidR="006A15DE" w:rsidRPr="00904847" w:rsidRDefault="006A15DE" w:rsidP="00064D4E">
            <w:pPr>
              <w:rPr>
                <w:rFonts w:ascii="Arial" w:hAnsi="Arial" w:cs="Arial"/>
                <w:color w:val="000000"/>
                <w:sz w:val="24"/>
                <w:szCs w:val="24"/>
              </w:rPr>
            </w:pPr>
          </w:p>
        </w:tc>
        <w:tc>
          <w:tcPr>
            <w:tcW w:w="3432" w:type="dxa"/>
            <w:tcBorders>
              <w:top w:val="single" w:sz="4" w:space="0" w:color="auto"/>
              <w:left w:val="nil"/>
              <w:bottom w:val="single" w:sz="4" w:space="0" w:color="auto"/>
              <w:right w:val="single" w:sz="4" w:space="0" w:color="auto"/>
            </w:tcBorders>
            <w:shd w:val="clear" w:color="auto" w:fill="auto"/>
            <w:hideMark/>
          </w:tcPr>
          <w:p w14:paraId="72676125" w14:textId="77777777" w:rsidR="006A15DE" w:rsidRPr="00904847" w:rsidRDefault="006A15DE" w:rsidP="00064D4E">
            <w:pPr>
              <w:rPr>
                <w:rFonts w:ascii="Arial" w:hAnsi="Arial" w:cs="Arial"/>
                <w:color w:val="000000"/>
                <w:sz w:val="24"/>
                <w:szCs w:val="24"/>
              </w:rPr>
            </w:pPr>
            <w:r w:rsidRPr="00904847">
              <w:rPr>
                <w:rFonts w:ascii="Arial" w:hAnsi="Arial" w:cs="Arial"/>
                <w:color w:val="000000"/>
                <w:sz w:val="24"/>
                <w:szCs w:val="24"/>
              </w:rPr>
              <w:t>Fasilitasi Kunjungan</w:t>
            </w:r>
            <w:r w:rsidRPr="00904847">
              <w:rPr>
                <w:rFonts w:ascii="Arial" w:hAnsi="Arial" w:cs="Arial"/>
                <w:color w:val="000000"/>
                <w:sz w:val="24"/>
                <w:szCs w:val="24"/>
              </w:rPr>
              <w:br/>
              <w:t>Tamu</w:t>
            </w:r>
          </w:p>
        </w:tc>
      </w:tr>
      <w:tr w:rsidR="006A15DE" w:rsidRPr="00904847" w14:paraId="19040140" w14:textId="77777777" w:rsidTr="00A76520">
        <w:trPr>
          <w:trHeight w:val="854"/>
        </w:trPr>
        <w:tc>
          <w:tcPr>
            <w:tcW w:w="2153" w:type="dxa"/>
            <w:vMerge/>
            <w:tcBorders>
              <w:left w:val="single" w:sz="4" w:space="0" w:color="auto"/>
              <w:bottom w:val="single" w:sz="4" w:space="0" w:color="auto"/>
              <w:right w:val="single" w:sz="4" w:space="0" w:color="auto"/>
            </w:tcBorders>
            <w:shd w:val="clear" w:color="auto" w:fill="auto"/>
            <w:noWrap/>
            <w:vAlign w:val="bottom"/>
            <w:hideMark/>
          </w:tcPr>
          <w:p w14:paraId="36187604" w14:textId="77777777" w:rsidR="006A15DE" w:rsidRPr="00904847" w:rsidRDefault="006A15DE" w:rsidP="00064D4E">
            <w:pPr>
              <w:rPr>
                <w:rFonts w:ascii="Arial" w:hAnsi="Arial" w:cs="Arial"/>
                <w:color w:val="000000"/>
                <w:sz w:val="24"/>
                <w:szCs w:val="24"/>
              </w:rPr>
            </w:pPr>
          </w:p>
        </w:tc>
        <w:tc>
          <w:tcPr>
            <w:tcW w:w="2162" w:type="dxa"/>
            <w:gridSpan w:val="2"/>
            <w:vMerge/>
            <w:tcBorders>
              <w:left w:val="nil"/>
              <w:bottom w:val="single" w:sz="4" w:space="0" w:color="auto"/>
              <w:right w:val="single" w:sz="4" w:space="0" w:color="auto"/>
            </w:tcBorders>
            <w:shd w:val="clear" w:color="auto" w:fill="auto"/>
            <w:noWrap/>
            <w:vAlign w:val="bottom"/>
            <w:hideMark/>
          </w:tcPr>
          <w:p w14:paraId="63745544" w14:textId="77777777" w:rsidR="006A15DE" w:rsidRPr="00904847" w:rsidRDefault="006A15DE" w:rsidP="00064D4E">
            <w:pPr>
              <w:rPr>
                <w:rFonts w:ascii="Arial" w:hAnsi="Arial" w:cs="Arial"/>
                <w:color w:val="000000"/>
                <w:sz w:val="24"/>
                <w:szCs w:val="24"/>
              </w:rPr>
            </w:pPr>
          </w:p>
        </w:tc>
        <w:tc>
          <w:tcPr>
            <w:tcW w:w="2153" w:type="dxa"/>
            <w:vMerge/>
            <w:tcBorders>
              <w:left w:val="nil"/>
              <w:bottom w:val="single" w:sz="4" w:space="0" w:color="auto"/>
              <w:right w:val="single" w:sz="4" w:space="0" w:color="auto"/>
            </w:tcBorders>
            <w:shd w:val="clear" w:color="auto" w:fill="auto"/>
            <w:noWrap/>
            <w:vAlign w:val="bottom"/>
            <w:hideMark/>
          </w:tcPr>
          <w:p w14:paraId="00F7EC12" w14:textId="77777777" w:rsidR="006A15DE" w:rsidRPr="00904847" w:rsidRDefault="006A15DE" w:rsidP="00064D4E">
            <w:pPr>
              <w:rPr>
                <w:rFonts w:ascii="Arial" w:hAnsi="Arial" w:cs="Arial"/>
                <w:color w:val="000000"/>
                <w:sz w:val="24"/>
                <w:szCs w:val="24"/>
              </w:rPr>
            </w:pPr>
          </w:p>
        </w:tc>
        <w:tc>
          <w:tcPr>
            <w:tcW w:w="3432" w:type="dxa"/>
            <w:tcBorders>
              <w:top w:val="single" w:sz="4" w:space="0" w:color="auto"/>
              <w:left w:val="nil"/>
              <w:bottom w:val="single" w:sz="4" w:space="0" w:color="auto"/>
              <w:right w:val="single" w:sz="4" w:space="0" w:color="auto"/>
            </w:tcBorders>
            <w:shd w:val="clear" w:color="auto" w:fill="auto"/>
            <w:hideMark/>
          </w:tcPr>
          <w:p w14:paraId="42282443" w14:textId="77777777" w:rsidR="006A15DE" w:rsidRPr="00904847" w:rsidRDefault="006A15DE" w:rsidP="00064D4E">
            <w:pPr>
              <w:rPr>
                <w:rFonts w:ascii="Arial" w:hAnsi="Arial" w:cs="Arial"/>
                <w:color w:val="000000"/>
                <w:sz w:val="24"/>
                <w:szCs w:val="24"/>
              </w:rPr>
            </w:pPr>
            <w:r w:rsidRPr="00904847">
              <w:rPr>
                <w:rFonts w:ascii="Arial" w:hAnsi="Arial" w:cs="Arial"/>
                <w:color w:val="000000"/>
                <w:sz w:val="24"/>
                <w:szCs w:val="24"/>
              </w:rPr>
              <w:t>Penyelenggaraan Rapat Koordinasi dan Konsultasi SKPD</w:t>
            </w:r>
          </w:p>
        </w:tc>
      </w:tr>
      <w:tr w:rsidR="004F73F3" w:rsidRPr="00904847" w14:paraId="3D387FFF" w14:textId="77777777" w:rsidTr="00A76520">
        <w:trPr>
          <w:trHeight w:val="1070"/>
        </w:trPr>
        <w:tc>
          <w:tcPr>
            <w:tcW w:w="21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0AA33"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lastRenderedPageBreak/>
              <w:t> </w:t>
            </w:r>
          </w:p>
        </w:tc>
        <w:tc>
          <w:tcPr>
            <w:tcW w:w="216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7E37FA"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val="restart"/>
            <w:tcBorders>
              <w:top w:val="single" w:sz="4" w:space="0" w:color="auto"/>
              <w:left w:val="nil"/>
              <w:bottom w:val="single" w:sz="4" w:space="0" w:color="auto"/>
              <w:right w:val="single" w:sz="4" w:space="0" w:color="auto"/>
            </w:tcBorders>
            <w:shd w:val="clear" w:color="auto" w:fill="auto"/>
            <w:hideMark/>
          </w:tcPr>
          <w:p w14:paraId="1A36364F"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Pengadaan Barang Milik Daerah Penunjang Urusan Pemerintah Daerah</w:t>
            </w:r>
          </w:p>
          <w:p w14:paraId="2CCE28ED"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p w14:paraId="7C04D6B9"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p w14:paraId="60AE741C"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single" w:sz="4" w:space="0" w:color="auto"/>
              <w:left w:val="nil"/>
              <w:bottom w:val="single" w:sz="4" w:space="0" w:color="auto"/>
              <w:right w:val="single" w:sz="4" w:space="0" w:color="auto"/>
            </w:tcBorders>
            <w:shd w:val="clear" w:color="auto" w:fill="auto"/>
            <w:hideMark/>
          </w:tcPr>
          <w:p w14:paraId="3F712E02" w14:textId="77777777" w:rsidR="004F73F3" w:rsidRDefault="004F73F3" w:rsidP="00064D4E">
            <w:pPr>
              <w:rPr>
                <w:rFonts w:ascii="Arial" w:hAnsi="Arial" w:cs="Arial"/>
                <w:color w:val="000000"/>
                <w:sz w:val="24"/>
                <w:szCs w:val="24"/>
              </w:rPr>
            </w:pPr>
            <w:r w:rsidRPr="00904847">
              <w:rPr>
                <w:rFonts w:ascii="Arial" w:hAnsi="Arial" w:cs="Arial"/>
                <w:color w:val="000000"/>
                <w:sz w:val="24"/>
                <w:szCs w:val="24"/>
              </w:rPr>
              <w:t>Pengadaan Kendaraan Perorangan Dinas atau Kendaraan Dinas Jabatan</w:t>
            </w:r>
          </w:p>
          <w:p w14:paraId="1FA94E95" w14:textId="77777777" w:rsidR="00977A54" w:rsidRPr="00904847" w:rsidRDefault="00977A54" w:rsidP="00064D4E">
            <w:pPr>
              <w:rPr>
                <w:rFonts w:ascii="Arial" w:hAnsi="Arial" w:cs="Arial"/>
                <w:color w:val="000000"/>
                <w:sz w:val="24"/>
                <w:szCs w:val="24"/>
              </w:rPr>
            </w:pPr>
          </w:p>
        </w:tc>
      </w:tr>
      <w:tr w:rsidR="004F73F3" w:rsidRPr="00904847" w14:paraId="38FC678F" w14:textId="77777777" w:rsidTr="00A76520">
        <w:trPr>
          <w:trHeight w:val="299"/>
        </w:trPr>
        <w:tc>
          <w:tcPr>
            <w:tcW w:w="2153" w:type="dxa"/>
            <w:tcBorders>
              <w:top w:val="single" w:sz="4" w:space="0" w:color="auto"/>
              <w:left w:val="single" w:sz="4" w:space="0" w:color="auto"/>
              <w:bottom w:val="nil"/>
              <w:right w:val="single" w:sz="4" w:space="0" w:color="auto"/>
            </w:tcBorders>
            <w:shd w:val="clear" w:color="auto" w:fill="auto"/>
            <w:noWrap/>
            <w:vAlign w:val="bottom"/>
            <w:hideMark/>
          </w:tcPr>
          <w:p w14:paraId="3B93399F"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single" w:sz="4" w:space="0" w:color="auto"/>
              <w:left w:val="nil"/>
              <w:bottom w:val="nil"/>
              <w:right w:val="single" w:sz="4" w:space="0" w:color="auto"/>
            </w:tcBorders>
            <w:shd w:val="clear" w:color="auto" w:fill="auto"/>
            <w:noWrap/>
            <w:vAlign w:val="bottom"/>
            <w:hideMark/>
          </w:tcPr>
          <w:p w14:paraId="1A165664"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tcBorders>
              <w:top w:val="single" w:sz="4" w:space="0" w:color="auto"/>
              <w:left w:val="nil"/>
              <w:right w:val="single" w:sz="4" w:space="0" w:color="auto"/>
            </w:tcBorders>
            <w:shd w:val="clear" w:color="auto" w:fill="auto"/>
            <w:noWrap/>
            <w:vAlign w:val="bottom"/>
            <w:hideMark/>
          </w:tcPr>
          <w:p w14:paraId="65FCF4B2" w14:textId="77777777" w:rsidR="004F73F3" w:rsidRPr="00904847" w:rsidRDefault="004F73F3" w:rsidP="00064D4E">
            <w:pPr>
              <w:rPr>
                <w:rFonts w:ascii="Arial" w:hAnsi="Arial" w:cs="Arial"/>
                <w:color w:val="000000"/>
                <w:sz w:val="24"/>
                <w:szCs w:val="24"/>
              </w:rPr>
            </w:pPr>
          </w:p>
        </w:tc>
        <w:tc>
          <w:tcPr>
            <w:tcW w:w="3432" w:type="dxa"/>
            <w:tcBorders>
              <w:top w:val="nil"/>
              <w:left w:val="nil"/>
              <w:bottom w:val="single" w:sz="4" w:space="0" w:color="auto"/>
              <w:right w:val="single" w:sz="4" w:space="0" w:color="auto"/>
            </w:tcBorders>
            <w:shd w:val="clear" w:color="auto" w:fill="auto"/>
            <w:hideMark/>
          </w:tcPr>
          <w:p w14:paraId="34443D9C"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Pengadaan Mebel</w:t>
            </w:r>
          </w:p>
        </w:tc>
      </w:tr>
      <w:tr w:rsidR="004F73F3" w:rsidRPr="00904847" w14:paraId="23BA260C" w14:textId="77777777" w:rsidTr="007518C7">
        <w:trPr>
          <w:trHeight w:val="578"/>
        </w:trPr>
        <w:tc>
          <w:tcPr>
            <w:tcW w:w="2153" w:type="dxa"/>
            <w:tcBorders>
              <w:top w:val="nil"/>
              <w:left w:val="single" w:sz="4" w:space="0" w:color="auto"/>
              <w:bottom w:val="nil"/>
              <w:right w:val="single" w:sz="4" w:space="0" w:color="auto"/>
            </w:tcBorders>
            <w:shd w:val="clear" w:color="auto" w:fill="auto"/>
            <w:noWrap/>
            <w:vAlign w:val="bottom"/>
            <w:hideMark/>
          </w:tcPr>
          <w:p w14:paraId="461DA347"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7A0DBBD2"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tcBorders>
              <w:left w:val="nil"/>
              <w:right w:val="single" w:sz="4" w:space="0" w:color="auto"/>
            </w:tcBorders>
            <w:shd w:val="clear" w:color="auto" w:fill="auto"/>
            <w:noWrap/>
            <w:vAlign w:val="bottom"/>
            <w:hideMark/>
          </w:tcPr>
          <w:p w14:paraId="7BEB701B" w14:textId="77777777" w:rsidR="004F73F3" w:rsidRPr="00904847" w:rsidRDefault="004F73F3" w:rsidP="00064D4E">
            <w:pPr>
              <w:rPr>
                <w:rFonts w:ascii="Arial" w:hAnsi="Arial" w:cs="Arial"/>
                <w:color w:val="000000"/>
                <w:sz w:val="24"/>
                <w:szCs w:val="24"/>
              </w:rPr>
            </w:pPr>
          </w:p>
        </w:tc>
        <w:tc>
          <w:tcPr>
            <w:tcW w:w="3432" w:type="dxa"/>
            <w:tcBorders>
              <w:top w:val="nil"/>
              <w:left w:val="nil"/>
              <w:bottom w:val="single" w:sz="4" w:space="0" w:color="auto"/>
              <w:right w:val="single" w:sz="4" w:space="0" w:color="auto"/>
            </w:tcBorders>
            <w:shd w:val="clear" w:color="auto" w:fill="auto"/>
            <w:hideMark/>
          </w:tcPr>
          <w:p w14:paraId="1238AFBA"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Pengadaan Peralatan dan Mesin Lainnya</w:t>
            </w:r>
          </w:p>
        </w:tc>
      </w:tr>
      <w:tr w:rsidR="004F73F3" w:rsidRPr="00904847" w14:paraId="0CC9FE1E" w14:textId="77777777" w:rsidTr="007518C7">
        <w:trPr>
          <w:trHeight w:val="812"/>
        </w:trPr>
        <w:tc>
          <w:tcPr>
            <w:tcW w:w="2153" w:type="dxa"/>
            <w:tcBorders>
              <w:top w:val="nil"/>
              <w:left w:val="single" w:sz="4" w:space="0" w:color="auto"/>
              <w:bottom w:val="nil"/>
              <w:right w:val="single" w:sz="4" w:space="0" w:color="auto"/>
            </w:tcBorders>
            <w:shd w:val="clear" w:color="auto" w:fill="auto"/>
            <w:noWrap/>
            <w:vAlign w:val="bottom"/>
            <w:hideMark/>
          </w:tcPr>
          <w:p w14:paraId="37526C08"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7007484B"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tcBorders>
              <w:left w:val="nil"/>
              <w:bottom w:val="single" w:sz="4" w:space="0" w:color="auto"/>
              <w:right w:val="single" w:sz="4" w:space="0" w:color="auto"/>
            </w:tcBorders>
            <w:shd w:val="clear" w:color="auto" w:fill="auto"/>
            <w:noWrap/>
            <w:vAlign w:val="bottom"/>
            <w:hideMark/>
          </w:tcPr>
          <w:p w14:paraId="626D59D5" w14:textId="77777777" w:rsidR="004F73F3" w:rsidRPr="00904847" w:rsidRDefault="004F73F3" w:rsidP="00064D4E">
            <w:pPr>
              <w:rPr>
                <w:rFonts w:ascii="Arial" w:hAnsi="Arial" w:cs="Arial"/>
                <w:color w:val="000000"/>
                <w:sz w:val="24"/>
                <w:szCs w:val="24"/>
              </w:rPr>
            </w:pPr>
          </w:p>
        </w:tc>
        <w:tc>
          <w:tcPr>
            <w:tcW w:w="3432" w:type="dxa"/>
            <w:tcBorders>
              <w:top w:val="nil"/>
              <w:left w:val="nil"/>
              <w:bottom w:val="single" w:sz="4" w:space="0" w:color="auto"/>
              <w:right w:val="single" w:sz="4" w:space="0" w:color="auto"/>
            </w:tcBorders>
            <w:shd w:val="clear" w:color="auto" w:fill="auto"/>
            <w:hideMark/>
          </w:tcPr>
          <w:p w14:paraId="181C327F"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Pengadaan Sarana dan Prasarana Gedung Kantor atau Bangunan Lainnya</w:t>
            </w:r>
          </w:p>
        </w:tc>
      </w:tr>
      <w:tr w:rsidR="004F73F3" w:rsidRPr="00904847" w14:paraId="69D6079B" w14:textId="77777777" w:rsidTr="004F73F3">
        <w:trPr>
          <w:trHeight w:val="1056"/>
        </w:trPr>
        <w:tc>
          <w:tcPr>
            <w:tcW w:w="2153" w:type="dxa"/>
            <w:tcBorders>
              <w:top w:val="nil"/>
              <w:left w:val="single" w:sz="4" w:space="0" w:color="auto"/>
              <w:bottom w:val="nil"/>
              <w:right w:val="single" w:sz="4" w:space="0" w:color="auto"/>
            </w:tcBorders>
            <w:shd w:val="clear" w:color="auto" w:fill="auto"/>
            <w:noWrap/>
            <w:vAlign w:val="bottom"/>
            <w:hideMark/>
          </w:tcPr>
          <w:p w14:paraId="3C267F6B"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2BF30064"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val="restart"/>
            <w:tcBorders>
              <w:top w:val="nil"/>
              <w:left w:val="nil"/>
              <w:right w:val="single" w:sz="4" w:space="0" w:color="auto"/>
            </w:tcBorders>
            <w:shd w:val="clear" w:color="auto" w:fill="auto"/>
            <w:hideMark/>
          </w:tcPr>
          <w:p w14:paraId="2462D1F9" w14:textId="77777777" w:rsidR="004F73F3" w:rsidRPr="00904847" w:rsidRDefault="004F73F3" w:rsidP="00064D4E">
            <w:pPr>
              <w:rPr>
                <w:rFonts w:ascii="Arial" w:hAnsi="Arial" w:cs="Arial"/>
                <w:color w:val="000000"/>
                <w:sz w:val="24"/>
                <w:szCs w:val="24"/>
              </w:rPr>
            </w:pPr>
          </w:p>
          <w:p w14:paraId="7E1E0888"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Penyediaan Jasa Penunjang Urusan Pemerintahan Daerah</w:t>
            </w:r>
          </w:p>
          <w:p w14:paraId="613A49C2"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p w14:paraId="142C772A"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p w14:paraId="08E43804"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nil"/>
              <w:left w:val="nil"/>
              <w:bottom w:val="single" w:sz="4" w:space="0" w:color="auto"/>
              <w:right w:val="single" w:sz="4" w:space="0" w:color="auto"/>
            </w:tcBorders>
            <w:shd w:val="clear" w:color="auto" w:fill="auto"/>
            <w:hideMark/>
          </w:tcPr>
          <w:p w14:paraId="364595F2" w14:textId="77777777" w:rsidR="004F73F3" w:rsidRPr="00904847" w:rsidRDefault="004F73F3" w:rsidP="00064D4E">
            <w:pPr>
              <w:rPr>
                <w:rFonts w:ascii="Arial" w:hAnsi="Arial" w:cs="Arial"/>
                <w:color w:val="000000"/>
                <w:sz w:val="24"/>
                <w:szCs w:val="24"/>
              </w:rPr>
            </w:pPr>
          </w:p>
          <w:p w14:paraId="26962A00"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Penyediaan Jasa Surat</w:t>
            </w:r>
            <w:r w:rsidRPr="00904847">
              <w:rPr>
                <w:rFonts w:ascii="Arial" w:hAnsi="Arial" w:cs="Arial"/>
                <w:color w:val="000000"/>
                <w:sz w:val="24"/>
                <w:szCs w:val="24"/>
              </w:rPr>
              <w:br/>
              <w:t>Menyurat</w:t>
            </w:r>
          </w:p>
        </w:tc>
      </w:tr>
      <w:tr w:rsidR="004F73F3" w:rsidRPr="00904847" w14:paraId="3C4D0E4F" w14:textId="77777777" w:rsidTr="007518C7">
        <w:trPr>
          <w:trHeight w:val="551"/>
        </w:trPr>
        <w:tc>
          <w:tcPr>
            <w:tcW w:w="2153" w:type="dxa"/>
            <w:tcBorders>
              <w:top w:val="nil"/>
              <w:left w:val="single" w:sz="4" w:space="0" w:color="auto"/>
              <w:bottom w:val="nil"/>
              <w:right w:val="single" w:sz="4" w:space="0" w:color="auto"/>
            </w:tcBorders>
            <w:shd w:val="clear" w:color="auto" w:fill="auto"/>
            <w:noWrap/>
            <w:vAlign w:val="bottom"/>
            <w:hideMark/>
          </w:tcPr>
          <w:p w14:paraId="52EEBBB2"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2BA37534"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tcBorders>
              <w:left w:val="nil"/>
              <w:right w:val="single" w:sz="4" w:space="0" w:color="auto"/>
            </w:tcBorders>
            <w:shd w:val="clear" w:color="auto" w:fill="auto"/>
            <w:noWrap/>
            <w:vAlign w:val="bottom"/>
            <w:hideMark/>
          </w:tcPr>
          <w:p w14:paraId="38D4280E" w14:textId="77777777" w:rsidR="004F73F3" w:rsidRPr="00904847" w:rsidRDefault="004F73F3" w:rsidP="00064D4E">
            <w:pPr>
              <w:rPr>
                <w:rFonts w:ascii="Arial" w:hAnsi="Arial" w:cs="Arial"/>
                <w:color w:val="000000"/>
                <w:sz w:val="24"/>
                <w:szCs w:val="24"/>
              </w:rPr>
            </w:pPr>
          </w:p>
        </w:tc>
        <w:tc>
          <w:tcPr>
            <w:tcW w:w="3432" w:type="dxa"/>
            <w:tcBorders>
              <w:top w:val="nil"/>
              <w:left w:val="nil"/>
              <w:bottom w:val="single" w:sz="4" w:space="0" w:color="auto"/>
              <w:right w:val="single" w:sz="4" w:space="0" w:color="auto"/>
            </w:tcBorders>
            <w:shd w:val="clear" w:color="auto" w:fill="auto"/>
            <w:hideMark/>
          </w:tcPr>
          <w:p w14:paraId="3E116499"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Penyediaan Jasa Komunikasi, Sumber Daya Air dan Listrik</w:t>
            </w:r>
          </w:p>
        </w:tc>
      </w:tr>
      <w:tr w:rsidR="004F73F3" w:rsidRPr="00904847" w14:paraId="3EEEBF25" w14:textId="77777777" w:rsidTr="007518C7">
        <w:trPr>
          <w:trHeight w:val="515"/>
        </w:trPr>
        <w:tc>
          <w:tcPr>
            <w:tcW w:w="2153" w:type="dxa"/>
            <w:tcBorders>
              <w:top w:val="nil"/>
              <w:left w:val="single" w:sz="4" w:space="0" w:color="auto"/>
              <w:bottom w:val="nil"/>
              <w:right w:val="single" w:sz="4" w:space="0" w:color="auto"/>
            </w:tcBorders>
            <w:shd w:val="clear" w:color="auto" w:fill="auto"/>
            <w:noWrap/>
            <w:vAlign w:val="bottom"/>
            <w:hideMark/>
          </w:tcPr>
          <w:p w14:paraId="732AC689"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4B0F6DCE"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tcBorders>
              <w:left w:val="nil"/>
              <w:right w:val="single" w:sz="4" w:space="0" w:color="auto"/>
            </w:tcBorders>
            <w:shd w:val="clear" w:color="auto" w:fill="auto"/>
            <w:noWrap/>
            <w:vAlign w:val="bottom"/>
            <w:hideMark/>
          </w:tcPr>
          <w:p w14:paraId="29F45160" w14:textId="77777777" w:rsidR="004F73F3" w:rsidRPr="00904847" w:rsidRDefault="004F73F3" w:rsidP="00064D4E">
            <w:pPr>
              <w:rPr>
                <w:rFonts w:ascii="Arial" w:hAnsi="Arial" w:cs="Arial"/>
                <w:color w:val="000000"/>
                <w:sz w:val="24"/>
                <w:szCs w:val="24"/>
              </w:rPr>
            </w:pPr>
          </w:p>
        </w:tc>
        <w:tc>
          <w:tcPr>
            <w:tcW w:w="3432" w:type="dxa"/>
            <w:tcBorders>
              <w:top w:val="nil"/>
              <w:left w:val="nil"/>
              <w:bottom w:val="single" w:sz="4" w:space="0" w:color="auto"/>
              <w:right w:val="single" w:sz="4" w:space="0" w:color="auto"/>
            </w:tcBorders>
            <w:shd w:val="clear" w:color="auto" w:fill="auto"/>
            <w:hideMark/>
          </w:tcPr>
          <w:p w14:paraId="1CE2AC0A"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Penyediaan Jasa Peralatan dan Perlengkapan Kantor</w:t>
            </w:r>
          </w:p>
        </w:tc>
      </w:tr>
      <w:tr w:rsidR="004F73F3" w:rsidRPr="00904847" w14:paraId="0F708FFC" w14:textId="77777777" w:rsidTr="007518C7">
        <w:trPr>
          <w:trHeight w:val="623"/>
        </w:trPr>
        <w:tc>
          <w:tcPr>
            <w:tcW w:w="2153" w:type="dxa"/>
            <w:tcBorders>
              <w:top w:val="nil"/>
              <w:left w:val="single" w:sz="4" w:space="0" w:color="auto"/>
              <w:bottom w:val="nil"/>
              <w:right w:val="single" w:sz="4" w:space="0" w:color="auto"/>
            </w:tcBorders>
            <w:shd w:val="clear" w:color="auto" w:fill="auto"/>
            <w:noWrap/>
            <w:vAlign w:val="bottom"/>
            <w:hideMark/>
          </w:tcPr>
          <w:p w14:paraId="6827BB2A"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57443A76"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tcBorders>
              <w:left w:val="nil"/>
              <w:bottom w:val="single" w:sz="4" w:space="0" w:color="auto"/>
              <w:right w:val="single" w:sz="4" w:space="0" w:color="auto"/>
            </w:tcBorders>
            <w:shd w:val="clear" w:color="auto" w:fill="auto"/>
            <w:noWrap/>
            <w:vAlign w:val="bottom"/>
            <w:hideMark/>
          </w:tcPr>
          <w:p w14:paraId="6F839289" w14:textId="77777777" w:rsidR="004F73F3" w:rsidRPr="00904847" w:rsidRDefault="004F73F3" w:rsidP="00064D4E">
            <w:pPr>
              <w:rPr>
                <w:rFonts w:ascii="Arial" w:hAnsi="Arial" w:cs="Arial"/>
                <w:color w:val="000000"/>
                <w:sz w:val="24"/>
                <w:szCs w:val="24"/>
              </w:rPr>
            </w:pPr>
          </w:p>
        </w:tc>
        <w:tc>
          <w:tcPr>
            <w:tcW w:w="3432" w:type="dxa"/>
            <w:tcBorders>
              <w:top w:val="nil"/>
              <w:left w:val="nil"/>
              <w:bottom w:val="single" w:sz="4" w:space="0" w:color="auto"/>
              <w:right w:val="single" w:sz="4" w:space="0" w:color="auto"/>
            </w:tcBorders>
            <w:shd w:val="clear" w:color="auto" w:fill="auto"/>
            <w:hideMark/>
          </w:tcPr>
          <w:p w14:paraId="25999186"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Penyediaan Jasa</w:t>
            </w:r>
            <w:r w:rsidRPr="00904847">
              <w:rPr>
                <w:rFonts w:ascii="Arial" w:hAnsi="Arial" w:cs="Arial"/>
                <w:color w:val="000000"/>
                <w:sz w:val="24"/>
                <w:szCs w:val="24"/>
              </w:rPr>
              <w:br/>
              <w:t>Pelayanan Umum Kantor</w:t>
            </w:r>
          </w:p>
        </w:tc>
      </w:tr>
      <w:tr w:rsidR="004F73F3" w:rsidRPr="00904847" w14:paraId="23DCDF68" w14:textId="77777777" w:rsidTr="00AE1D3A">
        <w:trPr>
          <w:trHeight w:val="1485"/>
        </w:trPr>
        <w:tc>
          <w:tcPr>
            <w:tcW w:w="2153" w:type="dxa"/>
            <w:tcBorders>
              <w:top w:val="nil"/>
              <w:left w:val="single" w:sz="4" w:space="0" w:color="auto"/>
              <w:bottom w:val="nil"/>
              <w:right w:val="single" w:sz="4" w:space="0" w:color="auto"/>
            </w:tcBorders>
            <w:shd w:val="clear" w:color="auto" w:fill="auto"/>
            <w:noWrap/>
            <w:vAlign w:val="bottom"/>
            <w:hideMark/>
          </w:tcPr>
          <w:p w14:paraId="6C5062E7"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62EF2623"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val="restart"/>
            <w:tcBorders>
              <w:top w:val="nil"/>
              <w:left w:val="nil"/>
              <w:right w:val="single" w:sz="4" w:space="0" w:color="auto"/>
            </w:tcBorders>
            <w:shd w:val="clear" w:color="auto" w:fill="auto"/>
            <w:hideMark/>
          </w:tcPr>
          <w:p w14:paraId="0B96EE0D" w14:textId="77777777" w:rsidR="004F73F3" w:rsidRPr="00904847" w:rsidRDefault="004F73F3" w:rsidP="00064D4E">
            <w:pPr>
              <w:rPr>
                <w:rFonts w:ascii="Arial" w:hAnsi="Arial" w:cs="Arial"/>
                <w:color w:val="000000"/>
                <w:sz w:val="24"/>
                <w:szCs w:val="24"/>
              </w:rPr>
            </w:pPr>
          </w:p>
          <w:p w14:paraId="38371A53"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Pemeliharaan Barang Milik Daerah Penunjang Urusan Pemerintahan Daerah</w:t>
            </w:r>
          </w:p>
          <w:p w14:paraId="34F9C56F"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p w14:paraId="6D1800A6"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p w14:paraId="4CDDCB87"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3432" w:type="dxa"/>
            <w:tcBorders>
              <w:top w:val="nil"/>
              <w:left w:val="nil"/>
              <w:bottom w:val="single" w:sz="4" w:space="0" w:color="auto"/>
              <w:right w:val="single" w:sz="4" w:space="0" w:color="auto"/>
            </w:tcBorders>
            <w:shd w:val="clear" w:color="auto" w:fill="auto"/>
            <w:hideMark/>
          </w:tcPr>
          <w:p w14:paraId="73D5D12F" w14:textId="77777777" w:rsidR="004F73F3" w:rsidRPr="00904847" w:rsidRDefault="004F73F3" w:rsidP="00064D4E">
            <w:pPr>
              <w:rPr>
                <w:rFonts w:ascii="Arial" w:hAnsi="Arial" w:cs="Arial"/>
                <w:color w:val="000000"/>
                <w:sz w:val="24"/>
                <w:szCs w:val="24"/>
              </w:rPr>
            </w:pPr>
          </w:p>
          <w:p w14:paraId="6CC6DB6D"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Penyediaan Jasa Pemeliharaan, Biaya Pemeliharaan, Pajak, dan Perizinan Kendaraan Dinas Operasional atau Lapangan</w:t>
            </w:r>
          </w:p>
        </w:tc>
      </w:tr>
      <w:tr w:rsidR="004F73F3" w:rsidRPr="00904847" w14:paraId="5FA32CAD" w14:textId="77777777" w:rsidTr="007518C7">
        <w:trPr>
          <w:trHeight w:val="596"/>
        </w:trPr>
        <w:tc>
          <w:tcPr>
            <w:tcW w:w="2153" w:type="dxa"/>
            <w:tcBorders>
              <w:top w:val="nil"/>
              <w:left w:val="single" w:sz="4" w:space="0" w:color="auto"/>
              <w:bottom w:val="nil"/>
              <w:right w:val="single" w:sz="4" w:space="0" w:color="auto"/>
            </w:tcBorders>
            <w:shd w:val="clear" w:color="auto" w:fill="auto"/>
            <w:noWrap/>
            <w:vAlign w:val="bottom"/>
            <w:hideMark/>
          </w:tcPr>
          <w:p w14:paraId="6B736787"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4557A293"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tcBorders>
              <w:left w:val="nil"/>
              <w:right w:val="single" w:sz="4" w:space="0" w:color="auto"/>
            </w:tcBorders>
            <w:shd w:val="clear" w:color="auto" w:fill="auto"/>
            <w:noWrap/>
            <w:vAlign w:val="bottom"/>
            <w:hideMark/>
          </w:tcPr>
          <w:p w14:paraId="4E04B70B" w14:textId="77777777" w:rsidR="004F73F3" w:rsidRPr="00904847" w:rsidRDefault="004F73F3" w:rsidP="00064D4E">
            <w:pPr>
              <w:rPr>
                <w:rFonts w:ascii="Arial" w:hAnsi="Arial" w:cs="Arial"/>
                <w:color w:val="000000"/>
                <w:sz w:val="24"/>
                <w:szCs w:val="24"/>
              </w:rPr>
            </w:pPr>
          </w:p>
        </w:tc>
        <w:tc>
          <w:tcPr>
            <w:tcW w:w="3432" w:type="dxa"/>
            <w:tcBorders>
              <w:top w:val="nil"/>
              <w:left w:val="nil"/>
              <w:bottom w:val="single" w:sz="4" w:space="0" w:color="auto"/>
              <w:right w:val="single" w:sz="4" w:space="0" w:color="auto"/>
            </w:tcBorders>
            <w:shd w:val="clear" w:color="auto" w:fill="auto"/>
            <w:hideMark/>
          </w:tcPr>
          <w:p w14:paraId="25EF1270"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Pemeliharaan Peralatan dan Mesin Lainnya</w:t>
            </w:r>
          </w:p>
        </w:tc>
      </w:tr>
      <w:tr w:rsidR="004F73F3" w:rsidRPr="00904847" w14:paraId="57ADD7CC" w14:textId="77777777" w:rsidTr="007518C7">
        <w:trPr>
          <w:trHeight w:val="803"/>
        </w:trPr>
        <w:tc>
          <w:tcPr>
            <w:tcW w:w="2153" w:type="dxa"/>
            <w:tcBorders>
              <w:top w:val="nil"/>
              <w:left w:val="single" w:sz="4" w:space="0" w:color="auto"/>
              <w:bottom w:val="nil"/>
              <w:right w:val="single" w:sz="4" w:space="0" w:color="auto"/>
            </w:tcBorders>
            <w:shd w:val="clear" w:color="auto" w:fill="auto"/>
            <w:noWrap/>
            <w:vAlign w:val="bottom"/>
            <w:hideMark/>
          </w:tcPr>
          <w:p w14:paraId="11F5C876"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nil"/>
              <w:right w:val="single" w:sz="4" w:space="0" w:color="auto"/>
            </w:tcBorders>
            <w:shd w:val="clear" w:color="auto" w:fill="auto"/>
            <w:noWrap/>
            <w:vAlign w:val="bottom"/>
            <w:hideMark/>
          </w:tcPr>
          <w:p w14:paraId="1D1801A7"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tcBorders>
              <w:left w:val="nil"/>
              <w:right w:val="single" w:sz="4" w:space="0" w:color="auto"/>
            </w:tcBorders>
            <w:shd w:val="clear" w:color="auto" w:fill="auto"/>
            <w:noWrap/>
            <w:vAlign w:val="bottom"/>
            <w:hideMark/>
          </w:tcPr>
          <w:p w14:paraId="3D0432A5" w14:textId="77777777" w:rsidR="004F73F3" w:rsidRPr="00904847" w:rsidRDefault="004F73F3" w:rsidP="00064D4E">
            <w:pPr>
              <w:rPr>
                <w:rFonts w:ascii="Arial" w:hAnsi="Arial" w:cs="Arial"/>
                <w:color w:val="000000"/>
                <w:sz w:val="24"/>
                <w:szCs w:val="24"/>
              </w:rPr>
            </w:pPr>
          </w:p>
        </w:tc>
        <w:tc>
          <w:tcPr>
            <w:tcW w:w="3432" w:type="dxa"/>
            <w:tcBorders>
              <w:top w:val="nil"/>
              <w:left w:val="nil"/>
              <w:bottom w:val="single" w:sz="4" w:space="0" w:color="auto"/>
              <w:right w:val="single" w:sz="4" w:space="0" w:color="auto"/>
            </w:tcBorders>
            <w:shd w:val="clear" w:color="auto" w:fill="auto"/>
            <w:hideMark/>
          </w:tcPr>
          <w:p w14:paraId="6517A8A6"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Pemeliharaan/Rehabilitas i Gedung Kantor dan Bangunan Lainnya</w:t>
            </w:r>
          </w:p>
        </w:tc>
      </w:tr>
      <w:tr w:rsidR="004F73F3" w:rsidRPr="00904847" w14:paraId="39636538" w14:textId="77777777" w:rsidTr="007518C7">
        <w:trPr>
          <w:trHeight w:val="1082"/>
        </w:trPr>
        <w:tc>
          <w:tcPr>
            <w:tcW w:w="2153" w:type="dxa"/>
            <w:tcBorders>
              <w:top w:val="nil"/>
              <w:left w:val="single" w:sz="4" w:space="0" w:color="auto"/>
              <w:bottom w:val="single" w:sz="4" w:space="0" w:color="auto"/>
              <w:right w:val="single" w:sz="4" w:space="0" w:color="auto"/>
            </w:tcBorders>
            <w:shd w:val="clear" w:color="auto" w:fill="auto"/>
            <w:noWrap/>
            <w:vAlign w:val="bottom"/>
            <w:hideMark/>
          </w:tcPr>
          <w:p w14:paraId="433C91BD"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62" w:type="dxa"/>
            <w:gridSpan w:val="2"/>
            <w:tcBorders>
              <w:top w:val="nil"/>
              <w:left w:val="nil"/>
              <w:bottom w:val="single" w:sz="4" w:space="0" w:color="auto"/>
              <w:right w:val="single" w:sz="4" w:space="0" w:color="auto"/>
            </w:tcBorders>
            <w:shd w:val="clear" w:color="auto" w:fill="auto"/>
            <w:noWrap/>
            <w:vAlign w:val="bottom"/>
            <w:hideMark/>
          </w:tcPr>
          <w:p w14:paraId="05AFD755"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 </w:t>
            </w:r>
          </w:p>
        </w:tc>
        <w:tc>
          <w:tcPr>
            <w:tcW w:w="2153" w:type="dxa"/>
            <w:vMerge/>
            <w:tcBorders>
              <w:left w:val="nil"/>
              <w:bottom w:val="single" w:sz="4" w:space="0" w:color="auto"/>
              <w:right w:val="single" w:sz="4" w:space="0" w:color="auto"/>
            </w:tcBorders>
            <w:shd w:val="clear" w:color="auto" w:fill="auto"/>
            <w:noWrap/>
            <w:vAlign w:val="bottom"/>
            <w:hideMark/>
          </w:tcPr>
          <w:p w14:paraId="45E478EC" w14:textId="77777777" w:rsidR="004F73F3" w:rsidRPr="00904847" w:rsidRDefault="004F73F3" w:rsidP="00064D4E">
            <w:pPr>
              <w:rPr>
                <w:rFonts w:ascii="Arial" w:hAnsi="Arial" w:cs="Arial"/>
                <w:color w:val="000000"/>
                <w:sz w:val="24"/>
                <w:szCs w:val="24"/>
              </w:rPr>
            </w:pPr>
          </w:p>
        </w:tc>
        <w:tc>
          <w:tcPr>
            <w:tcW w:w="3432" w:type="dxa"/>
            <w:tcBorders>
              <w:top w:val="nil"/>
              <w:left w:val="nil"/>
              <w:bottom w:val="single" w:sz="4" w:space="0" w:color="auto"/>
              <w:right w:val="single" w:sz="4" w:space="0" w:color="auto"/>
            </w:tcBorders>
            <w:shd w:val="clear" w:color="auto" w:fill="auto"/>
            <w:hideMark/>
          </w:tcPr>
          <w:p w14:paraId="68FFD38B" w14:textId="77777777" w:rsidR="004F73F3" w:rsidRPr="00904847" w:rsidRDefault="004F73F3" w:rsidP="00064D4E">
            <w:pPr>
              <w:rPr>
                <w:rFonts w:ascii="Arial" w:hAnsi="Arial" w:cs="Arial"/>
                <w:color w:val="000000"/>
                <w:sz w:val="24"/>
                <w:szCs w:val="24"/>
              </w:rPr>
            </w:pPr>
            <w:r w:rsidRPr="00904847">
              <w:rPr>
                <w:rFonts w:ascii="Arial" w:hAnsi="Arial" w:cs="Arial"/>
                <w:color w:val="000000"/>
                <w:sz w:val="24"/>
                <w:szCs w:val="24"/>
              </w:rPr>
              <w:t>Pemeliharaan/Rehabilitas i Sarana dan Prasarana Gedung Kantor atau Bangunan Lainnya</w:t>
            </w:r>
          </w:p>
        </w:tc>
      </w:tr>
    </w:tbl>
    <w:p w14:paraId="07B26EE5" w14:textId="77777777" w:rsidR="008A6100" w:rsidRDefault="008A6100" w:rsidP="008A6100">
      <w:pPr>
        <w:pStyle w:val="ListParagraph"/>
        <w:spacing w:before="29"/>
        <w:ind w:right="5564"/>
        <w:jc w:val="both"/>
        <w:rPr>
          <w:rFonts w:ascii="Arial" w:eastAsia="Bookman Old Style" w:hAnsi="Arial" w:cs="Arial"/>
          <w:b/>
          <w:szCs w:val="22"/>
        </w:rPr>
      </w:pPr>
    </w:p>
    <w:p w14:paraId="664CBC37" w14:textId="69B60A34" w:rsidR="00572E8B" w:rsidRPr="00904847" w:rsidRDefault="00572E8B" w:rsidP="00CA5A86">
      <w:pPr>
        <w:pStyle w:val="ListParagraph"/>
        <w:numPr>
          <w:ilvl w:val="1"/>
          <w:numId w:val="56"/>
        </w:numPr>
        <w:spacing w:before="29"/>
        <w:ind w:left="720" w:right="5564"/>
        <w:jc w:val="both"/>
        <w:rPr>
          <w:rFonts w:ascii="Arial" w:eastAsia="Bookman Old Style" w:hAnsi="Arial" w:cs="Arial"/>
          <w:b/>
          <w:szCs w:val="22"/>
        </w:rPr>
      </w:pPr>
      <w:r w:rsidRPr="00904847">
        <w:rPr>
          <w:rFonts w:ascii="Arial" w:eastAsia="Bookman Old Style" w:hAnsi="Arial" w:cs="Arial"/>
          <w:b/>
          <w:szCs w:val="22"/>
        </w:rPr>
        <w:t>I</w:t>
      </w:r>
      <w:r w:rsidRPr="00904847">
        <w:rPr>
          <w:rFonts w:ascii="Arial" w:eastAsia="Bookman Old Style" w:hAnsi="Arial" w:cs="Arial"/>
          <w:b/>
          <w:spacing w:val="-1"/>
          <w:szCs w:val="22"/>
        </w:rPr>
        <w:t>n</w:t>
      </w:r>
      <w:r w:rsidRPr="00904847">
        <w:rPr>
          <w:rFonts w:ascii="Arial" w:eastAsia="Bookman Old Style" w:hAnsi="Arial" w:cs="Arial"/>
          <w:b/>
          <w:szCs w:val="22"/>
        </w:rPr>
        <w:t>dik</w:t>
      </w:r>
      <w:r w:rsidRPr="00904847">
        <w:rPr>
          <w:rFonts w:ascii="Arial" w:eastAsia="Bookman Old Style" w:hAnsi="Arial" w:cs="Arial"/>
          <w:b/>
          <w:spacing w:val="-1"/>
          <w:szCs w:val="22"/>
        </w:rPr>
        <w:t>at</w:t>
      </w:r>
      <w:r w:rsidRPr="00904847">
        <w:rPr>
          <w:rFonts w:ascii="Arial" w:eastAsia="Bookman Old Style" w:hAnsi="Arial" w:cs="Arial"/>
          <w:b/>
          <w:szCs w:val="22"/>
        </w:rPr>
        <w:t>or</w:t>
      </w:r>
      <w:r w:rsidR="004809B5" w:rsidRPr="00904847">
        <w:rPr>
          <w:rFonts w:ascii="Arial" w:eastAsia="Bookman Old Style" w:hAnsi="Arial" w:cs="Arial"/>
          <w:b/>
          <w:szCs w:val="22"/>
        </w:rPr>
        <w:t xml:space="preserve"> </w:t>
      </w:r>
      <w:r w:rsidRPr="00904847">
        <w:rPr>
          <w:rFonts w:ascii="Arial" w:eastAsia="Bookman Old Style" w:hAnsi="Arial" w:cs="Arial"/>
          <w:b/>
          <w:spacing w:val="1"/>
          <w:szCs w:val="22"/>
        </w:rPr>
        <w:t>K</w:t>
      </w:r>
      <w:r w:rsidRPr="00904847">
        <w:rPr>
          <w:rFonts w:ascii="Arial" w:eastAsia="Bookman Old Style" w:hAnsi="Arial" w:cs="Arial"/>
          <w:b/>
          <w:spacing w:val="-3"/>
          <w:szCs w:val="22"/>
        </w:rPr>
        <w:t>i</w:t>
      </w:r>
      <w:r w:rsidRPr="00904847">
        <w:rPr>
          <w:rFonts w:ascii="Arial" w:eastAsia="Bookman Old Style" w:hAnsi="Arial" w:cs="Arial"/>
          <w:b/>
          <w:spacing w:val="1"/>
          <w:szCs w:val="22"/>
        </w:rPr>
        <w:t>n</w:t>
      </w:r>
      <w:r w:rsidRPr="00904847">
        <w:rPr>
          <w:rFonts w:ascii="Arial" w:eastAsia="Bookman Old Style" w:hAnsi="Arial" w:cs="Arial"/>
          <w:b/>
          <w:spacing w:val="-1"/>
          <w:szCs w:val="22"/>
        </w:rPr>
        <w:t>er</w:t>
      </w:r>
      <w:r w:rsidRPr="00904847">
        <w:rPr>
          <w:rFonts w:ascii="Arial" w:eastAsia="Bookman Old Style" w:hAnsi="Arial" w:cs="Arial"/>
          <w:b/>
          <w:spacing w:val="-3"/>
          <w:szCs w:val="22"/>
        </w:rPr>
        <w:t>j</w:t>
      </w:r>
      <w:r w:rsidRPr="00904847">
        <w:rPr>
          <w:rFonts w:ascii="Arial" w:eastAsia="Bookman Old Style" w:hAnsi="Arial" w:cs="Arial"/>
          <w:b/>
          <w:szCs w:val="22"/>
        </w:rPr>
        <w:t>a</w:t>
      </w:r>
      <w:r w:rsidR="004809B5" w:rsidRPr="00904847">
        <w:rPr>
          <w:rFonts w:ascii="Arial" w:eastAsia="Bookman Old Style" w:hAnsi="Arial" w:cs="Arial"/>
          <w:b/>
          <w:szCs w:val="22"/>
        </w:rPr>
        <w:t xml:space="preserve"> </w:t>
      </w:r>
      <w:r w:rsidRPr="00904847">
        <w:rPr>
          <w:rFonts w:ascii="Arial" w:eastAsia="Bookman Old Style" w:hAnsi="Arial" w:cs="Arial"/>
          <w:b/>
          <w:szCs w:val="22"/>
        </w:rPr>
        <w:t>U</w:t>
      </w:r>
      <w:r w:rsidRPr="00904847">
        <w:rPr>
          <w:rFonts w:ascii="Arial" w:eastAsia="Bookman Old Style" w:hAnsi="Arial" w:cs="Arial"/>
          <w:b/>
          <w:spacing w:val="-1"/>
          <w:szCs w:val="22"/>
        </w:rPr>
        <w:t>ta</w:t>
      </w:r>
      <w:r w:rsidRPr="00904847">
        <w:rPr>
          <w:rFonts w:ascii="Arial" w:eastAsia="Bookman Old Style" w:hAnsi="Arial" w:cs="Arial"/>
          <w:b/>
          <w:szCs w:val="22"/>
        </w:rPr>
        <w:t>ma</w:t>
      </w:r>
    </w:p>
    <w:p w14:paraId="28DD8145" w14:textId="77777777" w:rsidR="00572E8B" w:rsidRPr="00904847" w:rsidRDefault="00572E8B" w:rsidP="00572E8B">
      <w:pPr>
        <w:spacing w:before="18" w:line="240" w:lineRule="exact"/>
        <w:rPr>
          <w:rFonts w:ascii="Arial" w:hAnsi="Arial" w:cs="Arial"/>
          <w:sz w:val="24"/>
          <w:szCs w:val="22"/>
        </w:rPr>
      </w:pPr>
    </w:p>
    <w:p w14:paraId="54B4EE23" w14:textId="460AE031" w:rsidR="006A15DE" w:rsidRPr="00904847" w:rsidRDefault="00572E8B" w:rsidP="006A15DE">
      <w:pPr>
        <w:spacing w:line="360" w:lineRule="auto"/>
        <w:ind w:left="720" w:right="220" w:firstLine="720"/>
        <w:jc w:val="both"/>
        <w:rPr>
          <w:rFonts w:ascii="Arial" w:eastAsia="Bookman Old Style" w:hAnsi="Arial" w:cs="Arial"/>
          <w:sz w:val="24"/>
          <w:szCs w:val="22"/>
        </w:rPr>
      </w:pPr>
      <w:r w:rsidRPr="00904847">
        <w:rPr>
          <w:rFonts w:ascii="Arial" w:eastAsia="Bookman Old Style" w:hAnsi="Arial" w:cs="Arial"/>
          <w:sz w:val="24"/>
          <w:szCs w:val="22"/>
        </w:rPr>
        <w:t>S</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sa</w:t>
      </w:r>
      <w:r w:rsidRPr="00904847">
        <w:rPr>
          <w:rFonts w:ascii="Arial" w:eastAsia="Bookman Old Style" w:hAnsi="Arial" w:cs="Arial"/>
          <w:spacing w:val="-3"/>
          <w:sz w:val="24"/>
          <w:szCs w:val="22"/>
        </w:rPr>
        <w:t>t</w:t>
      </w:r>
      <w:r w:rsidRPr="00904847">
        <w:rPr>
          <w:rFonts w:ascii="Arial" w:eastAsia="Bookman Old Style" w:hAnsi="Arial" w:cs="Arial"/>
          <w:sz w:val="24"/>
          <w:szCs w:val="22"/>
        </w:rPr>
        <w:t>u</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ya </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z w:val="24"/>
          <w:szCs w:val="22"/>
        </w:rPr>
        <w:t>k</w:t>
      </w:r>
      <w:r w:rsidR="004809B5" w:rsidRPr="00904847">
        <w:rPr>
          <w:rFonts w:ascii="Arial" w:eastAsia="Bookman Old Style" w:hAnsi="Arial" w:cs="Arial"/>
          <w:sz w:val="24"/>
          <w:szCs w:val="22"/>
        </w:rPr>
        <w:t xml:space="preserve"> </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m</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k</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2"/>
          <w:sz w:val="24"/>
          <w:szCs w:val="22"/>
        </w:rPr>
        <w:t>u</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z w:val="24"/>
          <w:szCs w:val="22"/>
        </w:rPr>
        <w:t>b</w:t>
      </w:r>
      <w:r w:rsidRPr="00904847">
        <w:rPr>
          <w:rFonts w:ascii="Arial" w:eastAsia="Bookman Old Style" w:hAnsi="Arial" w:cs="Arial"/>
          <w:spacing w:val="-2"/>
          <w:sz w:val="24"/>
          <w:szCs w:val="22"/>
        </w:rPr>
        <w:t>i</w:t>
      </w:r>
      <w:r w:rsidRPr="00904847">
        <w:rPr>
          <w:rFonts w:ascii="Arial" w:eastAsia="Bookman Old Style" w:hAnsi="Arial" w:cs="Arial"/>
          <w:spacing w:val="1"/>
          <w:sz w:val="24"/>
          <w:szCs w:val="22"/>
        </w:rPr>
        <w:t>li</w:t>
      </w:r>
      <w:r w:rsidRPr="00904847">
        <w:rPr>
          <w:rFonts w:ascii="Arial" w:eastAsia="Bookman Old Style" w:hAnsi="Arial" w:cs="Arial"/>
          <w:sz w:val="24"/>
          <w:szCs w:val="22"/>
        </w:rPr>
        <w:t>t</w:t>
      </w:r>
      <w:r w:rsidRPr="00904847">
        <w:rPr>
          <w:rFonts w:ascii="Arial" w:eastAsia="Bookman Old Style" w:hAnsi="Arial" w:cs="Arial"/>
          <w:spacing w:val="-3"/>
          <w:sz w:val="24"/>
          <w:szCs w:val="22"/>
        </w:rPr>
        <w:t>a</w:t>
      </w:r>
      <w:r w:rsidRPr="00904847">
        <w:rPr>
          <w:rFonts w:ascii="Arial" w:eastAsia="Bookman Old Style" w:hAnsi="Arial" w:cs="Arial"/>
          <w:sz w:val="24"/>
          <w:szCs w:val="22"/>
        </w:rPr>
        <w:t>s</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m</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n t</w:t>
      </w:r>
      <w:r w:rsidRPr="00904847">
        <w:rPr>
          <w:rFonts w:ascii="Arial" w:eastAsia="Bookman Old Style" w:hAnsi="Arial" w:cs="Arial"/>
          <w:spacing w:val="-1"/>
          <w:sz w:val="24"/>
          <w:szCs w:val="22"/>
        </w:rPr>
        <w:t>a</w:t>
      </w:r>
      <w:r w:rsidRPr="00904847">
        <w:rPr>
          <w:rFonts w:ascii="Arial" w:eastAsia="Bookman Old Style" w:hAnsi="Arial" w:cs="Arial"/>
          <w:sz w:val="24"/>
          <w:szCs w:val="22"/>
        </w:rPr>
        <w:t>ta</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p</w:t>
      </w:r>
      <w:r w:rsidRPr="00904847">
        <w:rPr>
          <w:rFonts w:ascii="Arial" w:eastAsia="Bookman Old Style" w:hAnsi="Arial" w:cs="Arial"/>
          <w:spacing w:val="2"/>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i</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3"/>
          <w:sz w:val="24"/>
          <w:szCs w:val="22"/>
        </w:rPr>
        <w:t>a</w:t>
      </w:r>
      <w:r w:rsidRPr="00904847">
        <w:rPr>
          <w:rFonts w:ascii="Arial" w:eastAsia="Bookman Old Style" w:hAnsi="Arial" w:cs="Arial"/>
          <w:sz w:val="24"/>
          <w:szCs w:val="22"/>
        </w:rPr>
        <w:t>ng</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b</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i</w:t>
      </w:r>
      <w:r w:rsidRPr="00904847">
        <w:rPr>
          <w:rFonts w:ascii="Arial" w:eastAsia="Bookman Old Style" w:hAnsi="Arial" w:cs="Arial"/>
          <w:sz w:val="24"/>
          <w:szCs w:val="22"/>
        </w:rPr>
        <w:t>k</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d</w:t>
      </w:r>
      <w:r w:rsidRPr="00904847">
        <w:rPr>
          <w:rFonts w:ascii="Arial" w:eastAsia="Bookman Old Style" w:hAnsi="Arial" w:cs="Arial"/>
          <w:sz w:val="24"/>
          <w:szCs w:val="22"/>
        </w:rPr>
        <w:t>i</w:t>
      </w:r>
      <w:r w:rsidR="00EE3AC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I</w:t>
      </w:r>
      <w:r w:rsidRPr="00904847">
        <w:rPr>
          <w:rFonts w:ascii="Arial" w:eastAsia="Bookman Old Style" w:hAnsi="Arial" w:cs="Arial"/>
          <w:sz w:val="24"/>
          <w:szCs w:val="22"/>
        </w:rPr>
        <w:t>n</w:t>
      </w:r>
      <w:r w:rsidRPr="00904847">
        <w:rPr>
          <w:rFonts w:ascii="Arial" w:eastAsia="Bookman Old Style" w:hAnsi="Arial" w:cs="Arial"/>
          <w:spacing w:val="-2"/>
          <w:sz w:val="24"/>
          <w:szCs w:val="22"/>
        </w:rPr>
        <w:t>d</w:t>
      </w:r>
      <w:r w:rsidRPr="00904847">
        <w:rPr>
          <w:rFonts w:ascii="Arial" w:eastAsia="Bookman Old Style" w:hAnsi="Arial" w:cs="Arial"/>
          <w:spacing w:val="1"/>
          <w:sz w:val="24"/>
          <w:szCs w:val="22"/>
        </w:rPr>
        <w:t>o</w:t>
      </w:r>
      <w:r w:rsidRPr="00904847">
        <w:rPr>
          <w:rFonts w:ascii="Arial" w:eastAsia="Bookman Old Style" w:hAnsi="Arial" w:cs="Arial"/>
          <w:spacing w:val="-2"/>
          <w:sz w:val="24"/>
          <w:szCs w:val="22"/>
        </w:rPr>
        <w:t>n</w:t>
      </w:r>
      <w:r w:rsidRPr="00904847">
        <w:rPr>
          <w:rFonts w:ascii="Arial" w:eastAsia="Bookman Old Style" w:hAnsi="Arial" w:cs="Arial"/>
          <w:sz w:val="24"/>
          <w:szCs w:val="22"/>
        </w:rPr>
        <w:t>es</w:t>
      </w:r>
      <w:r w:rsidRPr="00904847">
        <w:rPr>
          <w:rFonts w:ascii="Arial" w:eastAsia="Bookman Old Style" w:hAnsi="Arial" w:cs="Arial"/>
          <w:spacing w:val="1"/>
          <w:sz w:val="24"/>
          <w:szCs w:val="22"/>
        </w:rPr>
        <w:t>i</w:t>
      </w:r>
      <w:r w:rsidRPr="00904847">
        <w:rPr>
          <w:rFonts w:ascii="Arial" w:eastAsia="Bookman Old Style" w:hAnsi="Arial" w:cs="Arial"/>
          <w:sz w:val="24"/>
          <w:szCs w:val="22"/>
        </w:rPr>
        <w:t>a d</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b</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t</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n</w:t>
      </w:r>
      <w:r w:rsidRPr="00904847">
        <w:rPr>
          <w:rFonts w:ascii="Arial" w:eastAsia="Bookman Old Style" w:hAnsi="Arial" w:cs="Arial"/>
          <w:sz w:val="24"/>
          <w:szCs w:val="22"/>
        </w:rPr>
        <w:t>ya</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ra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z w:val="24"/>
          <w:szCs w:val="22"/>
        </w:rPr>
        <w:t xml:space="preserve">i </w:t>
      </w:r>
      <w:r w:rsidRPr="00904847">
        <w:rPr>
          <w:rFonts w:ascii="Arial" w:eastAsia="Bookman Old Style" w:hAnsi="Arial" w:cs="Arial"/>
          <w:spacing w:val="-3"/>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z w:val="24"/>
          <w:szCs w:val="22"/>
        </w:rPr>
        <w:t>g</w:t>
      </w:r>
      <w:r w:rsidRPr="00904847">
        <w:rPr>
          <w:rFonts w:ascii="Arial" w:eastAsia="Bookman Old Style" w:hAnsi="Arial" w:cs="Arial"/>
          <w:spacing w:val="-1"/>
          <w:sz w:val="24"/>
          <w:szCs w:val="22"/>
        </w:rPr>
        <w:t>ar</w:t>
      </w:r>
      <w:r w:rsidRPr="00904847">
        <w:rPr>
          <w:rFonts w:ascii="Arial" w:eastAsia="Bookman Old Style" w:hAnsi="Arial" w:cs="Arial"/>
          <w:sz w:val="24"/>
          <w:szCs w:val="22"/>
        </w:rPr>
        <w:t>a</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z w:val="24"/>
          <w:szCs w:val="22"/>
        </w:rPr>
        <w:t>nd</w:t>
      </w:r>
      <w:r w:rsidRPr="00904847">
        <w:rPr>
          <w:rFonts w:ascii="Arial" w:eastAsia="Bookman Old Style" w:hAnsi="Arial" w:cs="Arial"/>
          <w:spacing w:val="-3"/>
          <w:sz w:val="24"/>
          <w:szCs w:val="22"/>
        </w:rPr>
        <w:t>a</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1"/>
          <w:sz w:val="24"/>
          <w:szCs w:val="22"/>
        </w:rPr>
        <w:t>a</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p</w:t>
      </w:r>
      <w:r w:rsidRPr="00904847">
        <w:rPr>
          <w:rFonts w:ascii="Arial" w:eastAsia="Bookman Old Style" w:hAnsi="Arial" w:cs="Arial"/>
          <w:spacing w:val="-1"/>
          <w:sz w:val="24"/>
          <w:szCs w:val="22"/>
        </w:rPr>
        <w:t>ara</w:t>
      </w:r>
      <w:r w:rsidRPr="00904847">
        <w:rPr>
          <w:rFonts w:ascii="Arial" w:eastAsia="Bookman Old Style" w:hAnsi="Arial" w:cs="Arial"/>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z w:val="24"/>
          <w:szCs w:val="22"/>
        </w:rPr>
        <w:t>r</w:t>
      </w:r>
      <w:r w:rsidR="004809B5"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N</w:t>
      </w:r>
      <w:r w:rsidR="00CF6482">
        <w:rPr>
          <w:rFonts w:ascii="Arial" w:eastAsia="Bookman Old Style" w:hAnsi="Arial" w:cs="Arial"/>
          <w:sz w:val="24"/>
          <w:szCs w:val="22"/>
        </w:rPr>
        <w:t>e</w:t>
      </w:r>
      <w:r w:rsidRPr="00904847">
        <w:rPr>
          <w:rFonts w:ascii="Arial" w:eastAsia="Bookman Old Style" w:hAnsi="Arial" w:cs="Arial"/>
          <w:spacing w:val="1"/>
          <w:sz w:val="24"/>
          <w:szCs w:val="22"/>
        </w:rPr>
        <w:t>g</w:t>
      </w:r>
      <w:r w:rsidRPr="00904847">
        <w:rPr>
          <w:rFonts w:ascii="Arial" w:eastAsia="Bookman Old Style" w:hAnsi="Arial" w:cs="Arial"/>
          <w:spacing w:val="-1"/>
          <w:sz w:val="24"/>
          <w:szCs w:val="22"/>
        </w:rPr>
        <w:t>ar</w:t>
      </w:r>
      <w:r w:rsidRPr="00904847">
        <w:rPr>
          <w:rFonts w:ascii="Arial" w:eastAsia="Bookman Old Style" w:hAnsi="Arial" w:cs="Arial"/>
          <w:sz w:val="24"/>
          <w:szCs w:val="22"/>
        </w:rPr>
        <w:t>a</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R</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f</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rma</w:t>
      </w:r>
      <w:r w:rsidRPr="00904847">
        <w:rPr>
          <w:rFonts w:ascii="Arial" w:eastAsia="Bookman Old Style" w:hAnsi="Arial" w:cs="Arial"/>
          <w:sz w:val="24"/>
          <w:szCs w:val="22"/>
        </w:rPr>
        <w:t>si</w:t>
      </w:r>
      <w:r w:rsidR="004809B5"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B</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o</w:t>
      </w:r>
      <w:r w:rsidRPr="00904847">
        <w:rPr>
          <w:rFonts w:ascii="Arial" w:eastAsia="Bookman Old Style" w:hAnsi="Arial" w:cs="Arial"/>
          <w:sz w:val="24"/>
          <w:szCs w:val="22"/>
        </w:rPr>
        <w:t>k</w:t>
      </w:r>
      <w:r w:rsidRPr="00904847">
        <w:rPr>
          <w:rFonts w:ascii="Arial" w:eastAsia="Bookman Old Style" w:hAnsi="Arial" w:cs="Arial"/>
          <w:spacing w:val="-1"/>
          <w:sz w:val="24"/>
          <w:szCs w:val="22"/>
        </w:rPr>
        <w:t>r</w:t>
      </w:r>
      <w:r w:rsidRPr="00904847">
        <w:rPr>
          <w:rFonts w:ascii="Arial" w:eastAsia="Bookman Old Style" w:hAnsi="Arial" w:cs="Arial"/>
          <w:spacing w:val="-3"/>
          <w:sz w:val="24"/>
          <w:szCs w:val="22"/>
        </w:rPr>
        <w:t>a</w:t>
      </w:r>
      <w:r w:rsidRPr="00904847">
        <w:rPr>
          <w:rFonts w:ascii="Arial" w:eastAsia="Bookman Old Style" w:hAnsi="Arial" w:cs="Arial"/>
          <w:sz w:val="24"/>
          <w:szCs w:val="22"/>
        </w:rPr>
        <w:t>si</w:t>
      </w:r>
      <w:r w:rsidR="004809B5"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N</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m</w:t>
      </w:r>
      <w:r w:rsidRPr="00904847">
        <w:rPr>
          <w:rFonts w:ascii="Arial" w:eastAsia="Bookman Old Style" w:hAnsi="Arial" w:cs="Arial"/>
          <w:spacing w:val="1"/>
          <w:sz w:val="24"/>
          <w:szCs w:val="22"/>
        </w:rPr>
        <w:t>o</w:t>
      </w:r>
      <w:r w:rsidRPr="00904847">
        <w:rPr>
          <w:rFonts w:ascii="Arial" w:eastAsia="Bookman Old Style" w:hAnsi="Arial" w:cs="Arial"/>
          <w:sz w:val="24"/>
          <w:szCs w:val="22"/>
        </w:rPr>
        <w:t>r</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53</w:t>
      </w:r>
      <w:r w:rsidR="006A15DE"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2014</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t</w:t>
      </w:r>
      <w:r w:rsidRPr="00904847">
        <w:rPr>
          <w:rFonts w:ascii="Arial" w:eastAsia="Bookman Old Style" w:hAnsi="Arial" w:cs="Arial"/>
          <w:spacing w:val="-3"/>
          <w:sz w:val="24"/>
          <w:szCs w:val="22"/>
        </w:rPr>
        <w:t>a</w:t>
      </w:r>
      <w:r w:rsidRPr="00904847">
        <w:rPr>
          <w:rFonts w:ascii="Arial" w:eastAsia="Bookman Old Style" w:hAnsi="Arial" w:cs="Arial"/>
          <w:sz w:val="24"/>
          <w:szCs w:val="22"/>
        </w:rPr>
        <w:t>ng</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z w:val="24"/>
          <w:szCs w:val="22"/>
        </w:rPr>
        <w:t>et</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2"/>
          <w:sz w:val="24"/>
          <w:szCs w:val="22"/>
        </w:rPr>
        <w:t>j</w:t>
      </w:r>
      <w:r w:rsidRPr="00904847">
        <w:rPr>
          <w:rFonts w:ascii="Arial" w:eastAsia="Bookman Old Style" w:hAnsi="Arial" w:cs="Arial"/>
          <w:spacing w:val="1"/>
          <w:sz w:val="24"/>
          <w:szCs w:val="22"/>
        </w:rPr>
        <w:t>u</w:t>
      </w:r>
      <w:r w:rsidRPr="00904847">
        <w:rPr>
          <w:rFonts w:ascii="Arial" w:eastAsia="Bookman Old Style" w:hAnsi="Arial" w:cs="Arial"/>
          <w:sz w:val="24"/>
          <w:szCs w:val="22"/>
        </w:rPr>
        <w:t>k</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z w:val="24"/>
          <w:szCs w:val="22"/>
        </w:rPr>
        <w:t>ek</w:t>
      </w:r>
      <w:r w:rsidRPr="00904847">
        <w:rPr>
          <w:rFonts w:ascii="Arial" w:eastAsia="Bookman Old Style" w:hAnsi="Arial" w:cs="Arial"/>
          <w:spacing w:val="-2"/>
          <w:sz w:val="24"/>
          <w:szCs w:val="22"/>
        </w:rPr>
        <w:t>n</w:t>
      </w:r>
      <w:r w:rsidRPr="00904847">
        <w:rPr>
          <w:rFonts w:ascii="Arial" w:eastAsia="Bookman Old Style" w:hAnsi="Arial" w:cs="Arial"/>
          <w:spacing w:val="1"/>
          <w:sz w:val="24"/>
          <w:szCs w:val="22"/>
        </w:rPr>
        <w:t>i</w:t>
      </w:r>
      <w:r w:rsidRPr="00904847">
        <w:rPr>
          <w:rFonts w:ascii="Arial" w:eastAsia="Bookman Old Style" w:hAnsi="Arial" w:cs="Arial"/>
          <w:sz w:val="24"/>
          <w:szCs w:val="22"/>
        </w:rPr>
        <w:t>s</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pacing w:val="1"/>
          <w:sz w:val="24"/>
          <w:szCs w:val="22"/>
        </w:rPr>
        <w:t>ji</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K</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pacing w:val="5"/>
          <w:sz w:val="24"/>
          <w:szCs w:val="22"/>
        </w:rPr>
        <w:t>p</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Ki</w:t>
      </w:r>
      <w:r w:rsidRPr="00904847">
        <w:rPr>
          <w:rFonts w:ascii="Arial" w:eastAsia="Bookman Old Style" w:hAnsi="Arial" w:cs="Arial"/>
          <w:spacing w:val="-1"/>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3"/>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ta</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C</w:t>
      </w:r>
      <w:r w:rsidRPr="00904847">
        <w:rPr>
          <w:rFonts w:ascii="Arial" w:eastAsia="Bookman Old Style" w:hAnsi="Arial" w:cs="Arial"/>
          <w:spacing w:val="-1"/>
          <w:sz w:val="24"/>
          <w:szCs w:val="22"/>
        </w:rPr>
        <w:t>ar</w:t>
      </w:r>
      <w:r w:rsidRPr="00904847">
        <w:rPr>
          <w:rFonts w:ascii="Arial" w:eastAsia="Bookman Old Style" w:hAnsi="Arial" w:cs="Arial"/>
          <w:sz w:val="24"/>
          <w:szCs w:val="22"/>
        </w:rPr>
        <w:t>a</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R</w:t>
      </w:r>
      <w:r w:rsidRPr="00904847">
        <w:rPr>
          <w:rFonts w:ascii="Arial" w:eastAsia="Bookman Old Style" w:hAnsi="Arial" w:cs="Arial"/>
          <w:spacing w:val="2"/>
          <w:sz w:val="24"/>
          <w:szCs w:val="22"/>
        </w:rPr>
        <w:t>e</w:t>
      </w:r>
      <w:r w:rsidRPr="00904847">
        <w:rPr>
          <w:rFonts w:ascii="Arial" w:eastAsia="Bookman Old Style" w:hAnsi="Arial" w:cs="Arial"/>
          <w:sz w:val="24"/>
          <w:szCs w:val="22"/>
        </w:rPr>
        <w:t>v</w:t>
      </w:r>
      <w:r w:rsidRPr="00904847">
        <w:rPr>
          <w:rFonts w:ascii="Arial" w:eastAsia="Bookman Old Style" w:hAnsi="Arial" w:cs="Arial"/>
          <w:spacing w:val="-1"/>
          <w:sz w:val="24"/>
          <w:szCs w:val="22"/>
        </w:rPr>
        <w:t>i</w:t>
      </w:r>
      <w:r w:rsidRPr="00904847">
        <w:rPr>
          <w:rFonts w:ascii="Arial" w:eastAsia="Bookman Old Style" w:hAnsi="Arial" w:cs="Arial"/>
          <w:sz w:val="24"/>
          <w:szCs w:val="22"/>
        </w:rPr>
        <w:t>ew</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p</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K</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 xml:space="preserve">a </w:t>
      </w:r>
      <w:r w:rsidRPr="00904847">
        <w:rPr>
          <w:rFonts w:ascii="Arial" w:eastAsia="Bookman Old Style" w:hAnsi="Arial" w:cs="Arial"/>
          <w:spacing w:val="-1"/>
          <w:sz w:val="24"/>
          <w:szCs w:val="22"/>
        </w:rPr>
        <w:t>I</w:t>
      </w:r>
      <w:r w:rsidRPr="00904847">
        <w:rPr>
          <w:rFonts w:ascii="Arial" w:eastAsia="Bookman Old Style" w:hAnsi="Arial" w:cs="Arial"/>
          <w:sz w:val="24"/>
          <w:szCs w:val="22"/>
        </w:rPr>
        <w:t>nsta</w:t>
      </w:r>
      <w:r w:rsidRPr="00904847">
        <w:rPr>
          <w:rFonts w:ascii="Arial" w:eastAsia="Bookman Old Style" w:hAnsi="Arial" w:cs="Arial"/>
          <w:spacing w:val="-2"/>
          <w:sz w:val="24"/>
          <w:szCs w:val="22"/>
        </w:rPr>
        <w:t>n</w:t>
      </w:r>
      <w:r w:rsidRPr="00904847">
        <w:rPr>
          <w:rFonts w:ascii="Arial" w:eastAsia="Bookman Old Style" w:hAnsi="Arial" w:cs="Arial"/>
          <w:sz w:val="24"/>
          <w:szCs w:val="22"/>
        </w:rPr>
        <w:t>si</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i</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N</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m</w:t>
      </w:r>
      <w:r w:rsidRPr="00904847">
        <w:rPr>
          <w:rFonts w:ascii="Arial" w:eastAsia="Bookman Old Style" w:hAnsi="Arial" w:cs="Arial"/>
          <w:spacing w:val="1"/>
          <w:sz w:val="24"/>
          <w:szCs w:val="22"/>
        </w:rPr>
        <w:t>o</w:t>
      </w:r>
      <w:r w:rsidRPr="00904847">
        <w:rPr>
          <w:rFonts w:ascii="Arial" w:eastAsia="Bookman Old Style" w:hAnsi="Arial" w:cs="Arial"/>
          <w:sz w:val="24"/>
          <w:szCs w:val="22"/>
        </w:rPr>
        <w:t>r P</w:t>
      </w:r>
      <w:r w:rsidRPr="00904847">
        <w:rPr>
          <w:rFonts w:ascii="Arial" w:eastAsia="Bookman Old Style" w:hAnsi="Arial" w:cs="Arial"/>
          <w:spacing w:val="-1"/>
          <w:sz w:val="24"/>
          <w:szCs w:val="22"/>
        </w:rPr>
        <w:t>E</w:t>
      </w:r>
      <w:r w:rsidRPr="00904847">
        <w:rPr>
          <w:rFonts w:ascii="Arial" w:eastAsia="Bookman Old Style" w:hAnsi="Arial" w:cs="Arial"/>
          <w:sz w:val="24"/>
          <w:szCs w:val="22"/>
        </w:rPr>
        <w:t>R</w:t>
      </w:r>
      <w:r w:rsidRPr="00904847">
        <w:rPr>
          <w:rFonts w:ascii="Arial" w:eastAsia="Bookman Old Style" w:hAnsi="Arial" w:cs="Arial"/>
          <w:spacing w:val="-1"/>
          <w:sz w:val="24"/>
          <w:szCs w:val="22"/>
        </w:rPr>
        <w:t>/</w:t>
      </w:r>
      <w:r w:rsidRPr="00904847">
        <w:rPr>
          <w:rFonts w:ascii="Arial" w:eastAsia="Bookman Old Style" w:hAnsi="Arial" w:cs="Arial"/>
          <w:sz w:val="24"/>
          <w:szCs w:val="22"/>
        </w:rPr>
        <w:t>09</w:t>
      </w:r>
      <w:r w:rsidRPr="00904847">
        <w:rPr>
          <w:rFonts w:ascii="Arial" w:eastAsia="Bookman Old Style" w:hAnsi="Arial" w:cs="Arial"/>
          <w:spacing w:val="-1"/>
          <w:sz w:val="24"/>
          <w:szCs w:val="22"/>
        </w:rPr>
        <w:t>/</w:t>
      </w:r>
      <w:r w:rsidRPr="00904847">
        <w:rPr>
          <w:rFonts w:ascii="Arial" w:eastAsia="Bookman Old Style" w:hAnsi="Arial" w:cs="Arial"/>
          <w:spacing w:val="1"/>
          <w:sz w:val="24"/>
          <w:szCs w:val="22"/>
        </w:rPr>
        <w:t>M</w:t>
      </w:r>
      <w:r w:rsidRPr="00904847">
        <w:rPr>
          <w:rFonts w:ascii="Arial" w:eastAsia="Bookman Old Style" w:hAnsi="Arial" w:cs="Arial"/>
          <w:spacing w:val="-1"/>
          <w:sz w:val="24"/>
          <w:szCs w:val="22"/>
        </w:rPr>
        <w:t>.</w:t>
      </w:r>
      <w:r w:rsidRPr="00904847">
        <w:rPr>
          <w:rFonts w:ascii="Arial" w:eastAsia="Bookman Old Style" w:hAnsi="Arial" w:cs="Arial"/>
          <w:spacing w:val="-2"/>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Pr="00904847">
        <w:rPr>
          <w:rFonts w:ascii="Arial" w:eastAsia="Bookman Old Style" w:hAnsi="Arial" w:cs="Arial"/>
          <w:spacing w:val="-1"/>
          <w:sz w:val="24"/>
          <w:szCs w:val="22"/>
        </w:rPr>
        <w:t>/</w:t>
      </w:r>
      <w:r w:rsidRPr="00904847">
        <w:rPr>
          <w:rFonts w:ascii="Arial" w:eastAsia="Bookman Old Style" w:hAnsi="Arial" w:cs="Arial"/>
          <w:sz w:val="24"/>
          <w:szCs w:val="22"/>
        </w:rPr>
        <w:t>5/</w:t>
      </w:r>
      <w:r w:rsidRPr="00904847">
        <w:rPr>
          <w:rFonts w:ascii="Arial" w:eastAsia="Bookman Old Style" w:hAnsi="Arial" w:cs="Arial"/>
          <w:spacing w:val="-1"/>
          <w:sz w:val="24"/>
          <w:szCs w:val="22"/>
        </w:rPr>
        <w:t>2</w:t>
      </w:r>
      <w:r w:rsidRPr="00904847">
        <w:rPr>
          <w:rFonts w:ascii="Arial" w:eastAsia="Bookman Old Style" w:hAnsi="Arial" w:cs="Arial"/>
          <w:spacing w:val="-2"/>
          <w:sz w:val="24"/>
          <w:szCs w:val="22"/>
        </w:rPr>
        <w:t>0</w:t>
      </w:r>
      <w:r w:rsidRPr="00904847">
        <w:rPr>
          <w:rFonts w:ascii="Arial" w:eastAsia="Bookman Old Style" w:hAnsi="Arial" w:cs="Arial"/>
          <w:sz w:val="24"/>
          <w:szCs w:val="22"/>
        </w:rPr>
        <w:t>07</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z w:val="24"/>
          <w:szCs w:val="22"/>
        </w:rPr>
        <w:t>nt</w:t>
      </w:r>
      <w:r w:rsidRPr="00904847">
        <w:rPr>
          <w:rFonts w:ascii="Arial" w:eastAsia="Bookman Old Style" w:hAnsi="Arial" w:cs="Arial"/>
          <w:spacing w:val="-3"/>
          <w:sz w:val="24"/>
          <w:szCs w:val="22"/>
        </w:rPr>
        <w:t>a</w:t>
      </w:r>
      <w:r w:rsidRPr="00904847">
        <w:rPr>
          <w:rFonts w:ascii="Arial" w:eastAsia="Bookman Old Style" w:hAnsi="Arial" w:cs="Arial"/>
          <w:sz w:val="24"/>
          <w:szCs w:val="22"/>
        </w:rPr>
        <w:t>ng</w:t>
      </w:r>
      <w:r w:rsidR="0085525C">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d</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ma</w:t>
      </w:r>
      <w:r w:rsidRPr="00904847">
        <w:rPr>
          <w:rFonts w:ascii="Arial" w:eastAsia="Bookman Old Style" w:hAnsi="Arial" w:cs="Arial"/>
          <w:sz w:val="24"/>
          <w:szCs w:val="22"/>
        </w:rPr>
        <w:t>n Umum</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nd</w:t>
      </w:r>
      <w:r w:rsidRPr="00904847">
        <w:rPr>
          <w:rFonts w:ascii="Arial" w:eastAsia="Bookman Old Style" w:hAnsi="Arial" w:cs="Arial"/>
          <w:spacing w:val="1"/>
          <w:sz w:val="24"/>
          <w:szCs w:val="22"/>
        </w:rPr>
        <w:t>i</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1"/>
          <w:sz w:val="24"/>
          <w:szCs w:val="22"/>
        </w:rPr>
        <w:t>o</w:t>
      </w:r>
      <w:r w:rsidRPr="00904847">
        <w:rPr>
          <w:rFonts w:ascii="Arial" w:eastAsia="Bookman Old Style" w:hAnsi="Arial" w:cs="Arial"/>
          <w:sz w:val="24"/>
          <w:szCs w:val="22"/>
        </w:rPr>
        <w:t>r</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in</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 U</w:t>
      </w:r>
      <w:r w:rsidRPr="00904847">
        <w:rPr>
          <w:rFonts w:ascii="Arial" w:eastAsia="Bookman Old Style" w:hAnsi="Arial" w:cs="Arial"/>
          <w:spacing w:val="1"/>
          <w:sz w:val="24"/>
          <w:szCs w:val="22"/>
        </w:rPr>
        <w:t>t</w:t>
      </w:r>
      <w:r w:rsidRPr="00904847">
        <w:rPr>
          <w:rFonts w:ascii="Arial" w:eastAsia="Bookman Old Style" w:hAnsi="Arial" w:cs="Arial"/>
          <w:spacing w:val="-1"/>
          <w:sz w:val="24"/>
          <w:szCs w:val="22"/>
        </w:rPr>
        <w:t>am</w:t>
      </w:r>
      <w:r w:rsidRPr="00904847">
        <w:rPr>
          <w:rFonts w:ascii="Arial" w:eastAsia="Bookman Old Style" w:hAnsi="Arial" w:cs="Arial"/>
          <w:sz w:val="24"/>
          <w:szCs w:val="22"/>
        </w:rPr>
        <w:t>a</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di Li</w:t>
      </w:r>
      <w:r w:rsidRPr="00904847">
        <w:rPr>
          <w:rFonts w:ascii="Arial" w:eastAsia="Bookman Old Style" w:hAnsi="Arial" w:cs="Arial"/>
          <w:spacing w:val="-1"/>
          <w:sz w:val="24"/>
          <w:szCs w:val="22"/>
        </w:rPr>
        <w:t>n</w:t>
      </w:r>
      <w:r w:rsidRPr="00904847">
        <w:rPr>
          <w:rFonts w:ascii="Arial" w:eastAsia="Bookman Old Style" w:hAnsi="Arial" w:cs="Arial"/>
          <w:sz w:val="24"/>
          <w:szCs w:val="22"/>
        </w:rPr>
        <w:t>gk</w:t>
      </w:r>
      <w:r w:rsidRPr="00904847">
        <w:rPr>
          <w:rFonts w:ascii="Arial" w:eastAsia="Bookman Old Style" w:hAnsi="Arial" w:cs="Arial"/>
          <w:spacing w:val="-2"/>
          <w:sz w:val="24"/>
          <w:szCs w:val="22"/>
        </w:rPr>
        <w:t>u</w:t>
      </w:r>
      <w:r w:rsidRPr="00904847">
        <w:rPr>
          <w:rFonts w:ascii="Arial" w:eastAsia="Bookman Old Style" w:hAnsi="Arial" w:cs="Arial"/>
          <w:sz w:val="24"/>
          <w:szCs w:val="22"/>
        </w:rPr>
        <w:t>ng</w:t>
      </w:r>
      <w:r w:rsidRPr="00904847">
        <w:rPr>
          <w:rFonts w:ascii="Arial" w:eastAsia="Bookman Old Style" w:hAnsi="Arial" w:cs="Arial"/>
          <w:spacing w:val="-3"/>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1"/>
          <w:sz w:val="24"/>
          <w:szCs w:val="22"/>
        </w:rPr>
        <w:t>I</w:t>
      </w:r>
      <w:r w:rsidRPr="00904847">
        <w:rPr>
          <w:rFonts w:ascii="Arial" w:eastAsia="Bookman Old Style" w:hAnsi="Arial" w:cs="Arial"/>
          <w:sz w:val="24"/>
          <w:szCs w:val="22"/>
        </w:rPr>
        <w:t>nstan</w:t>
      </w:r>
      <w:r w:rsidRPr="00904847">
        <w:rPr>
          <w:rFonts w:ascii="Arial" w:eastAsia="Bookman Old Style" w:hAnsi="Arial" w:cs="Arial"/>
          <w:spacing w:val="-2"/>
          <w:sz w:val="24"/>
          <w:szCs w:val="22"/>
        </w:rPr>
        <w:t>s</w:t>
      </w:r>
      <w:r w:rsidRPr="00904847">
        <w:rPr>
          <w:rFonts w:ascii="Arial" w:eastAsia="Bookman Old Style" w:hAnsi="Arial" w:cs="Arial"/>
          <w:sz w:val="24"/>
          <w:szCs w:val="22"/>
        </w:rPr>
        <w:t xml:space="preserve">i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i</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006A15DE" w:rsidRPr="00904847">
        <w:rPr>
          <w:rFonts w:ascii="Arial" w:eastAsia="Bookman Old Style" w:hAnsi="Arial" w:cs="Arial"/>
          <w:sz w:val="24"/>
          <w:szCs w:val="22"/>
        </w:rPr>
        <w:t>h.</w:t>
      </w:r>
    </w:p>
    <w:p w14:paraId="3C2085CA" w14:textId="77777777" w:rsidR="006A15DE" w:rsidRPr="00904847" w:rsidRDefault="00572E8B" w:rsidP="00717268">
      <w:pPr>
        <w:spacing w:line="360" w:lineRule="auto"/>
        <w:ind w:left="720" w:right="220" w:firstLine="720"/>
        <w:jc w:val="both"/>
        <w:rPr>
          <w:rFonts w:ascii="Arial" w:eastAsia="Bookman Old Style" w:hAnsi="Arial" w:cs="Arial"/>
          <w:sz w:val="24"/>
          <w:szCs w:val="22"/>
        </w:rPr>
      </w:pPr>
      <w:r w:rsidRPr="00904847">
        <w:rPr>
          <w:rFonts w:ascii="Arial" w:eastAsia="Bookman Old Style" w:hAnsi="Arial" w:cs="Arial"/>
          <w:spacing w:val="-1"/>
          <w:sz w:val="24"/>
          <w:szCs w:val="22"/>
        </w:rPr>
        <w:lastRenderedPageBreak/>
        <w:t>I</w:t>
      </w:r>
      <w:r w:rsidRPr="00904847">
        <w:rPr>
          <w:rFonts w:ascii="Arial" w:eastAsia="Bookman Old Style" w:hAnsi="Arial" w:cs="Arial"/>
          <w:sz w:val="24"/>
          <w:szCs w:val="22"/>
        </w:rPr>
        <w:t>nd</w:t>
      </w:r>
      <w:r w:rsidRPr="00904847">
        <w:rPr>
          <w:rFonts w:ascii="Arial" w:eastAsia="Bookman Old Style" w:hAnsi="Arial" w:cs="Arial"/>
          <w:spacing w:val="1"/>
          <w:sz w:val="24"/>
          <w:szCs w:val="22"/>
        </w:rPr>
        <w:t>i</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o</w:t>
      </w:r>
      <w:r w:rsidRPr="00904847">
        <w:rPr>
          <w:rFonts w:ascii="Arial" w:eastAsia="Bookman Old Style" w:hAnsi="Arial" w:cs="Arial"/>
          <w:sz w:val="24"/>
          <w:szCs w:val="22"/>
        </w:rPr>
        <w:t>r</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Ki</w:t>
      </w:r>
      <w:r w:rsidRPr="00904847">
        <w:rPr>
          <w:rFonts w:ascii="Arial" w:eastAsia="Bookman Old Style" w:hAnsi="Arial" w:cs="Arial"/>
          <w:spacing w:val="-1"/>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U</w:t>
      </w:r>
      <w:r w:rsidRPr="00904847">
        <w:rPr>
          <w:rFonts w:ascii="Arial" w:eastAsia="Bookman Old Style" w:hAnsi="Arial" w:cs="Arial"/>
          <w:spacing w:val="1"/>
          <w:sz w:val="24"/>
          <w:szCs w:val="22"/>
        </w:rPr>
        <w:t>t</w:t>
      </w:r>
      <w:r w:rsidRPr="00904847">
        <w:rPr>
          <w:rFonts w:ascii="Arial" w:eastAsia="Bookman Old Style" w:hAnsi="Arial" w:cs="Arial"/>
          <w:spacing w:val="-1"/>
          <w:sz w:val="24"/>
          <w:szCs w:val="22"/>
        </w:rPr>
        <w:t>am</w:t>
      </w:r>
      <w:r w:rsidRPr="00904847">
        <w:rPr>
          <w:rFonts w:ascii="Arial" w:eastAsia="Bookman Old Style" w:hAnsi="Arial" w:cs="Arial"/>
          <w:sz w:val="24"/>
          <w:szCs w:val="22"/>
        </w:rPr>
        <w:t>a</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w:t>
      </w:r>
      <w:r w:rsidRPr="00904847">
        <w:rPr>
          <w:rFonts w:ascii="Arial" w:eastAsia="Bookman Old Style" w:hAnsi="Arial" w:cs="Arial"/>
          <w:spacing w:val="-1"/>
          <w:sz w:val="24"/>
          <w:szCs w:val="22"/>
        </w:rPr>
        <w:t>I</w:t>
      </w:r>
      <w:r w:rsidRPr="00904847">
        <w:rPr>
          <w:rFonts w:ascii="Arial" w:eastAsia="Bookman Old Style" w:hAnsi="Arial" w:cs="Arial"/>
          <w:sz w:val="24"/>
          <w:szCs w:val="22"/>
        </w:rPr>
        <w:t>KU)</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u</w:t>
      </w:r>
      <w:r w:rsidRPr="00904847">
        <w:rPr>
          <w:rFonts w:ascii="Arial" w:eastAsia="Bookman Old Style" w:hAnsi="Arial" w:cs="Arial"/>
          <w:sz w:val="24"/>
          <w:szCs w:val="22"/>
        </w:rPr>
        <w:t>k</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ra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k</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l</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ar</w:t>
      </w:r>
      <w:r w:rsidRPr="00904847">
        <w:rPr>
          <w:rFonts w:ascii="Arial" w:eastAsia="Bookman Old Style" w:hAnsi="Arial" w:cs="Arial"/>
          <w:sz w:val="24"/>
          <w:szCs w:val="22"/>
        </w:rPr>
        <w:t>i satu</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j</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a</w:t>
      </w:r>
      <w:r w:rsidRPr="00904847">
        <w:rPr>
          <w:rFonts w:ascii="Arial" w:eastAsia="Bookman Old Style" w:hAnsi="Arial" w:cs="Arial"/>
          <w:sz w:val="24"/>
          <w:szCs w:val="22"/>
        </w:rPr>
        <w:t>sa</w:t>
      </w:r>
      <w:r w:rsidRPr="00904847">
        <w:rPr>
          <w:rFonts w:ascii="Arial" w:eastAsia="Bookman Old Style" w:hAnsi="Arial" w:cs="Arial"/>
          <w:spacing w:val="-2"/>
          <w:sz w:val="24"/>
          <w:szCs w:val="22"/>
        </w:rPr>
        <w:t>r</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st</w:t>
      </w:r>
      <w:r w:rsidRPr="00904847">
        <w:rPr>
          <w:rFonts w:ascii="Arial" w:eastAsia="Bookman Old Style" w:hAnsi="Arial" w:cs="Arial"/>
          <w:spacing w:val="-1"/>
          <w:sz w:val="24"/>
          <w:szCs w:val="22"/>
        </w:rPr>
        <w:t>ra</w:t>
      </w:r>
      <w:r w:rsidRPr="00904847">
        <w:rPr>
          <w:rFonts w:ascii="Arial" w:eastAsia="Bookman Old Style" w:hAnsi="Arial" w:cs="Arial"/>
          <w:sz w:val="24"/>
          <w:szCs w:val="22"/>
        </w:rPr>
        <w:t>te</w:t>
      </w:r>
      <w:r w:rsidRPr="00904847">
        <w:rPr>
          <w:rFonts w:ascii="Arial" w:eastAsia="Bookman Old Style" w:hAnsi="Arial" w:cs="Arial"/>
          <w:spacing w:val="1"/>
          <w:sz w:val="24"/>
          <w:szCs w:val="22"/>
        </w:rPr>
        <w:t>g</w:t>
      </w:r>
      <w:r w:rsidRPr="00904847">
        <w:rPr>
          <w:rFonts w:ascii="Arial" w:eastAsia="Bookman Old Style" w:hAnsi="Arial" w:cs="Arial"/>
          <w:spacing w:val="-2"/>
          <w:sz w:val="24"/>
          <w:szCs w:val="22"/>
        </w:rPr>
        <w:t>i</w:t>
      </w:r>
      <w:r w:rsidRPr="00904847">
        <w:rPr>
          <w:rFonts w:ascii="Arial" w:eastAsia="Bookman Old Style" w:hAnsi="Arial" w:cs="Arial"/>
          <w:sz w:val="24"/>
          <w:szCs w:val="22"/>
        </w:rPr>
        <w:t>s</w:t>
      </w:r>
      <w:r w:rsidRPr="00904847">
        <w:rPr>
          <w:rFonts w:ascii="Arial" w:eastAsia="Bookman Old Style" w:hAnsi="Arial" w:cs="Arial"/>
          <w:spacing w:val="1"/>
          <w:sz w:val="24"/>
          <w:szCs w:val="22"/>
        </w:rPr>
        <w:t xml:space="preserve"> i</w:t>
      </w:r>
      <w:r w:rsidRPr="00904847">
        <w:rPr>
          <w:rFonts w:ascii="Arial" w:eastAsia="Bookman Old Style" w:hAnsi="Arial" w:cs="Arial"/>
          <w:spacing w:val="-2"/>
          <w:sz w:val="24"/>
          <w:szCs w:val="22"/>
        </w:rPr>
        <w:t>ns</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nsi</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h. </w:t>
      </w:r>
      <w:r w:rsidRPr="00904847">
        <w:rPr>
          <w:rFonts w:ascii="Arial" w:eastAsia="Bookman Old Style" w:hAnsi="Arial" w:cs="Arial"/>
          <w:spacing w:val="-2"/>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ya </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z w:val="24"/>
          <w:szCs w:val="22"/>
        </w:rPr>
        <w:t xml:space="preserve">k </w:t>
      </w:r>
      <w:r w:rsidRPr="00904847">
        <w:rPr>
          <w:rFonts w:ascii="Arial" w:eastAsia="Bookman Old Style" w:hAnsi="Arial" w:cs="Arial"/>
          <w:spacing w:val="-1"/>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i</w:t>
      </w:r>
      <w:r w:rsidRPr="00904847">
        <w:rPr>
          <w:rFonts w:ascii="Arial" w:eastAsia="Bookman Old Style" w:hAnsi="Arial" w:cs="Arial"/>
          <w:sz w:val="24"/>
          <w:szCs w:val="22"/>
        </w:rPr>
        <w:t>ngk</w:t>
      </w:r>
      <w:r w:rsidRPr="00904847">
        <w:rPr>
          <w:rFonts w:ascii="Arial" w:eastAsia="Bookman Old Style" w:hAnsi="Arial" w:cs="Arial"/>
          <w:spacing w:val="-1"/>
          <w:sz w:val="24"/>
          <w:szCs w:val="22"/>
        </w:rPr>
        <w:t>a</w:t>
      </w:r>
      <w:r w:rsidRPr="00904847">
        <w:rPr>
          <w:rFonts w:ascii="Arial" w:eastAsia="Bookman Old Style" w:hAnsi="Arial" w:cs="Arial"/>
          <w:sz w:val="24"/>
          <w:szCs w:val="22"/>
        </w:rPr>
        <w:t>tk</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n</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b</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i</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s,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i</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a</w:t>
      </w:r>
      <w:r w:rsidRPr="00904847">
        <w:rPr>
          <w:rFonts w:ascii="Arial" w:eastAsia="Bookman Old Style" w:hAnsi="Arial" w:cs="Arial"/>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z w:val="24"/>
          <w:szCs w:val="22"/>
        </w:rPr>
        <w:t>en</w:t>
      </w:r>
      <w:r w:rsidR="004809B5" w:rsidRPr="00904847">
        <w:rPr>
          <w:rFonts w:ascii="Arial" w:eastAsia="Bookman Old Style" w:hAnsi="Arial" w:cs="Arial"/>
          <w:sz w:val="24"/>
          <w:szCs w:val="22"/>
        </w:rPr>
        <w:t xml:space="preserve"> </w:t>
      </w:r>
      <w:r w:rsidR="00A803A2" w:rsidRPr="00904847">
        <w:rPr>
          <w:rFonts w:ascii="Arial" w:eastAsia="Bookman Old Style" w:hAnsi="Arial" w:cs="Arial"/>
          <w:spacing w:val="-2"/>
          <w:sz w:val="24"/>
          <w:szCs w:val="22"/>
        </w:rPr>
        <w:t>Luwu Timur</w:t>
      </w:r>
      <w:r w:rsidRPr="00904847">
        <w:rPr>
          <w:rFonts w:ascii="Arial" w:eastAsia="Bookman Old Style" w:hAnsi="Arial" w:cs="Arial"/>
          <w:spacing w:val="1"/>
          <w:sz w:val="24"/>
          <w:szCs w:val="22"/>
        </w:rPr>
        <w:t xml:space="preserve"> j</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g</w:t>
      </w:r>
      <w:r w:rsidRPr="00904847">
        <w:rPr>
          <w:rFonts w:ascii="Arial" w:eastAsia="Bookman Old Style" w:hAnsi="Arial" w:cs="Arial"/>
          <w:sz w:val="24"/>
          <w:szCs w:val="22"/>
        </w:rPr>
        <w:t xml:space="preserve">a </w:t>
      </w:r>
      <w:r w:rsidRPr="00904847">
        <w:rPr>
          <w:rFonts w:ascii="Arial" w:eastAsia="Bookman Old Style" w:hAnsi="Arial" w:cs="Arial"/>
          <w:spacing w:val="-1"/>
          <w:sz w:val="24"/>
          <w:szCs w:val="22"/>
        </w:rPr>
        <w:t>m</w:t>
      </w:r>
      <w:r w:rsidRPr="00904847">
        <w:rPr>
          <w:rFonts w:ascii="Arial" w:eastAsia="Bookman Old Style" w:hAnsi="Arial" w:cs="Arial"/>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1"/>
          <w:sz w:val="24"/>
          <w:szCs w:val="22"/>
        </w:rPr>
        <w:t>u</w:t>
      </w:r>
      <w:r w:rsidRPr="00904847">
        <w:rPr>
          <w:rFonts w:ascii="Arial" w:eastAsia="Bookman Old Style" w:hAnsi="Arial" w:cs="Arial"/>
          <w:sz w:val="24"/>
          <w:szCs w:val="22"/>
        </w:rPr>
        <w:t>k</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r</w:t>
      </w:r>
      <w:r w:rsidRPr="00904847">
        <w:rPr>
          <w:rFonts w:ascii="Arial" w:eastAsia="Bookman Old Style" w:hAnsi="Arial" w:cs="Arial"/>
          <w:sz w:val="24"/>
          <w:szCs w:val="22"/>
        </w:rPr>
        <w:t>ev</w:t>
      </w:r>
      <w:r w:rsidRPr="00904847">
        <w:rPr>
          <w:rFonts w:ascii="Arial" w:eastAsia="Bookman Old Style" w:hAnsi="Arial" w:cs="Arial"/>
          <w:spacing w:val="-2"/>
          <w:sz w:val="24"/>
          <w:szCs w:val="22"/>
        </w:rPr>
        <w:t>i</w:t>
      </w:r>
      <w:r w:rsidRPr="00904847">
        <w:rPr>
          <w:rFonts w:ascii="Arial" w:eastAsia="Bookman Old Style" w:hAnsi="Arial" w:cs="Arial"/>
          <w:sz w:val="24"/>
          <w:szCs w:val="22"/>
        </w:rPr>
        <w:t>u</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z w:val="24"/>
          <w:szCs w:val="22"/>
        </w:rPr>
        <w:t>p</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I</w:t>
      </w:r>
      <w:r w:rsidRPr="00904847">
        <w:rPr>
          <w:rFonts w:ascii="Arial" w:eastAsia="Bookman Old Style" w:hAnsi="Arial" w:cs="Arial"/>
          <w:sz w:val="24"/>
          <w:szCs w:val="22"/>
        </w:rPr>
        <w:t>nd</w:t>
      </w:r>
      <w:r w:rsidRPr="00904847">
        <w:rPr>
          <w:rFonts w:ascii="Arial" w:eastAsia="Bookman Old Style" w:hAnsi="Arial" w:cs="Arial"/>
          <w:spacing w:val="1"/>
          <w:sz w:val="24"/>
          <w:szCs w:val="22"/>
        </w:rPr>
        <w:t>i</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1"/>
          <w:sz w:val="24"/>
          <w:szCs w:val="22"/>
        </w:rPr>
        <w:t>o</w:t>
      </w:r>
      <w:r w:rsidRPr="00904847">
        <w:rPr>
          <w:rFonts w:ascii="Arial" w:eastAsia="Bookman Old Style" w:hAnsi="Arial" w:cs="Arial"/>
          <w:sz w:val="24"/>
          <w:szCs w:val="22"/>
        </w:rPr>
        <w:t>r Ki</w:t>
      </w:r>
      <w:r w:rsidRPr="00904847">
        <w:rPr>
          <w:rFonts w:ascii="Arial" w:eastAsia="Bookman Old Style" w:hAnsi="Arial" w:cs="Arial"/>
          <w:spacing w:val="-1"/>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2"/>
          <w:sz w:val="24"/>
          <w:szCs w:val="22"/>
        </w:rPr>
        <w:t>j</w:t>
      </w:r>
      <w:r w:rsidRPr="00904847">
        <w:rPr>
          <w:rFonts w:ascii="Arial" w:eastAsia="Bookman Old Style" w:hAnsi="Arial" w:cs="Arial"/>
          <w:sz w:val="24"/>
          <w:szCs w:val="22"/>
        </w:rPr>
        <w:t>a U</w:t>
      </w:r>
      <w:r w:rsidRPr="00904847">
        <w:rPr>
          <w:rFonts w:ascii="Arial" w:eastAsia="Bookman Old Style" w:hAnsi="Arial" w:cs="Arial"/>
          <w:spacing w:val="1"/>
          <w:sz w:val="24"/>
          <w:szCs w:val="22"/>
        </w:rPr>
        <w:t>t</w:t>
      </w:r>
      <w:r w:rsidRPr="00904847">
        <w:rPr>
          <w:rFonts w:ascii="Arial" w:eastAsia="Bookman Old Style" w:hAnsi="Arial" w:cs="Arial"/>
          <w:spacing w:val="-1"/>
          <w:sz w:val="24"/>
          <w:szCs w:val="22"/>
        </w:rPr>
        <w:t>ama</w:t>
      </w:r>
      <w:r w:rsidRPr="00904847">
        <w:rPr>
          <w:rFonts w:ascii="Arial" w:eastAsia="Bookman Old Style" w:hAnsi="Arial" w:cs="Arial"/>
          <w:sz w:val="24"/>
          <w:szCs w:val="22"/>
        </w:rPr>
        <w:t>, b</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i</w:t>
      </w:r>
      <w:r w:rsidRPr="00904847">
        <w:rPr>
          <w:rFonts w:ascii="Arial" w:eastAsia="Bookman Old Style" w:hAnsi="Arial" w:cs="Arial"/>
          <w:sz w:val="24"/>
          <w:szCs w:val="22"/>
        </w:rPr>
        <w:t>k</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t</w:t>
      </w:r>
      <w:r w:rsidRPr="00904847">
        <w:rPr>
          <w:rFonts w:ascii="Arial" w:eastAsia="Bookman Old Style" w:hAnsi="Arial" w:cs="Arial"/>
          <w:spacing w:val="1"/>
          <w:sz w:val="24"/>
          <w:szCs w:val="22"/>
        </w:rPr>
        <w:t>i</w:t>
      </w:r>
      <w:r w:rsidRPr="00904847">
        <w:rPr>
          <w:rFonts w:ascii="Arial" w:eastAsia="Bookman Old Style" w:hAnsi="Arial" w:cs="Arial"/>
          <w:sz w:val="24"/>
          <w:szCs w:val="22"/>
        </w:rPr>
        <w:t>ngk</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P</w:t>
      </w:r>
      <w:r w:rsidRPr="00904847">
        <w:rPr>
          <w:rFonts w:ascii="Arial" w:eastAsia="Bookman Old Style" w:hAnsi="Arial" w:cs="Arial"/>
          <w:spacing w:val="2"/>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i</w:t>
      </w:r>
      <w:r w:rsidRPr="00904847">
        <w:rPr>
          <w:rFonts w:ascii="Arial" w:eastAsia="Bookman Old Style" w:hAnsi="Arial" w:cs="Arial"/>
          <w:sz w:val="24"/>
          <w:szCs w:val="22"/>
        </w:rPr>
        <w:t>nt</w:t>
      </w:r>
      <w:r w:rsidRPr="00904847">
        <w:rPr>
          <w:rFonts w:ascii="Arial" w:eastAsia="Bookman Old Style" w:hAnsi="Arial" w:cs="Arial"/>
          <w:spacing w:val="-3"/>
          <w:sz w:val="24"/>
          <w:szCs w:val="22"/>
        </w:rPr>
        <w:t>a</w:t>
      </w:r>
      <w:r w:rsidRPr="00904847">
        <w:rPr>
          <w:rFonts w:ascii="Arial" w:eastAsia="Bookman Old Style" w:hAnsi="Arial" w:cs="Arial"/>
          <w:sz w:val="24"/>
          <w:szCs w:val="22"/>
        </w:rPr>
        <w:t xml:space="preserve">h </w:t>
      </w:r>
      <w:r w:rsidRPr="00904847">
        <w:rPr>
          <w:rFonts w:ascii="Arial" w:eastAsia="Bookman Old Style" w:hAnsi="Arial" w:cs="Arial"/>
          <w:spacing w:val="1"/>
          <w:sz w:val="24"/>
          <w:szCs w:val="22"/>
        </w:rPr>
        <w:t>D</w:t>
      </w:r>
      <w:r w:rsidRPr="00904847">
        <w:rPr>
          <w:rFonts w:ascii="Arial" w:eastAsia="Bookman Old Style" w:hAnsi="Arial" w:cs="Arial"/>
          <w:spacing w:val="-3"/>
          <w:sz w:val="24"/>
          <w:szCs w:val="22"/>
        </w:rPr>
        <w:t>a</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h</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ma</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p</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ng</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S</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K</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 xml:space="preserve">a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ra</w:t>
      </w:r>
      <w:r w:rsidRPr="00904847">
        <w:rPr>
          <w:rFonts w:ascii="Arial" w:eastAsia="Bookman Old Style" w:hAnsi="Arial" w:cs="Arial"/>
          <w:sz w:val="24"/>
          <w:szCs w:val="22"/>
        </w:rPr>
        <w:t>ngk</w:t>
      </w:r>
      <w:r w:rsidRPr="00904847">
        <w:rPr>
          <w:rFonts w:ascii="Arial" w:eastAsia="Bookman Old Style" w:hAnsi="Arial" w:cs="Arial"/>
          <w:spacing w:val="-1"/>
          <w:sz w:val="24"/>
          <w:szCs w:val="22"/>
        </w:rPr>
        <w:t>a</w:t>
      </w:r>
      <w:r w:rsidRPr="00904847">
        <w:rPr>
          <w:rFonts w:ascii="Arial" w:eastAsia="Bookman Old Style" w:hAnsi="Arial" w:cs="Arial"/>
          <w:sz w:val="24"/>
          <w:szCs w:val="22"/>
        </w:rPr>
        <w:t>t</w:t>
      </w:r>
      <w:r w:rsidRPr="00904847">
        <w:rPr>
          <w:rFonts w:ascii="Arial" w:eastAsia="Bookman Old Style" w:hAnsi="Arial" w:cs="Arial"/>
          <w:spacing w:val="1"/>
          <w:sz w:val="24"/>
          <w:szCs w:val="22"/>
        </w:rPr>
        <w:t xml:space="preserve"> D</w:t>
      </w:r>
      <w:r w:rsidRPr="00904847">
        <w:rPr>
          <w:rFonts w:ascii="Arial" w:eastAsia="Bookman Old Style" w:hAnsi="Arial" w:cs="Arial"/>
          <w:spacing w:val="-3"/>
          <w:sz w:val="24"/>
          <w:szCs w:val="22"/>
        </w:rPr>
        <w:t>a</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3"/>
          <w:sz w:val="24"/>
          <w:szCs w:val="22"/>
        </w:rPr>
        <w:t>a</w:t>
      </w:r>
      <w:r w:rsidRPr="00904847">
        <w:rPr>
          <w:rFonts w:ascii="Arial" w:eastAsia="Bookman Old Style" w:hAnsi="Arial" w:cs="Arial"/>
          <w:sz w:val="24"/>
          <w:szCs w:val="22"/>
        </w:rPr>
        <w:t>h, d</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m </w:t>
      </w:r>
      <w:r w:rsidRPr="00904847">
        <w:rPr>
          <w:rFonts w:ascii="Arial" w:eastAsia="Bookman Old Style" w:hAnsi="Arial" w:cs="Arial"/>
          <w:spacing w:val="-1"/>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k</w:t>
      </w:r>
      <w:r w:rsidRPr="00904847">
        <w:rPr>
          <w:rFonts w:ascii="Arial" w:eastAsia="Bookman Old Style" w:hAnsi="Arial" w:cs="Arial"/>
          <w:spacing w:val="1"/>
          <w:sz w:val="24"/>
          <w:szCs w:val="22"/>
        </w:rPr>
        <w:t>u</w:t>
      </w:r>
      <w:r w:rsidRPr="00904847">
        <w:rPr>
          <w:rFonts w:ascii="Arial" w:eastAsia="Bookman Old Style" w:hAnsi="Arial" w:cs="Arial"/>
          <w:sz w:val="24"/>
          <w:szCs w:val="22"/>
        </w:rPr>
        <w:t>k</w:t>
      </w:r>
      <w:r w:rsidRPr="00904847">
        <w:rPr>
          <w:rFonts w:ascii="Arial" w:eastAsia="Bookman Old Style" w:hAnsi="Arial" w:cs="Arial"/>
          <w:spacing w:val="-3"/>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1"/>
          <w:sz w:val="24"/>
          <w:szCs w:val="22"/>
        </w:rPr>
        <w:t>r</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v</w:t>
      </w:r>
      <w:r w:rsidRPr="00904847">
        <w:rPr>
          <w:rFonts w:ascii="Arial" w:eastAsia="Bookman Old Style" w:hAnsi="Arial" w:cs="Arial"/>
          <w:spacing w:val="1"/>
          <w:sz w:val="24"/>
          <w:szCs w:val="22"/>
        </w:rPr>
        <w:t>i</w:t>
      </w:r>
      <w:r w:rsidRPr="00904847">
        <w:rPr>
          <w:rFonts w:ascii="Arial" w:eastAsia="Bookman Old Style" w:hAnsi="Arial" w:cs="Arial"/>
          <w:sz w:val="24"/>
          <w:szCs w:val="22"/>
        </w:rPr>
        <w:t>u</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d</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m</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i</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cap</w:t>
      </w:r>
      <w:r w:rsidRPr="00904847">
        <w:rPr>
          <w:rFonts w:ascii="Arial" w:eastAsia="Bookman Old Style" w:hAnsi="Arial" w:cs="Arial"/>
          <w:spacing w:val="-4"/>
          <w:sz w:val="24"/>
          <w:szCs w:val="22"/>
        </w:rPr>
        <w:t>a</w:t>
      </w:r>
      <w:r w:rsidRPr="00904847">
        <w:rPr>
          <w:rFonts w:ascii="Arial" w:eastAsia="Bookman Old Style" w:hAnsi="Arial" w:cs="Arial"/>
          <w:spacing w:val="1"/>
          <w:sz w:val="24"/>
          <w:szCs w:val="22"/>
        </w:rPr>
        <w:t>i</w:t>
      </w:r>
      <w:r w:rsidRPr="00904847">
        <w:rPr>
          <w:rFonts w:ascii="Arial" w:eastAsia="Bookman Old Style" w:hAnsi="Arial" w:cs="Arial"/>
          <w:spacing w:val="-1"/>
          <w:sz w:val="24"/>
          <w:szCs w:val="22"/>
        </w:rPr>
        <w:t>a</w:t>
      </w:r>
      <w:r w:rsidRPr="00904847">
        <w:rPr>
          <w:rFonts w:ascii="Arial" w:eastAsia="Bookman Old Style" w:hAnsi="Arial" w:cs="Arial"/>
          <w:sz w:val="24"/>
          <w:szCs w:val="22"/>
        </w:rPr>
        <w:t>nk</w:t>
      </w:r>
      <w:r w:rsidRPr="00904847">
        <w:rPr>
          <w:rFonts w:ascii="Arial" w:eastAsia="Bookman Old Style" w:hAnsi="Arial" w:cs="Arial"/>
          <w:spacing w:val="-2"/>
          <w:sz w:val="24"/>
          <w:szCs w:val="22"/>
        </w:rPr>
        <w:t>in</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a</w:t>
      </w:r>
      <w:r w:rsidRPr="00904847">
        <w:rPr>
          <w:rFonts w:ascii="Arial" w:eastAsia="Bookman Old Style" w:hAnsi="Arial" w:cs="Arial"/>
          <w:sz w:val="24"/>
          <w:szCs w:val="22"/>
        </w:rPr>
        <w:t>,</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rma</w:t>
      </w:r>
      <w:r w:rsidRPr="00904847">
        <w:rPr>
          <w:rFonts w:ascii="Arial" w:eastAsia="Bookman Old Style" w:hAnsi="Arial" w:cs="Arial"/>
          <w:sz w:val="24"/>
          <w:szCs w:val="22"/>
        </w:rPr>
        <w:t>salahan d</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i</w:t>
      </w:r>
      <w:r w:rsidRPr="00904847">
        <w:rPr>
          <w:rFonts w:ascii="Arial" w:eastAsia="Bookman Old Style" w:hAnsi="Arial" w:cs="Arial"/>
          <w:sz w:val="24"/>
          <w:szCs w:val="22"/>
        </w:rPr>
        <w:t>s</w:t>
      </w:r>
      <w:r w:rsidRPr="00904847">
        <w:rPr>
          <w:rFonts w:ascii="Arial" w:eastAsia="Bookman Old Style" w:hAnsi="Arial" w:cs="Arial"/>
          <w:spacing w:val="8"/>
          <w:sz w:val="24"/>
          <w:szCs w:val="22"/>
        </w:rPr>
        <w:t>u</w:t>
      </w:r>
      <w:r w:rsidRPr="00904847">
        <w:rPr>
          <w:rFonts w:ascii="Arial" w:eastAsia="Bookman Old Style" w:hAnsi="Arial" w:cs="Arial"/>
          <w:spacing w:val="-2"/>
          <w:sz w:val="24"/>
          <w:szCs w:val="22"/>
        </w:rPr>
        <w:t>-</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s</w:t>
      </w:r>
      <w:r w:rsidRPr="00904847">
        <w:rPr>
          <w:rFonts w:ascii="Arial" w:eastAsia="Bookman Old Style" w:hAnsi="Arial" w:cs="Arial"/>
          <w:sz w:val="24"/>
          <w:szCs w:val="22"/>
        </w:rPr>
        <w:t>u st</w:t>
      </w:r>
      <w:r w:rsidRPr="00904847">
        <w:rPr>
          <w:rFonts w:ascii="Arial" w:eastAsia="Bookman Old Style" w:hAnsi="Arial" w:cs="Arial"/>
          <w:spacing w:val="-1"/>
          <w:sz w:val="24"/>
          <w:szCs w:val="22"/>
        </w:rPr>
        <w:t>ra</w:t>
      </w:r>
      <w:r w:rsidRPr="00904847">
        <w:rPr>
          <w:rFonts w:ascii="Arial" w:eastAsia="Bookman Old Style" w:hAnsi="Arial" w:cs="Arial"/>
          <w:sz w:val="24"/>
          <w:szCs w:val="22"/>
        </w:rPr>
        <w:t>te</w:t>
      </w:r>
      <w:r w:rsidRPr="00904847">
        <w:rPr>
          <w:rFonts w:ascii="Arial" w:eastAsia="Bookman Old Style" w:hAnsi="Arial" w:cs="Arial"/>
          <w:spacing w:val="-1"/>
          <w:sz w:val="24"/>
          <w:szCs w:val="22"/>
        </w:rPr>
        <w:t>g</w:t>
      </w:r>
      <w:r w:rsidRPr="00904847">
        <w:rPr>
          <w:rFonts w:ascii="Arial" w:eastAsia="Bookman Old Style" w:hAnsi="Arial" w:cs="Arial"/>
          <w:spacing w:val="1"/>
          <w:sz w:val="24"/>
          <w:szCs w:val="22"/>
        </w:rPr>
        <w:t>i</w:t>
      </w:r>
      <w:r w:rsidRPr="00904847">
        <w:rPr>
          <w:rFonts w:ascii="Arial" w:eastAsia="Bookman Old Style" w:hAnsi="Arial" w:cs="Arial"/>
          <w:sz w:val="24"/>
          <w:szCs w:val="22"/>
        </w:rPr>
        <w:t>s y</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 sa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t </w:t>
      </w:r>
      <w:r w:rsidRPr="00904847">
        <w:rPr>
          <w:rFonts w:ascii="Arial" w:eastAsia="Bookman Old Style" w:hAnsi="Arial" w:cs="Arial"/>
          <w:spacing w:val="-1"/>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m</w:t>
      </w:r>
      <w:r w:rsidRPr="00904847">
        <w:rPr>
          <w:rFonts w:ascii="Arial" w:eastAsia="Bookman Old Style" w:hAnsi="Arial" w:cs="Arial"/>
          <w:spacing w:val="-2"/>
          <w:sz w:val="24"/>
          <w:szCs w:val="22"/>
        </w:rPr>
        <w:t>p</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u</w:t>
      </w:r>
      <w:r w:rsidRPr="00904847">
        <w:rPr>
          <w:rFonts w:ascii="Arial" w:eastAsia="Bookman Old Style" w:hAnsi="Arial" w:cs="Arial"/>
          <w:spacing w:val="-2"/>
          <w:sz w:val="24"/>
          <w:szCs w:val="22"/>
        </w:rPr>
        <w:t>h</w:t>
      </w:r>
      <w:r w:rsidRPr="00904847">
        <w:rPr>
          <w:rFonts w:ascii="Arial" w:eastAsia="Bookman Old Style" w:hAnsi="Arial" w:cs="Arial"/>
          <w:sz w:val="24"/>
          <w:szCs w:val="22"/>
        </w:rPr>
        <w:t xml:space="preserve">i </w:t>
      </w:r>
      <w:r w:rsidRPr="00904847">
        <w:rPr>
          <w:rFonts w:ascii="Arial" w:eastAsia="Bookman Old Style" w:hAnsi="Arial" w:cs="Arial"/>
          <w:spacing w:val="-2"/>
          <w:sz w:val="24"/>
          <w:szCs w:val="22"/>
        </w:rPr>
        <w:t>k</w:t>
      </w:r>
      <w:r w:rsidRPr="00904847">
        <w:rPr>
          <w:rFonts w:ascii="Arial" w:eastAsia="Bookman Old Style" w:hAnsi="Arial" w:cs="Arial"/>
          <w:spacing w:val="3"/>
          <w:sz w:val="24"/>
          <w:szCs w:val="22"/>
        </w:rPr>
        <w:t>e</w:t>
      </w:r>
      <w:r w:rsidRPr="00904847">
        <w:rPr>
          <w:rFonts w:ascii="Arial" w:eastAsia="Bookman Old Style" w:hAnsi="Arial" w:cs="Arial"/>
          <w:spacing w:val="-2"/>
          <w:sz w:val="24"/>
          <w:szCs w:val="22"/>
        </w:rPr>
        <w:t>b</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2"/>
          <w:sz w:val="24"/>
          <w:szCs w:val="22"/>
        </w:rPr>
        <w:t>h</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Pr="00904847">
        <w:rPr>
          <w:rFonts w:ascii="Arial" w:eastAsia="Bookman Old Style" w:hAnsi="Arial" w:cs="Arial"/>
          <w:spacing w:val="1"/>
          <w:sz w:val="24"/>
          <w:szCs w:val="22"/>
        </w:rPr>
        <w:t>il</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 </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z w:val="24"/>
          <w:szCs w:val="22"/>
        </w:rPr>
        <w:t xml:space="preserve">u </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w:t>
      </w:r>
      <w:r w:rsidRPr="00904847">
        <w:rPr>
          <w:rFonts w:ascii="Arial" w:eastAsia="Bookman Old Style" w:hAnsi="Arial" w:cs="Arial"/>
          <w:sz w:val="24"/>
          <w:szCs w:val="22"/>
        </w:rPr>
        <w:t>g</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Pr="00904847">
        <w:rPr>
          <w:rFonts w:ascii="Arial" w:eastAsia="Bookman Old Style" w:hAnsi="Arial" w:cs="Arial"/>
          <w:spacing w:val="1"/>
          <w:sz w:val="24"/>
          <w:szCs w:val="22"/>
        </w:rPr>
        <w:t>i</w:t>
      </w:r>
      <w:r w:rsidRPr="00904847">
        <w:rPr>
          <w:rFonts w:ascii="Arial" w:eastAsia="Bookman Old Style" w:hAnsi="Arial" w:cs="Arial"/>
          <w:sz w:val="24"/>
          <w:szCs w:val="22"/>
        </w:rPr>
        <w:t>s</w:t>
      </w:r>
      <w:r w:rsidRPr="00904847">
        <w:rPr>
          <w:rFonts w:ascii="Arial" w:eastAsia="Bookman Old Style" w:hAnsi="Arial" w:cs="Arial"/>
          <w:spacing w:val="-3"/>
          <w:sz w:val="24"/>
          <w:szCs w:val="22"/>
        </w:rPr>
        <w:t>a</w:t>
      </w:r>
      <w:r w:rsidRPr="00904847">
        <w:rPr>
          <w:rFonts w:ascii="Arial" w:eastAsia="Bookman Old Style" w:hAnsi="Arial" w:cs="Arial"/>
          <w:spacing w:val="-2"/>
          <w:sz w:val="24"/>
          <w:szCs w:val="22"/>
        </w:rPr>
        <w:t>s</w:t>
      </w:r>
      <w:r w:rsidRPr="00904847">
        <w:rPr>
          <w:rFonts w:ascii="Arial" w:eastAsia="Bookman Old Style" w:hAnsi="Arial" w:cs="Arial"/>
          <w:spacing w:val="1"/>
          <w:sz w:val="24"/>
          <w:szCs w:val="22"/>
        </w:rPr>
        <w:t>i</w:t>
      </w:r>
      <w:r w:rsidR="006A15DE" w:rsidRPr="00904847">
        <w:rPr>
          <w:rFonts w:ascii="Arial" w:eastAsia="Bookman Old Style" w:hAnsi="Arial" w:cs="Arial"/>
          <w:sz w:val="24"/>
          <w:szCs w:val="22"/>
        </w:rPr>
        <w:t>.</w:t>
      </w:r>
    </w:p>
    <w:p w14:paraId="46B95E64" w14:textId="77777777" w:rsidR="00A803A2" w:rsidRPr="00904847" w:rsidRDefault="00A803A2" w:rsidP="00717268">
      <w:pPr>
        <w:spacing w:line="360" w:lineRule="auto"/>
        <w:ind w:left="720" w:right="220" w:firstLine="720"/>
        <w:jc w:val="both"/>
        <w:rPr>
          <w:rFonts w:ascii="Arial" w:eastAsia="Bookman Old Style" w:hAnsi="Arial" w:cs="Arial"/>
          <w:sz w:val="24"/>
          <w:szCs w:val="22"/>
        </w:rPr>
      </w:pPr>
      <w:r w:rsidRPr="00904847">
        <w:rPr>
          <w:rFonts w:ascii="Arial" w:hAnsi="Arial" w:cs="Arial"/>
          <w:sz w:val="24"/>
          <w:szCs w:val="22"/>
        </w:rPr>
        <w:t xml:space="preserve">Indikator Kinerja Utama (IKU) merupakan ukuran keberhasilan organisasi dalam mencapai tujuan dan merupakan ikhtisar hasil berbagai Program dan Kegiatan sebagai penjabaran tugas dan fungsi organisasi. Kantor Kecamatan </w:t>
      </w:r>
      <w:r w:rsidR="00AA0DB7" w:rsidRPr="00904847">
        <w:rPr>
          <w:rFonts w:ascii="Arial" w:hAnsi="Arial" w:cs="Arial"/>
          <w:sz w:val="24"/>
          <w:szCs w:val="22"/>
        </w:rPr>
        <w:t>Wotu</w:t>
      </w:r>
      <w:r w:rsidRPr="00904847">
        <w:rPr>
          <w:rFonts w:ascii="Arial" w:hAnsi="Arial" w:cs="Arial"/>
          <w:sz w:val="24"/>
          <w:szCs w:val="22"/>
        </w:rPr>
        <w:t xml:space="preserve"> menetapkan IKU sebagai berikut:</w:t>
      </w:r>
    </w:p>
    <w:p w14:paraId="5066EB28" w14:textId="77777777" w:rsidR="00A803A2" w:rsidRPr="00904847" w:rsidRDefault="00A803A2" w:rsidP="00572E8B">
      <w:pPr>
        <w:spacing w:before="7" w:line="359" w:lineRule="auto"/>
        <w:ind w:left="242" w:right="216" w:firstLine="852"/>
        <w:jc w:val="both"/>
        <w:rPr>
          <w:rFonts w:ascii="Arial" w:eastAsia="Bookman Old Style" w:hAnsi="Arial" w:cs="Arial"/>
          <w:sz w:val="24"/>
          <w:szCs w:val="22"/>
        </w:rPr>
      </w:pPr>
    </w:p>
    <w:p w14:paraId="17584CA7" w14:textId="77777777" w:rsidR="00572E8B" w:rsidRPr="00904847" w:rsidRDefault="00572E8B" w:rsidP="00572E8B">
      <w:pPr>
        <w:spacing w:before="7" w:line="359" w:lineRule="auto"/>
        <w:ind w:left="242" w:right="216" w:firstLine="852"/>
        <w:jc w:val="both"/>
        <w:rPr>
          <w:rFonts w:ascii="Arial" w:eastAsia="Bookman Old Style" w:hAnsi="Arial" w:cs="Arial"/>
          <w:sz w:val="24"/>
          <w:szCs w:val="22"/>
        </w:rPr>
        <w:sectPr w:rsidR="00572E8B" w:rsidRPr="00904847" w:rsidSect="00D16195">
          <w:pgSz w:w="11920" w:h="16860"/>
          <w:pgMar w:top="1580" w:right="1300" w:bottom="274" w:left="1460" w:header="0" w:footer="992" w:gutter="0"/>
          <w:pgNumType w:start="4"/>
          <w:cols w:space="720"/>
        </w:sectPr>
      </w:pPr>
    </w:p>
    <w:p w14:paraId="31816475" w14:textId="77777777" w:rsidR="00572E8B" w:rsidRPr="00904847" w:rsidRDefault="00572E8B" w:rsidP="00520C0A">
      <w:pPr>
        <w:spacing w:before="29"/>
        <w:ind w:right="90"/>
        <w:jc w:val="center"/>
        <w:rPr>
          <w:rFonts w:ascii="Arial" w:eastAsia="Bookman Old Style" w:hAnsi="Arial" w:cs="Arial"/>
          <w:sz w:val="22"/>
          <w:szCs w:val="22"/>
        </w:rPr>
      </w:pPr>
      <w:r w:rsidRPr="00904847">
        <w:rPr>
          <w:rFonts w:ascii="Arial" w:eastAsia="Bookman Old Style" w:hAnsi="Arial" w:cs="Arial"/>
          <w:spacing w:val="-1"/>
          <w:sz w:val="22"/>
          <w:szCs w:val="22"/>
        </w:rPr>
        <w:lastRenderedPageBreak/>
        <w:t>Ta</w:t>
      </w:r>
      <w:r w:rsidRPr="00904847">
        <w:rPr>
          <w:rFonts w:ascii="Arial" w:eastAsia="Bookman Old Style" w:hAnsi="Arial" w:cs="Arial"/>
          <w:sz w:val="22"/>
          <w:szCs w:val="22"/>
        </w:rPr>
        <w:t>b</w:t>
      </w:r>
      <w:r w:rsidRPr="00904847">
        <w:rPr>
          <w:rFonts w:ascii="Arial" w:eastAsia="Bookman Old Style" w:hAnsi="Arial" w:cs="Arial"/>
          <w:spacing w:val="1"/>
          <w:sz w:val="22"/>
          <w:szCs w:val="22"/>
        </w:rPr>
        <w:t>e</w:t>
      </w:r>
      <w:r w:rsidRPr="00904847">
        <w:rPr>
          <w:rFonts w:ascii="Arial" w:eastAsia="Bookman Old Style" w:hAnsi="Arial" w:cs="Arial"/>
          <w:sz w:val="22"/>
          <w:szCs w:val="22"/>
        </w:rPr>
        <w:t>l</w:t>
      </w:r>
      <w:r w:rsidR="004809B5" w:rsidRPr="00904847">
        <w:rPr>
          <w:rFonts w:ascii="Arial" w:eastAsia="Bookman Old Style" w:hAnsi="Arial" w:cs="Arial"/>
          <w:sz w:val="22"/>
          <w:szCs w:val="22"/>
        </w:rPr>
        <w:t xml:space="preserve"> </w:t>
      </w:r>
      <w:r w:rsidRPr="00904847">
        <w:rPr>
          <w:rFonts w:ascii="Arial" w:eastAsia="Bookman Old Style" w:hAnsi="Arial" w:cs="Arial"/>
          <w:sz w:val="22"/>
          <w:szCs w:val="22"/>
        </w:rPr>
        <w:t>2</w:t>
      </w:r>
      <w:r w:rsidRPr="00904847">
        <w:rPr>
          <w:rFonts w:ascii="Arial" w:eastAsia="Bookman Old Style" w:hAnsi="Arial" w:cs="Arial"/>
          <w:spacing w:val="-1"/>
          <w:sz w:val="22"/>
          <w:szCs w:val="22"/>
        </w:rPr>
        <w:t>.</w:t>
      </w:r>
      <w:r w:rsidR="0080284B" w:rsidRPr="00904847">
        <w:rPr>
          <w:rFonts w:ascii="Arial" w:eastAsia="Bookman Old Style" w:hAnsi="Arial" w:cs="Arial"/>
          <w:sz w:val="22"/>
          <w:szCs w:val="22"/>
        </w:rPr>
        <w:t>5</w:t>
      </w:r>
    </w:p>
    <w:p w14:paraId="4BF7A269" w14:textId="77777777" w:rsidR="00572E8B" w:rsidRPr="00904847" w:rsidRDefault="00572E8B" w:rsidP="00520C0A">
      <w:pPr>
        <w:spacing w:line="240" w:lineRule="exact"/>
        <w:jc w:val="center"/>
        <w:rPr>
          <w:rFonts w:ascii="Arial" w:eastAsia="Bookman Old Style" w:hAnsi="Arial" w:cs="Arial"/>
          <w:sz w:val="22"/>
          <w:szCs w:val="22"/>
        </w:rPr>
      </w:pPr>
      <w:r w:rsidRPr="00904847">
        <w:rPr>
          <w:rFonts w:ascii="Arial" w:eastAsia="Bookman Old Style" w:hAnsi="Arial" w:cs="Arial"/>
          <w:sz w:val="22"/>
          <w:szCs w:val="22"/>
        </w:rPr>
        <w:t>I</w:t>
      </w:r>
      <w:r w:rsidRPr="00904847">
        <w:rPr>
          <w:rFonts w:ascii="Arial" w:eastAsia="Bookman Old Style" w:hAnsi="Arial" w:cs="Arial"/>
          <w:spacing w:val="1"/>
          <w:sz w:val="22"/>
          <w:szCs w:val="22"/>
        </w:rPr>
        <w:t>n</w:t>
      </w:r>
      <w:r w:rsidRPr="00904847">
        <w:rPr>
          <w:rFonts w:ascii="Arial" w:eastAsia="Bookman Old Style" w:hAnsi="Arial" w:cs="Arial"/>
          <w:sz w:val="22"/>
          <w:szCs w:val="22"/>
        </w:rPr>
        <w:t>dik</w:t>
      </w:r>
      <w:r w:rsidRPr="00904847">
        <w:rPr>
          <w:rFonts w:ascii="Arial" w:eastAsia="Bookman Old Style" w:hAnsi="Arial" w:cs="Arial"/>
          <w:spacing w:val="-1"/>
          <w:sz w:val="22"/>
          <w:szCs w:val="22"/>
        </w:rPr>
        <w:t>at</w:t>
      </w:r>
      <w:r w:rsidRPr="00904847">
        <w:rPr>
          <w:rFonts w:ascii="Arial" w:eastAsia="Bookman Old Style" w:hAnsi="Arial" w:cs="Arial"/>
          <w:sz w:val="22"/>
          <w:szCs w:val="22"/>
        </w:rPr>
        <w:t xml:space="preserve">or </w:t>
      </w:r>
      <w:r w:rsidRPr="00904847">
        <w:rPr>
          <w:rFonts w:ascii="Arial" w:eastAsia="Bookman Old Style" w:hAnsi="Arial" w:cs="Arial"/>
          <w:spacing w:val="1"/>
          <w:sz w:val="22"/>
          <w:szCs w:val="22"/>
        </w:rPr>
        <w:t>K</w:t>
      </w:r>
      <w:r w:rsidRPr="00904847">
        <w:rPr>
          <w:rFonts w:ascii="Arial" w:eastAsia="Bookman Old Style" w:hAnsi="Arial" w:cs="Arial"/>
          <w:sz w:val="22"/>
          <w:szCs w:val="22"/>
        </w:rPr>
        <w:t>in</w:t>
      </w:r>
      <w:r w:rsidRPr="00904847">
        <w:rPr>
          <w:rFonts w:ascii="Arial" w:eastAsia="Bookman Old Style" w:hAnsi="Arial" w:cs="Arial"/>
          <w:spacing w:val="-1"/>
          <w:sz w:val="22"/>
          <w:szCs w:val="22"/>
        </w:rPr>
        <w:t>er</w:t>
      </w:r>
      <w:r w:rsidRPr="00904847">
        <w:rPr>
          <w:rFonts w:ascii="Arial" w:eastAsia="Bookman Old Style" w:hAnsi="Arial" w:cs="Arial"/>
          <w:spacing w:val="-3"/>
          <w:sz w:val="22"/>
          <w:szCs w:val="22"/>
        </w:rPr>
        <w:t>j</w:t>
      </w:r>
      <w:r w:rsidRPr="00904847">
        <w:rPr>
          <w:rFonts w:ascii="Arial" w:eastAsia="Bookman Old Style" w:hAnsi="Arial" w:cs="Arial"/>
          <w:sz w:val="22"/>
          <w:szCs w:val="22"/>
        </w:rPr>
        <w:t>a</w:t>
      </w:r>
      <w:r w:rsidR="004809B5" w:rsidRPr="00904847">
        <w:rPr>
          <w:rFonts w:ascii="Arial" w:eastAsia="Bookman Old Style" w:hAnsi="Arial" w:cs="Arial"/>
          <w:sz w:val="22"/>
          <w:szCs w:val="22"/>
        </w:rPr>
        <w:t xml:space="preserve"> </w:t>
      </w:r>
      <w:r w:rsidRPr="00904847">
        <w:rPr>
          <w:rFonts w:ascii="Arial" w:eastAsia="Bookman Old Style" w:hAnsi="Arial" w:cs="Arial"/>
          <w:sz w:val="22"/>
          <w:szCs w:val="22"/>
        </w:rPr>
        <w:t>U</w:t>
      </w:r>
      <w:r w:rsidRPr="00904847">
        <w:rPr>
          <w:rFonts w:ascii="Arial" w:eastAsia="Bookman Old Style" w:hAnsi="Arial" w:cs="Arial"/>
          <w:spacing w:val="-1"/>
          <w:sz w:val="22"/>
          <w:szCs w:val="22"/>
        </w:rPr>
        <w:t>ta</w:t>
      </w:r>
      <w:r w:rsidRPr="00904847">
        <w:rPr>
          <w:rFonts w:ascii="Arial" w:eastAsia="Bookman Old Style" w:hAnsi="Arial" w:cs="Arial"/>
          <w:sz w:val="22"/>
          <w:szCs w:val="22"/>
        </w:rPr>
        <w:t>ma</w:t>
      </w:r>
      <w:r w:rsidR="004809B5" w:rsidRPr="00904847">
        <w:rPr>
          <w:rFonts w:ascii="Arial" w:eastAsia="Bookman Old Style" w:hAnsi="Arial" w:cs="Arial"/>
          <w:sz w:val="22"/>
          <w:szCs w:val="22"/>
        </w:rPr>
        <w:t xml:space="preserve"> </w:t>
      </w:r>
      <w:r w:rsidRPr="00904847">
        <w:rPr>
          <w:rFonts w:ascii="Arial" w:eastAsia="Bookman Old Style" w:hAnsi="Arial" w:cs="Arial"/>
          <w:spacing w:val="1"/>
          <w:sz w:val="22"/>
          <w:szCs w:val="22"/>
        </w:rPr>
        <w:t>K</w:t>
      </w:r>
      <w:r w:rsidRPr="00904847">
        <w:rPr>
          <w:rFonts w:ascii="Arial" w:eastAsia="Bookman Old Style" w:hAnsi="Arial" w:cs="Arial"/>
          <w:spacing w:val="-1"/>
          <w:sz w:val="22"/>
          <w:szCs w:val="22"/>
        </w:rPr>
        <w:t>a</w:t>
      </w:r>
      <w:r w:rsidRPr="00904847">
        <w:rPr>
          <w:rFonts w:ascii="Arial" w:eastAsia="Bookman Old Style" w:hAnsi="Arial" w:cs="Arial"/>
          <w:spacing w:val="1"/>
          <w:sz w:val="22"/>
          <w:szCs w:val="22"/>
        </w:rPr>
        <w:t>n</w:t>
      </w:r>
      <w:r w:rsidRPr="00904847">
        <w:rPr>
          <w:rFonts w:ascii="Arial" w:eastAsia="Bookman Old Style" w:hAnsi="Arial" w:cs="Arial"/>
          <w:spacing w:val="-1"/>
          <w:sz w:val="22"/>
          <w:szCs w:val="22"/>
        </w:rPr>
        <w:t>t</w:t>
      </w:r>
      <w:r w:rsidRPr="00904847">
        <w:rPr>
          <w:rFonts w:ascii="Arial" w:eastAsia="Bookman Old Style" w:hAnsi="Arial" w:cs="Arial"/>
          <w:sz w:val="22"/>
          <w:szCs w:val="22"/>
        </w:rPr>
        <w:t>or</w:t>
      </w:r>
      <w:r w:rsidR="004809B5" w:rsidRPr="00904847">
        <w:rPr>
          <w:rFonts w:ascii="Arial" w:eastAsia="Bookman Old Style" w:hAnsi="Arial" w:cs="Arial"/>
          <w:sz w:val="22"/>
          <w:szCs w:val="22"/>
        </w:rPr>
        <w:t xml:space="preserve"> </w:t>
      </w:r>
      <w:r w:rsidRPr="00904847">
        <w:rPr>
          <w:rFonts w:ascii="Arial" w:eastAsia="Bookman Old Style" w:hAnsi="Arial" w:cs="Arial"/>
          <w:spacing w:val="1"/>
          <w:sz w:val="22"/>
          <w:szCs w:val="22"/>
        </w:rPr>
        <w:t>K</w:t>
      </w:r>
      <w:r w:rsidRPr="00904847">
        <w:rPr>
          <w:rFonts w:ascii="Arial" w:eastAsia="Bookman Old Style" w:hAnsi="Arial" w:cs="Arial"/>
          <w:spacing w:val="-1"/>
          <w:sz w:val="22"/>
          <w:szCs w:val="22"/>
        </w:rPr>
        <w:t>eca</w:t>
      </w:r>
      <w:r w:rsidRPr="00904847">
        <w:rPr>
          <w:rFonts w:ascii="Arial" w:eastAsia="Bookman Old Style" w:hAnsi="Arial" w:cs="Arial"/>
          <w:sz w:val="22"/>
          <w:szCs w:val="22"/>
        </w:rPr>
        <w:t>m</w:t>
      </w:r>
      <w:r w:rsidRPr="00904847">
        <w:rPr>
          <w:rFonts w:ascii="Arial" w:eastAsia="Bookman Old Style" w:hAnsi="Arial" w:cs="Arial"/>
          <w:spacing w:val="-1"/>
          <w:sz w:val="22"/>
          <w:szCs w:val="22"/>
        </w:rPr>
        <w:t>ata</w:t>
      </w:r>
      <w:r w:rsidRPr="00904847">
        <w:rPr>
          <w:rFonts w:ascii="Arial" w:eastAsia="Bookman Old Style" w:hAnsi="Arial" w:cs="Arial"/>
          <w:sz w:val="22"/>
          <w:szCs w:val="22"/>
        </w:rPr>
        <w:t>n</w:t>
      </w:r>
      <w:r w:rsidR="004809B5" w:rsidRPr="00904847">
        <w:rPr>
          <w:rFonts w:ascii="Arial" w:eastAsia="Bookman Old Style" w:hAnsi="Arial" w:cs="Arial"/>
          <w:sz w:val="22"/>
          <w:szCs w:val="22"/>
        </w:rPr>
        <w:t xml:space="preserve"> </w:t>
      </w:r>
      <w:r w:rsidR="00AA0DB7" w:rsidRPr="00904847">
        <w:rPr>
          <w:rFonts w:ascii="Arial" w:eastAsia="Bookman Old Style" w:hAnsi="Arial" w:cs="Arial"/>
          <w:sz w:val="22"/>
          <w:szCs w:val="22"/>
        </w:rPr>
        <w:t>Wotu</w:t>
      </w:r>
    </w:p>
    <w:p w14:paraId="761E820A" w14:textId="77777777" w:rsidR="00E46E0F" w:rsidRPr="00904847" w:rsidRDefault="00E46E0F" w:rsidP="00B94177">
      <w:pPr>
        <w:spacing w:line="240" w:lineRule="exact"/>
        <w:rPr>
          <w:rFonts w:ascii="Arial" w:eastAsia="Bookman Old Style" w:hAnsi="Arial" w:cs="Arial"/>
          <w:sz w:val="22"/>
          <w:szCs w:val="22"/>
        </w:rPr>
      </w:pPr>
    </w:p>
    <w:tbl>
      <w:tblPr>
        <w:tblW w:w="13684" w:type="dxa"/>
        <w:tblInd w:w="-1122" w:type="dxa"/>
        <w:tblLook w:val="04A0" w:firstRow="1" w:lastRow="0" w:firstColumn="1" w:lastColumn="0" w:noHBand="0" w:noVBand="1"/>
      </w:tblPr>
      <w:tblGrid>
        <w:gridCol w:w="581"/>
        <w:gridCol w:w="2096"/>
        <w:gridCol w:w="1544"/>
        <w:gridCol w:w="2111"/>
        <w:gridCol w:w="1716"/>
        <w:gridCol w:w="1060"/>
        <w:gridCol w:w="708"/>
        <w:gridCol w:w="708"/>
        <w:gridCol w:w="708"/>
        <w:gridCol w:w="708"/>
        <w:gridCol w:w="708"/>
        <w:gridCol w:w="1036"/>
      </w:tblGrid>
      <w:tr w:rsidR="009F31D7" w:rsidRPr="00904847" w14:paraId="6347CE38" w14:textId="77777777" w:rsidTr="004C2A7E">
        <w:trPr>
          <w:trHeight w:val="397"/>
        </w:trPr>
        <w:tc>
          <w:tcPr>
            <w:tcW w:w="581"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vAlign w:val="center"/>
            <w:hideMark/>
          </w:tcPr>
          <w:p w14:paraId="0B6FA90E"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No.</w:t>
            </w:r>
          </w:p>
        </w:tc>
        <w:tc>
          <w:tcPr>
            <w:tcW w:w="2096" w:type="dxa"/>
            <w:tcBorders>
              <w:top w:val="single" w:sz="8" w:space="0" w:color="000000"/>
              <w:left w:val="nil"/>
              <w:bottom w:val="single" w:sz="8" w:space="0" w:color="000000"/>
              <w:right w:val="single" w:sz="8" w:space="0" w:color="000000"/>
            </w:tcBorders>
            <w:shd w:val="clear" w:color="auto" w:fill="95B3D7" w:themeFill="accent1" w:themeFillTint="99"/>
            <w:vAlign w:val="center"/>
            <w:hideMark/>
          </w:tcPr>
          <w:p w14:paraId="55B53575"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Tujuan</w:t>
            </w:r>
          </w:p>
        </w:tc>
        <w:tc>
          <w:tcPr>
            <w:tcW w:w="1544" w:type="dxa"/>
            <w:tcBorders>
              <w:top w:val="single" w:sz="8" w:space="0" w:color="000000"/>
              <w:left w:val="nil"/>
              <w:bottom w:val="single" w:sz="8" w:space="0" w:color="000000"/>
              <w:right w:val="single" w:sz="8" w:space="0" w:color="000000"/>
            </w:tcBorders>
            <w:shd w:val="clear" w:color="auto" w:fill="95B3D7" w:themeFill="accent1" w:themeFillTint="99"/>
            <w:vAlign w:val="center"/>
            <w:hideMark/>
          </w:tcPr>
          <w:p w14:paraId="23D0AC43"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Indikator Tujuan</w:t>
            </w:r>
          </w:p>
        </w:tc>
        <w:tc>
          <w:tcPr>
            <w:tcW w:w="2111" w:type="dxa"/>
            <w:tcBorders>
              <w:top w:val="single" w:sz="8" w:space="0" w:color="000000"/>
              <w:left w:val="nil"/>
              <w:bottom w:val="single" w:sz="8" w:space="0" w:color="000000"/>
              <w:right w:val="single" w:sz="8" w:space="0" w:color="000000"/>
            </w:tcBorders>
            <w:shd w:val="clear" w:color="auto" w:fill="95B3D7" w:themeFill="accent1" w:themeFillTint="99"/>
            <w:vAlign w:val="center"/>
            <w:hideMark/>
          </w:tcPr>
          <w:p w14:paraId="176D4941"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Sasaran</w:t>
            </w:r>
          </w:p>
        </w:tc>
        <w:tc>
          <w:tcPr>
            <w:tcW w:w="1716" w:type="dxa"/>
            <w:tcBorders>
              <w:top w:val="single" w:sz="8" w:space="0" w:color="000000"/>
              <w:left w:val="nil"/>
              <w:bottom w:val="single" w:sz="8" w:space="0" w:color="000000"/>
              <w:right w:val="single" w:sz="8" w:space="0" w:color="000000"/>
            </w:tcBorders>
            <w:shd w:val="clear" w:color="auto" w:fill="95B3D7" w:themeFill="accent1" w:themeFillTint="99"/>
            <w:vAlign w:val="center"/>
            <w:hideMark/>
          </w:tcPr>
          <w:p w14:paraId="569FFDF5"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Indikator Sasaran</w:t>
            </w:r>
          </w:p>
        </w:tc>
        <w:tc>
          <w:tcPr>
            <w:tcW w:w="1060" w:type="dxa"/>
            <w:tcBorders>
              <w:top w:val="single" w:sz="8" w:space="0" w:color="000000"/>
              <w:left w:val="nil"/>
              <w:bottom w:val="single" w:sz="8" w:space="0" w:color="000000"/>
              <w:right w:val="single" w:sz="8" w:space="0" w:color="000000"/>
            </w:tcBorders>
            <w:shd w:val="clear" w:color="auto" w:fill="95B3D7" w:themeFill="accent1" w:themeFillTint="99"/>
            <w:vAlign w:val="center"/>
            <w:hideMark/>
          </w:tcPr>
          <w:p w14:paraId="52DE7473"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Transisi 2021</w:t>
            </w:r>
          </w:p>
        </w:tc>
        <w:tc>
          <w:tcPr>
            <w:tcW w:w="3540" w:type="dxa"/>
            <w:gridSpan w:val="5"/>
            <w:tcBorders>
              <w:top w:val="single" w:sz="8" w:space="0" w:color="000000"/>
              <w:left w:val="nil"/>
              <w:bottom w:val="single" w:sz="8" w:space="0" w:color="000000"/>
              <w:right w:val="single" w:sz="8" w:space="0" w:color="000000"/>
            </w:tcBorders>
            <w:shd w:val="clear" w:color="auto" w:fill="95B3D7" w:themeFill="accent1" w:themeFillTint="99"/>
            <w:vAlign w:val="center"/>
            <w:hideMark/>
          </w:tcPr>
          <w:p w14:paraId="3B262E74"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Target Kinerja Sasaran Pada Tahun (%)</w:t>
            </w:r>
          </w:p>
        </w:tc>
        <w:tc>
          <w:tcPr>
            <w:tcW w:w="1036" w:type="dxa"/>
            <w:vMerge w:val="restart"/>
            <w:tcBorders>
              <w:top w:val="single" w:sz="8" w:space="0" w:color="000000"/>
              <w:left w:val="single" w:sz="8" w:space="0" w:color="000000"/>
              <w:bottom w:val="single" w:sz="8" w:space="0" w:color="000000"/>
              <w:right w:val="single" w:sz="8" w:space="0" w:color="000000"/>
            </w:tcBorders>
            <w:shd w:val="clear" w:color="auto" w:fill="95B3D7" w:themeFill="accent1" w:themeFillTint="99"/>
            <w:vAlign w:val="center"/>
            <w:hideMark/>
          </w:tcPr>
          <w:p w14:paraId="42D0E757"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Kondisi Akhir Renstra</w:t>
            </w:r>
          </w:p>
        </w:tc>
      </w:tr>
      <w:tr w:rsidR="00B44DC8" w:rsidRPr="00904847" w14:paraId="7A3D2A96" w14:textId="77777777" w:rsidTr="004C2A7E">
        <w:trPr>
          <w:trHeight w:val="160"/>
        </w:trPr>
        <w:tc>
          <w:tcPr>
            <w:tcW w:w="581" w:type="dxa"/>
            <w:tcBorders>
              <w:top w:val="nil"/>
              <w:left w:val="single" w:sz="8" w:space="0" w:color="000000"/>
              <w:bottom w:val="single" w:sz="8" w:space="0" w:color="000000"/>
              <w:right w:val="single" w:sz="8" w:space="0" w:color="000000"/>
            </w:tcBorders>
            <w:shd w:val="clear" w:color="auto" w:fill="95B3D7" w:themeFill="accent1" w:themeFillTint="99"/>
            <w:vAlign w:val="center"/>
            <w:hideMark/>
          </w:tcPr>
          <w:p w14:paraId="54BF1D79"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 </w:t>
            </w:r>
          </w:p>
        </w:tc>
        <w:tc>
          <w:tcPr>
            <w:tcW w:w="2096" w:type="dxa"/>
            <w:tcBorders>
              <w:top w:val="nil"/>
              <w:left w:val="nil"/>
              <w:bottom w:val="single" w:sz="8" w:space="0" w:color="000000"/>
              <w:right w:val="single" w:sz="8" w:space="0" w:color="000000"/>
            </w:tcBorders>
            <w:shd w:val="clear" w:color="auto" w:fill="95B3D7" w:themeFill="accent1" w:themeFillTint="99"/>
            <w:vAlign w:val="center"/>
            <w:hideMark/>
          </w:tcPr>
          <w:p w14:paraId="42DA90B6"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 </w:t>
            </w:r>
          </w:p>
        </w:tc>
        <w:tc>
          <w:tcPr>
            <w:tcW w:w="1544" w:type="dxa"/>
            <w:tcBorders>
              <w:top w:val="nil"/>
              <w:left w:val="nil"/>
              <w:bottom w:val="single" w:sz="8" w:space="0" w:color="000000"/>
              <w:right w:val="single" w:sz="8" w:space="0" w:color="000000"/>
            </w:tcBorders>
            <w:shd w:val="clear" w:color="auto" w:fill="95B3D7" w:themeFill="accent1" w:themeFillTint="99"/>
            <w:vAlign w:val="center"/>
            <w:hideMark/>
          </w:tcPr>
          <w:p w14:paraId="55EE6338"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 </w:t>
            </w:r>
          </w:p>
        </w:tc>
        <w:tc>
          <w:tcPr>
            <w:tcW w:w="2111" w:type="dxa"/>
            <w:tcBorders>
              <w:top w:val="nil"/>
              <w:left w:val="nil"/>
              <w:bottom w:val="single" w:sz="8" w:space="0" w:color="000000"/>
              <w:right w:val="single" w:sz="8" w:space="0" w:color="000000"/>
            </w:tcBorders>
            <w:shd w:val="clear" w:color="auto" w:fill="95B3D7" w:themeFill="accent1" w:themeFillTint="99"/>
            <w:vAlign w:val="center"/>
            <w:hideMark/>
          </w:tcPr>
          <w:p w14:paraId="356131AA"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 </w:t>
            </w:r>
          </w:p>
        </w:tc>
        <w:tc>
          <w:tcPr>
            <w:tcW w:w="1716" w:type="dxa"/>
            <w:tcBorders>
              <w:top w:val="nil"/>
              <w:left w:val="nil"/>
              <w:bottom w:val="single" w:sz="8" w:space="0" w:color="000000"/>
              <w:right w:val="single" w:sz="8" w:space="0" w:color="000000"/>
            </w:tcBorders>
            <w:shd w:val="clear" w:color="auto" w:fill="95B3D7" w:themeFill="accent1" w:themeFillTint="99"/>
            <w:vAlign w:val="center"/>
            <w:hideMark/>
          </w:tcPr>
          <w:p w14:paraId="6CBB03D2"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 </w:t>
            </w:r>
          </w:p>
        </w:tc>
        <w:tc>
          <w:tcPr>
            <w:tcW w:w="1060" w:type="dxa"/>
            <w:tcBorders>
              <w:top w:val="nil"/>
              <w:left w:val="nil"/>
              <w:bottom w:val="single" w:sz="8" w:space="0" w:color="000000"/>
              <w:right w:val="single" w:sz="8" w:space="0" w:color="000000"/>
            </w:tcBorders>
            <w:shd w:val="clear" w:color="auto" w:fill="95B3D7" w:themeFill="accent1" w:themeFillTint="99"/>
            <w:vAlign w:val="center"/>
            <w:hideMark/>
          </w:tcPr>
          <w:p w14:paraId="5D8E90EA"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 </w:t>
            </w:r>
          </w:p>
        </w:tc>
        <w:tc>
          <w:tcPr>
            <w:tcW w:w="708" w:type="dxa"/>
            <w:tcBorders>
              <w:top w:val="nil"/>
              <w:left w:val="nil"/>
              <w:bottom w:val="single" w:sz="8" w:space="0" w:color="000000"/>
              <w:right w:val="single" w:sz="8" w:space="0" w:color="000000"/>
            </w:tcBorders>
            <w:shd w:val="clear" w:color="auto" w:fill="95B3D7" w:themeFill="accent1" w:themeFillTint="99"/>
            <w:vAlign w:val="center"/>
            <w:hideMark/>
          </w:tcPr>
          <w:p w14:paraId="415A4423"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2022</w:t>
            </w:r>
          </w:p>
        </w:tc>
        <w:tc>
          <w:tcPr>
            <w:tcW w:w="708" w:type="dxa"/>
            <w:tcBorders>
              <w:top w:val="nil"/>
              <w:left w:val="nil"/>
              <w:bottom w:val="single" w:sz="8" w:space="0" w:color="000000"/>
              <w:right w:val="single" w:sz="8" w:space="0" w:color="000000"/>
            </w:tcBorders>
            <w:shd w:val="clear" w:color="auto" w:fill="95B3D7" w:themeFill="accent1" w:themeFillTint="99"/>
            <w:vAlign w:val="center"/>
            <w:hideMark/>
          </w:tcPr>
          <w:p w14:paraId="3EF4D878"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2023</w:t>
            </w:r>
          </w:p>
        </w:tc>
        <w:tc>
          <w:tcPr>
            <w:tcW w:w="708" w:type="dxa"/>
            <w:tcBorders>
              <w:top w:val="nil"/>
              <w:left w:val="nil"/>
              <w:bottom w:val="single" w:sz="8" w:space="0" w:color="000000"/>
              <w:right w:val="single" w:sz="8" w:space="0" w:color="000000"/>
            </w:tcBorders>
            <w:shd w:val="clear" w:color="auto" w:fill="95B3D7" w:themeFill="accent1" w:themeFillTint="99"/>
            <w:vAlign w:val="center"/>
            <w:hideMark/>
          </w:tcPr>
          <w:p w14:paraId="522140B2"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2024</w:t>
            </w:r>
          </w:p>
        </w:tc>
        <w:tc>
          <w:tcPr>
            <w:tcW w:w="708" w:type="dxa"/>
            <w:tcBorders>
              <w:top w:val="nil"/>
              <w:left w:val="nil"/>
              <w:bottom w:val="single" w:sz="8" w:space="0" w:color="000000"/>
              <w:right w:val="single" w:sz="8" w:space="0" w:color="000000"/>
            </w:tcBorders>
            <w:shd w:val="clear" w:color="auto" w:fill="95B3D7" w:themeFill="accent1" w:themeFillTint="99"/>
            <w:vAlign w:val="center"/>
            <w:hideMark/>
          </w:tcPr>
          <w:p w14:paraId="60BBC2FB"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2025</w:t>
            </w:r>
          </w:p>
        </w:tc>
        <w:tc>
          <w:tcPr>
            <w:tcW w:w="708" w:type="dxa"/>
            <w:tcBorders>
              <w:top w:val="nil"/>
              <w:left w:val="nil"/>
              <w:bottom w:val="single" w:sz="8" w:space="0" w:color="000000"/>
              <w:right w:val="single" w:sz="8" w:space="0" w:color="000000"/>
            </w:tcBorders>
            <w:shd w:val="clear" w:color="auto" w:fill="95B3D7" w:themeFill="accent1" w:themeFillTint="99"/>
            <w:vAlign w:val="center"/>
            <w:hideMark/>
          </w:tcPr>
          <w:p w14:paraId="1E33FA9E" w14:textId="77777777" w:rsidR="00E46E0F" w:rsidRPr="00904847" w:rsidRDefault="00E46E0F" w:rsidP="00E46E0F">
            <w:pPr>
              <w:jc w:val="center"/>
              <w:rPr>
                <w:rFonts w:ascii="Arial" w:hAnsi="Arial" w:cs="Arial"/>
                <w:b/>
                <w:bCs/>
                <w:color w:val="000000"/>
                <w:sz w:val="22"/>
                <w:szCs w:val="22"/>
              </w:rPr>
            </w:pPr>
            <w:r w:rsidRPr="00904847">
              <w:rPr>
                <w:rFonts w:ascii="Arial" w:hAnsi="Arial" w:cs="Arial"/>
                <w:b/>
                <w:bCs/>
                <w:color w:val="000000"/>
                <w:sz w:val="22"/>
                <w:szCs w:val="22"/>
              </w:rPr>
              <w:t>2026</w:t>
            </w:r>
          </w:p>
        </w:tc>
        <w:tc>
          <w:tcPr>
            <w:tcW w:w="1036" w:type="dxa"/>
            <w:vMerge/>
            <w:tcBorders>
              <w:top w:val="single" w:sz="8" w:space="0" w:color="000000"/>
              <w:left w:val="single" w:sz="8" w:space="0" w:color="000000"/>
              <w:bottom w:val="single" w:sz="8" w:space="0" w:color="000000"/>
              <w:right w:val="single" w:sz="8" w:space="0" w:color="000000"/>
            </w:tcBorders>
            <w:vAlign w:val="center"/>
            <w:hideMark/>
          </w:tcPr>
          <w:p w14:paraId="4B22344C" w14:textId="77777777" w:rsidR="00E46E0F" w:rsidRPr="00904847" w:rsidRDefault="00E46E0F" w:rsidP="00E46E0F">
            <w:pPr>
              <w:rPr>
                <w:rFonts w:ascii="Arial" w:hAnsi="Arial" w:cs="Arial"/>
                <w:b/>
                <w:bCs/>
                <w:color w:val="000000"/>
                <w:sz w:val="22"/>
                <w:szCs w:val="22"/>
              </w:rPr>
            </w:pPr>
          </w:p>
        </w:tc>
      </w:tr>
      <w:tr w:rsidR="00F240D7" w:rsidRPr="00904847" w14:paraId="35B442BE" w14:textId="77777777" w:rsidTr="00F240D7">
        <w:trPr>
          <w:trHeight w:val="91"/>
        </w:trPr>
        <w:tc>
          <w:tcPr>
            <w:tcW w:w="581" w:type="dxa"/>
            <w:vMerge w:val="restart"/>
            <w:tcBorders>
              <w:top w:val="nil"/>
              <w:left w:val="single" w:sz="8" w:space="0" w:color="000000"/>
              <w:right w:val="single" w:sz="8" w:space="0" w:color="000000"/>
            </w:tcBorders>
            <w:shd w:val="clear" w:color="auto" w:fill="auto"/>
            <w:hideMark/>
          </w:tcPr>
          <w:p w14:paraId="1797BAAD" w14:textId="77777777" w:rsidR="00F240D7" w:rsidRPr="00904847" w:rsidRDefault="00F240D7" w:rsidP="00F240D7">
            <w:pPr>
              <w:jc w:val="center"/>
              <w:rPr>
                <w:rFonts w:ascii="Arial" w:hAnsi="Arial" w:cs="Arial"/>
                <w:color w:val="000000"/>
                <w:sz w:val="22"/>
                <w:szCs w:val="22"/>
              </w:rPr>
            </w:pPr>
          </w:p>
          <w:p w14:paraId="32E12DD4" w14:textId="77777777" w:rsidR="00F240D7" w:rsidRPr="00904847" w:rsidRDefault="00F240D7" w:rsidP="00F240D7">
            <w:pPr>
              <w:jc w:val="center"/>
              <w:rPr>
                <w:rFonts w:ascii="Arial" w:hAnsi="Arial" w:cs="Arial"/>
                <w:color w:val="000000"/>
                <w:sz w:val="22"/>
                <w:szCs w:val="22"/>
              </w:rPr>
            </w:pPr>
            <w:r w:rsidRPr="00904847">
              <w:rPr>
                <w:rFonts w:ascii="Arial" w:hAnsi="Arial" w:cs="Arial"/>
                <w:color w:val="000000"/>
                <w:sz w:val="22"/>
                <w:szCs w:val="22"/>
              </w:rPr>
              <w:t>1</w:t>
            </w:r>
          </w:p>
          <w:p w14:paraId="03A7F396" w14:textId="77777777" w:rsidR="00F240D7" w:rsidRPr="00904847" w:rsidRDefault="00F240D7" w:rsidP="00F240D7">
            <w:pPr>
              <w:jc w:val="center"/>
              <w:rPr>
                <w:rFonts w:ascii="Arial" w:hAnsi="Arial" w:cs="Arial"/>
                <w:color w:val="000000"/>
                <w:sz w:val="22"/>
                <w:szCs w:val="22"/>
              </w:rPr>
            </w:pPr>
          </w:p>
        </w:tc>
        <w:tc>
          <w:tcPr>
            <w:tcW w:w="2096" w:type="dxa"/>
            <w:vMerge w:val="restart"/>
            <w:tcBorders>
              <w:top w:val="nil"/>
              <w:left w:val="nil"/>
              <w:right w:val="single" w:sz="8" w:space="0" w:color="000000"/>
            </w:tcBorders>
            <w:shd w:val="clear" w:color="auto" w:fill="auto"/>
            <w:hideMark/>
          </w:tcPr>
          <w:p w14:paraId="5D38859A" w14:textId="77777777" w:rsidR="00F240D7" w:rsidRPr="00904847" w:rsidRDefault="00F240D7" w:rsidP="006A15DE">
            <w:pPr>
              <w:rPr>
                <w:rFonts w:ascii="Arial" w:hAnsi="Arial" w:cs="Arial"/>
                <w:color w:val="000000"/>
                <w:sz w:val="22"/>
                <w:szCs w:val="22"/>
              </w:rPr>
            </w:pPr>
            <w:r w:rsidRPr="00904847">
              <w:rPr>
                <w:rFonts w:ascii="Arial" w:hAnsi="Arial" w:cs="Arial"/>
                <w:color w:val="000000"/>
                <w:sz w:val="22"/>
                <w:szCs w:val="22"/>
              </w:rPr>
              <w:t xml:space="preserve">Meningkatkan Kapasitas Pelayanan Publik dalam Penyelenggaraan Urusan Pemerintahan Kecamatan </w:t>
            </w:r>
            <w:r w:rsidR="00AA0DB7" w:rsidRPr="00904847">
              <w:rPr>
                <w:rFonts w:ascii="Arial" w:hAnsi="Arial" w:cs="Arial"/>
                <w:color w:val="000000"/>
                <w:sz w:val="22"/>
                <w:szCs w:val="22"/>
              </w:rPr>
              <w:t>Wotu</w:t>
            </w:r>
          </w:p>
          <w:p w14:paraId="5C6A430E" w14:textId="77777777" w:rsidR="00F240D7" w:rsidRPr="00904847" w:rsidRDefault="00F240D7" w:rsidP="006A15DE">
            <w:pPr>
              <w:rPr>
                <w:rFonts w:ascii="Arial" w:hAnsi="Arial" w:cs="Arial"/>
                <w:b/>
                <w:color w:val="000000"/>
                <w:sz w:val="22"/>
                <w:szCs w:val="22"/>
              </w:rPr>
            </w:pPr>
            <w:r w:rsidRPr="00904847">
              <w:rPr>
                <w:rFonts w:ascii="Arial" w:hAnsi="Arial" w:cs="Arial"/>
                <w:b/>
                <w:color w:val="000000"/>
                <w:sz w:val="22"/>
                <w:szCs w:val="22"/>
              </w:rPr>
              <w:t> </w:t>
            </w:r>
          </w:p>
        </w:tc>
        <w:tc>
          <w:tcPr>
            <w:tcW w:w="1544" w:type="dxa"/>
            <w:vMerge w:val="restart"/>
            <w:tcBorders>
              <w:top w:val="nil"/>
              <w:left w:val="nil"/>
              <w:right w:val="single" w:sz="8" w:space="0" w:color="000000"/>
            </w:tcBorders>
            <w:shd w:val="clear" w:color="auto" w:fill="auto"/>
            <w:hideMark/>
          </w:tcPr>
          <w:p w14:paraId="739B4F51" w14:textId="77777777" w:rsidR="00F240D7" w:rsidRPr="00904847" w:rsidRDefault="00F240D7" w:rsidP="006A15DE">
            <w:pPr>
              <w:rPr>
                <w:rFonts w:ascii="Arial" w:hAnsi="Arial" w:cs="Arial"/>
                <w:color w:val="000000"/>
                <w:sz w:val="22"/>
                <w:szCs w:val="22"/>
              </w:rPr>
            </w:pPr>
            <w:r w:rsidRPr="00904847">
              <w:rPr>
                <w:rFonts w:ascii="Arial" w:hAnsi="Arial" w:cs="Arial"/>
                <w:color w:val="000000"/>
                <w:sz w:val="22"/>
                <w:szCs w:val="22"/>
              </w:rPr>
              <w:t>Persentase Peningkatan Nilai IKM (%)</w:t>
            </w:r>
          </w:p>
          <w:p w14:paraId="283ED176" w14:textId="77777777" w:rsidR="00F240D7" w:rsidRPr="00904847" w:rsidRDefault="00F240D7" w:rsidP="00E46E0F">
            <w:pPr>
              <w:rPr>
                <w:rFonts w:ascii="Arial" w:hAnsi="Arial" w:cs="Arial"/>
                <w:color w:val="000000"/>
                <w:sz w:val="22"/>
                <w:szCs w:val="22"/>
              </w:rPr>
            </w:pPr>
            <w:r w:rsidRPr="00904847">
              <w:rPr>
                <w:rFonts w:ascii="Arial" w:hAnsi="Arial" w:cs="Arial"/>
                <w:color w:val="000000"/>
                <w:sz w:val="22"/>
                <w:szCs w:val="22"/>
              </w:rPr>
              <w:t> </w:t>
            </w:r>
          </w:p>
        </w:tc>
        <w:tc>
          <w:tcPr>
            <w:tcW w:w="2111" w:type="dxa"/>
            <w:vMerge w:val="restart"/>
            <w:tcBorders>
              <w:top w:val="nil"/>
              <w:left w:val="single" w:sz="8" w:space="0" w:color="000000"/>
              <w:right w:val="single" w:sz="8" w:space="0" w:color="000000"/>
            </w:tcBorders>
            <w:shd w:val="clear" w:color="auto" w:fill="auto"/>
            <w:hideMark/>
          </w:tcPr>
          <w:p w14:paraId="0CF6593D" w14:textId="77777777" w:rsidR="00F240D7" w:rsidRPr="00904847" w:rsidRDefault="00F240D7" w:rsidP="00E46E0F">
            <w:pPr>
              <w:rPr>
                <w:rFonts w:ascii="Arial" w:hAnsi="Arial" w:cs="Arial"/>
                <w:color w:val="000000"/>
                <w:sz w:val="22"/>
                <w:szCs w:val="22"/>
              </w:rPr>
            </w:pPr>
            <w:r w:rsidRPr="00904847">
              <w:rPr>
                <w:rFonts w:ascii="Arial" w:hAnsi="Arial" w:cs="Arial"/>
                <w:color w:val="000000"/>
                <w:sz w:val="22"/>
                <w:szCs w:val="22"/>
              </w:rPr>
              <w:t xml:space="preserve">Menigkatnya Kemampuan Pelayanan Publik Penyelenggaraan Urusan pemerintahan Kecamatan </w:t>
            </w:r>
            <w:r w:rsidR="00AA0DB7" w:rsidRPr="00904847">
              <w:rPr>
                <w:rFonts w:ascii="Arial" w:hAnsi="Arial" w:cs="Arial"/>
                <w:color w:val="000000"/>
                <w:sz w:val="22"/>
                <w:szCs w:val="22"/>
              </w:rPr>
              <w:t>Wotu</w:t>
            </w:r>
          </w:p>
        </w:tc>
        <w:tc>
          <w:tcPr>
            <w:tcW w:w="1716" w:type="dxa"/>
            <w:vMerge w:val="restart"/>
            <w:tcBorders>
              <w:top w:val="nil"/>
              <w:left w:val="single" w:sz="8" w:space="0" w:color="000000"/>
              <w:right w:val="single" w:sz="8" w:space="0" w:color="000000"/>
            </w:tcBorders>
            <w:shd w:val="clear" w:color="auto" w:fill="auto"/>
            <w:hideMark/>
          </w:tcPr>
          <w:p w14:paraId="61CA2391" w14:textId="77777777" w:rsidR="00F240D7" w:rsidRPr="00904847" w:rsidRDefault="00F240D7" w:rsidP="006A15DE">
            <w:pPr>
              <w:jc w:val="center"/>
              <w:rPr>
                <w:rFonts w:ascii="Arial" w:hAnsi="Arial" w:cs="Arial"/>
                <w:color w:val="000000"/>
                <w:sz w:val="22"/>
                <w:szCs w:val="22"/>
              </w:rPr>
            </w:pPr>
          </w:p>
          <w:p w14:paraId="22C36A8A" w14:textId="77777777" w:rsidR="00F240D7" w:rsidRPr="00904847" w:rsidRDefault="00F240D7" w:rsidP="006A15DE">
            <w:pPr>
              <w:jc w:val="center"/>
              <w:rPr>
                <w:rFonts w:ascii="Arial" w:hAnsi="Arial" w:cs="Arial"/>
                <w:color w:val="000000"/>
                <w:sz w:val="22"/>
                <w:szCs w:val="22"/>
              </w:rPr>
            </w:pPr>
            <w:r w:rsidRPr="00904847">
              <w:rPr>
                <w:rFonts w:ascii="Arial" w:hAnsi="Arial" w:cs="Arial"/>
                <w:color w:val="000000"/>
                <w:sz w:val="22"/>
                <w:szCs w:val="22"/>
              </w:rPr>
              <w:t>Indeks Kepuasan Masyarakat (IKM)</w:t>
            </w:r>
          </w:p>
        </w:tc>
        <w:tc>
          <w:tcPr>
            <w:tcW w:w="1060" w:type="dxa"/>
            <w:tcBorders>
              <w:top w:val="nil"/>
              <w:left w:val="nil"/>
              <w:bottom w:val="nil"/>
              <w:right w:val="single" w:sz="8" w:space="0" w:color="000000"/>
            </w:tcBorders>
            <w:shd w:val="clear" w:color="auto" w:fill="auto"/>
            <w:vAlign w:val="center"/>
            <w:hideMark/>
          </w:tcPr>
          <w:p w14:paraId="3DDAE316" w14:textId="77777777" w:rsidR="00F240D7" w:rsidRPr="00904847" w:rsidRDefault="00F240D7" w:rsidP="00E46E0F">
            <w:pPr>
              <w:rPr>
                <w:rFonts w:ascii="Arial" w:hAnsi="Arial" w:cs="Arial"/>
                <w:color w:val="000000"/>
                <w:sz w:val="22"/>
                <w:szCs w:val="22"/>
              </w:rPr>
            </w:pPr>
            <w:r w:rsidRPr="00904847">
              <w:rPr>
                <w:rFonts w:ascii="Arial" w:eastAsia="Calibri" w:hAnsi="Arial" w:cs="Arial"/>
                <w:color w:val="000000"/>
                <w:sz w:val="22"/>
                <w:szCs w:val="22"/>
              </w:rPr>
              <w:t> </w:t>
            </w:r>
          </w:p>
        </w:tc>
        <w:tc>
          <w:tcPr>
            <w:tcW w:w="708" w:type="dxa"/>
            <w:tcBorders>
              <w:top w:val="nil"/>
              <w:left w:val="nil"/>
              <w:bottom w:val="nil"/>
              <w:right w:val="single" w:sz="8" w:space="0" w:color="000000"/>
            </w:tcBorders>
            <w:shd w:val="clear" w:color="auto" w:fill="auto"/>
            <w:vAlign w:val="center"/>
            <w:hideMark/>
          </w:tcPr>
          <w:p w14:paraId="11468A41" w14:textId="77777777" w:rsidR="00F240D7" w:rsidRPr="00904847" w:rsidRDefault="00F240D7" w:rsidP="00E46E0F">
            <w:pPr>
              <w:rPr>
                <w:rFonts w:ascii="Arial" w:hAnsi="Arial" w:cs="Arial"/>
                <w:color w:val="000000"/>
                <w:sz w:val="22"/>
                <w:szCs w:val="22"/>
              </w:rPr>
            </w:pPr>
            <w:r w:rsidRPr="00904847">
              <w:rPr>
                <w:rFonts w:ascii="Arial" w:eastAsia="Calibri" w:hAnsi="Arial" w:cs="Arial"/>
                <w:color w:val="000000"/>
                <w:sz w:val="22"/>
                <w:szCs w:val="22"/>
              </w:rPr>
              <w:t> </w:t>
            </w:r>
          </w:p>
        </w:tc>
        <w:tc>
          <w:tcPr>
            <w:tcW w:w="708" w:type="dxa"/>
            <w:tcBorders>
              <w:top w:val="nil"/>
              <w:left w:val="nil"/>
              <w:bottom w:val="nil"/>
              <w:right w:val="single" w:sz="8" w:space="0" w:color="000000"/>
            </w:tcBorders>
            <w:shd w:val="clear" w:color="auto" w:fill="auto"/>
            <w:vAlign w:val="center"/>
            <w:hideMark/>
          </w:tcPr>
          <w:p w14:paraId="5A32891F" w14:textId="77777777" w:rsidR="00F240D7" w:rsidRPr="00904847" w:rsidRDefault="00F240D7" w:rsidP="00E46E0F">
            <w:pPr>
              <w:rPr>
                <w:rFonts w:ascii="Arial" w:hAnsi="Arial" w:cs="Arial"/>
                <w:color w:val="000000"/>
                <w:sz w:val="22"/>
                <w:szCs w:val="22"/>
              </w:rPr>
            </w:pPr>
            <w:r w:rsidRPr="00904847">
              <w:rPr>
                <w:rFonts w:ascii="Arial" w:eastAsia="Calibri" w:hAnsi="Arial" w:cs="Arial"/>
                <w:color w:val="000000"/>
                <w:sz w:val="22"/>
                <w:szCs w:val="22"/>
              </w:rPr>
              <w:t> </w:t>
            </w:r>
          </w:p>
        </w:tc>
        <w:tc>
          <w:tcPr>
            <w:tcW w:w="708" w:type="dxa"/>
            <w:tcBorders>
              <w:top w:val="nil"/>
              <w:left w:val="nil"/>
              <w:bottom w:val="nil"/>
              <w:right w:val="single" w:sz="8" w:space="0" w:color="000000"/>
            </w:tcBorders>
            <w:shd w:val="clear" w:color="auto" w:fill="auto"/>
            <w:vAlign w:val="center"/>
            <w:hideMark/>
          </w:tcPr>
          <w:p w14:paraId="5FC35C3A" w14:textId="77777777" w:rsidR="00F240D7" w:rsidRPr="00904847" w:rsidRDefault="00F240D7" w:rsidP="00E46E0F">
            <w:pPr>
              <w:rPr>
                <w:rFonts w:ascii="Arial" w:hAnsi="Arial" w:cs="Arial"/>
                <w:color w:val="000000"/>
                <w:sz w:val="22"/>
                <w:szCs w:val="22"/>
              </w:rPr>
            </w:pPr>
            <w:r w:rsidRPr="00904847">
              <w:rPr>
                <w:rFonts w:ascii="Arial" w:eastAsia="Calibri" w:hAnsi="Arial" w:cs="Arial"/>
                <w:color w:val="000000"/>
                <w:sz w:val="22"/>
                <w:szCs w:val="22"/>
              </w:rPr>
              <w:t> </w:t>
            </w:r>
          </w:p>
        </w:tc>
        <w:tc>
          <w:tcPr>
            <w:tcW w:w="708" w:type="dxa"/>
            <w:tcBorders>
              <w:top w:val="nil"/>
              <w:left w:val="nil"/>
              <w:bottom w:val="nil"/>
              <w:right w:val="single" w:sz="8" w:space="0" w:color="000000"/>
            </w:tcBorders>
            <w:shd w:val="clear" w:color="auto" w:fill="auto"/>
            <w:vAlign w:val="center"/>
            <w:hideMark/>
          </w:tcPr>
          <w:p w14:paraId="64B60179" w14:textId="77777777" w:rsidR="00F240D7" w:rsidRPr="00904847" w:rsidRDefault="00F240D7" w:rsidP="00E46E0F">
            <w:pPr>
              <w:rPr>
                <w:rFonts w:ascii="Arial" w:hAnsi="Arial" w:cs="Arial"/>
                <w:color w:val="000000"/>
                <w:sz w:val="22"/>
                <w:szCs w:val="22"/>
              </w:rPr>
            </w:pPr>
            <w:r w:rsidRPr="00904847">
              <w:rPr>
                <w:rFonts w:ascii="Arial" w:eastAsia="Calibri" w:hAnsi="Arial" w:cs="Arial"/>
                <w:color w:val="000000"/>
                <w:sz w:val="22"/>
                <w:szCs w:val="22"/>
              </w:rPr>
              <w:t> </w:t>
            </w:r>
          </w:p>
        </w:tc>
        <w:tc>
          <w:tcPr>
            <w:tcW w:w="708" w:type="dxa"/>
            <w:tcBorders>
              <w:top w:val="nil"/>
              <w:left w:val="nil"/>
              <w:bottom w:val="nil"/>
              <w:right w:val="single" w:sz="8" w:space="0" w:color="000000"/>
            </w:tcBorders>
            <w:shd w:val="clear" w:color="auto" w:fill="auto"/>
            <w:vAlign w:val="center"/>
            <w:hideMark/>
          </w:tcPr>
          <w:p w14:paraId="35636815" w14:textId="77777777" w:rsidR="00F240D7" w:rsidRPr="00904847" w:rsidRDefault="00F240D7" w:rsidP="00E46E0F">
            <w:pPr>
              <w:rPr>
                <w:rFonts w:ascii="Arial" w:hAnsi="Arial" w:cs="Arial"/>
                <w:color w:val="000000"/>
                <w:sz w:val="22"/>
                <w:szCs w:val="22"/>
              </w:rPr>
            </w:pPr>
            <w:r w:rsidRPr="00904847">
              <w:rPr>
                <w:rFonts w:ascii="Arial" w:eastAsia="Calibri" w:hAnsi="Arial" w:cs="Arial"/>
                <w:color w:val="000000"/>
                <w:sz w:val="22"/>
                <w:szCs w:val="22"/>
              </w:rPr>
              <w:t> </w:t>
            </w:r>
          </w:p>
        </w:tc>
        <w:tc>
          <w:tcPr>
            <w:tcW w:w="1036" w:type="dxa"/>
            <w:tcBorders>
              <w:top w:val="nil"/>
              <w:left w:val="nil"/>
              <w:bottom w:val="nil"/>
              <w:right w:val="single" w:sz="8" w:space="0" w:color="000000"/>
            </w:tcBorders>
            <w:shd w:val="clear" w:color="auto" w:fill="auto"/>
            <w:vAlign w:val="center"/>
            <w:hideMark/>
          </w:tcPr>
          <w:p w14:paraId="419CC166" w14:textId="77777777" w:rsidR="00F240D7" w:rsidRPr="00904847" w:rsidRDefault="00F240D7" w:rsidP="00E46E0F">
            <w:pPr>
              <w:rPr>
                <w:rFonts w:ascii="Arial" w:hAnsi="Arial" w:cs="Arial"/>
                <w:color w:val="000000"/>
                <w:sz w:val="22"/>
                <w:szCs w:val="22"/>
              </w:rPr>
            </w:pPr>
            <w:r w:rsidRPr="00904847">
              <w:rPr>
                <w:rFonts w:ascii="Arial" w:eastAsia="Calibri" w:hAnsi="Arial" w:cs="Arial"/>
                <w:color w:val="000000"/>
                <w:sz w:val="22"/>
                <w:szCs w:val="22"/>
              </w:rPr>
              <w:t> </w:t>
            </w:r>
          </w:p>
        </w:tc>
      </w:tr>
      <w:tr w:rsidR="00F240D7" w:rsidRPr="00904847" w14:paraId="3439C633" w14:textId="77777777" w:rsidTr="00F240D7">
        <w:trPr>
          <w:trHeight w:val="1082"/>
        </w:trPr>
        <w:tc>
          <w:tcPr>
            <w:tcW w:w="581" w:type="dxa"/>
            <w:vMerge/>
            <w:tcBorders>
              <w:left w:val="single" w:sz="8" w:space="0" w:color="000000"/>
              <w:right w:val="single" w:sz="8" w:space="0" w:color="000000"/>
            </w:tcBorders>
            <w:shd w:val="clear" w:color="auto" w:fill="auto"/>
            <w:hideMark/>
          </w:tcPr>
          <w:p w14:paraId="5F7140F3" w14:textId="77777777" w:rsidR="00F240D7" w:rsidRPr="00904847" w:rsidRDefault="00F240D7" w:rsidP="00F240D7">
            <w:pPr>
              <w:jc w:val="center"/>
              <w:rPr>
                <w:rFonts w:ascii="Arial" w:hAnsi="Arial" w:cs="Arial"/>
                <w:color w:val="000000"/>
                <w:sz w:val="22"/>
                <w:szCs w:val="22"/>
              </w:rPr>
            </w:pPr>
          </w:p>
        </w:tc>
        <w:tc>
          <w:tcPr>
            <w:tcW w:w="2096" w:type="dxa"/>
            <w:vMerge/>
            <w:tcBorders>
              <w:left w:val="nil"/>
              <w:right w:val="single" w:sz="8" w:space="0" w:color="000000"/>
            </w:tcBorders>
            <w:shd w:val="clear" w:color="auto" w:fill="auto"/>
            <w:hideMark/>
          </w:tcPr>
          <w:p w14:paraId="16D58086" w14:textId="77777777" w:rsidR="00F240D7" w:rsidRPr="00904847" w:rsidRDefault="00F240D7" w:rsidP="00E46E0F">
            <w:pPr>
              <w:rPr>
                <w:rFonts w:ascii="Arial" w:hAnsi="Arial" w:cs="Arial"/>
                <w:color w:val="000000"/>
                <w:sz w:val="22"/>
                <w:szCs w:val="22"/>
              </w:rPr>
            </w:pPr>
          </w:p>
        </w:tc>
        <w:tc>
          <w:tcPr>
            <w:tcW w:w="1544" w:type="dxa"/>
            <w:vMerge/>
            <w:tcBorders>
              <w:left w:val="nil"/>
              <w:right w:val="single" w:sz="8" w:space="0" w:color="000000"/>
            </w:tcBorders>
            <w:shd w:val="clear" w:color="auto" w:fill="auto"/>
            <w:hideMark/>
          </w:tcPr>
          <w:p w14:paraId="17B04AC8" w14:textId="77777777" w:rsidR="00F240D7" w:rsidRPr="00904847" w:rsidRDefault="00F240D7" w:rsidP="00E46E0F">
            <w:pPr>
              <w:rPr>
                <w:rFonts w:ascii="Arial" w:hAnsi="Arial" w:cs="Arial"/>
                <w:color w:val="000000"/>
                <w:sz w:val="22"/>
                <w:szCs w:val="22"/>
              </w:rPr>
            </w:pPr>
          </w:p>
        </w:tc>
        <w:tc>
          <w:tcPr>
            <w:tcW w:w="2111" w:type="dxa"/>
            <w:vMerge/>
            <w:tcBorders>
              <w:left w:val="single" w:sz="8" w:space="0" w:color="000000"/>
              <w:right w:val="single" w:sz="8" w:space="0" w:color="000000"/>
            </w:tcBorders>
            <w:hideMark/>
          </w:tcPr>
          <w:p w14:paraId="613193AD" w14:textId="77777777" w:rsidR="00F240D7" w:rsidRPr="00904847" w:rsidRDefault="00F240D7" w:rsidP="00E46E0F">
            <w:pPr>
              <w:rPr>
                <w:rFonts w:ascii="Arial" w:hAnsi="Arial" w:cs="Arial"/>
                <w:color w:val="000000"/>
                <w:sz w:val="22"/>
                <w:szCs w:val="22"/>
              </w:rPr>
            </w:pPr>
          </w:p>
        </w:tc>
        <w:tc>
          <w:tcPr>
            <w:tcW w:w="1716" w:type="dxa"/>
            <w:vMerge/>
            <w:tcBorders>
              <w:left w:val="single" w:sz="8" w:space="0" w:color="000000"/>
              <w:right w:val="single" w:sz="8" w:space="0" w:color="000000"/>
            </w:tcBorders>
            <w:vAlign w:val="center"/>
            <w:hideMark/>
          </w:tcPr>
          <w:p w14:paraId="45FB3674" w14:textId="77777777" w:rsidR="00F240D7" w:rsidRPr="00904847" w:rsidRDefault="00F240D7" w:rsidP="00E46E0F">
            <w:pPr>
              <w:rPr>
                <w:rFonts w:ascii="Arial" w:hAnsi="Arial" w:cs="Arial"/>
                <w:color w:val="000000"/>
                <w:sz w:val="22"/>
                <w:szCs w:val="22"/>
              </w:rPr>
            </w:pPr>
          </w:p>
        </w:tc>
        <w:tc>
          <w:tcPr>
            <w:tcW w:w="1060" w:type="dxa"/>
            <w:tcBorders>
              <w:top w:val="nil"/>
              <w:left w:val="nil"/>
              <w:bottom w:val="single" w:sz="4" w:space="0" w:color="auto"/>
              <w:right w:val="single" w:sz="8" w:space="0" w:color="000000"/>
            </w:tcBorders>
            <w:shd w:val="clear" w:color="auto" w:fill="auto"/>
            <w:vAlign w:val="center"/>
            <w:hideMark/>
          </w:tcPr>
          <w:p w14:paraId="5164DB7A" w14:textId="77777777" w:rsidR="00F240D7" w:rsidRPr="00904847" w:rsidRDefault="00F240D7" w:rsidP="00E46E0F">
            <w:pPr>
              <w:jc w:val="center"/>
              <w:rPr>
                <w:rFonts w:ascii="Arial" w:hAnsi="Arial" w:cs="Arial"/>
                <w:sz w:val="22"/>
                <w:szCs w:val="22"/>
              </w:rPr>
            </w:pPr>
            <w:r w:rsidRPr="00904847">
              <w:rPr>
                <w:rFonts w:ascii="Arial" w:eastAsia="Calibri" w:hAnsi="Arial" w:cs="Arial"/>
                <w:sz w:val="22"/>
                <w:szCs w:val="22"/>
              </w:rPr>
              <w:t>0,55</w:t>
            </w:r>
          </w:p>
        </w:tc>
        <w:tc>
          <w:tcPr>
            <w:tcW w:w="708" w:type="dxa"/>
            <w:tcBorders>
              <w:top w:val="nil"/>
              <w:left w:val="nil"/>
              <w:bottom w:val="single" w:sz="4" w:space="0" w:color="auto"/>
              <w:right w:val="single" w:sz="8" w:space="0" w:color="000000"/>
            </w:tcBorders>
            <w:shd w:val="clear" w:color="auto" w:fill="auto"/>
            <w:vAlign w:val="center"/>
            <w:hideMark/>
          </w:tcPr>
          <w:p w14:paraId="2544C145" w14:textId="77777777" w:rsidR="00F240D7" w:rsidRPr="00904847" w:rsidRDefault="00EE3AC5" w:rsidP="00E46E0F">
            <w:pPr>
              <w:jc w:val="center"/>
              <w:rPr>
                <w:rFonts w:ascii="Arial" w:hAnsi="Arial" w:cs="Arial"/>
                <w:sz w:val="22"/>
                <w:szCs w:val="22"/>
              </w:rPr>
            </w:pPr>
            <w:r w:rsidRPr="00904847">
              <w:rPr>
                <w:rFonts w:ascii="Arial" w:eastAsia="Calibri" w:hAnsi="Arial" w:cs="Arial"/>
                <w:sz w:val="22"/>
                <w:szCs w:val="22"/>
              </w:rPr>
              <w:t>1,89</w:t>
            </w:r>
          </w:p>
        </w:tc>
        <w:tc>
          <w:tcPr>
            <w:tcW w:w="708" w:type="dxa"/>
            <w:tcBorders>
              <w:top w:val="nil"/>
              <w:left w:val="nil"/>
              <w:bottom w:val="single" w:sz="4" w:space="0" w:color="auto"/>
              <w:right w:val="single" w:sz="8" w:space="0" w:color="000000"/>
            </w:tcBorders>
            <w:shd w:val="clear" w:color="auto" w:fill="auto"/>
            <w:vAlign w:val="center"/>
            <w:hideMark/>
          </w:tcPr>
          <w:p w14:paraId="59B747C3" w14:textId="77777777" w:rsidR="00F240D7" w:rsidRPr="00904847" w:rsidRDefault="00EE3AC5" w:rsidP="00E46E0F">
            <w:pPr>
              <w:jc w:val="center"/>
              <w:rPr>
                <w:rFonts w:ascii="Arial" w:hAnsi="Arial" w:cs="Arial"/>
                <w:sz w:val="22"/>
                <w:szCs w:val="22"/>
              </w:rPr>
            </w:pPr>
            <w:r w:rsidRPr="00904847">
              <w:rPr>
                <w:rFonts w:ascii="Arial" w:eastAsia="Calibri" w:hAnsi="Arial" w:cs="Arial"/>
                <w:sz w:val="22"/>
                <w:szCs w:val="22"/>
              </w:rPr>
              <w:t>1,95</w:t>
            </w:r>
          </w:p>
        </w:tc>
        <w:tc>
          <w:tcPr>
            <w:tcW w:w="708" w:type="dxa"/>
            <w:tcBorders>
              <w:top w:val="nil"/>
              <w:left w:val="nil"/>
              <w:bottom w:val="single" w:sz="4" w:space="0" w:color="auto"/>
              <w:right w:val="single" w:sz="8" w:space="0" w:color="000000"/>
            </w:tcBorders>
            <w:shd w:val="clear" w:color="auto" w:fill="auto"/>
            <w:vAlign w:val="center"/>
            <w:hideMark/>
          </w:tcPr>
          <w:p w14:paraId="6748D98E" w14:textId="77777777" w:rsidR="00F240D7" w:rsidRPr="00904847" w:rsidRDefault="00F240D7" w:rsidP="00E46E0F">
            <w:pPr>
              <w:jc w:val="center"/>
              <w:rPr>
                <w:rFonts w:ascii="Arial" w:hAnsi="Arial" w:cs="Arial"/>
                <w:sz w:val="22"/>
                <w:szCs w:val="22"/>
              </w:rPr>
            </w:pPr>
            <w:r w:rsidRPr="00904847">
              <w:rPr>
                <w:rFonts w:ascii="Arial" w:eastAsia="Calibri" w:hAnsi="Arial" w:cs="Arial"/>
                <w:sz w:val="22"/>
                <w:szCs w:val="22"/>
              </w:rPr>
              <w:t>2,04</w:t>
            </w:r>
          </w:p>
        </w:tc>
        <w:tc>
          <w:tcPr>
            <w:tcW w:w="708" w:type="dxa"/>
            <w:tcBorders>
              <w:top w:val="nil"/>
              <w:left w:val="nil"/>
              <w:bottom w:val="single" w:sz="4" w:space="0" w:color="auto"/>
              <w:right w:val="single" w:sz="8" w:space="0" w:color="000000"/>
            </w:tcBorders>
            <w:shd w:val="clear" w:color="auto" w:fill="auto"/>
            <w:vAlign w:val="center"/>
            <w:hideMark/>
          </w:tcPr>
          <w:p w14:paraId="70CF14FE" w14:textId="77777777" w:rsidR="00F240D7" w:rsidRPr="00904847" w:rsidRDefault="00F240D7" w:rsidP="00E46E0F">
            <w:pPr>
              <w:jc w:val="center"/>
              <w:rPr>
                <w:rFonts w:ascii="Arial" w:hAnsi="Arial" w:cs="Arial"/>
                <w:sz w:val="22"/>
                <w:szCs w:val="22"/>
              </w:rPr>
            </w:pPr>
            <w:r w:rsidRPr="00904847">
              <w:rPr>
                <w:rFonts w:ascii="Arial" w:eastAsia="Calibri" w:hAnsi="Arial" w:cs="Arial"/>
                <w:sz w:val="22"/>
                <w:szCs w:val="22"/>
              </w:rPr>
              <w:t>2,25</w:t>
            </w:r>
          </w:p>
        </w:tc>
        <w:tc>
          <w:tcPr>
            <w:tcW w:w="708" w:type="dxa"/>
            <w:tcBorders>
              <w:top w:val="nil"/>
              <w:left w:val="nil"/>
              <w:bottom w:val="single" w:sz="4" w:space="0" w:color="auto"/>
              <w:right w:val="single" w:sz="8" w:space="0" w:color="000000"/>
            </w:tcBorders>
            <w:shd w:val="clear" w:color="auto" w:fill="auto"/>
            <w:vAlign w:val="center"/>
            <w:hideMark/>
          </w:tcPr>
          <w:p w14:paraId="53655081" w14:textId="77777777" w:rsidR="00F240D7" w:rsidRPr="00904847" w:rsidRDefault="00F240D7" w:rsidP="00E46E0F">
            <w:pPr>
              <w:jc w:val="center"/>
              <w:rPr>
                <w:rFonts w:ascii="Arial" w:hAnsi="Arial" w:cs="Arial"/>
                <w:sz w:val="22"/>
                <w:szCs w:val="22"/>
              </w:rPr>
            </w:pPr>
            <w:r w:rsidRPr="00904847">
              <w:rPr>
                <w:rFonts w:ascii="Arial" w:eastAsia="Calibri" w:hAnsi="Arial" w:cs="Arial"/>
                <w:sz w:val="22"/>
                <w:szCs w:val="22"/>
              </w:rPr>
              <w:t>2,69</w:t>
            </w:r>
          </w:p>
        </w:tc>
        <w:tc>
          <w:tcPr>
            <w:tcW w:w="1036" w:type="dxa"/>
            <w:tcBorders>
              <w:top w:val="nil"/>
              <w:left w:val="nil"/>
              <w:bottom w:val="single" w:sz="4" w:space="0" w:color="auto"/>
              <w:right w:val="single" w:sz="8" w:space="0" w:color="000000"/>
            </w:tcBorders>
            <w:shd w:val="clear" w:color="auto" w:fill="auto"/>
            <w:vAlign w:val="center"/>
            <w:hideMark/>
          </w:tcPr>
          <w:p w14:paraId="70CE44FE" w14:textId="77777777" w:rsidR="00F240D7" w:rsidRPr="00904847" w:rsidRDefault="00F240D7" w:rsidP="00E46E0F">
            <w:pPr>
              <w:jc w:val="center"/>
              <w:rPr>
                <w:rFonts w:ascii="Arial" w:hAnsi="Arial" w:cs="Arial"/>
                <w:sz w:val="22"/>
                <w:szCs w:val="22"/>
              </w:rPr>
            </w:pPr>
            <w:r w:rsidRPr="00904847">
              <w:rPr>
                <w:rFonts w:ascii="Arial" w:eastAsia="Calibri" w:hAnsi="Arial" w:cs="Arial"/>
                <w:sz w:val="22"/>
                <w:szCs w:val="22"/>
              </w:rPr>
              <w:t>2,69</w:t>
            </w:r>
          </w:p>
        </w:tc>
      </w:tr>
      <w:tr w:rsidR="00F240D7" w:rsidRPr="00904847" w14:paraId="6CF1B80D" w14:textId="77777777" w:rsidTr="00F240D7">
        <w:trPr>
          <w:trHeight w:val="1199"/>
        </w:trPr>
        <w:tc>
          <w:tcPr>
            <w:tcW w:w="581" w:type="dxa"/>
            <w:vMerge/>
            <w:tcBorders>
              <w:left w:val="single" w:sz="8" w:space="0" w:color="000000"/>
              <w:bottom w:val="single" w:sz="4" w:space="0" w:color="auto"/>
              <w:right w:val="single" w:sz="8" w:space="0" w:color="000000"/>
            </w:tcBorders>
            <w:shd w:val="clear" w:color="auto" w:fill="auto"/>
            <w:hideMark/>
          </w:tcPr>
          <w:p w14:paraId="27756B2B" w14:textId="77777777" w:rsidR="00F240D7" w:rsidRPr="00904847" w:rsidRDefault="00F240D7" w:rsidP="00F240D7">
            <w:pPr>
              <w:jc w:val="center"/>
              <w:rPr>
                <w:rFonts w:ascii="Arial" w:hAnsi="Arial" w:cs="Arial"/>
                <w:color w:val="000000"/>
                <w:sz w:val="22"/>
                <w:szCs w:val="22"/>
              </w:rPr>
            </w:pPr>
          </w:p>
        </w:tc>
        <w:tc>
          <w:tcPr>
            <w:tcW w:w="2096" w:type="dxa"/>
            <w:vMerge/>
            <w:tcBorders>
              <w:left w:val="single" w:sz="8" w:space="0" w:color="000000"/>
              <w:bottom w:val="single" w:sz="4" w:space="0" w:color="auto"/>
              <w:right w:val="single" w:sz="8" w:space="0" w:color="000000"/>
            </w:tcBorders>
            <w:shd w:val="clear" w:color="auto" w:fill="auto"/>
            <w:vAlign w:val="center"/>
            <w:hideMark/>
          </w:tcPr>
          <w:p w14:paraId="5E9D25E3" w14:textId="77777777" w:rsidR="00F240D7" w:rsidRPr="00904847" w:rsidRDefault="00F240D7" w:rsidP="00E46E0F">
            <w:pPr>
              <w:rPr>
                <w:rFonts w:ascii="Arial" w:hAnsi="Arial" w:cs="Arial"/>
                <w:color w:val="000000"/>
                <w:sz w:val="22"/>
                <w:szCs w:val="22"/>
              </w:rPr>
            </w:pPr>
          </w:p>
        </w:tc>
        <w:tc>
          <w:tcPr>
            <w:tcW w:w="1544" w:type="dxa"/>
            <w:vMerge/>
            <w:tcBorders>
              <w:left w:val="single" w:sz="8" w:space="0" w:color="000000"/>
              <w:bottom w:val="single" w:sz="4" w:space="0" w:color="auto"/>
              <w:right w:val="single" w:sz="8" w:space="0" w:color="000000"/>
            </w:tcBorders>
            <w:shd w:val="clear" w:color="auto" w:fill="auto"/>
            <w:vAlign w:val="center"/>
            <w:hideMark/>
          </w:tcPr>
          <w:p w14:paraId="4DC36A6D" w14:textId="77777777" w:rsidR="00F240D7" w:rsidRPr="00904847" w:rsidRDefault="00F240D7" w:rsidP="00E46E0F">
            <w:pPr>
              <w:rPr>
                <w:rFonts w:ascii="Arial" w:hAnsi="Arial" w:cs="Arial"/>
                <w:color w:val="000000"/>
                <w:sz w:val="22"/>
                <w:szCs w:val="22"/>
              </w:rPr>
            </w:pPr>
          </w:p>
        </w:tc>
        <w:tc>
          <w:tcPr>
            <w:tcW w:w="2111" w:type="dxa"/>
            <w:vMerge/>
            <w:tcBorders>
              <w:left w:val="single" w:sz="8" w:space="0" w:color="000000"/>
              <w:bottom w:val="single" w:sz="4" w:space="0" w:color="auto"/>
              <w:right w:val="single" w:sz="8" w:space="0" w:color="000000"/>
            </w:tcBorders>
            <w:shd w:val="clear" w:color="auto" w:fill="auto"/>
            <w:vAlign w:val="center"/>
            <w:hideMark/>
          </w:tcPr>
          <w:p w14:paraId="5CD6C631" w14:textId="77777777" w:rsidR="00F240D7" w:rsidRPr="00904847" w:rsidRDefault="00F240D7" w:rsidP="00E46E0F">
            <w:pPr>
              <w:rPr>
                <w:rFonts w:ascii="Arial" w:hAnsi="Arial" w:cs="Arial"/>
                <w:color w:val="000000"/>
                <w:sz w:val="22"/>
                <w:szCs w:val="22"/>
              </w:rPr>
            </w:pPr>
          </w:p>
        </w:tc>
        <w:tc>
          <w:tcPr>
            <w:tcW w:w="1716" w:type="dxa"/>
            <w:vMerge/>
            <w:tcBorders>
              <w:left w:val="single" w:sz="8" w:space="0" w:color="000000"/>
              <w:bottom w:val="single" w:sz="4" w:space="0" w:color="auto"/>
              <w:right w:val="single" w:sz="8" w:space="0" w:color="000000"/>
            </w:tcBorders>
            <w:shd w:val="clear" w:color="auto" w:fill="auto"/>
            <w:vAlign w:val="center"/>
            <w:hideMark/>
          </w:tcPr>
          <w:p w14:paraId="367E2389" w14:textId="77777777" w:rsidR="00F240D7" w:rsidRPr="00904847" w:rsidRDefault="00F240D7" w:rsidP="00E46E0F">
            <w:pPr>
              <w:rPr>
                <w:rFonts w:ascii="Arial" w:hAnsi="Arial" w:cs="Arial"/>
                <w:color w:val="000000"/>
                <w:sz w:val="22"/>
                <w:szCs w:val="22"/>
              </w:rPr>
            </w:pPr>
          </w:p>
        </w:tc>
        <w:tc>
          <w:tcPr>
            <w:tcW w:w="1060" w:type="dxa"/>
            <w:tcBorders>
              <w:top w:val="single" w:sz="4" w:space="0" w:color="auto"/>
              <w:left w:val="single" w:sz="8" w:space="0" w:color="000000"/>
              <w:bottom w:val="single" w:sz="4" w:space="0" w:color="auto"/>
              <w:right w:val="single" w:sz="4" w:space="0" w:color="auto"/>
            </w:tcBorders>
            <w:shd w:val="clear" w:color="auto" w:fill="auto"/>
            <w:vAlign w:val="center"/>
            <w:hideMark/>
          </w:tcPr>
          <w:p w14:paraId="20262187" w14:textId="4FDC7683" w:rsidR="00F240D7" w:rsidRPr="00904847" w:rsidRDefault="000564CF" w:rsidP="00E46E0F">
            <w:pPr>
              <w:jc w:val="center"/>
              <w:rPr>
                <w:rFonts w:ascii="Arial" w:hAnsi="Arial" w:cs="Arial"/>
                <w:sz w:val="22"/>
                <w:szCs w:val="22"/>
              </w:rPr>
            </w:pPr>
            <w:r>
              <w:rPr>
                <w:rFonts w:ascii="Arial" w:hAnsi="Arial" w:cs="Arial"/>
                <w:sz w:val="22"/>
                <w:szCs w:val="22"/>
              </w:rPr>
              <w:t>75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0FAF4" w14:textId="0F5793FA" w:rsidR="00F240D7" w:rsidRPr="00904847" w:rsidRDefault="000564CF" w:rsidP="00E46E0F">
            <w:pPr>
              <w:jc w:val="center"/>
              <w:rPr>
                <w:rFonts w:ascii="Arial" w:hAnsi="Arial" w:cs="Arial"/>
                <w:sz w:val="22"/>
                <w:szCs w:val="22"/>
              </w:rPr>
            </w:pPr>
            <w:r>
              <w:rPr>
                <w:rFonts w:ascii="Arial" w:hAnsi="Arial" w:cs="Arial"/>
                <w:sz w:val="22"/>
                <w:szCs w:val="22"/>
              </w:rPr>
              <w:t>78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84458" w14:textId="10AD5670" w:rsidR="00F240D7" w:rsidRPr="00904847" w:rsidRDefault="000564CF" w:rsidP="00E46E0F">
            <w:pPr>
              <w:jc w:val="center"/>
              <w:rPr>
                <w:rFonts w:ascii="Arial" w:hAnsi="Arial" w:cs="Arial"/>
                <w:sz w:val="22"/>
                <w:szCs w:val="22"/>
              </w:rPr>
            </w:pPr>
            <w:r>
              <w:rPr>
                <w:rFonts w:ascii="Arial" w:hAnsi="Arial" w:cs="Arial"/>
                <w:sz w:val="22"/>
                <w:szCs w:val="22"/>
              </w:rPr>
              <w:t>80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2DEC6" w14:textId="58E9322A" w:rsidR="00F240D7" w:rsidRPr="00904847" w:rsidRDefault="000564CF" w:rsidP="00E46E0F">
            <w:pPr>
              <w:jc w:val="center"/>
              <w:rPr>
                <w:rFonts w:ascii="Arial" w:hAnsi="Arial" w:cs="Arial"/>
                <w:sz w:val="22"/>
                <w:szCs w:val="22"/>
              </w:rPr>
            </w:pPr>
            <w:r>
              <w:rPr>
                <w:rFonts w:ascii="Arial" w:hAnsi="Arial" w:cs="Arial"/>
                <w:sz w:val="22"/>
                <w:szCs w:val="22"/>
              </w:rPr>
              <w:t>82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946F8" w14:textId="77777777" w:rsidR="00F240D7" w:rsidRPr="00904847" w:rsidRDefault="00F240D7" w:rsidP="00E46E0F">
            <w:pPr>
              <w:jc w:val="center"/>
              <w:rPr>
                <w:rFonts w:ascii="Arial" w:hAnsi="Arial" w:cs="Arial"/>
                <w:sz w:val="22"/>
                <w:szCs w:val="22"/>
              </w:rPr>
            </w:pPr>
            <w:r w:rsidRPr="00904847">
              <w:rPr>
                <w:rFonts w:ascii="Arial" w:hAnsi="Arial" w:cs="Arial"/>
                <w:sz w:val="22"/>
                <w:szCs w:val="22"/>
              </w:rPr>
              <w:t>85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4674C" w14:textId="77777777" w:rsidR="00F240D7" w:rsidRPr="00904847" w:rsidRDefault="00EE3AC5" w:rsidP="00E46E0F">
            <w:pPr>
              <w:jc w:val="center"/>
              <w:rPr>
                <w:rFonts w:ascii="Arial" w:hAnsi="Arial" w:cs="Arial"/>
                <w:sz w:val="22"/>
                <w:szCs w:val="22"/>
              </w:rPr>
            </w:pPr>
            <w:r w:rsidRPr="00904847">
              <w:rPr>
                <w:rFonts w:ascii="Arial" w:hAnsi="Arial" w:cs="Arial"/>
                <w:sz w:val="22"/>
                <w:szCs w:val="22"/>
              </w:rPr>
              <w:t>85</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B81DD" w14:textId="77777777" w:rsidR="00F240D7" w:rsidRPr="00904847" w:rsidRDefault="00EE3AC5" w:rsidP="00E46E0F">
            <w:pPr>
              <w:jc w:val="center"/>
              <w:rPr>
                <w:rFonts w:ascii="Arial" w:hAnsi="Arial" w:cs="Arial"/>
                <w:sz w:val="22"/>
                <w:szCs w:val="22"/>
              </w:rPr>
            </w:pPr>
            <w:r w:rsidRPr="00904847">
              <w:rPr>
                <w:rFonts w:ascii="Arial" w:hAnsi="Arial" w:cs="Arial"/>
                <w:sz w:val="22"/>
                <w:szCs w:val="22"/>
              </w:rPr>
              <w:t>85</w:t>
            </w:r>
          </w:p>
        </w:tc>
      </w:tr>
      <w:tr w:rsidR="00F00C9B" w:rsidRPr="00904847" w14:paraId="6F0194F8" w14:textId="77777777" w:rsidTr="00F240D7">
        <w:trPr>
          <w:trHeight w:val="2062"/>
        </w:trPr>
        <w:tc>
          <w:tcPr>
            <w:tcW w:w="581" w:type="dxa"/>
            <w:vMerge w:val="restart"/>
            <w:tcBorders>
              <w:top w:val="single" w:sz="4" w:space="0" w:color="auto"/>
              <w:left w:val="single" w:sz="4" w:space="0" w:color="auto"/>
              <w:right w:val="single" w:sz="4" w:space="0" w:color="auto"/>
            </w:tcBorders>
            <w:shd w:val="clear" w:color="auto" w:fill="auto"/>
          </w:tcPr>
          <w:p w14:paraId="102EB07B" w14:textId="77777777" w:rsidR="00F00C9B" w:rsidRPr="00904847" w:rsidRDefault="00F00C9B" w:rsidP="00F240D7">
            <w:pPr>
              <w:jc w:val="center"/>
              <w:rPr>
                <w:rFonts w:ascii="Arial" w:hAnsi="Arial" w:cs="Arial"/>
                <w:color w:val="000000"/>
                <w:sz w:val="22"/>
                <w:szCs w:val="22"/>
              </w:rPr>
            </w:pPr>
            <w:r w:rsidRPr="00904847">
              <w:rPr>
                <w:rFonts w:ascii="Arial" w:hAnsi="Arial" w:cs="Arial"/>
                <w:color w:val="000000"/>
                <w:sz w:val="22"/>
                <w:szCs w:val="22"/>
              </w:rPr>
              <w:t>2</w:t>
            </w:r>
          </w:p>
        </w:tc>
        <w:tc>
          <w:tcPr>
            <w:tcW w:w="2096" w:type="dxa"/>
            <w:vMerge w:val="restart"/>
            <w:tcBorders>
              <w:top w:val="single" w:sz="4" w:space="0" w:color="auto"/>
              <w:left w:val="single" w:sz="4" w:space="0" w:color="auto"/>
              <w:right w:val="single" w:sz="4" w:space="0" w:color="auto"/>
            </w:tcBorders>
            <w:shd w:val="clear" w:color="auto" w:fill="auto"/>
            <w:vAlign w:val="center"/>
          </w:tcPr>
          <w:p w14:paraId="6A350592" w14:textId="77777777" w:rsidR="00F00C9B" w:rsidRPr="00904847" w:rsidRDefault="00F00C9B" w:rsidP="006A15DE">
            <w:pPr>
              <w:pStyle w:val="Default"/>
              <w:rPr>
                <w:rFonts w:ascii="Arial" w:hAnsi="Arial" w:cs="Arial"/>
                <w:sz w:val="22"/>
                <w:szCs w:val="22"/>
              </w:rPr>
            </w:pPr>
            <w:r w:rsidRPr="00904847">
              <w:rPr>
                <w:rFonts w:ascii="Arial" w:hAnsi="Arial" w:cs="Arial"/>
                <w:sz w:val="22"/>
                <w:szCs w:val="22"/>
              </w:rPr>
              <w:t>Meningkatkan Akuntabilitas Kinerja dan Keuangan Penyelenggaaan Pemerintahan Daerah Tingkat Kecamatan Wotu</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F23964C" w14:textId="77777777" w:rsidR="00F00C9B" w:rsidRPr="00904847" w:rsidRDefault="00F00C9B" w:rsidP="006A15DE">
            <w:pPr>
              <w:pStyle w:val="Default"/>
              <w:rPr>
                <w:rFonts w:ascii="Arial" w:hAnsi="Arial" w:cs="Arial"/>
                <w:sz w:val="22"/>
                <w:szCs w:val="22"/>
              </w:rPr>
            </w:pPr>
            <w:r w:rsidRPr="00904847">
              <w:rPr>
                <w:rFonts w:ascii="Arial" w:hAnsi="Arial" w:cs="Arial"/>
                <w:sz w:val="22"/>
                <w:szCs w:val="22"/>
              </w:rPr>
              <w:t>Nilai LAKIP Kecamatan Wotu (nilai)</w:t>
            </w:r>
          </w:p>
          <w:p w14:paraId="6349966F" w14:textId="77777777" w:rsidR="00F00C9B" w:rsidRPr="00904847" w:rsidRDefault="00F00C9B" w:rsidP="006A15DE">
            <w:pPr>
              <w:rPr>
                <w:rFonts w:ascii="Arial" w:hAnsi="Arial" w:cs="Arial"/>
                <w:color w:val="000000"/>
                <w:sz w:val="22"/>
                <w:szCs w:val="22"/>
              </w:rPr>
            </w:pPr>
          </w:p>
        </w:tc>
        <w:tc>
          <w:tcPr>
            <w:tcW w:w="2111" w:type="dxa"/>
            <w:vMerge w:val="restart"/>
            <w:tcBorders>
              <w:top w:val="single" w:sz="4" w:space="0" w:color="auto"/>
              <w:left w:val="single" w:sz="4" w:space="0" w:color="auto"/>
              <w:right w:val="single" w:sz="4" w:space="0" w:color="auto"/>
            </w:tcBorders>
            <w:shd w:val="clear" w:color="auto" w:fill="auto"/>
          </w:tcPr>
          <w:p w14:paraId="191CFC57" w14:textId="77777777" w:rsidR="00F00C9B" w:rsidRPr="00904847" w:rsidRDefault="00F00C9B" w:rsidP="006A15DE">
            <w:pPr>
              <w:pStyle w:val="Default"/>
              <w:rPr>
                <w:rFonts w:ascii="Arial" w:hAnsi="Arial" w:cs="Arial"/>
                <w:sz w:val="22"/>
                <w:szCs w:val="22"/>
              </w:rPr>
            </w:pPr>
            <w:r w:rsidRPr="00904847">
              <w:rPr>
                <w:rFonts w:ascii="Arial" w:hAnsi="Arial" w:cs="Arial"/>
                <w:sz w:val="22"/>
                <w:szCs w:val="22"/>
              </w:rPr>
              <w:t xml:space="preserve">Meningkatnya Capaian Kinerja dan Keuangan Penyelenggaraan Urusan Pemerintahan Kecamatan Wotu </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08094B2F" w14:textId="77777777" w:rsidR="00F00C9B" w:rsidRPr="00904847" w:rsidRDefault="00F00C9B" w:rsidP="006A15DE">
            <w:pPr>
              <w:rPr>
                <w:rFonts w:ascii="Arial" w:hAnsi="Arial" w:cs="Arial"/>
                <w:color w:val="000000"/>
                <w:sz w:val="22"/>
                <w:szCs w:val="22"/>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6795F8AD" w14:textId="77777777" w:rsidR="00F00C9B" w:rsidRPr="00904847" w:rsidRDefault="00F00C9B"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50,63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72044C" w14:textId="77777777" w:rsidR="00F00C9B" w:rsidRPr="00904847" w:rsidRDefault="00F00C9B"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73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1BD6B0" w14:textId="77777777" w:rsidR="00F00C9B" w:rsidRPr="00904847" w:rsidRDefault="00F00C9B"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77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07FA2D" w14:textId="77777777" w:rsidR="00F00C9B" w:rsidRPr="00904847" w:rsidRDefault="00F00C9B"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81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C155AD4" w14:textId="77777777" w:rsidR="00F00C9B" w:rsidRPr="00904847" w:rsidRDefault="00F00C9B"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82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A4A3F9F" w14:textId="77777777" w:rsidR="00F00C9B" w:rsidRPr="00904847" w:rsidRDefault="00F00C9B"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82</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7D7790F9" w14:textId="77777777" w:rsidR="00F00C9B" w:rsidRPr="00904847" w:rsidRDefault="00F00C9B" w:rsidP="00F6365F">
            <w:pPr>
              <w:numPr>
                <w:ilvl w:val="12"/>
                <w:numId w:val="0"/>
              </w:numPr>
              <w:tabs>
                <w:tab w:val="left" w:pos="540"/>
              </w:tabs>
              <w:jc w:val="center"/>
              <w:rPr>
                <w:rFonts w:ascii="Arial" w:eastAsia="Calibri" w:hAnsi="Arial" w:cs="Arial"/>
                <w:color w:val="000000"/>
                <w:sz w:val="22"/>
                <w:szCs w:val="22"/>
                <w:lang w:eastAsia="id-ID"/>
              </w:rPr>
            </w:pPr>
            <w:r w:rsidRPr="00904847">
              <w:rPr>
                <w:rFonts w:ascii="Arial" w:eastAsia="Calibri" w:hAnsi="Arial" w:cs="Arial"/>
                <w:color w:val="000000"/>
                <w:sz w:val="22"/>
                <w:szCs w:val="22"/>
                <w:lang w:eastAsia="id-ID"/>
              </w:rPr>
              <w:t>82</w:t>
            </w:r>
          </w:p>
        </w:tc>
      </w:tr>
      <w:tr w:rsidR="006A15DE" w:rsidRPr="00904847" w14:paraId="07E25381" w14:textId="77777777" w:rsidTr="00F240D7">
        <w:trPr>
          <w:trHeight w:val="1199"/>
        </w:trPr>
        <w:tc>
          <w:tcPr>
            <w:tcW w:w="581" w:type="dxa"/>
            <w:vMerge/>
            <w:tcBorders>
              <w:left w:val="single" w:sz="4" w:space="0" w:color="auto"/>
              <w:bottom w:val="single" w:sz="4" w:space="0" w:color="auto"/>
              <w:right w:val="single" w:sz="4" w:space="0" w:color="auto"/>
            </w:tcBorders>
            <w:shd w:val="clear" w:color="auto" w:fill="auto"/>
            <w:vAlign w:val="center"/>
          </w:tcPr>
          <w:p w14:paraId="2ABCD951" w14:textId="77777777" w:rsidR="006A15DE" w:rsidRPr="00904847" w:rsidRDefault="006A15DE" w:rsidP="006A15DE">
            <w:pPr>
              <w:jc w:val="center"/>
              <w:rPr>
                <w:rFonts w:ascii="Arial" w:hAnsi="Arial" w:cs="Arial"/>
                <w:color w:val="000000"/>
                <w:sz w:val="22"/>
                <w:szCs w:val="22"/>
              </w:rPr>
            </w:pPr>
          </w:p>
        </w:tc>
        <w:tc>
          <w:tcPr>
            <w:tcW w:w="2096" w:type="dxa"/>
            <w:vMerge/>
            <w:tcBorders>
              <w:left w:val="single" w:sz="4" w:space="0" w:color="auto"/>
              <w:bottom w:val="single" w:sz="4" w:space="0" w:color="auto"/>
              <w:right w:val="single" w:sz="4" w:space="0" w:color="auto"/>
            </w:tcBorders>
            <w:shd w:val="clear" w:color="auto" w:fill="auto"/>
            <w:vAlign w:val="center"/>
          </w:tcPr>
          <w:p w14:paraId="29E9CF92" w14:textId="77777777" w:rsidR="006A15DE" w:rsidRPr="00904847" w:rsidRDefault="006A15DE" w:rsidP="006A15DE">
            <w:pPr>
              <w:rPr>
                <w:rFonts w:ascii="Arial" w:hAnsi="Arial" w:cs="Arial"/>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09CCD109" w14:textId="77777777" w:rsidR="006A15DE" w:rsidRPr="00904847" w:rsidRDefault="006A15DE" w:rsidP="006A15DE">
            <w:pPr>
              <w:rPr>
                <w:rFonts w:ascii="Arial" w:hAnsi="Arial" w:cs="Arial"/>
                <w:color w:val="000000"/>
                <w:sz w:val="22"/>
                <w:szCs w:val="22"/>
              </w:rPr>
            </w:pPr>
          </w:p>
        </w:tc>
        <w:tc>
          <w:tcPr>
            <w:tcW w:w="2111" w:type="dxa"/>
            <w:vMerge/>
            <w:tcBorders>
              <w:left w:val="single" w:sz="4" w:space="0" w:color="auto"/>
              <w:bottom w:val="single" w:sz="4" w:space="0" w:color="auto"/>
              <w:right w:val="single" w:sz="4" w:space="0" w:color="auto"/>
            </w:tcBorders>
            <w:shd w:val="clear" w:color="auto" w:fill="auto"/>
            <w:vAlign w:val="center"/>
          </w:tcPr>
          <w:p w14:paraId="117BF434" w14:textId="77777777" w:rsidR="006A15DE" w:rsidRPr="00904847" w:rsidRDefault="006A15DE" w:rsidP="006A15DE">
            <w:pPr>
              <w:rPr>
                <w:rFonts w:ascii="Arial" w:hAnsi="Arial" w:cs="Arial"/>
                <w:color w:val="000000"/>
                <w:sz w:val="22"/>
                <w:szCs w:val="22"/>
              </w:rPr>
            </w:pP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5B542FA1" w14:textId="77777777" w:rsidR="006A15DE" w:rsidRPr="00904847" w:rsidRDefault="006A15DE" w:rsidP="006A15DE">
            <w:pPr>
              <w:pStyle w:val="Default"/>
              <w:rPr>
                <w:rFonts w:ascii="Arial" w:hAnsi="Arial" w:cs="Arial"/>
                <w:sz w:val="22"/>
                <w:szCs w:val="22"/>
              </w:rPr>
            </w:pPr>
            <w:r w:rsidRPr="00904847">
              <w:rPr>
                <w:rFonts w:ascii="Arial" w:hAnsi="Arial" w:cs="Arial"/>
                <w:sz w:val="22"/>
                <w:szCs w:val="22"/>
              </w:rPr>
              <w:t xml:space="preserve">Persentase Capaian Kinerja Program Penunjang Urusan Pemerintahan Kabupaten di Kecamatan ('%)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47B40AEE" w14:textId="77777777" w:rsidR="006A15DE" w:rsidRPr="00904847" w:rsidRDefault="006A15DE" w:rsidP="006A15DE">
            <w:pPr>
              <w:pStyle w:val="Default"/>
              <w:jc w:val="center"/>
              <w:rPr>
                <w:rFonts w:ascii="Arial" w:hAnsi="Arial" w:cs="Arial"/>
                <w:sz w:val="22"/>
                <w:szCs w:val="22"/>
              </w:rPr>
            </w:pPr>
            <w:r w:rsidRPr="00904847">
              <w:rPr>
                <w:rFonts w:ascii="Arial" w:hAnsi="Arial" w:cs="Arial"/>
                <w:sz w:val="22"/>
                <w:szCs w:val="22"/>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142553" w14:textId="77777777" w:rsidR="006A15DE" w:rsidRPr="00904847" w:rsidRDefault="006A15DE" w:rsidP="006A15DE">
            <w:pPr>
              <w:pStyle w:val="Default"/>
              <w:jc w:val="center"/>
              <w:rPr>
                <w:rFonts w:ascii="Arial" w:hAnsi="Arial" w:cs="Arial"/>
                <w:sz w:val="22"/>
                <w:szCs w:val="22"/>
              </w:rPr>
            </w:pPr>
            <w:r w:rsidRPr="00904847">
              <w:rPr>
                <w:rFonts w:ascii="Arial" w:hAnsi="Arial" w:cs="Arial"/>
                <w:sz w:val="22"/>
                <w:szCs w:val="22"/>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E8CB53" w14:textId="77777777" w:rsidR="006A15DE" w:rsidRPr="00904847" w:rsidRDefault="006A15DE" w:rsidP="006A15DE">
            <w:pPr>
              <w:pStyle w:val="Default"/>
              <w:jc w:val="center"/>
              <w:rPr>
                <w:rFonts w:ascii="Arial" w:hAnsi="Arial" w:cs="Arial"/>
                <w:sz w:val="22"/>
                <w:szCs w:val="22"/>
              </w:rPr>
            </w:pPr>
            <w:r w:rsidRPr="00904847">
              <w:rPr>
                <w:rFonts w:ascii="Arial" w:hAnsi="Arial" w:cs="Arial"/>
                <w:sz w:val="22"/>
                <w:szCs w:val="22"/>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CD17C0" w14:textId="77777777" w:rsidR="006A15DE" w:rsidRPr="00904847" w:rsidRDefault="006A15DE" w:rsidP="006A15DE">
            <w:pPr>
              <w:pStyle w:val="Default"/>
              <w:jc w:val="center"/>
              <w:rPr>
                <w:rFonts w:ascii="Arial" w:hAnsi="Arial" w:cs="Arial"/>
                <w:sz w:val="22"/>
                <w:szCs w:val="22"/>
              </w:rPr>
            </w:pPr>
            <w:r w:rsidRPr="00904847">
              <w:rPr>
                <w:rFonts w:ascii="Arial" w:hAnsi="Arial" w:cs="Arial"/>
                <w:sz w:val="22"/>
                <w:szCs w:val="22"/>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151077" w14:textId="77777777" w:rsidR="006A15DE" w:rsidRPr="00904847" w:rsidRDefault="006A15DE" w:rsidP="006A15DE">
            <w:pPr>
              <w:pStyle w:val="Default"/>
              <w:jc w:val="center"/>
              <w:rPr>
                <w:rFonts w:ascii="Arial" w:hAnsi="Arial" w:cs="Arial"/>
                <w:sz w:val="22"/>
                <w:szCs w:val="22"/>
              </w:rPr>
            </w:pPr>
            <w:r w:rsidRPr="00904847">
              <w:rPr>
                <w:rFonts w:ascii="Arial" w:hAnsi="Arial" w:cs="Arial"/>
                <w:sz w:val="22"/>
                <w:szCs w:val="22"/>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259EC3" w14:textId="77777777" w:rsidR="006A15DE" w:rsidRPr="00904847" w:rsidRDefault="006A15DE" w:rsidP="006A15DE">
            <w:pPr>
              <w:pStyle w:val="Default"/>
              <w:jc w:val="center"/>
              <w:rPr>
                <w:rFonts w:ascii="Arial" w:hAnsi="Arial" w:cs="Arial"/>
                <w:sz w:val="22"/>
                <w:szCs w:val="22"/>
              </w:rPr>
            </w:pPr>
            <w:r w:rsidRPr="00904847">
              <w:rPr>
                <w:rFonts w:ascii="Arial" w:hAnsi="Arial" w:cs="Arial"/>
                <w:sz w:val="22"/>
                <w:szCs w:val="22"/>
              </w:rPr>
              <w:t>100</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714890A7" w14:textId="77777777" w:rsidR="006A15DE" w:rsidRPr="00904847" w:rsidRDefault="006A15DE" w:rsidP="006A15DE">
            <w:pPr>
              <w:pStyle w:val="Default"/>
              <w:jc w:val="center"/>
              <w:rPr>
                <w:rFonts w:ascii="Arial" w:hAnsi="Arial" w:cs="Arial"/>
                <w:sz w:val="22"/>
                <w:szCs w:val="22"/>
              </w:rPr>
            </w:pPr>
            <w:r w:rsidRPr="00904847">
              <w:rPr>
                <w:rFonts w:ascii="Arial" w:hAnsi="Arial" w:cs="Arial"/>
                <w:sz w:val="22"/>
                <w:szCs w:val="22"/>
              </w:rPr>
              <w:t>100</w:t>
            </w:r>
          </w:p>
        </w:tc>
      </w:tr>
    </w:tbl>
    <w:p w14:paraId="10AA20A8" w14:textId="77777777" w:rsidR="00E46E0F" w:rsidRPr="00904847" w:rsidRDefault="00E46E0F" w:rsidP="00572E8B">
      <w:pPr>
        <w:spacing w:line="240" w:lineRule="exact"/>
        <w:ind w:left="5491"/>
        <w:rPr>
          <w:rFonts w:ascii="Century Gothic" w:eastAsia="Bookman Old Style" w:hAnsi="Century Gothic" w:cs="Bookman Old Style"/>
          <w:sz w:val="22"/>
          <w:szCs w:val="22"/>
        </w:rPr>
      </w:pPr>
    </w:p>
    <w:p w14:paraId="69B3879F" w14:textId="77777777" w:rsidR="00AD5181" w:rsidRPr="00904847" w:rsidRDefault="00AD5181">
      <w:pPr>
        <w:rPr>
          <w:rFonts w:ascii="Century Gothic" w:hAnsi="Century Gothic" w:cs="Arial"/>
          <w:sz w:val="22"/>
          <w:szCs w:val="22"/>
        </w:rPr>
      </w:pPr>
      <w:r w:rsidRPr="00904847">
        <w:rPr>
          <w:rFonts w:ascii="Century Gothic" w:hAnsi="Century Gothic" w:cs="Arial"/>
          <w:sz w:val="22"/>
          <w:szCs w:val="22"/>
        </w:rPr>
        <w:br w:type="page"/>
      </w:r>
    </w:p>
    <w:p w14:paraId="2766E09D" w14:textId="77777777" w:rsidR="00AD5181" w:rsidRPr="00904847" w:rsidRDefault="00531F91" w:rsidP="00F240D7">
      <w:pPr>
        <w:spacing w:line="360" w:lineRule="auto"/>
        <w:ind w:firstLine="720"/>
        <w:jc w:val="both"/>
        <w:outlineLvl w:val="0"/>
        <w:rPr>
          <w:rFonts w:ascii="Arial" w:hAnsi="Arial" w:cs="Arial"/>
          <w:sz w:val="24"/>
          <w:szCs w:val="24"/>
        </w:rPr>
      </w:pPr>
      <w:r w:rsidRPr="00904847">
        <w:rPr>
          <w:rFonts w:ascii="Arial" w:hAnsi="Arial" w:cs="Arial"/>
          <w:sz w:val="24"/>
          <w:szCs w:val="24"/>
        </w:rPr>
        <w:lastRenderedPageBreak/>
        <w:t>Berdasarkan tab</w:t>
      </w:r>
      <w:r w:rsidR="00AD5181" w:rsidRPr="00904847">
        <w:rPr>
          <w:rFonts w:ascii="Arial" w:hAnsi="Arial" w:cs="Arial"/>
          <w:sz w:val="24"/>
          <w:szCs w:val="24"/>
        </w:rPr>
        <w:t>e</w:t>
      </w:r>
      <w:r w:rsidRPr="00904847">
        <w:rPr>
          <w:rFonts w:ascii="Arial" w:hAnsi="Arial" w:cs="Arial"/>
          <w:sz w:val="24"/>
          <w:szCs w:val="24"/>
        </w:rPr>
        <w:t>l</w:t>
      </w:r>
      <w:r w:rsidR="00AD5181" w:rsidRPr="00904847">
        <w:rPr>
          <w:rFonts w:ascii="Arial" w:hAnsi="Arial" w:cs="Arial"/>
          <w:sz w:val="24"/>
          <w:szCs w:val="24"/>
        </w:rPr>
        <w:t xml:space="preserve"> 2.</w:t>
      </w:r>
      <w:r w:rsidR="004D05F3" w:rsidRPr="00904847">
        <w:rPr>
          <w:rFonts w:ascii="Arial" w:hAnsi="Arial" w:cs="Arial"/>
          <w:sz w:val="24"/>
          <w:szCs w:val="24"/>
        </w:rPr>
        <w:t>3</w:t>
      </w:r>
      <w:r w:rsidR="00AD5181" w:rsidRPr="00904847">
        <w:rPr>
          <w:rFonts w:ascii="Arial" w:hAnsi="Arial" w:cs="Arial"/>
          <w:sz w:val="24"/>
          <w:szCs w:val="24"/>
        </w:rPr>
        <w:t xml:space="preserve"> diatas yang memuat tujuan, sasaran serta indikator pengukuran keberhasilan kantor kecamatan </w:t>
      </w:r>
      <w:r w:rsidR="00AA0DB7" w:rsidRPr="00904847">
        <w:rPr>
          <w:rFonts w:ascii="Arial" w:hAnsi="Arial" w:cs="Arial"/>
          <w:sz w:val="24"/>
          <w:szCs w:val="24"/>
        </w:rPr>
        <w:t>Wotu</w:t>
      </w:r>
      <w:r w:rsidR="00AD5181" w:rsidRPr="00904847">
        <w:rPr>
          <w:rFonts w:ascii="Arial" w:hAnsi="Arial" w:cs="Arial"/>
          <w:sz w:val="24"/>
          <w:szCs w:val="24"/>
        </w:rPr>
        <w:t xml:space="preserve"> dengan target pada Tahun 20</w:t>
      </w:r>
      <w:r w:rsidR="000A6EA0" w:rsidRPr="00904847">
        <w:rPr>
          <w:rFonts w:ascii="Arial" w:hAnsi="Arial" w:cs="Arial"/>
          <w:sz w:val="24"/>
          <w:szCs w:val="24"/>
        </w:rPr>
        <w:t>21</w:t>
      </w:r>
      <w:r w:rsidR="00AD5181" w:rsidRPr="00904847">
        <w:rPr>
          <w:rFonts w:ascii="Arial" w:hAnsi="Arial" w:cs="Arial"/>
          <w:sz w:val="24"/>
          <w:szCs w:val="24"/>
        </w:rPr>
        <w:t>-202</w:t>
      </w:r>
      <w:r w:rsidR="000A6EA0" w:rsidRPr="00904847">
        <w:rPr>
          <w:rFonts w:ascii="Arial" w:hAnsi="Arial" w:cs="Arial"/>
          <w:sz w:val="24"/>
          <w:szCs w:val="24"/>
        </w:rPr>
        <w:t>6</w:t>
      </w:r>
      <w:r w:rsidR="00AD5181" w:rsidRPr="00904847">
        <w:rPr>
          <w:rFonts w:ascii="Arial" w:hAnsi="Arial" w:cs="Arial"/>
          <w:sz w:val="24"/>
          <w:szCs w:val="24"/>
        </w:rPr>
        <w:t xml:space="preserve"> merupakan pengukuran untuk mewujudkan misi ke </w:t>
      </w:r>
      <w:r w:rsidR="007D13AD" w:rsidRPr="00904847">
        <w:rPr>
          <w:rFonts w:ascii="Arial" w:hAnsi="Arial" w:cs="Arial"/>
          <w:sz w:val="24"/>
          <w:szCs w:val="24"/>
        </w:rPr>
        <w:t>4</w:t>
      </w:r>
      <w:r w:rsidR="00AD5181" w:rsidRPr="00904847">
        <w:rPr>
          <w:rFonts w:ascii="Arial" w:hAnsi="Arial" w:cs="Arial"/>
          <w:sz w:val="24"/>
          <w:szCs w:val="24"/>
        </w:rPr>
        <w:t xml:space="preserve"> (</w:t>
      </w:r>
      <w:r w:rsidR="007D13AD" w:rsidRPr="00904847">
        <w:rPr>
          <w:rFonts w:ascii="Arial" w:hAnsi="Arial" w:cs="Arial"/>
          <w:sz w:val="24"/>
          <w:szCs w:val="24"/>
        </w:rPr>
        <w:t>empat</w:t>
      </w:r>
      <w:r w:rsidR="00AD5181" w:rsidRPr="00904847">
        <w:rPr>
          <w:rFonts w:ascii="Arial" w:hAnsi="Arial" w:cs="Arial"/>
          <w:sz w:val="24"/>
          <w:szCs w:val="24"/>
        </w:rPr>
        <w:t xml:space="preserve">) dan mensukseskan </w:t>
      </w:r>
      <w:r w:rsidR="007D13AD" w:rsidRPr="00904847">
        <w:rPr>
          <w:rFonts w:ascii="Arial" w:hAnsi="Arial" w:cs="Arial"/>
          <w:sz w:val="24"/>
          <w:szCs w:val="24"/>
        </w:rPr>
        <w:t xml:space="preserve">visi Kabupaten </w:t>
      </w:r>
      <w:r w:rsidR="00AD5181" w:rsidRPr="00904847">
        <w:rPr>
          <w:rFonts w:ascii="Arial" w:hAnsi="Arial" w:cs="Arial"/>
          <w:sz w:val="24"/>
          <w:szCs w:val="24"/>
        </w:rPr>
        <w:t xml:space="preserve">Luwu Timur </w:t>
      </w:r>
      <w:r w:rsidR="007D13AD" w:rsidRPr="00904847">
        <w:rPr>
          <w:rFonts w:ascii="Arial" w:hAnsi="Arial" w:cs="Arial"/>
          <w:sz w:val="24"/>
          <w:szCs w:val="24"/>
        </w:rPr>
        <w:t>yang Berkelanjutan</w:t>
      </w:r>
      <w:r w:rsidR="006F1D1A" w:rsidRPr="00904847">
        <w:rPr>
          <w:rFonts w:ascii="Arial" w:hAnsi="Arial" w:cs="Arial"/>
          <w:sz w:val="24"/>
          <w:szCs w:val="24"/>
        </w:rPr>
        <w:t xml:space="preserve">dan Lebih Maju </w:t>
      </w:r>
      <w:r w:rsidR="00AD5181" w:rsidRPr="00904847">
        <w:rPr>
          <w:rFonts w:ascii="Arial" w:hAnsi="Arial" w:cs="Arial"/>
          <w:sz w:val="24"/>
          <w:szCs w:val="24"/>
        </w:rPr>
        <w:t xml:space="preserve"> yang merupakan Visi Kabupaten Luwu Timur, adapun formulasi perhitungan Indikator Utama Kecamatan </w:t>
      </w:r>
      <w:r w:rsidR="00AA0DB7" w:rsidRPr="00904847">
        <w:rPr>
          <w:rFonts w:ascii="Arial" w:hAnsi="Arial" w:cs="Arial"/>
          <w:sz w:val="24"/>
          <w:szCs w:val="24"/>
        </w:rPr>
        <w:t>Wotu</w:t>
      </w:r>
      <w:r w:rsidR="00AD5181" w:rsidRPr="00904847">
        <w:rPr>
          <w:rFonts w:ascii="Arial" w:hAnsi="Arial" w:cs="Arial"/>
          <w:sz w:val="24"/>
          <w:szCs w:val="24"/>
        </w:rPr>
        <w:t xml:space="preserve">  adalah sebagai berikut:</w:t>
      </w:r>
    </w:p>
    <w:p w14:paraId="30C3B88F" w14:textId="77777777" w:rsidR="00AD5181" w:rsidRPr="00904847" w:rsidRDefault="00AD5181" w:rsidP="00F240D7">
      <w:pPr>
        <w:spacing w:line="360" w:lineRule="auto"/>
        <w:ind w:firstLine="720"/>
        <w:jc w:val="both"/>
        <w:outlineLvl w:val="0"/>
        <w:rPr>
          <w:rFonts w:ascii="Arial" w:hAnsi="Arial" w:cs="Arial"/>
          <w:sz w:val="24"/>
          <w:szCs w:val="24"/>
        </w:rPr>
      </w:pPr>
    </w:p>
    <w:p w14:paraId="5F8C1167" w14:textId="77777777" w:rsidR="00AD5181" w:rsidRPr="00904847" w:rsidRDefault="0080284B" w:rsidP="00F240D7">
      <w:pPr>
        <w:spacing w:line="360" w:lineRule="auto"/>
        <w:jc w:val="center"/>
        <w:outlineLvl w:val="0"/>
        <w:rPr>
          <w:rFonts w:ascii="Arial" w:hAnsi="Arial" w:cs="Arial"/>
          <w:sz w:val="24"/>
          <w:szCs w:val="24"/>
        </w:rPr>
      </w:pPr>
      <w:r w:rsidRPr="00904847">
        <w:rPr>
          <w:rFonts w:ascii="Arial" w:hAnsi="Arial" w:cs="Arial"/>
          <w:sz w:val="24"/>
          <w:szCs w:val="24"/>
        </w:rPr>
        <w:t>Tabel 2.6</w:t>
      </w:r>
    </w:p>
    <w:p w14:paraId="1B8472E3" w14:textId="77777777" w:rsidR="00AD5181" w:rsidRPr="00904847" w:rsidRDefault="00AD5181" w:rsidP="00F240D7">
      <w:pPr>
        <w:spacing w:line="360" w:lineRule="auto"/>
        <w:jc w:val="center"/>
        <w:outlineLvl w:val="0"/>
        <w:rPr>
          <w:rFonts w:ascii="Arial" w:hAnsi="Arial" w:cs="Arial"/>
          <w:sz w:val="24"/>
          <w:szCs w:val="24"/>
        </w:rPr>
      </w:pPr>
      <w:r w:rsidRPr="00904847">
        <w:rPr>
          <w:rFonts w:ascii="Arial" w:hAnsi="Arial" w:cs="Arial"/>
          <w:sz w:val="24"/>
          <w:szCs w:val="24"/>
        </w:rPr>
        <w:t xml:space="preserve">Formulasi Perhitungan Indikator Kinerja Utama Kantor Kecamatan </w:t>
      </w:r>
      <w:r w:rsidR="00AA0DB7" w:rsidRPr="00904847">
        <w:rPr>
          <w:rFonts w:ascii="Arial" w:hAnsi="Arial" w:cs="Arial"/>
          <w:sz w:val="24"/>
          <w:szCs w:val="24"/>
        </w:rPr>
        <w:t>Wotu</w:t>
      </w:r>
    </w:p>
    <w:p w14:paraId="43383978" w14:textId="77777777" w:rsidR="000D0A9E" w:rsidRPr="00904847" w:rsidRDefault="000D0A9E" w:rsidP="00F240D7">
      <w:pPr>
        <w:spacing w:line="360" w:lineRule="auto"/>
        <w:jc w:val="center"/>
        <w:outlineLvl w:val="0"/>
        <w:rPr>
          <w:rFonts w:ascii="Arial" w:hAnsi="Arial" w:cs="Arial"/>
          <w:sz w:val="24"/>
          <w:szCs w:val="24"/>
        </w:rPr>
      </w:pPr>
    </w:p>
    <w:tbl>
      <w:tblPr>
        <w:tblStyle w:val="TableGrid"/>
        <w:tblW w:w="13534" w:type="dxa"/>
        <w:tblInd w:w="-1332" w:type="dxa"/>
        <w:tblLayout w:type="fixed"/>
        <w:tblLook w:val="04A0" w:firstRow="1" w:lastRow="0" w:firstColumn="1" w:lastColumn="0" w:noHBand="0" w:noVBand="1"/>
      </w:tblPr>
      <w:tblGrid>
        <w:gridCol w:w="533"/>
        <w:gridCol w:w="2310"/>
        <w:gridCol w:w="1487"/>
        <w:gridCol w:w="1317"/>
        <w:gridCol w:w="6437"/>
        <w:gridCol w:w="1450"/>
      </w:tblGrid>
      <w:tr w:rsidR="00AD5181" w:rsidRPr="00904847" w14:paraId="52BE6F07" w14:textId="77777777" w:rsidTr="004C2A7E">
        <w:trPr>
          <w:trHeight w:val="1173"/>
        </w:trPr>
        <w:tc>
          <w:tcPr>
            <w:tcW w:w="533" w:type="dxa"/>
            <w:shd w:val="clear" w:color="auto" w:fill="95B3D7" w:themeFill="accent1" w:themeFillTint="99"/>
            <w:vAlign w:val="center"/>
          </w:tcPr>
          <w:p w14:paraId="5F01839D" w14:textId="77777777" w:rsidR="00AD5181" w:rsidRPr="00904847" w:rsidRDefault="00AD5181" w:rsidP="00F240D7">
            <w:pPr>
              <w:spacing w:line="360" w:lineRule="auto"/>
              <w:ind w:right="-92"/>
              <w:jc w:val="center"/>
              <w:rPr>
                <w:rFonts w:ascii="Arial" w:hAnsi="Arial" w:cs="Arial"/>
                <w:b/>
                <w:sz w:val="24"/>
                <w:szCs w:val="24"/>
              </w:rPr>
            </w:pPr>
            <w:r w:rsidRPr="00904847">
              <w:rPr>
                <w:rFonts w:ascii="Arial" w:hAnsi="Arial" w:cs="Arial"/>
                <w:b/>
                <w:sz w:val="24"/>
                <w:szCs w:val="24"/>
              </w:rPr>
              <w:t>No</w:t>
            </w:r>
          </w:p>
        </w:tc>
        <w:tc>
          <w:tcPr>
            <w:tcW w:w="2310" w:type="dxa"/>
            <w:shd w:val="clear" w:color="auto" w:fill="95B3D7" w:themeFill="accent1" w:themeFillTint="99"/>
            <w:vAlign w:val="center"/>
          </w:tcPr>
          <w:p w14:paraId="582301C3" w14:textId="77777777" w:rsidR="00AD5181" w:rsidRPr="00904847" w:rsidRDefault="00AD5181" w:rsidP="00F240D7">
            <w:pPr>
              <w:spacing w:line="360" w:lineRule="auto"/>
              <w:jc w:val="center"/>
              <w:rPr>
                <w:rFonts w:ascii="Arial" w:hAnsi="Arial" w:cs="Arial"/>
                <w:b/>
                <w:sz w:val="24"/>
                <w:szCs w:val="24"/>
              </w:rPr>
            </w:pPr>
            <w:r w:rsidRPr="00904847">
              <w:rPr>
                <w:rFonts w:ascii="Arial" w:hAnsi="Arial" w:cs="Arial"/>
                <w:b/>
                <w:sz w:val="24"/>
                <w:szCs w:val="24"/>
              </w:rPr>
              <w:t xml:space="preserve">SASARAN </w:t>
            </w:r>
          </w:p>
        </w:tc>
        <w:tc>
          <w:tcPr>
            <w:tcW w:w="1487" w:type="dxa"/>
            <w:shd w:val="clear" w:color="auto" w:fill="95B3D7" w:themeFill="accent1" w:themeFillTint="99"/>
            <w:vAlign w:val="center"/>
          </w:tcPr>
          <w:p w14:paraId="52078CFA" w14:textId="77777777" w:rsidR="00AD5181" w:rsidRPr="00904847" w:rsidRDefault="006D7447" w:rsidP="00F240D7">
            <w:pPr>
              <w:spacing w:line="360" w:lineRule="auto"/>
              <w:ind w:right="-75"/>
              <w:jc w:val="center"/>
              <w:rPr>
                <w:rFonts w:ascii="Arial" w:hAnsi="Arial" w:cs="Arial"/>
                <w:b/>
                <w:sz w:val="24"/>
                <w:szCs w:val="24"/>
                <w:lang w:val="en-US"/>
              </w:rPr>
            </w:pPr>
            <w:r w:rsidRPr="00904847">
              <w:rPr>
                <w:rFonts w:ascii="Arial" w:hAnsi="Arial" w:cs="Arial"/>
                <w:b/>
                <w:sz w:val="24"/>
                <w:szCs w:val="24"/>
                <w:lang w:val="en-US"/>
              </w:rPr>
              <w:t>IKU</w:t>
            </w:r>
          </w:p>
        </w:tc>
        <w:tc>
          <w:tcPr>
            <w:tcW w:w="1317" w:type="dxa"/>
            <w:shd w:val="clear" w:color="auto" w:fill="95B3D7" w:themeFill="accent1" w:themeFillTint="99"/>
            <w:vAlign w:val="center"/>
          </w:tcPr>
          <w:p w14:paraId="06B82552" w14:textId="77777777" w:rsidR="00AD5181" w:rsidRPr="00904847" w:rsidRDefault="00AD5181" w:rsidP="00B82480">
            <w:pPr>
              <w:spacing w:line="360" w:lineRule="auto"/>
              <w:ind w:right="-18"/>
              <w:jc w:val="center"/>
              <w:rPr>
                <w:rFonts w:ascii="Arial" w:hAnsi="Arial" w:cs="Arial"/>
                <w:b/>
                <w:sz w:val="24"/>
                <w:szCs w:val="24"/>
              </w:rPr>
            </w:pPr>
            <w:r w:rsidRPr="00904847">
              <w:rPr>
                <w:rFonts w:ascii="Arial" w:hAnsi="Arial" w:cs="Arial"/>
                <w:b/>
                <w:sz w:val="24"/>
                <w:szCs w:val="24"/>
              </w:rPr>
              <w:t>SATUAN</w:t>
            </w:r>
          </w:p>
        </w:tc>
        <w:tc>
          <w:tcPr>
            <w:tcW w:w="6437" w:type="dxa"/>
            <w:shd w:val="clear" w:color="auto" w:fill="95B3D7" w:themeFill="accent1" w:themeFillTint="99"/>
            <w:vAlign w:val="center"/>
          </w:tcPr>
          <w:p w14:paraId="617C6DBD" w14:textId="77777777" w:rsidR="00AD5181" w:rsidRPr="00904847" w:rsidRDefault="00AD5181" w:rsidP="00F240D7">
            <w:pPr>
              <w:spacing w:line="360" w:lineRule="auto"/>
              <w:jc w:val="center"/>
              <w:rPr>
                <w:rFonts w:ascii="Arial" w:hAnsi="Arial" w:cs="Arial"/>
                <w:b/>
                <w:sz w:val="24"/>
                <w:szCs w:val="24"/>
              </w:rPr>
            </w:pPr>
            <w:r w:rsidRPr="00904847">
              <w:rPr>
                <w:rFonts w:ascii="Arial" w:hAnsi="Arial" w:cs="Arial"/>
                <w:b/>
                <w:sz w:val="24"/>
                <w:szCs w:val="24"/>
              </w:rPr>
              <w:t>FORMULASI PERHITUNGAN</w:t>
            </w:r>
          </w:p>
        </w:tc>
        <w:tc>
          <w:tcPr>
            <w:tcW w:w="1450" w:type="dxa"/>
            <w:shd w:val="clear" w:color="auto" w:fill="95B3D7" w:themeFill="accent1" w:themeFillTint="99"/>
            <w:vAlign w:val="center"/>
          </w:tcPr>
          <w:p w14:paraId="7D8AD947" w14:textId="77777777" w:rsidR="00AD5181" w:rsidRPr="00904847" w:rsidRDefault="00AD5181" w:rsidP="00F240D7">
            <w:pPr>
              <w:spacing w:line="360" w:lineRule="auto"/>
              <w:jc w:val="center"/>
              <w:rPr>
                <w:rFonts w:ascii="Arial" w:hAnsi="Arial" w:cs="Arial"/>
                <w:b/>
                <w:sz w:val="24"/>
                <w:szCs w:val="24"/>
              </w:rPr>
            </w:pPr>
            <w:r w:rsidRPr="00904847">
              <w:rPr>
                <w:rFonts w:ascii="Arial" w:hAnsi="Arial" w:cs="Arial"/>
                <w:b/>
                <w:sz w:val="24"/>
                <w:szCs w:val="24"/>
              </w:rPr>
              <w:t>SUMBER DATA</w:t>
            </w:r>
          </w:p>
        </w:tc>
      </w:tr>
      <w:tr w:rsidR="00AD5181" w:rsidRPr="00904847" w14:paraId="6F2A3210" w14:textId="77777777" w:rsidTr="00B82480">
        <w:trPr>
          <w:trHeight w:val="1812"/>
        </w:trPr>
        <w:tc>
          <w:tcPr>
            <w:tcW w:w="533" w:type="dxa"/>
            <w:vAlign w:val="center"/>
          </w:tcPr>
          <w:p w14:paraId="6EB651A8" w14:textId="77777777" w:rsidR="00AD5181" w:rsidRPr="00904847" w:rsidRDefault="00AD5181" w:rsidP="00F240D7">
            <w:pPr>
              <w:spacing w:line="360" w:lineRule="auto"/>
              <w:jc w:val="center"/>
              <w:rPr>
                <w:rFonts w:ascii="Arial" w:hAnsi="Arial" w:cs="Arial"/>
                <w:sz w:val="24"/>
                <w:szCs w:val="24"/>
              </w:rPr>
            </w:pPr>
            <w:r w:rsidRPr="00904847">
              <w:rPr>
                <w:rFonts w:ascii="Arial" w:hAnsi="Arial" w:cs="Arial"/>
                <w:sz w:val="24"/>
                <w:szCs w:val="24"/>
              </w:rPr>
              <w:t>1.</w:t>
            </w:r>
          </w:p>
        </w:tc>
        <w:tc>
          <w:tcPr>
            <w:tcW w:w="2310" w:type="dxa"/>
            <w:vAlign w:val="center"/>
          </w:tcPr>
          <w:p w14:paraId="63678C5F" w14:textId="77777777" w:rsidR="00AD5181" w:rsidRPr="00904847" w:rsidRDefault="00AD5181" w:rsidP="00F240D7">
            <w:pPr>
              <w:spacing w:line="360" w:lineRule="auto"/>
              <w:rPr>
                <w:rFonts w:ascii="Arial" w:hAnsi="Arial" w:cs="Arial"/>
                <w:sz w:val="24"/>
                <w:szCs w:val="24"/>
              </w:rPr>
            </w:pPr>
            <w:r w:rsidRPr="00904847">
              <w:rPr>
                <w:rFonts w:ascii="Arial" w:hAnsi="Arial" w:cs="Arial"/>
                <w:sz w:val="24"/>
                <w:szCs w:val="24"/>
              </w:rPr>
              <w:t xml:space="preserve">Meningkatnya Kualitas Pelayanan Publik Di Kecamatan </w:t>
            </w:r>
            <w:r w:rsidR="00AA0DB7" w:rsidRPr="00904847">
              <w:rPr>
                <w:rFonts w:ascii="Arial" w:hAnsi="Arial" w:cs="Arial"/>
                <w:sz w:val="24"/>
                <w:szCs w:val="24"/>
              </w:rPr>
              <w:t>Wotu</w:t>
            </w:r>
          </w:p>
        </w:tc>
        <w:tc>
          <w:tcPr>
            <w:tcW w:w="1487" w:type="dxa"/>
            <w:vAlign w:val="center"/>
          </w:tcPr>
          <w:p w14:paraId="1680F98C" w14:textId="77777777" w:rsidR="00AD5181" w:rsidRPr="00904847" w:rsidRDefault="00AD5181" w:rsidP="00F240D7">
            <w:pPr>
              <w:spacing w:line="360" w:lineRule="auto"/>
              <w:jc w:val="center"/>
              <w:rPr>
                <w:rFonts w:ascii="Arial" w:hAnsi="Arial" w:cs="Arial"/>
                <w:sz w:val="24"/>
                <w:szCs w:val="24"/>
              </w:rPr>
            </w:pPr>
            <w:r w:rsidRPr="00904847">
              <w:rPr>
                <w:rFonts w:ascii="Arial" w:hAnsi="Arial" w:cs="Arial"/>
                <w:sz w:val="24"/>
                <w:szCs w:val="24"/>
              </w:rPr>
              <w:t>Indeks Kepuasan Masyarakat (IKM)</w:t>
            </w:r>
          </w:p>
        </w:tc>
        <w:tc>
          <w:tcPr>
            <w:tcW w:w="1317" w:type="dxa"/>
            <w:vAlign w:val="center"/>
          </w:tcPr>
          <w:p w14:paraId="6CF22BF3" w14:textId="77777777" w:rsidR="00AD5181" w:rsidRPr="00904847" w:rsidRDefault="00AD5181" w:rsidP="00F240D7">
            <w:pPr>
              <w:spacing w:line="360" w:lineRule="auto"/>
              <w:jc w:val="center"/>
              <w:rPr>
                <w:rFonts w:ascii="Arial" w:hAnsi="Arial" w:cs="Arial"/>
                <w:sz w:val="24"/>
                <w:szCs w:val="24"/>
              </w:rPr>
            </w:pPr>
            <w:r w:rsidRPr="00904847">
              <w:rPr>
                <w:rFonts w:ascii="Arial" w:hAnsi="Arial" w:cs="Arial"/>
                <w:sz w:val="24"/>
                <w:szCs w:val="24"/>
              </w:rPr>
              <w:t>Nilai</w:t>
            </w:r>
          </w:p>
        </w:tc>
        <w:tc>
          <w:tcPr>
            <w:tcW w:w="6437" w:type="dxa"/>
            <w:vAlign w:val="center"/>
          </w:tcPr>
          <w:p w14:paraId="218CFD0B" w14:textId="77777777" w:rsidR="00AD5181" w:rsidRPr="00904847" w:rsidRDefault="00AD5181" w:rsidP="00F240D7">
            <w:pPr>
              <w:spacing w:line="360" w:lineRule="auto"/>
              <w:jc w:val="center"/>
              <w:rPr>
                <w:rFonts w:ascii="Arial" w:hAnsi="Arial" w:cs="Arial"/>
                <w:sz w:val="24"/>
                <w:szCs w:val="24"/>
              </w:rPr>
            </w:pPr>
          </w:p>
          <w:p w14:paraId="38D45AE6" w14:textId="77777777" w:rsidR="00AD5181" w:rsidRPr="00904847" w:rsidRDefault="00AD5181" w:rsidP="00F240D7">
            <w:pPr>
              <w:spacing w:line="360" w:lineRule="auto"/>
              <w:ind w:left="-79" w:right="-125"/>
              <w:jc w:val="center"/>
              <w:rPr>
                <w:rFonts w:ascii="Arial" w:hAnsi="Arial" w:cs="Arial"/>
                <w:sz w:val="24"/>
                <w:szCs w:val="24"/>
              </w:rPr>
            </w:pPr>
            <m:oMath>
              <m:r>
                <w:rPr>
                  <w:rFonts w:ascii="Cambria Math" w:hAnsi="Cambria Math" w:cs="Arial"/>
                  <w:sz w:val="24"/>
                  <w:szCs w:val="24"/>
                </w:rPr>
                <m:t>Survey Kepuasan Masyarakat</m:t>
              </m:r>
              <m:r>
                <m:rPr>
                  <m:sty m:val="p"/>
                </m:rPr>
                <w:rPr>
                  <w:rFonts w:ascii="Cambria Math" w:hAnsi="Cambria Math" w:cs="Arial"/>
                  <w:sz w:val="24"/>
                  <w:szCs w:val="24"/>
                </w:rPr>
                <m:t xml:space="preserve">= </m:t>
              </m:r>
              <m:f>
                <m:fPr>
                  <m:ctrlPr>
                    <w:rPr>
                      <w:rFonts w:ascii="Cambria Math" w:hAnsi="Cambria Math" w:cs="Arial"/>
                      <w:sz w:val="24"/>
                      <w:szCs w:val="24"/>
                    </w:rPr>
                  </m:ctrlPr>
                </m:fPr>
                <m:num>
                  <m:r>
                    <m:rPr>
                      <m:sty m:val="p"/>
                    </m:rPr>
                    <w:rPr>
                      <w:rFonts w:ascii="Cambria Math" w:hAnsi="Cambria Math" w:cs="Arial"/>
                      <w:sz w:val="24"/>
                      <w:szCs w:val="24"/>
                    </w:rPr>
                    <m:t>Total Nilai Persepsi Per Unsur</m:t>
                  </m:r>
                </m:num>
                <m:den>
                  <m:r>
                    <m:rPr>
                      <m:sty m:val="p"/>
                    </m:rPr>
                    <w:rPr>
                      <w:rFonts w:ascii="Cambria Math" w:hAnsi="Cambria Math" w:cs="Arial"/>
                      <w:sz w:val="24"/>
                      <w:szCs w:val="24"/>
                    </w:rPr>
                    <m:t>Total Unsur yang terisi</m:t>
                  </m:r>
                </m:den>
              </m:f>
            </m:oMath>
            <w:r w:rsidRPr="00904847">
              <w:rPr>
                <w:rFonts w:ascii="Arial" w:hAnsi="Arial" w:cs="Arial"/>
                <w:sz w:val="24"/>
                <w:szCs w:val="24"/>
              </w:rPr>
              <w:t>x Nilai Penimbang</w:t>
            </w:r>
          </w:p>
          <w:p w14:paraId="45B00378" w14:textId="77777777" w:rsidR="00AD5181" w:rsidRPr="00904847" w:rsidRDefault="00AD5181" w:rsidP="00F240D7">
            <w:pPr>
              <w:spacing w:line="360" w:lineRule="auto"/>
              <w:jc w:val="center"/>
              <w:rPr>
                <w:rFonts w:ascii="Arial" w:hAnsi="Arial" w:cs="Arial"/>
                <w:sz w:val="24"/>
                <w:szCs w:val="24"/>
              </w:rPr>
            </w:pPr>
          </w:p>
        </w:tc>
        <w:tc>
          <w:tcPr>
            <w:tcW w:w="1450" w:type="dxa"/>
            <w:vAlign w:val="center"/>
          </w:tcPr>
          <w:p w14:paraId="0C81EB3D" w14:textId="77777777" w:rsidR="00AD5181" w:rsidRPr="00904847" w:rsidRDefault="00AD5181" w:rsidP="00F240D7">
            <w:pPr>
              <w:spacing w:line="360" w:lineRule="auto"/>
              <w:jc w:val="center"/>
              <w:rPr>
                <w:rFonts w:ascii="Arial" w:hAnsi="Arial" w:cs="Arial"/>
                <w:sz w:val="24"/>
                <w:szCs w:val="24"/>
              </w:rPr>
            </w:pPr>
            <w:r w:rsidRPr="00904847">
              <w:rPr>
                <w:rFonts w:ascii="Arial" w:hAnsi="Arial" w:cs="Arial"/>
                <w:sz w:val="24"/>
                <w:szCs w:val="24"/>
              </w:rPr>
              <w:t>Kuesioner</w:t>
            </w:r>
          </w:p>
        </w:tc>
      </w:tr>
    </w:tbl>
    <w:p w14:paraId="40CF84C7" w14:textId="77777777" w:rsidR="00AD5181" w:rsidRPr="00904847" w:rsidRDefault="00AD5181" w:rsidP="00AD5181">
      <w:pPr>
        <w:spacing w:line="360" w:lineRule="auto"/>
        <w:ind w:firstLine="720"/>
        <w:jc w:val="both"/>
        <w:outlineLvl w:val="0"/>
        <w:rPr>
          <w:rFonts w:ascii="Century Gothic" w:hAnsi="Century Gothic" w:cs="Arial"/>
          <w:sz w:val="22"/>
          <w:szCs w:val="22"/>
        </w:rPr>
      </w:pPr>
    </w:p>
    <w:p w14:paraId="74258E99" w14:textId="77777777" w:rsidR="00AD5181" w:rsidRPr="00904847" w:rsidRDefault="00AD5181" w:rsidP="00AD5181">
      <w:pPr>
        <w:spacing w:line="360" w:lineRule="auto"/>
        <w:ind w:firstLine="720"/>
        <w:jc w:val="both"/>
        <w:outlineLvl w:val="0"/>
        <w:rPr>
          <w:rFonts w:ascii="Century Gothic" w:hAnsi="Century Gothic" w:cs="Arial"/>
          <w:sz w:val="22"/>
          <w:szCs w:val="22"/>
        </w:rPr>
      </w:pPr>
    </w:p>
    <w:p w14:paraId="5FDC6849" w14:textId="77777777" w:rsidR="00E46E0F" w:rsidRPr="00904847" w:rsidRDefault="00E46E0F" w:rsidP="00572E8B">
      <w:pPr>
        <w:spacing w:line="240" w:lineRule="exact"/>
        <w:ind w:left="5491"/>
        <w:rPr>
          <w:rFonts w:ascii="Century Gothic" w:eastAsia="Bookman Old Style" w:hAnsi="Century Gothic" w:cs="Bookman Old Style"/>
          <w:sz w:val="22"/>
          <w:szCs w:val="22"/>
        </w:rPr>
      </w:pPr>
    </w:p>
    <w:p w14:paraId="25999728" w14:textId="77777777" w:rsidR="00E46E0F" w:rsidRPr="00904847" w:rsidRDefault="00E46E0F" w:rsidP="00572E8B">
      <w:pPr>
        <w:spacing w:line="240" w:lineRule="exact"/>
        <w:ind w:left="5491"/>
        <w:rPr>
          <w:rFonts w:ascii="Century Gothic" w:eastAsia="Bookman Old Style" w:hAnsi="Century Gothic" w:cs="Bookman Old Style"/>
          <w:sz w:val="22"/>
          <w:szCs w:val="22"/>
        </w:rPr>
      </w:pPr>
    </w:p>
    <w:p w14:paraId="10489CD2" w14:textId="77777777" w:rsidR="00572E8B" w:rsidRPr="00904847" w:rsidRDefault="00572E8B" w:rsidP="00572E8B">
      <w:pPr>
        <w:spacing w:before="8" w:line="0" w:lineRule="atLeast"/>
        <w:rPr>
          <w:rFonts w:ascii="Century Gothic" w:hAnsi="Century Gothic"/>
          <w:sz w:val="22"/>
          <w:szCs w:val="22"/>
        </w:rPr>
      </w:pPr>
    </w:p>
    <w:p w14:paraId="4CB4DC1C" w14:textId="77777777" w:rsidR="00091D24" w:rsidRPr="00904847" w:rsidRDefault="00091D24" w:rsidP="00572E8B">
      <w:pPr>
        <w:rPr>
          <w:rFonts w:ascii="Century Gothic" w:hAnsi="Century Gothic"/>
          <w:sz w:val="22"/>
          <w:szCs w:val="22"/>
        </w:rPr>
      </w:pPr>
    </w:p>
    <w:p w14:paraId="516D0460" w14:textId="77777777" w:rsidR="00091D24" w:rsidRPr="00904847" w:rsidRDefault="00091D24" w:rsidP="00091D24">
      <w:pPr>
        <w:rPr>
          <w:rFonts w:ascii="Century Gothic" w:hAnsi="Century Gothic"/>
          <w:sz w:val="22"/>
          <w:szCs w:val="22"/>
        </w:rPr>
      </w:pPr>
    </w:p>
    <w:p w14:paraId="5E4DA76C" w14:textId="77777777" w:rsidR="00091D24" w:rsidRPr="00904847" w:rsidRDefault="00091D24" w:rsidP="00091D24">
      <w:pPr>
        <w:rPr>
          <w:rFonts w:ascii="Century Gothic" w:hAnsi="Century Gothic"/>
          <w:sz w:val="22"/>
          <w:szCs w:val="22"/>
        </w:rPr>
      </w:pPr>
    </w:p>
    <w:p w14:paraId="641CBE30" w14:textId="77777777" w:rsidR="00091D24" w:rsidRPr="00904847" w:rsidRDefault="00091D24" w:rsidP="005B045E">
      <w:pPr>
        <w:tabs>
          <w:tab w:val="left" w:pos="4632"/>
        </w:tabs>
        <w:rPr>
          <w:rFonts w:ascii="Century Gothic" w:hAnsi="Century Gothic"/>
          <w:sz w:val="22"/>
          <w:szCs w:val="22"/>
        </w:rPr>
      </w:pPr>
    </w:p>
    <w:p w14:paraId="3DB91D1E" w14:textId="77777777" w:rsidR="00091D24" w:rsidRPr="00904847" w:rsidRDefault="00091D24" w:rsidP="00B82480">
      <w:pPr>
        <w:pStyle w:val="ListParagraph"/>
        <w:numPr>
          <w:ilvl w:val="1"/>
          <w:numId w:val="56"/>
        </w:numPr>
        <w:spacing w:before="78" w:line="360" w:lineRule="auto"/>
        <w:ind w:left="720" w:right="6485"/>
        <w:jc w:val="both"/>
        <w:rPr>
          <w:rFonts w:ascii="Arial" w:eastAsia="Bookman Old Style" w:hAnsi="Arial" w:cs="Arial"/>
          <w:b/>
          <w:szCs w:val="22"/>
        </w:rPr>
      </w:pPr>
      <w:r w:rsidRPr="00904847">
        <w:rPr>
          <w:rFonts w:ascii="Arial" w:eastAsia="Bookman Old Style" w:hAnsi="Arial" w:cs="Arial"/>
          <w:b/>
          <w:szCs w:val="22"/>
        </w:rPr>
        <w:t>P</w:t>
      </w:r>
      <w:r w:rsidRPr="00904847">
        <w:rPr>
          <w:rFonts w:ascii="Arial" w:eastAsia="Bookman Old Style" w:hAnsi="Arial" w:cs="Arial"/>
          <w:b/>
          <w:spacing w:val="-1"/>
          <w:szCs w:val="22"/>
        </w:rPr>
        <w:t>erja</w:t>
      </w:r>
      <w:r w:rsidRPr="00904847">
        <w:rPr>
          <w:rFonts w:ascii="Arial" w:eastAsia="Bookman Old Style" w:hAnsi="Arial" w:cs="Arial"/>
          <w:b/>
          <w:spacing w:val="1"/>
          <w:szCs w:val="22"/>
        </w:rPr>
        <w:t>n</w:t>
      </w:r>
      <w:r w:rsidRPr="00904847">
        <w:rPr>
          <w:rFonts w:ascii="Arial" w:eastAsia="Bookman Old Style" w:hAnsi="Arial" w:cs="Arial"/>
          <w:b/>
          <w:spacing w:val="-1"/>
          <w:szCs w:val="22"/>
        </w:rPr>
        <w:t>j</w:t>
      </w:r>
      <w:r w:rsidRPr="00904847">
        <w:rPr>
          <w:rFonts w:ascii="Arial" w:eastAsia="Bookman Old Style" w:hAnsi="Arial" w:cs="Arial"/>
          <w:b/>
          <w:szCs w:val="22"/>
        </w:rPr>
        <w:t>i</w:t>
      </w:r>
      <w:r w:rsidRPr="00904847">
        <w:rPr>
          <w:rFonts w:ascii="Arial" w:eastAsia="Bookman Old Style" w:hAnsi="Arial" w:cs="Arial"/>
          <w:b/>
          <w:spacing w:val="-1"/>
          <w:szCs w:val="22"/>
        </w:rPr>
        <w:t>a</w:t>
      </w:r>
      <w:r w:rsidRPr="00904847">
        <w:rPr>
          <w:rFonts w:ascii="Arial" w:eastAsia="Bookman Old Style" w:hAnsi="Arial" w:cs="Arial"/>
          <w:b/>
          <w:szCs w:val="22"/>
        </w:rPr>
        <w:t>n</w:t>
      </w:r>
      <w:r w:rsidR="004809B5" w:rsidRPr="00904847">
        <w:rPr>
          <w:rFonts w:ascii="Arial" w:eastAsia="Bookman Old Style" w:hAnsi="Arial" w:cs="Arial"/>
          <w:b/>
          <w:szCs w:val="22"/>
        </w:rPr>
        <w:t xml:space="preserve"> </w:t>
      </w:r>
      <w:r w:rsidRPr="00904847">
        <w:rPr>
          <w:rFonts w:ascii="Arial" w:eastAsia="Bookman Old Style" w:hAnsi="Arial" w:cs="Arial"/>
          <w:b/>
          <w:spacing w:val="1"/>
          <w:szCs w:val="22"/>
        </w:rPr>
        <w:t>K</w:t>
      </w:r>
      <w:r w:rsidRPr="00904847">
        <w:rPr>
          <w:rFonts w:ascii="Arial" w:eastAsia="Bookman Old Style" w:hAnsi="Arial" w:cs="Arial"/>
          <w:b/>
          <w:szCs w:val="22"/>
        </w:rPr>
        <w:t>in</w:t>
      </w:r>
      <w:r w:rsidRPr="00904847">
        <w:rPr>
          <w:rFonts w:ascii="Arial" w:eastAsia="Bookman Old Style" w:hAnsi="Arial" w:cs="Arial"/>
          <w:b/>
          <w:spacing w:val="-1"/>
          <w:szCs w:val="22"/>
        </w:rPr>
        <w:t>er</w:t>
      </w:r>
      <w:r w:rsidRPr="00904847">
        <w:rPr>
          <w:rFonts w:ascii="Arial" w:eastAsia="Bookman Old Style" w:hAnsi="Arial" w:cs="Arial"/>
          <w:b/>
          <w:spacing w:val="-3"/>
          <w:szCs w:val="22"/>
        </w:rPr>
        <w:t>j</w:t>
      </w:r>
      <w:r w:rsidRPr="00904847">
        <w:rPr>
          <w:rFonts w:ascii="Arial" w:eastAsia="Bookman Old Style" w:hAnsi="Arial" w:cs="Arial"/>
          <w:b/>
          <w:szCs w:val="22"/>
        </w:rPr>
        <w:t>a</w:t>
      </w:r>
    </w:p>
    <w:p w14:paraId="019ECE09" w14:textId="227BE882" w:rsidR="00480228" w:rsidRPr="00904847" w:rsidRDefault="00480228" w:rsidP="00011572">
      <w:pPr>
        <w:spacing w:before="42" w:line="360" w:lineRule="auto"/>
        <w:ind w:left="720" w:right="69" w:firstLine="720"/>
        <w:jc w:val="both"/>
        <w:rPr>
          <w:rFonts w:ascii="Arial" w:eastAsia="Tahoma" w:hAnsi="Arial" w:cs="Arial"/>
          <w:sz w:val="24"/>
          <w:szCs w:val="22"/>
        </w:rPr>
      </w:pPr>
      <w:r w:rsidRPr="00904847">
        <w:rPr>
          <w:rFonts w:ascii="Arial" w:eastAsia="Tahoma" w:hAnsi="Arial" w:cs="Arial"/>
          <w:spacing w:val="-1"/>
          <w:sz w:val="24"/>
          <w:szCs w:val="22"/>
        </w:rPr>
        <w:t>P</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j</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pacing w:val="-2"/>
          <w:sz w:val="24"/>
          <w:szCs w:val="22"/>
        </w:rPr>
        <w:t>j</w:t>
      </w:r>
      <w:r w:rsidRPr="00904847">
        <w:rPr>
          <w:rFonts w:ascii="Arial" w:eastAsia="Tahoma" w:hAnsi="Arial" w:cs="Arial"/>
          <w:spacing w:val="1"/>
          <w:sz w:val="24"/>
          <w:szCs w:val="22"/>
        </w:rPr>
        <w:t>i</w:t>
      </w:r>
      <w:r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Pr="00904847">
        <w:rPr>
          <w:rFonts w:ascii="Arial" w:eastAsia="Tahoma" w:hAnsi="Arial" w:cs="Arial"/>
          <w:spacing w:val="-1"/>
          <w:sz w:val="24"/>
          <w:szCs w:val="22"/>
        </w:rPr>
        <w:t>K</w:t>
      </w:r>
      <w:r w:rsidRPr="00904847">
        <w:rPr>
          <w:rFonts w:ascii="Arial" w:eastAsia="Tahoma" w:hAnsi="Arial" w:cs="Arial"/>
          <w:spacing w:val="1"/>
          <w:sz w:val="24"/>
          <w:szCs w:val="22"/>
        </w:rPr>
        <w:t>in</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j</w:t>
      </w:r>
      <w:r w:rsidRPr="00904847">
        <w:rPr>
          <w:rFonts w:ascii="Arial" w:eastAsia="Tahoma" w:hAnsi="Arial" w:cs="Arial"/>
          <w:sz w:val="24"/>
          <w:szCs w:val="22"/>
        </w:rPr>
        <w:t>a (</w:t>
      </w:r>
      <w:r w:rsidRPr="00904847">
        <w:rPr>
          <w:rFonts w:ascii="Arial" w:eastAsia="Tahoma" w:hAnsi="Arial" w:cs="Arial"/>
          <w:spacing w:val="-2"/>
          <w:sz w:val="24"/>
          <w:szCs w:val="22"/>
        </w:rPr>
        <w:t>P</w:t>
      </w:r>
      <w:r w:rsidRPr="00904847">
        <w:rPr>
          <w:rFonts w:ascii="Arial" w:eastAsia="Tahoma" w:hAnsi="Arial" w:cs="Arial"/>
          <w:spacing w:val="-1"/>
          <w:sz w:val="24"/>
          <w:szCs w:val="22"/>
        </w:rPr>
        <w:t>K</w:t>
      </w:r>
      <w:r w:rsidRPr="00904847">
        <w:rPr>
          <w:rFonts w:ascii="Arial" w:eastAsia="Tahoma" w:hAnsi="Arial" w:cs="Arial"/>
          <w:sz w:val="24"/>
          <w:szCs w:val="22"/>
        </w:rPr>
        <w:t>)</w:t>
      </w:r>
      <w:r w:rsidR="004809B5" w:rsidRPr="00904847">
        <w:rPr>
          <w:rFonts w:ascii="Arial" w:eastAsia="Tahoma" w:hAnsi="Arial" w:cs="Arial"/>
          <w:sz w:val="24"/>
          <w:szCs w:val="22"/>
        </w:rPr>
        <w:t xml:space="preserve"> </w:t>
      </w:r>
      <w:r w:rsidRPr="00904847">
        <w:rPr>
          <w:rFonts w:ascii="Arial" w:eastAsia="Tahoma" w:hAnsi="Arial" w:cs="Arial"/>
          <w:spacing w:val="-1"/>
          <w:sz w:val="24"/>
          <w:szCs w:val="22"/>
        </w:rPr>
        <w:t>m</w:t>
      </w:r>
      <w:r w:rsidRPr="00904847">
        <w:rPr>
          <w:rFonts w:ascii="Arial" w:eastAsia="Tahoma" w:hAnsi="Arial" w:cs="Arial"/>
          <w:sz w:val="24"/>
          <w:szCs w:val="22"/>
        </w:rPr>
        <w:t>e</w:t>
      </w:r>
      <w:r w:rsidRPr="00904847">
        <w:rPr>
          <w:rFonts w:ascii="Arial" w:eastAsia="Tahoma" w:hAnsi="Arial" w:cs="Arial"/>
          <w:spacing w:val="1"/>
          <w:sz w:val="24"/>
          <w:szCs w:val="22"/>
        </w:rPr>
        <w:t>ru</w:t>
      </w:r>
      <w:r w:rsidRPr="00904847">
        <w:rPr>
          <w:rFonts w:ascii="Arial" w:eastAsia="Tahoma" w:hAnsi="Arial" w:cs="Arial"/>
          <w:spacing w:val="-2"/>
          <w:sz w:val="24"/>
          <w:szCs w:val="22"/>
        </w:rPr>
        <w:t>p</w:t>
      </w:r>
      <w:r w:rsidRPr="00904847">
        <w:rPr>
          <w:rFonts w:ascii="Arial" w:eastAsia="Tahoma" w:hAnsi="Arial" w:cs="Arial"/>
          <w:sz w:val="24"/>
          <w:szCs w:val="22"/>
        </w:rPr>
        <w:t>a</w:t>
      </w:r>
      <w:r w:rsidRPr="00904847">
        <w:rPr>
          <w:rFonts w:ascii="Arial" w:eastAsia="Tahoma" w:hAnsi="Arial" w:cs="Arial"/>
          <w:spacing w:val="-1"/>
          <w:sz w:val="24"/>
          <w:szCs w:val="22"/>
        </w:rPr>
        <w:t>k</w:t>
      </w:r>
      <w:r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pacing w:val="4"/>
          <w:sz w:val="24"/>
          <w:szCs w:val="22"/>
        </w:rPr>
        <w:t>o</w:t>
      </w:r>
      <w:r w:rsidRPr="00904847">
        <w:rPr>
          <w:rFonts w:ascii="Arial" w:eastAsia="Tahoma" w:hAnsi="Arial" w:cs="Arial"/>
          <w:spacing w:val="-2"/>
          <w:sz w:val="24"/>
          <w:szCs w:val="22"/>
        </w:rPr>
        <w:t>k</w:t>
      </w:r>
      <w:r w:rsidRPr="00904847">
        <w:rPr>
          <w:rFonts w:ascii="Arial" w:eastAsia="Tahoma" w:hAnsi="Arial" w:cs="Arial"/>
          <w:spacing w:val="1"/>
          <w:sz w:val="24"/>
          <w:szCs w:val="22"/>
        </w:rPr>
        <w:t>u</w:t>
      </w:r>
      <w:r w:rsidRPr="00904847">
        <w:rPr>
          <w:rFonts w:ascii="Arial" w:eastAsia="Tahoma" w:hAnsi="Arial" w:cs="Arial"/>
          <w:spacing w:val="-1"/>
          <w:sz w:val="24"/>
          <w:szCs w:val="22"/>
        </w:rPr>
        <w:t>m</w:t>
      </w:r>
      <w:r w:rsidRPr="00904847">
        <w:rPr>
          <w:rFonts w:ascii="Arial" w:eastAsia="Tahoma" w:hAnsi="Arial" w:cs="Arial"/>
          <w:sz w:val="24"/>
          <w:szCs w:val="22"/>
        </w:rPr>
        <w:t>en</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p</w:t>
      </w:r>
      <w:r w:rsidRPr="00904847">
        <w:rPr>
          <w:rFonts w:ascii="Arial" w:eastAsia="Tahoma" w:hAnsi="Arial" w:cs="Arial"/>
          <w:sz w:val="24"/>
          <w:szCs w:val="22"/>
        </w:rPr>
        <w:t>e</w:t>
      </w:r>
      <w:r w:rsidRPr="00904847">
        <w:rPr>
          <w:rFonts w:ascii="Arial" w:eastAsia="Tahoma" w:hAnsi="Arial" w:cs="Arial"/>
          <w:spacing w:val="1"/>
          <w:sz w:val="24"/>
          <w:szCs w:val="22"/>
        </w:rPr>
        <w:t>rn</w:t>
      </w:r>
      <w:r w:rsidRPr="00904847">
        <w:rPr>
          <w:rFonts w:ascii="Arial" w:eastAsia="Tahoma" w:hAnsi="Arial" w:cs="Arial"/>
          <w:spacing w:val="-2"/>
          <w:sz w:val="24"/>
          <w:szCs w:val="22"/>
        </w:rPr>
        <w:t>y</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a</w:t>
      </w:r>
      <w:r w:rsidRPr="00904847">
        <w:rPr>
          <w:rFonts w:ascii="Arial" w:eastAsia="Tahoma" w:hAnsi="Arial" w:cs="Arial"/>
          <w:spacing w:val="1"/>
          <w:sz w:val="24"/>
          <w:szCs w:val="22"/>
        </w:rPr>
        <w:t>an</w:t>
      </w:r>
      <w:r w:rsidRPr="00904847">
        <w:rPr>
          <w:rFonts w:ascii="Arial" w:eastAsia="Tahoma" w:hAnsi="Arial" w:cs="Arial"/>
          <w:sz w:val="24"/>
          <w:szCs w:val="22"/>
        </w:rPr>
        <w:t>/</w:t>
      </w:r>
      <w:r w:rsidRPr="00904847">
        <w:rPr>
          <w:rFonts w:ascii="Arial" w:eastAsia="Tahoma" w:hAnsi="Arial" w:cs="Arial"/>
          <w:spacing w:val="-2"/>
          <w:sz w:val="24"/>
          <w:szCs w:val="22"/>
        </w:rPr>
        <w:t>k</w:t>
      </w:r>
      <w:r w:rsidRPr="00904847">
        <w:rPr>
          <w:rFonts w:ascii="Arial" w:eastAsia="Tahoma" w:hAnsi="Arial" w:cs="Arial"/>
          <w:sz w:val="24"/>
          <w:szCs w:val="22"/>
        </w:rPr>
        <w:t>e</w:t>
      </w:r>
      <w:r w:rsidRPr="00904847">
        <w:rPr>
          <w:rFonts w:ascii="Arial" w:eastAsia="Tahoma" w:hAnsi="Arial" w:cs="Arial"/>
          <w:spacing w:val="2"/>
          <w:sz w:val="24"/>
          <w:szCs w:val="22"/>
        </w:rPr>
        <w:t>s</w:t>
      </w:r>
      <w:r w:rsidRPr="00904847">
        <w:rPr>
          <w:rFonts w:ascii="Arial" w:eastAsia="Tahoma" w:hAnsi="Arial" w:cs="Arial"/>
          <w:sz w:val="24"/>
          <w:szCs w:val="22"/>
        </w:rPr>
        <w:t>e</w:t>
      </w:r>
      <w:r w:rsidRPr="00904847">
        <w:rPr>
          <w:rFonts w:ascii="Arial" w:eastAsia="Tahoma" w:hAnsi="Arial" w:cs="Arial"/>
          <w:spacing w:val="-1"/>
          <w:sz w:val="24"/>
          <w:szCs w:val="22"/>
        </w:rPr>
        <w:t>p</w:t>
      </w:r>
      <w:r w:rsidRPr="00904847">
        <w:rPr>
          <w:rFonts w:ascii="Arial" w:eastAsia="Tahoma" w:hAnsi="Arial" w:cs="Arial"/>
          <w:sz w:val="24"/>
          <w:szCs w:val="22"/>
        </w:rPr>
        <w:t>a</w:t>
      </w:r>
      <w:r w:rsidRPr="00904847">
        <w:rPr>
          <w:rFonts w:ascii="Arial" w:eastAsia="Tahoma" w:hAnsi="Arial" w:cs="Arial"/>
          <w:spacing w:val="-1"/>
          <w:sz w:val="24"/>
          <w:szCs w:val="22"/>
        </w:rPr>
        <w:t>k</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pacing w:val="-2"/>
          <w:sz w:val="24"/>
          <w:szCs w:val="22"/>
        </w:rPr>
        <w:t>t</w:t>
      </w:r>
      <w:r w:rsidRPr="00904847">
        <w:rPr>
          <w:rFonts w:ascii="Arial" w:eastAsia="Tahoma" w:hAnsi="Arial" w:cs="Arial"/>
          <w:sz w:val="24"/>
          <w:szCs w:val="22"/>
        </w:rPr>
        <w:t>a</w:t>
      </w:r>
      <w:r w:rsidRPr="00904847">
        <w:rPr>
          <w:rFonts w:ascii="Arial" w:eastAsia="Tahoma" w:hAnsi="Arial" w:cs="Arial"/>
          <w:spacing w:val="1"/>
          <w:sz w:val="24"/>
          <w:szCs w:val="22"/>
        </w:rPr>
        <w:t>r</w:t>
      </w:r>
      <w:r w:rsidRPr="00904847">
        <w:rPr>
          <w:rFonts w:ascii="Arial" w:eastAsia="Tahoma" w:hAnsi="Arial" w:cs="Arial"/>
          <w:sz w:val="24"/>
          <w:szCs w:val="22"/>
        </w:rPr>
        <w:t>a a</w:t>
      </w:r>
      <w:r w:rsidRPr="00904847">
        <w:rPr>
          <w:rFonts w:ascii="Arial" w:eastAsia="Tahoma" w:hAnsi="Arial" w:cs="Arial"/>
          <w:spacing w:val="-1"/>
          <w:sz w:val="24"/>
          <w:szCs w:val="22"/>
        </w:rPr>
        <w:t>t</w:t>
      </w:r>
      <w:r w:rsidRPr="00904847">
        <w:rPr>
          <w:rFonts w:ascii="Arial" w:eastAsia="Tahoma" w:hAnsi="Arial" w:cs="Arial"/>
          <w:spacing w:val="4"/>
          <w:sz w:val="24"/>
          <w:szCs w:val="22"/>
        </w:rPr>
        <w:t>a</w:t>
      </w:r>
      <w:r w:rsidRPr="00904847">
        <w:rPr>
          <w:rFonts w:ascii="Arial" w:eastAsia="Tahoma" w:hAnsi="Arial" w:cs="Arial"/>
          <w:spacing w:val="2"/>
          <w:sz w:val="24"/>
          <w:szCs w:val="22"/>
        </w:rPr>
        <w:t>s</w:t>
      </w:r>
      <w:r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 xml:space="preserve">an </w:t>
      </w:r>
      <w:r w:rsidRPr="00904847">
        <w:rPr>
          <w:rFonts w:ascii="Arial" w:eastAsia="Tahoma" w:hAnsi="Arial" w:cs="Arial"/>
          <w:spacing w:val="-2"/>
          <w:sz w:val="24"/>
          <w:szCs w:val="22"/>
        </w:rPr>
        <w:t>b</w:t>
      </w:r>
      <w:r w:rsidRPr="00904847">
        <w:rPr>
          <w:rFonts w:ascii="Arial" w:eastAsia="Tahoma" w:hAnsi="Arial" w:cs="Arial"/>
          <w:sz w:val="24"/>
          <w:szCs w:val="22"/>
        </w:rPr>
        <w:t>a</w:t>
      </w:r>
      <w:r w:rsidRPr="00904847">
        <w:rPr>
          <w:rFonts w:ascii="Arial" w:eastAsia="Tahoma" w:hAnsi="Arial" w:cs="Arial"/>
          <w:spacing w:val="1"/>
          <w:sz w:val="24"/>
          <w:szCs w:val="22"/>
        </w:rPr>
        <w:t>w</w:t>
      </w:r>
      <w:r w:rsidRPr="00904847">
        <w:rPr>
          <w:rFonts w:ascii="Arial" w:eastAsia="Tahoma" w:hAnsi="Arial" w:cs="Arial"/>
          <w:sz w:val="24"/>
          <w:szCs w:val="22"/>
        </w:rPr>
        <w:t>a</w:t>
      </w:r>
      <w:r w:rsidRPr="00904847">
        <w:rPr>
          <w:rFonts w:ascii="Arial" w:eastAsia="Tahoma" w:hAnsi="Arial" w:cs="Arial"/>
          <w:spacing w:val="2"/>
          <w:sz w:val="24"/>
          <w:szCs w:val="22"/>
        </w:rPr>
        <w:t>h</w:t>
      </w:r>
      <w:r w:rsidRPr="00904847">
        <w:rPr>
          <w:rFonts w:ascii="Arial" w:eastAsia="Tahoma" w:hAnsi="Arial" w:cs="Arial"/>
          <w:sz w:val="24"/>
          <w:szCs w:val="22"/>
        </w:rPr>
        <w:t>an</w:t>
      </w:r>
      <w:r w:rsidRPr="00904847">
        <w:rPr>
          <w:rFonts w:ascii="Arial" w:eastAsia="Tahoma" w:hAnsi="Arial" w:cs="Arial"/>
          <w:spacing w:val="1"/>
          <w:sz w:val="24"/>
          <w:szCs w:val="22"/>
        </w:rPr>
        <w:t xml:space="preserve"> un</w:t>
      </w:r>
      <w:r w:rsidRPr="00904847">
        <w:rPr>
          <w:rFonts w:ascii="Arial" w:eastAsia="Tahoma" w:hAnsi="Arial" w:cs="Arial"/>
          <w:spacing w:val="-2"/>
          <w:sz w:val="24"/>
          <w:szCs w:val="22"/>
        </w:rPr>
        <w:t>t</w:t>
      </w:r>
      <w:r w:rsidRPr="00904847">
        <w:rPr>
          <w:rFonts w:ascii="Arial" w:eastAsia="Tahoma" w:hAnsi="Arial" w:cs="Arial"/>
          <w:spacing w:val="1"/>
          <w:sz w:val="24"/>
          <w:szCs w:val="22"/>
        </w:rPr>
        <w:t>u</w:t>
      </w:r>
      <w:r w:rsidRPr="00904847">
        <w:rPr>
          <w:rFonts w:ascii="Arial" w:eastAsia="Tahoma" w:hAnsi="Arial" w:cs="Arial"/>
          <w:sz w:val="24"/>
          <w:szCs w:val="22"/>
        </w:rPr>
        <w:t>k</w:t>
      </w:r>
      <w:r w:rsidR="004809B5" w:rsidRPr="00904847">
        <w:rPr>
          <w:rFonts w:ascii="Arial" w:eastAsia="Tahoma" w:hAnsi="Arial" w:cs="Arial"/>
          <w:sz w:val="24"/>
          <w:szCs w:val="22"/>
        </w:rPr>
        <w:t xml:space="preserve"> </w:t>
      </w:r>
      <w:r w:rsidRPr="00904847">
        <w:rPr>
          <w:rFonts w:ascii="Arial" w:eastAsia="Tahoma" w:hAnsi="Arial" w:cs="Arial"/>
          <w:spacing w:val="-1"/>
          <w:sz w:val="24"/>
          <w:szCs w:val="22"/>
        </w:rPr>
        <w:t>m</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1"/>
          <w:sz w:val="24"/>
          <w:szCs w:val="22"/>
        </w:rPr>
        <w:t>c</w:t>
      </w:r>
      <w:r w:rsidRPr="00904847">
        <w:rPr>
          <w:rFonts w:ascii="Arial" w:eastAsia="Tahoma" w:hAnsi="Arial" w:cs="Arial"/>
          <w:sz w:val="24"/>
          <w:szCs w:val="22"/>
        </w:rPr>
        <w:t>a</w:t>
      </w:r>
      <w:r w:rsidRPr="00904847">
        <w:rPr>
          <w:rFonts w:ascii="Arial" w:eastAsia="Tahoma" w:hAnsi="Arial" w:cs="Arial"/>
          <w:spacing w:val="-1"/>
          <w:sz w:val="24"/>
          <w:szCs w:val="22"/>
        </w:rPr>
        <w:t>p</w:t>
      </w:r>
      <w:r w:rsidRPr="00904847">
        <w:rPr>
          <w:rFonts w:ascii="Arial" w:eastAsia="Tahoma" w:hAnsi="Arial" w:cs="Arial"/>
          <w:sz w:val="24"/>
          <w:szCs w:val="22"/>
        </w:rPr>
        <w:t>ai</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t</w:t>
      </w:r>
      <w:r w:rsidRPr="00904847">
        <w:rPr>
          <w:rFonts w:ascii="Arial" w:eastAsia="Tahoma" w:hAnsi="Arial" w:cs="Arial"/>
          <w:sz w:val="24"/>
          <w:szCs w:val="22"/>
        </w:rPr>
        <w:t>a</w:t>
      </w:r>
      <w:r w:rsidRPr="00904847">
        <w:rPr>
          <w:rFonts w:ascii="Arial" w:eastAsia="Tahoma" w:hAnsi="Arial" w:cs="Arial"/>
          <w:spacing w:val="1"/>
          <w:sz w:val="24"/>
          <w:szCs w:val="22"/>
        </w:rPr>
        <w:t>r</w:t>
      </w:r>
      <w:r w:rsidRPr="00904847">
        <w:rPr>
          <w:rFonts w:ascii="Arial" w:eastAsia="Tahoma" w:hAnsi="Arial" w:cs="Arial"/>
          <w:spacing w:val="-2"/>
          <w:sz w:val="24"/>
          <w:szCs w:val="22"/>
        </w:rPr>
        <w:t>g</w:t>
      </w:r>
      <w:r w:rsidRPr="00904847">
        <w:rPr>
          <w:rFonts w:ascii="Arial" w:eastAsia="Tahoma" w:hAnsi="Arial" w:cs="Arial"/>
          <w:sz w:val="24"/>
          <w:szCs w:val="22"/>
        </w:rPr>
        <w:t>et</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k</w:t>
      </w:r>
      <w:r w:rsidRPr="00904847">
        <w:rPr>
          <w:rFonts w:ascii="Arial" w:eastAsia="Tahoma" w:hAnsi="Arial" w:cs="Arial"/>
          <w:spacing w:val="1"/>
          <w:sz w:val="24"/>
          <w:szCs w:val="22"/>
        </w:rPr>
        <w:t>in</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j</w:t>
      </w:r>
      <w:r w:rsidRPr="00904847">
        <w:rPr>
          <w:rFonts w:ascii="Arial" w:eastAsia="Tahoma" w:hAnsi="Arial" w:cs="Arial"/>
          <w:sz w:val="24"/>
          <w:szCs w:val="22"/>
        </w:rPr>
        <w:t xml:space="preserve">a </w:t>
      </w:r>
      <w:r w:rsidRPr="00904847">
        <w:rPr>
          <w:rFonts w:ascii="Arial" w:eastAsia="Tahoma" w:hAnsi="Arial" w:cs="Arial"/>
          <w:spacing w:val="2"/>
          <w:sz w:val="24"/>
          <w:szCs w:val="22"/>
        </w:rPr>
        <w:t>y</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z w:val="24"/>
          <w:szCs w:val="22"/>
        </w:rPr>
        <w:t>g</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pacing w:val="1"/>
          <w:sz w:val="24"/>
          <w:szCs w:val="22"/>
        </w:rPr>
        <w:t>i</w:t>
      </w:r>
      <w:r w:rsidRPr="00904847">
        <w:rPr>
          <w:rFonts w:ascii="Arial" w:eastAsia="Tahoma" w:hAnsi="Arial" w:cs="Arial"/>
          <w:spacing w:val="-2"/>
          <w:sz w:val="24"/>
          <w:szCs w:val="22"/>
        </w:rPr>
        <w:t>t</w:t>
      </w:r>
      <w:r w:rsidRPr="00904847">
        <w:rPr>
          <w:rFonts w:ascii="Arial" w:eastAsia="Tahoma" w:hAnsi="Arial" w:cs="Arial"/>
          <w:sz w:val="24"/>
          <w:szCs w:val="22"/>
        </w:rPr>
        <w:t>e</w:t>
      </w:r>
      <w:r w:rsidRPr="00904847">
        <w:rPr>
          <w:rFonts w:ascii="Arial" w:eastAsia="Tahoma" w:hAnsi="Arial" w:cs="Arial"/>
          <w:spacing w:val="-1"/>
          <w:sz w:val="24"/>
          <w:szCs w:val="22"/>
        </w:rPr>
        <w:t>t</w:t>
      </w:r>
      <w:r w:rsidRPr="00904847">
        <w:rPr>
          <w:rFonts w:ascii="Arial" w:eastAsia="Tahoma" w:hAnsi="Arial" w:cs="Arial"/>
          <w:sz w:val="24"/>
          <w:szCs w:val="22"/>
        </w:rPr>
        <w:t>a</w:t>
      </w:r>
      <w:r w:rsidRPr="00904847">
        <w:rPr>
          <w:rFonts w:ascii="Arial" w:eastAsia="Tahoma" w:hAnsi="Arial" w:cs="Arial"/>
          <w:spacing w:val="3"/>
          <w:sz w:val="24"/>
          <w:szCs w:val="22"/>
        </w:rPr>
        <w:t>p</w:t>
      </w:r>
      <w:r w:rsidRPr="00904847">
        <w:rPr>
          <w:rFonts w:ascii="Arial" w:eastAsia="Tahoma" w:hAnsi="Arial" w:cs="Arial"/>
          <w:spacing w:val="-2"/>
          <w:sz w:val="24"/>
          <w:szCs w:val="22"/>
        </w:rPr>
        <w:t>k</w:t>
      </w:r>
      <w:r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s</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 xml:space="preserve">u </w:t>
      </w:r>
      <w:r w:rsidRPr="00904847">
        <w:rPr>
          <w:rFonts w:ascii="Arial" w:eastAsia="Tahoma" w:hAnsi="Arial" w:cs="Arial"/>
          <w:spacing w:val="1"/>
          <w:sz w:val="24"/>
          <w:szCs w:val="22"/>
        </w:rPr>
        <w:t>in</w:t>
      </w:r>
      <w:r w:rsidRPr="00904847">
        <w:rPr>
          <w:rFonts w:ascii="Arial" w:eastAsia="Tahoma" w:hAnsi="Arial" w:cs="Arial"/>
          <w:spacing w:val="2"/>
          <w:sz w:val="24"/>
          <w:szCs w:val="22"/>
        </w:rPr>
        <w:t>s</w:t>
      </w:r>
      <w:r w:rsidRPr="00904847">
        <w:rPr>
          <w:rFonts w:ascii="Arial" w:eastAsia="Tahoma" w:hAnsi="Arial" w:cs="Arial"/>
          <w:spacing w:val="-2"/>
          <w:sz w:val="24"/>
          <w:szCs w:val="22"/>
        </w:rPr>
        <w:t>t</w:t>
      </w:r>
      <w:r w:rsidRPr="00904847">
        <w:rPr>
          <w:rFonts w:ascii="Arial" w:eastAsia="Tahoma" w:hAnsi="Arial" w:cs="Arial"/>
          <w:sz w:val="24"/>
          <w:szCs w:val="22"/>
        </w:rPr>
        <w:t>a</w:t>
      </w:r>
      <w:r w:rsidRPr="00904847">
        <w:rPr>
          <w:rFonts w:ascii="Arial" w:eastAsia="Tahoma" w:hAnsi="Arial" w:cs="Arial"/>
          <w:spacing w:val="2"/>
          <w:sz w:val="24"/>
          <w:szCs w:val="22"/>
        </w:rPr>
        <w:t>ns</w:t>
      </w:r>
      <w:r w:rsidRPr="00904847">
        <w:rPr>
          <w:rFonts w:ascii="Arial" w:eastAsia="Tahoma" w:hAnsi="Arial" w:cs="Arial"/>
          <w:spacing w:val="-2"/>
          <w:sz w:val="24"/>
          <w:szCs w:val="22"/>
        </w:rPr>
        <w:t>i</w:t>
      </w:r>
      <w:r w:rsidRPr="00904847">
        <w:rPr>
          <w:rFonts w:ascii="Arial" w:eastAsia="Tahoma" w:hAnsi="Arial" w:cs="Arial"/>
          <w:sz w:val="24"/>
          <w:szCs w:val="22"/>
        </w:rPr>
        <w:t xml:space="preserve">. </w:t>
      </w:r>
      <w:r w:rsidRPr="00904847">
        <w:rPr>
          <w:rFonts w:ascii="Arial" w:eastAsia="Tahoma" w:hAnsi="Arial" w:cs="Arial"/>
          <w:spacing w:val="-1"/>
          <w:sz w:val="24"/>
          <w:szCs w:val="22"/>
        </w:rPr>
        <w:t>D</w:t>
      </w:r>
      <w:r w:rsidRPr="00904847">
        <w:rPr>
          <w:rFonts w:ascii="Arial" w:eastAsia="Tahoma" w:hAnsi="Arial" w:cs="Arial"/>
          <w:sz w:val="24"/>
          <w:szCs w:val="22"/>
        </w:rPr>
        <w:t>o</w:t>
      </w:r>
      <w:r w:rsidRPr="00904847">
        <w:rPr>
          <w:rFonts w:ascii="Arial" w:eastAsia="Tahoma" w:hAnsi="Arial" w:cs="Arial"/>
          <w:spacing w:val="-1"/>
          <w:sz w:val="24"/>
          <w:szCs w:val="22"/>
        </w:rPr>
        <w:t>k</w:t>
      </w:r>
      <w:r w:rsidRPr="00904847">
        <w:rPr>
          <w:rFonts w:ascii="Arial" w:eastAsia="Tahoma" w:hAnsi="Arial" w:cs="Arial"/>
          <w:spacing w:val="1"/>
          <w:sz w:val="24"/>
          <w:szCs w:val="22"/>
        </w:rPr>
        <w:t>u</w:t>
      </w:r>
      <w:r w:rsidRPr="00904847">
        <w:rPr>
          <w:rFonts w:ascii="Arial" w:eastAsia="Tahoma" w:hAnsi="Arial" w:cs="Arial"/>
          <w:spacing w:val="-1"/>
          <w:sz w:val="24"/>
          <w:szCs w:val="22"/>
        </w:rPr>
        <w:t>m</w:t>
      </w:r>
      <w:r w:rsidRPr="00904847">
        <w:rPr>
          <w:rFonts w:ascii="Arial" w:eastAsia="Tahoma" w:hAnsi="Arial" w:cs="Arial"/>
          <w:sz w:val="24"/>
          <w:szCs w:val="22"/>
        </w:rPr>
        <w:t xml:space="preserve">en </w:t>
      </w:r>
      <w:r w:rsidRPr="00904847">
        <w:rPr>
          <w:rFonts w:ascii="Arial" w:eastAsia="Tahoma" w:hAnsi="Arial" w:cs="Arial"/>
          <w:spacing w:val="1"/>
          <w:sz w:val="24"/>
          <w:szCs w:val="22"/>
        </w:rPr>
        <w:t>in</w:t>
      </w:r>
      <w:r w:rsidRPr="00904847">
        <w:rPr>
          <w:rFonts w:ascii="Arial" w:eastAsia="Tahoma" w:hAnsi="Arial" w:cs="Arial"/>
          <w:sz w:val="24"/>
          <w:szCs w:val="22"/>
        </w:rPr>
        <w:t>i</w:t>
      </w:r>
      <w:r w:rsidR="004809B5" w:rsidRPr="00904847">
        <w:rPr>
          <w:rFonts w:ascii="Arial" w:eastAsia="Tahoma" w:hAnsi="Arial" w:cs="Arial"/>
          <w:sz w:val="24"/>
          <w:szCs w:val="22"/>
        </w:rPr>
        <w:t xml:space="preserve"> </w:t>
      </w:r>
      <w:r w:rsidRPr="00904847">
        <w:rPr>
          <w:rFonts w:ascii="Arial" w:eastAsia="Tahoma" w:hAnsi="Arial" w:cs="Arial"/>
          <w:spacing w:val="-1"/>
          <w:sz w:val="24"/>
          <w:szCs w:val="22"/>
        </w:rPr>
        <w:t>m</w:t>
      </w:r>
      <w:r w:rsidRPr="00904847">
        <w:rPr>
          <w:rFonts w:ascii="Arial" w:eastAsia="Tahoma" w:hAnsi="Arial" w:cs="Arial"/>
          <w:sz w:val="24"/>
          <w:szCs w:val="22"/>
        </w:rPr>
        <w:t xml:space="preserve">emuat </w:t>
      </w:r>
      <w:r w:rsidRPr="00904847">
        <w:rPr>
          <w:rFonts w:ascii="Arial" w:eastAsia="Tahoma" w:hAnsi="Arial" w:cs="Arial"/>
          <w:spacing w:val="2"/>
          <w:sz w:val="24"/>
          <w:szCs w:val="22"/>
        </w:rPr>
        <w:t>s</w:t>
      </w:r>
      <w:r w:rsidRPr="00904847">
        <w:rPr>
          <w:rFonts w:ascii="Arial" w:eastAsia="Tahoma" w:hAnsi="Arial" w:cs="Arial"/>
          <w:sz w:val="24"/>
          <w:szCs w:val="22"/>
        </w:rPr>
        <w:t>a</w:t>
      </w:r>
      <w:r w:rsidRPr="00904847">
        <w:rPr>
          <w:rFonts w:ascii="Arial" w:eastAsia="Tahoma" w:hAnsi="Arial" w:cs="Arial"/>
          <w:spacing w:val="2"/>
          <w:sz w:val="24"/>
          <w:szCs w:val="22"/>
        </w:rPr>
        <w:t>s</w:t>
      </w:r>
      <w:r w:rsidRPr="00904847">
        <w:rPr>
          <w:rFonts w:ascii="Arial" w:eastAsia="Tahoma" w:hAnsi="Arial" w:cs="Arial"/>
          <w:sz w:val="24"/>
          <w:szCs w:val="22"/>
        </w:rPr>
        <w:t>a</w:t>
      </w:r>
      <w:r w:rsidRPr="00904847">
        <w:rPr>
          <w:rFonts w:ascii="Arial" w:eastAsia="Tahoma" w:hAnsi="Arial" w:cs="Arial"/>
          <w:spacing w:val="1"/>
          <w:sz w:val="24"/>
          <w:szCs w:val="22"/>
        </w:rPr>
        <w:t>r</w:t>
      </w:r>
      <w:r w:rsidRPr="00904847">
        <w:rPr>
          <w:rFonts w:ascii="Arial" w:eastAsia="Tahoma" w:hAnsi="Arial" w:cs="Arial"/>
          <w:spacing w:val="-3"/>
          <w:sz w:val="24"/>
          <w:szCs w:val="22"/>
        </w:rPr>
        <w:t>a</w:t>
      </w:r>
      <w:r w:rsidRPr="00904847">
        <w:rPr>
          <w:rFonts w:ascii="Arial" w:eastAsia="Tahoma" w:hAnsi="Arial" w:cs="Arial"/>
          <w:sz w:val="24"/>
          <w:szCs w:val="22"/>
        </w:rPr>
        <w:t xml:space="preserve">n </w:t>
      </w:r>
      <w:r w:rsidRPr="00904847">
        <w:rPr>
          <w:rFonts w:ascii="Arial" w:eastAsia="Tahoma" w:hAnsi="Arial" w:cs="Arial"/>
          <w:spacing w:val="2"/>
          <w:sz w:val="24"/>
          <w:szCs w:val="22"/>
        </w:rPr>
        <w:t>s</w:t>
      </w:r>
      <w:r w:rsidRPr="00904847">
        <w:rPr>
          <w:rFonts w:ascii="Arial" w:eastAsia="Tahoma" w:hAnsi="Arial" w:cs="Arial"/>
          <w:spacing w:val="-2"/>
          <w:sz w:val="24"/>
          <w:szCs w:val="22"/>
        </w:rPr>
        <w:t>t</w:t>
      </w:r>
      <w:r w:rsidRPr="00904847">
        <w:rPr>
          <w:rFonts w:ascii="Arial" w:eastAsia="Tahoma" w:hAnsi="Arial" w:cs="Arial"/>
          <w:spacing w:val="1"/>
          <w:sz w:val="24"/>
          <w:szCs w:val="22"/>
        </w:rPr>
        <w:t>r</w:t>
      </w:r>
      <w:r w:rsidRPr="00904847">
        <w:rPr>
          <w:rFonts w:ascii="Arial" w:eastAsia="Tahoma" w:hAnsi="Arial" w:cs="Arial"/>
          <w:sz w:val="24"/>
          <w:szCs w:val="22"/>
        </w:rPr>
        <w:t>a</w:t>
      </w:r>
      <w:r w:rsidRPr="00904847">
        <w:rPr>
          <w:rFonts w:ascii="Arial" w:eastAsia="Tahoma" w:hAnsi="Arial" w:cs="Arial"/>
          <w:spacing w:val="-1"/>
          <w:sz w:val="24"/>
          <w:szCs w:val="22"/>
        </w:rPr>
        <w:t>t</w:t>
      </w:r>
      <w:r w:rsidRPr="00904847">
        <w:rPr>
          <w:rFonts w:ascii="Arial" w:eastAsia="Tahoma" w:hAnsi="Arial" w:cs="Arial"/>
          <w:sz w:val="24"/>
          <w:szCs w:val="22"/>
        </w:rPr>
        <w:t>e</w:t>
      </w:r>
      <w:r w:rsidRPr="00904847">
        <w:rPr>
          <w:rFonts w:ascii="Arial" w:eastAsia="Tahoma" w:hAnsi="Arial" w:cs="Arial"/>
          <w:spacing w:val="-1"/>
          <w:sz w:val="24"/>
          <w:szCs w:val="22"/>
        </w:rPr>
        <w:t>g</w:t>
      </w:r>
      <w:r w:rsidRPr="00904847">
        <w:rPr>
          <w:rFonts w:ascii="Arial" w:eastAsia="Tahoma" w:hAnsi="Arial" w:cs="Arial"/>
          <w:spacing w:val="1"/>
          <w:sz w:val="24"/>
          <w:szCs w:val="22"/>
        </w:rPr>
        <w:t>i</w:t>
      </w:r>
      <w:r w:rsidRPr="00904847">
        <w:rPr>
          <w:rFonts w:ascii="Arial" w:eastAsia="Tahoma" w:hAnsi="Arial" w:cs="Arial"/>
          <w:spacing w:val="2"/>
          <w:sz w:val="24"/>
          <w:szCs w:val="22"/>
        </w:rPr>
        <w:t>s</w:t>
      </w:r>
      <w:r w:rsidRPr="00904847">
        <w:rPr>
          <w:rFonts w:ascii="Arial" w:eastAsia="Tahoma" w:hAnsi="Arial" w:cs="Arial"/>
          <w:sz w:val="24"/>
          <w:szCs w:val="22"/>
        </w:rPr>
        <w:t xml:space="preserve">, </w:t>
      </w:r>
      <w:r w:rsidR="004809B5" w:rsidRPr="00904847">
        <w:rPr>
          <w:rFonts w:ascii="Arial" w:eastAsia="Tahoma" w:hAnsi="Arial" w:cs="Arial"/>
          <w:spacing w:val="1"/>
          <w:sz w:val="24"/>
          <w:szCs w:val="22"/>
        </w:rPr>
        <w:t>indiator</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k</w:t>
      </w:r>
      <w:r w:rsidRPr="00904847">
        <w:rPr>
          <w:rFonts w:ascii="Arial" w:eastAsia="Tahoma" w:hAnsi="Arial" w:cs="Arial"/>
          <w:spacing w:val="1"/>
          <w:sz w:val="24"/>
          <w:szCs w:val="22"/>
        </w:rPr>
        <w:t>in</w:t>
      </w:r>
      <w:r w:rsidRPr="00904847">
        <w:rPr>
          <w:rFonts w:ascii="Arial" w:eastAsia="Tahoma" w:hAnsi="Arial" w:cs="Arial"/>
          <w:spacing w:val="-4"/>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j</w:t>
      </w:r>
      <w:r w:rsidRPr="00904847">
        <w:rPr>
          <w:rFonts w:ascii="Arial" w:eastAsia="Tahoma" w:hAnsi="Arial" w:cs="Arial"/>
          <w:sz w:val="24"/>
          <w:szCs w:val="22"/>
        </w:rPr>
        <w:t>a</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t</w:t>
      </w:r>
      <w:r w:rsidRPr="00904847">
        <w:rPr>
          <w:rFonts w:ascii="Arial" w:eastAsia="Tahoma" w:hAnsi="Arial" w:cs="Arial"/>
          <w:sz w:val="24"/>
          <w:szCs w:val="22"/>
        </w:rPr>
        <w:t>a</w:t>
      </w:r>
      <w:r w:rsidRPr="00904847">
        <w:rPr>
          <w:rFonts w:ascii="Arial" w:eastAsia="Tahoma" w:hAnsi="Arial" w:cs="Arial"/>
          <w:spacing w:val="1"/>
          <w:sz w:val="24"/>
          <w:szCs w:val="22"/>
        </w:rPr>
        <w:t>r</w:t>
      </w:r>
      <w:r w:rsidRPr="00904847">
        <w:rPr>
          <w:rFonts w:ascii="Arial" w:eastAsia="Tahoma" w:hAnsi="Arial" w:cs="Arial"/>
          <w:spacing w:val="-2"/>
          <w:sz w:val="24"/>
          <w:szCs w:val="22"/>
        </w:rPr>
        <w:t>g</w:t>
      </w:r>
      <w:r w:rsidRPr="00904847">
        <w:rPr>
          <w:rFonts w:ascii="Arial" w:eastAsia="Tahoma" w:hAnsi="Arial" w:cs="Arial"/>
          <w:sz w:val="24"/>
          <w:szCs w:val="22"/>
        </w:rPr>
        <w:t>et</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k</w:t>
      </w:r>
      <w:r w:rsidRPr="00904847">
        <w:rPr>
          <w:rFonts w:ascii="Arial" w:eastAsia="Tahoma" w:hAnsi="Arial" w:cs="Arial"/>
          <w:spacing w:val="1"/>
          <w:sz w:val="24"/>
          <w:szCs w:val="22"/>
        </w:rPr>
        <w:t>in</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j</w:t>
      </w:r>
      <w:r w:rsidRPr="00904847">
        <w:rPr>
          <w:rFonts w:ascii="Arial" w:eastAsia="Tahoma" w:hAnsi="Arial" w:cs="Arial"/>
          <w:sz w:val="24"/>
          <w:szCs w:val="22"/>
        </w:rPr>
        <w:t>a</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b</w:t>
      </w:r>
      <w:r w:rsidRPr="00904847">
        <w:rPr>
          <w:rFonts w:ascii="Arial" w:eastAsia="Tahoma" w:hAnsi="Arial" w:cs="Arial"/>
          <w:sz w:val="24"/>
          <w:szCs w:val="22"/>
        </w:rPr>
        <w:t>e</w:t>
      </w:r>
      <w:r w:rsidRPr="00904847">
        <w:rPr>
          <w:rFonts w:ascii="Arial" w:eastAsia="Tahoma" w:hAnsi="Arial" w:cs="Arial"/>
          <w:spacing w:val="2"/>
          <w:sz w:val="24"/>
          <w:szCs w:val="22"/>
        </w:rPr>
        <w:t>s</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t</w:t>
      </w:r>
      <w:r w:rsidRPr="00904847">
        <w:rPr>
          <w:rFonts w:ascii="Arial" w:eastAsia="Tahoma" w:hAnsi="Arial" w:cs="Arial"/>
          <w:sz w:val="24"/>
          <w:szCs w:val="22"/>
        </w:rPr>
        <w:t>a</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p</w:t>
      </w:r>
      <w:r w:rsidRPr="00904847">
        <w:rPr>
          <w:rFonts w:ascii="Arial" w:eastAsia="Tahoma" w:hAnsi="Arial" w:cs="Arial"/>
          <w:spacing w:val="1"/>
          <w:sz w:val="24"/>
          <w:szCs w:val="22"/>
        </w:rPr>
        <w:t>r</w:t>
      </w:r>
      <w:r w:rsidRPr="00904847">
        <w:rPr>
          <w:rFonts w:ascii="Arial" w:eastAsia="Tahoma" w:hAnsi="Arial" w:cs="Arial"/>
          <w:sz w:val="24"/>
          <w:szCs w:val="22"/>
        </w:rPr>
        <w:t>o</w:t>
      </w:r>
      <w:r w:rsidRPr="00904847">
        <w:rPr>
          <w:rFonts w:ascii="Arial" w:eastAsia="Tahoma" w:hAnsi="Arial" w:cs="Arial"/>
          <w:spacing w:val="-1"/>
          <w:sz w:val="24"/>
          <w:szCs w:val="22"/>
        </w:rPr>
        <w:t>g</w:t>
      </w:r>
      <w:r w:rsidRPr="00904847">
        <w:rPr>
          <w:rFonts w:ascii="Arial" w:eastAsia="Tahoma" w:hAnsi="Arial" w:cs="Arial"/>
          <w:spacing w:val="1"/>
          <w:sz w:val="24"/>
          <w:szCs w:val="22"/>
        </w:rPr>
        <w:t>r</w:t>
      </w:r>
      <w:r w:rsidRPr="00904847">
        <w:rPr>
          <w:rFonts w:ascii="Arial" w:eastAsia="Tahoma" w:hAnsi="Arial" w:cs="Arial"/>
          <w:sz w:val="24"/>
          <w:szCs w:val="22"/>
        </w:rPr>
        <w:t>am</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Pr="00904847">
        <w:rPr>
          <w:rFonts w:ascii="Arial" w:eastAsia="Tahoma" w:hAnsi="Arial" w:cs="Arial"/>
          <w:spacing w:val="-3"/>
          <w:sz w:val="24"/>
          <w:szCs w:val="22"/>
        </w:rPr>
        <w:t>a</w:t>
      </w:r>
      <w:r w:rsidRPr="00904847">
        <w:rPr>
          <w:rFonts w:ascii="Arial" w:eastAsia="Tahoma" w:hAnsi="Arial" w:cs="Arial"/>
          <w:spacing w:val="1"/>
          <w:sz w:val="24"/>
          <w:szCs w:val="22"/>
        </w:rPr>
        <w:t>n</w:t>
      </w:r>
      <w:r w:rsidRPr="00904847">
        <w:rPr>
          <w:rFonts w:ascii="Arial" w:eastAsia="Tahoma" w:hAnsi="Arial" w:cs="Arial"/>
          <w:spacing w:val="-2"/>
          <w:sz w:val="24"/>
          <w:szCs w:val="22"/>
        </w:rPr>
        <w:t>gg</w:t>
      </w:r>
      <w:r w:rsidRPr="00904847">
        <w:rPr>
          <w:rFonts w:ascii="Arial" w:eastAsia="Tahoma" w:hAnsi="Arial" w:cs="Arial"/>
          <w:sz w:val="24"/>
          <w:szCs w:val="22"/>
        </w:rPr>
        <w:t>a</w:t>
      </w:r>
      <w:r w:rsidRPr="00904847">
        <w:rPr>
          <w:rFonts w:ascii="Arial" w:eastAsia="Tahoma" w:hAnsi="Arial" w:cs="Arial"/>
          <w:spacing w:val="1"/>
          <w:sz w:val="24"/>
          <w:szCs w:val="22"/>
        </w:rPr>
        <w:t>r</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z w:val="24"/>
          <w:szCs w:val="22"/>
        </w:rPr>
        <w:t xml:space="preserve">. </w:t>
      </w:r>
      <w:r w:rsidRPr="00904847">
        <w:rPr>
          <w:rFonts w:ascii="Arial" w:eastAsia="Tahoma" w:hAnsi="Arial" w:cs="Arial"/>
          <w:spacing w:val="-1"/>
          <w:sz w:val="24"/>
          <w:szCs w:val="22"/>
        </w:rPr>
        <w:t>P</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2"/>
          <w:sz w:val="24"/>
          <w:szCs w:val="22"/>
        </w:rPr>
        <w:t>y</w:t>
      </w:r>
      <w:r w:rsidRPr="00904847">
        <w:rPr>
          <w:rFonts w:ascii="Arial" w:eastAsia="Tahoma" w:hAnsi="Arial" w:cs="Arial"/>
          <w:spacing w:val="1"/>
          <w:sz w:val="24"/>
          <w:szCs w:val="22"/>
        </w:rPr>
        <w:t>u</w:t>
      </w:r>
      <w:r w:rsidRPr="00904847">
        <w:rPr>
          <w:rFonts w:ascii="Arial" w:eastAsia="Tahoma" w:hAnsi="Arial" w:cs="Arial"/>
          <w:spacing w:val="2"/>
          <w:sz w:val="24"/>
          <w:szCs w:val="22"/>
        </w:rPr>
        <w:t>s</w:t>
      </w:r>
      <w:r w:rsidRPr="00904847">
        <w:rPr>
          <w:rFonts w:ascii="Arial" w:eastAsia="Tahoma" w:hAnsi="Arial" w:cs="Arial"/>
          <w:spacing w:val="1"/>
          <w:sz w:val="24"/>
          <w:szCs w:val="22"/>
        </w:rPr>
        <w:t>un</w:t>
      </w:r>
      <w:r w:rsidRPr="00904847">
        <w:rPr>
          <w:rFonts w:ascii="Arial" w:eastAsia="Tahoma" w:hAnsi="Arial" w:cs="Arial"/>
          <w:spacing w:val="-3"/>
          <w:sz w:val="24"/>
          <w:szCs w:val="22"/>
        </w:rPr>
        <w:t>a</w:t>
      </w:r>
      <w:r w:rsidRPr="00904847">
        <w:rPr>
          <w:rFonts w:ascii="Arial" w:eastAsia="Tahoma" w:hAnsi="Arial" w:cs="Arial"/>
          <w:sz w:val="24"/>
          <w:szCs w:val="22"/>
        </w:rPr>
        <w:t>n</w:t>
      </w:r>
      <w:r w:rsidR="004809B5" w:rsidRPr="00904847">
        <w:rPr>
          <w:rFonts w:ascii="Arial" w:eastAsia="Tahoma" w:hAnsi="Arial" w:cs="Arial"/>
          <w:sz w:val="24"/>
          <w:szCs w:val="22"/>
        </w:rPr>
        <w:t xml:space="preserve"> </w:t>
      </w:r>
      <w:r w:rsidRPr="00904847">
        <w:rPr>
          <w:rFonts w:ascii="Arial" w:eastAsia="Tahoma" w:hAnsi="Arial" w:cs="Arial"/>
          <w:spacing w:val="-1"/>
          <w:sz w:val="24"/>
          <w:szCs w:val="22"/>
        </w:rPr>
        <w:t>P</w:t>
      </w:r>
      <w:r w:rsidRPr="00904847">
        <w:rPr>
          <w:rFonts w:ascii="Arial" w:eastAsia="Tahoma" w:hAnsi="Arial" w:cs="Arial"/>
          <w:sz w:val="24"/>
          <w:szCs w:val="22"/>
        </w:rPr>
        <w:t>K 202</w:t>
      </w:r>
      <w:r w:rsidR="0085525C">
        <w:rPr>
          <w:rFonts w:ascii="Arial" w:eastAsia="Tahoma" w:hAnsi="Arial" w:cs="Arial"/>
          <w:sz w:val="24"/>
          <w:szCs w:val="22"/>
        </w:rPr>
        <w:t>5</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pacing w:val="1"/>
          <w:sz w:val="24"/>
          <w:szCs w:val="22"/>
        </w:rPr>
        <w:t>il</w:t>
      </w:r>
      <w:r w:rsidRPr="00904847">
        <w:rPr>
          <w:rFonts w:ascii="Arial" w:eastAsia="Tahoma" w:hAnsi="Arial" w:cs="Arial"/>
          <w:sz w:val="24"/>
          <w:szCs w:val="22"/>
        </w:rPr>
        <w:t>a</w:t>
      </w:r>
      <w:r w:rsidRPr="00904847">
        <w:rPr>
          <w:rFonts w:ascii="Arial" w:eastAsia="Tahoma" w:hAnsi="Arial" w:cs="Arial"/>
          <w:spacing w:val="-1"/>
          <w:sz w:val="24"/>
          <w:szCs w:val="22"/>
        </w:rPr>
        <w:t>k</w:t>
      </w:r>
      <w:r w:rsidRPr="00904847">
        <w:rPr>
          <w:rFonts w:ascii="Arial" w:eastAsia="Tahoma" w:hAnsi="Arial" w:cs="Arial"/>
          <w:spacing w:val="1"/>
          <w:sz w:val="24"/>
          <w:szCs w:val="22"/>
        </w:rPr>
        <w:t>u</w:t>
      </w:r>
      <w:r w:rsidRPr="00904847">
        <w:rPr>
          <w:rFonts w:ascii="Arial" w:eastAsia="Tahoma" w:hAnsi="Arial" w:cs="Arial"/>
          <w:spacing w:val="-2"/>
          <w:sz w:val="24"/>
          <w:szCs w:val="22"/>
        </w:rPr>
        <w:t>k</w:t>
      </w:r>
      <w:r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2"/>
          <w:sz w:val="24"/>
          <w:szCs w:val="22"/>
        </w:rPr>
        <w:t>g</w:t>
      </w:r>
      <w:r w:rsidRPr="00904847">
        <w:rPr>
          <w:rFonts w:ascii="Arial" w:eastAsia="Tahoma" w:hAnsi="Arial" w:cs="Arial"/>
          <w:spacing w:val="4"/>
          <w:sz w:val="24"/>
          <w:szCs w:val="22"/>
        </w:rPr>
        <w:t>a</w:t>
      </w:r>
      <w:r w:rsidRPr="00904847">
        <w:rPr>
          <w:rFonts w:ascii="Arial" w:eastAsia="Tahoma" w:hAnsi="Arial" w:cs="Arial"/>
          <w:sz w:val="24"/>
          <w:szCs w:val="22"/>
        </w:rPr>
        <w:t>n</w:t>
      </w:r>
      <w:r w:rsidR="004809B5" w:rsidRPr="00904847">
        <w:rPr>
          <w:rFonts w:ascii="Arial" w:eastAsia="Tahoma" w:hAnsi="Arial" w:cs="Arial"/>
          <w:sz w:val="24"/>
          <w:szCs w:val="22"/>
        </w:rPr>
        <w:t xml:space="preserve"> </w:t>
      </w:r>
      <w:r w:rsidRPr="00904847">
        <w:rPr>
          <w:rFonts w:ascii="Arial" w:eastAsia="Tahoma" w:hAnsi="Arial" w:cs="Arial"/>
          <w:spacing w:val="-1"/>
          <w:sz w:val="24"/>
          <w:szCs w:val="22"/>
        </w:rPr>
        <w:t>m</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2"/>
          <w:sz w:val="24"/>
          <w:szCs w:val="22"/>
        </w:rPr>
        <w:t>g</w:t>
      </w:r>
      <w:r w:rsidRPr="00904847">
        <w:rPr>
          <w:rFonts w:ascii="Arial" w:eastAsia="Tahoma" w:hAnsi="Arial" w:cs="Arial"/>
          <w:sz w:val="24"/>
          <w:szCs w:val="22"/>
        </w:rPr>
        <w:t>a</w:t>
      </w:r>
      <w:r w:rsidRPr="00904847">
        <w:rPr>
          <w:rFonts w:ascii="Arial" w:eastAsia="Tahoma" w:hAnsi="Arial" w:cs="Arial"/>
          <w:spacing w:val="-1"/>
          <w:sz w:val="24"/>
          <w:szCs w:val="22"/>
        </w:rPr>
        <w:t>c</w:t>
      </w:r>
      <w:r w:rsidRPr="00904847">
        <w:rPr>
          <w:rFonts w:ascii="Arial" w:eastAsia="Tahoma" w:hAnsi="Arial" w:cs="Arial"/>
          <w:sz w:val="24"/>
          <w:szCs w:val="22"/>
        </w:rPr>
        <w:t>u</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k</w:t>
      </w:r>
      <w:r w:rsidRPr="00904847">
        <w:rPr>
          <w:rFonts w:ascii="Arial" w:eastAsia="Tahoma" w:hAnsi="Arial" w:cs="Arial"/>
          <w:spacing w:val="4"/>
          <w:sz w:val="24"/>
          <w:szCs w:val="22"/>
        </w:rPr>
        <w:t>e</w:t>
      </w:r>
      <w:r w:rsidRPr="00904847">
        <w:rPr>
          <w:rFonts w:ascii="Arial" w:eastAsia="Tahoma" w:hAnsi="Arial" w:cs="Arial"/>
          <w:spacing w:val="-2"/>
          <w:sz w:val="24"/>
          <w:szCs w:val="22"/>
        </w:rPr>
        <w:t>p</w:t>
      </w:r>
      <w:r w:rsidRPr="00904847">
        <w:rPr>
          <w:rFonts w:ascii="Arial" w:eastAsia="Tahoma" w:hAnsi="Arial" w:cs="Arial"/>
          <w:sz w:val="24"/>
          <w:szCs w:val="22"/>
        </w:rPr>
        <w:t>a</w:t>
      </w:r>
      <w:r w:rsidRPr="00904847">
        <w:rPr>
          <w:rFonts w:ascii="Arial" w:eastAsia="Tahoma" w:hAnsi="Arial" w:cs="Arial"/>
          <w:spacing w:val="-1"/>
          <w:sz w:val="24"/>
          <w:szCs w:val="22"/>
        </w:rPr>
        <w:t>d</w:t>
      </w:r>
      <w:r w:rsidRPr="00904847">
        <w:rPr>
          <w:rFonts w:ascii="Arial" w:eastAsia="Tahoma" w:hAnsi="Arial" w:cs="Arial"/>
          <w:sz w:val="24"/>
          <w:szCs w:val="22"/>
        </w:rPr>
        <w:t>a</w:t>
      </w:r>
      <w:r w:rsidR="004809B5" w:rsidRPr="00904847">
        <w:rPr>
          <w:rFonts w:ascii="Arial" w:eastAsia="Tahoma" w:hAnsi="Arial" w:cs="Arial"/>
          <w:sz w:val="24"/>
          <w:szCs w:val="22"/>
        </w:rPr>
        <w:t xml:space="preserve"> </w:t>
      </w:r>
      <w:r w:rsidRPr="00904847">
        <w:rPr>
          <w:rFonts w:ascii="Arial" w:eastAsia="Tahoma" w:hAnsi="Arial" w:cs="Arial"/>
          <w:sz w:val="24"/>
          <w:szCs w:val="22"/>
        </w:rPr>
        <w:t>RE</w:t>
      </w:r>
      <w:r w:rsidRPr="00904847">
        <w:rPr>
          <w:rFonts w:ascii="Arial" w:eastAsia="Tahoma" w:hAnsi="Arial" w:cs="Arial"/>
          <w:spacing w:val="1"/>
          <w:sz w:val="24"/>
          <w:szCs w:val="22"/>
        </w:rPr>
        <w:t>NS</w:t>
      </w:r>
      <w:r w:rsidRPr="00904847">
        <w:rPr>
          <w:rFonts w:ascii="Arial" w:eastAsia="Tahoma" w:hAnsi="Arial" w:cs="Arial"/>
          <w:sz w:val="24"/>
          <w:szCs w:val="22"/>
        </w:rPr>
        <w:t>T</w:t>
      </w:r>
      <w:r w:rsidRPr="00904847">
        <w:rPr>
          <w:rFonts w:ascii="Arial" w:eastAsia="Tahoma" w:hAnsi="Arial" w:cs="Arial"/>
          <w:spacing w:val="-1"/>
          <w:sz w:val="24"/>
          <w:szCs w:val="22"/>
        </w:rPr>
        <w:t>R</w:t>
      </w:r>
      <w:r w:rsidRPr="00904847">
        <w:rPr>
          <w:rFonts w:ascii="Arial" w:eastAsia="Tahoma" w:hAnsi="Arial" w:cs="Arial"/>
          <w:sz w:val="24"/>
          <w:szCs w:val="22"/>
        </w:rPr>
        <w:t>A,</w:t>
      </w:r>
      <w:r w:rsidR="004809B5" w:rsidRPr="00904847">
        <w:rPr>
          <w:rFonts w:ascii="Arial" w:eastAsia="Tahoma" w:hAnsi="Arial" w:cs="Arial"/>
          <w:sz w:val="24"/>
          <w:szCs w:val="22"/>
        </w:rPr>
        <w:t xml:space="preserve"> </w:t>
      </w:r>
      <w:r w:rsidRPr="00904847">
        <w:rPr>
          <w:rFonts w:ascii="Arial" w:eastAsia="Tahoma" w:hAnsi="Arial" w:cs="Arial"/>
          <w:sz w:val="24"/>
          <w:szCs w:val="22"/>
        </w:rPr>
        <w:t>RE</w:t>
      </w:r>
      <w:r w:rsidRPr="00904847">
        <w:rPr>
          <w:rFonts w:ascii="Arial" w:eastAsia="Tahoma" w:hAnsi="Arial" w:cs="Arial"/>
          <w:spacing w:val="1"/>
          <w:sz w:val="24"/>
          <w:szCs w:val="22"/>
        </w:rPr>
        <w:t>N</w:t>
      </w:r>
      <w:r w:rsidRPr="00904847">
        <w:rPr>
          <w:rFonts w:ascii="Arial" w:eastAsia="Tahoma" w:hAnsi="Arial" w:cs="Arial"/>
          <w:sz w:val="24"/>
          <w:szCs w:val="22"/>
        </w:rPr>
        <w:t>CA</w:t>
      </w:r>
      <w:r w:rsidRPr="00904847">
        <w:rPr>
          <w:rFonts w:ascii="Arial" w:eastAsia="Tahoma" w:hAnsi="Arial" w:cs="Arial"/>
          <w:spacing w:val="1"/>
          <w:sz w:val="24"/>
          <w:szCs w:val="22"/>
        </w:rPr>
        <w:t>N</w:t>
      </w:r>
      <w:r w:rsidRPr="00904847">
        <w:rPr>
          <w:rFonts w:ascii="Arial" w:eastAsia="Tahoma" w:hAnsi="Arial" w:cs="Arial"/>
          <w:sz w:val="24"/>
          <w:szCs w:val="22"/>
        </w:rPr>
        <w:t>A</w:t>
      </w:r>
      <w:r w:rsidR="004809B5" w:rsidRPr="00904847">
        <w:rPr>
          <w:rFonts w:ascii="Arial" w:eastAsia="Tahoma" w:hAnsi="Arial" w:cs="Arial"/>
          <w:sz w:val="24"/>
          <w:szCs w:val="22"/>
        </w:rPr>
        <w:t xml:space="preserve"> </w:t>
      </w:r>
      <w:r w:rsidRPr="00904847">
        <w:rPr>
          <w:rFonts w:ascii="Arial" w:eastAsia="Tahoma" w:hAnsi="Arial" w:cs="Arial"/>
          <w:spacing w:val="-1"/>
          <w:sz w:val="24"/>
          <w:szCs w:val="22"/>
        </w:rPr>
        <w:t>K</w:t>
      </w:r>
      <w:r w:rsidRPr="00904847">
        <w:rPr>
          <w:rFonts w:ascii="Arial" w:eastAsia="Tahoma" w:hAnsi="Arial" w:cs="Arial"/>
          <w:sz w:val="24"/>
          <w:szCs w:val="22"/>
        </w:rPr>
        <w:t>ERJA (</w:t>
      </w:r>
      <w:r w:rsidRPr="00904847">
        <w:rPr>
          <w:rFonts w:ascii="Arial" w:eastAsia="Tahoma" w:hAnsi="Arial" w:cs="Arial"/>
          <w:spacing w:val="-1"/>
          <w:sz w:val="24"/>
          <w:szCs w:val="22"/>
        </w:rPr>
        <w:t>R</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z w:val="24"/>
          <w:szCs w:val="22"/>
        </w:rPr>
        <w:t>JA) 202</w:t>
      </w:r>
      <w:r w:rsidR="0085525C">
        <w:rPr>
          <w:rFonts w:ascii="Arial" w:eastAsia="Tahoma" w:hAnsi="Arial" w:cs="Arial"/>
          <w:sz w:val="24"/>
          <w:szCs w:val="22"/>
        </w:rPr>
        <w:t>5</w:t>
      </w:r>
      <w:r w:rsidRPr="00904847">
        <w:rPr>
          <w:rFonts w:ascii="Arial" w:eastAsia="Tahoma" w:hAnsi="Arial" w:cs="Arial"/>
          <w:sz w:val="24"/>
          <w:szCs w:val="22"/>
        </w:rPr>
        <w:t xml:space="preserve">, </w:t>
      </w:r>
      <w:r w:rsidRPr="00904847">
        <w:rPr>
          <w:rFonts w:ascii="Arial" w:eastAsia="Tahoma" w:hAnsi="Arial" w:cs="Arial"/>
          <w:spacing w:val="2"/>
          <w:sz w:val="24"/>
          <w:szCs w:val="22"/>
        </w:rPr>
        <w:t>I</w:t>
      </w:r>
      <w:r w:rsidRPr="00904847">
        <w:rPr>
          <w:rFonts w:ascii="Arial" w:eastAsia="Tahoma" w:hAnsi="Arial" w:cs="Arial"/>
          <w:spacing w:val="-1"/>
          <w:sz w:val="24"/>
          <w:szCs w:val="22"/>
        </w:rPr>
        <w:t>K</w:t>
      </w:r>
      <w:r w:rsidRPr="00904847">
        <w:rPr>
          <w:rFonts w:ascii="Arial" w:eastAsia="Tahoma" w:hAnsi="Arial" w:cs="Arial"/>
          <w:sz w:val="24"/>
          <w:szCs w:val="22"/>
        </w:rPr>
        <w:t>U</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d</w:t>
      </w:r>
      <w:r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Pr="00904847">
        <w:rPr>
          <w:rFonts w:ascii="Arial" w:eastAsia="Tahoma" w:hAnsi="Arial" w:cs="Arial"/>
          <w:sz w:val="24"/>
          <w:szCs w:val="22"/>
        </w:rPr>
        <w:t>A</w:t>
      </w:r>
      <w:r w:rsidRPr="00904847">
        <w:rPr>
          <w:rFonts w:ascii="Arial" w:eastAsia="Tahoma" w:hAnsi="Arial" w:cs="Arial"/>
          <w:spacing w:val="-1"/>
          <w:sz w:val="24"/>
          <w:szCs w:val="22"/>
        </w:rPr>
        <w:t>P</w:t>
      </w:r>
      <w:r w:rsidRPr="00904847">
        <w:rPr>
          <w:rFonts w:ascii="Arial" w:eastAsia="Tahoma" w:hAnsi="Arial" w:cs="Arial"/>
          <w:spacing w:val="-2"/>
          <w:sz w:val="24"/>
          <w:szCs w:val="22"/>
        </w:rPr>
        <w:t>B</w:t>
      </w:r>
      <w:r w:rsidRPr="00904847">
        <w:rPr>
          <w:rFonts w:ascii="Arial" w:eastAsia="Tahoma" w:hAnsi="Arial" w:cs="Arial"/>
          <w:spacing w:val="1"/>
          <w:sz w:val="24"/>
          <w:szCs w:val="22"/>
        </w:rPr>
        <w:t>D</w:t>
      </w:r>
      <w:r w:rsidRPr="00904847">
        <w:rPr>
          <w:rFonts w:ascii="Arial" w:eastAsia="Tahoma" w:hAnsi="Arial" w:cs="Arial"/>
          <w:sz w:val="24"/>
          <w:szCs w:val="22"/>
        </w:rPr>
        <w:t>. O</w:t>
      </w:r>
      <w:r w:rsidRPr="00904847">
        <w:rPr>
          <w:rFonts w:ascii="Arial" w:eastAsia="Tahoma" w:hAnsi="Arial" w:cs="Arial"/>
          <w:spacing w:val="-1"/>
          <w:sz w:val="24"/>
          <w:szCs w:val="22"/>
        </w:rPr>
        <w:t>P</w:t>
      </w:r>
      <w:r w:rsidRPr="00904847">
        <w:rPr>
          <w:rFonts w:ascii="Arial" w:eastAsia="Tahoma" w:hAnsi="Arial" w:cs="Arial"/>
          <w:sz w:val="24"/>
          <w:szCs w:val="22"/>
        </w:rPr>
        <w:t>D</w:t>
      </w:r>
      <w:r w:rsidR="004809B5" w:rsidRPr="00904847">
        <w:rPr>
          <w:rFonts w:ascii="Arial" w:eastAsia="Tahoma" w:hAnsi="Arial" w:cs="Arial"/>
          <w:sz w:val="24"/>
          <w:szCs w:val="22"/>
        </w:rPr>
        <w:t xml:space="preserve"> </w:t>
      </w:r>
      <w:r w:rsidR="00A97473" w:rsidRPr="00904847">
        <w:rPr>
          <w:rFonts w:ascii="Arial" w:eastAsia="Tahoma" w:hAnsi="Arial" w:cs="Arial"/>
          <w:spacing w:val="-1"/>
          <w:sz w:val="24"/>
          <w:szCs w:val="22"/>
        </w:rPr>
        <w:t xml:space="preserve">Kecamatan </w:t>
      </w:r>
      <w:r w:rsidR="00AA0DB7" w:rsidRPr="00904847">
        <w:rPr>
          <w:rFonts w:ascii="Arial" w:eastAsia="Tahoma" w:hAnsi="Arial" w:cs="Arial"/>
          <w:spacing w:val="-1"/>
          <w:sz w:val="24"/>
          <w:szCs w:val="22"/>
        </w:rPr>
        <w:t>Wotu</w:t>
      </w:r>
      <w:r w:rsidR="004809B5" w:rsidRPr="00904847">
        <w:rPr>
          <w:rFonts w:ascii="Arial" w:eastAsia="Tahoma" w:hAnsi="Arial" w:cs="Arial"/>
          <w:spacing w:val="-1"/>
          <w:sz w:val="24"/>
          <w:szCs w:val="22"/>
        </w:rPr>
        <w:t xml:space="preserve"> </w:t>
      </w:r>
      <w:r w:rsidRPr="00904847">
        <w:rPr>
          <w:rFonts w:ascii="Arial" w:eastAsia="Tahoma" w:hAnsi="Arial" w:cs="Arial"/>
          <w:spacing w:val="-2"/>
          <w:sz w:val="24"/>
          <w:szCs w:val="22"/>
        </w:rPr>
        <w:t>t</w:t>
      </w:r>
      <w:r w:rsidRPr="00904847">
        <w:rPr>
          <w:rFonts w:ascii="Arial" w:eastAsia="Tahoma" w:hAnsi="Arial" w:cs="Arial"/>
          <w:sz w:val="24"/>
          <w:szCs w:val="22"/>
        </w:rPr>
        <w:t>e</w:t>
      </w:r>
      <w:r w:rsidRPr="00904847">
        <w:rPr>
          <w:rFonts w:ascii="Arial" w:eastAsia="Tahoma" w:hAnsi="Arial" w:cs="Arial"/>
          <w:spacing w:val="2"/>
          <w:sz w:val="24"/>
          <w:szCs w:val="22"/>
        </w:rPr>
        <w:t>l</w:t>
      </w:r>
      <w:r w:rsidRPr="00904847">
        <w:rPr>
          <w:rFonts w:ascii="Arial" w:eastAsia="Tahoma" w:hAnsi="Arial" w:cs="Arial"/>
          <w:sz w:val="24"/>
          <w:szCs w:val="22"/>
        </w:rPr>
        <w:t>ah</w:t>
      </w:r>
      <w:r w:rsidR="004809B5" w:rsidRPr="00904847">
        <w:rPr>
          <w:rFonts w:ascii="Arial" w:eastAsia="Tahoma" w:hAnsi="Arial" w:cs="Arial"/>
          <w:sz w:val="24"/>
          <w:szCs w:val="22"/>
        </w:rPr>
        <w:t xml:space="preserve"> </w:t>
      </w:r>
      <w:r w:rsidRPr="00904847">
        <w:rPr>
          <w:rFonts w:ascii="Arial" w:eastAsia="Tahoma" w:hAnsi="Arial" w:cs="Arial"/>
          <w:spacing w:val="-1"/>
          <w:sz w:val="24"/>
          <w:szCs w:val="22"/>
        </w:rPr>
        <w:t>m</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z w:val="24"/>
          <w:szCs w:val="22"/>
        </w:rPr>
        <w:t>e</w:t>
      </w:r>
      <w:r w:rsidRPr="00904847">
        <w:rPr>
          <w:rFonts w:ascii="Arial" w:eastAsia="Tahoma" w:hAnsi="Arial" w:cs="Arial"/>
          <w:spacing w:val="-1"/>
          <w:sz w:val="24"/>
          <w:szCs w:val="22"/>
        </w:rPr>
        <w:t>t</w:t>
      </w:r>
      <w:r w:rsidRPr="00904847">
        <w:rPr>
          <w:rFonts w:ascii="Arial" w:eastAsia="Tahoma" w:hAnsi="Arial" w:cs="Arial"/>
          <w:sz w:val="24"/>
          <w:szCs w:val="22"/>
        </w:rPr>
        <w:t>a</w:t>
      </w:r>
      <w:r w:rsidRPr="00904847">
        <w:rPr>
          <w:rFonts w:ascii="Arial" w:eastAsia="Tahoma" w:hAnsi="Arial" w:cs="Arial"/>
          <w:spacing w:val="-1"/>
          <w:sz w:val="24"/>
          <w:szCs w:val="22"/>
        </w:rPr>
        <w:t>p</w:t>
      </w:r>
      <w:r w:rsidRPr="00904847">
        <w:rPr>
          <w:rFonts w:ascii="Arial" w:eastAsia="Tahoma" w:hAnsi="Arial" w:cs="Arial"/>
          <w:spacing w:val="-2"/>
          <w:sz w:val="24"/>
          <w:szCs w:val="22"/>
        </w:rPr>
        <w:t>k</w:t>
      </w:r>
      <w:r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Pr="00904847">
        <w:rPr>
          <w:rFonts w:ascii="Arial" w:eastAsia="Tahoma" w:hAnsi="Arial" w:cs="Arial"/>
          <w:spacing w:val="-1"/>
          <w:sz w:val="24"/>
          <w:szCs w:val="22"/>
        </w:rPr>
        <w:t>P</w:t>
      </w:r>
      <w:r w:rsidRPr="00904847">
        <w:rPr>
          <w:rFonts w:ascii="Arial" w:eastAsia="Tahoma" w:hAnsi="Arial" w:cs="Arial"/>
          <w:sz w:val="24"/>
          <w:szCs w:val="22"/>
        </w:rPr>
        <w:t>K</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s</w:t>
      </w:r>
      <w:r w:rsidRPr="00904847">
        <w:rPr>
          <w:rFonts w:ascii="Arial" w:eastAsia="Tahoma" w:hAnsi="Arial" w:cs="Arial"/>
          <w:sz w:val="24"/>
          <w:szCs w:val="22"/>
        </w:rPr>
        <w:t>e</w:t>
      </w:r>
      <w:r w:rsidRPr="00904847">
        <w:rPr>
          <w:rFonts w:ascii="Arial" w:eastAsia="Tahoma" w:hAnsi="Arial" w:cs="Arial"/>
          <w:spacing w:val="-1"/>
          <w:sz w:val="24"/>
          <w:szCs w:val="22"/>
        </w:rPr>
        <w:t>b</w:t>
      </w:r>
      <w:r w:rsidRPr="00904847">
        <w:rPr>
          <w:rFonts w:ascii="Arial" w:eastAsia="Tahoma" w:hAnsi="Arial" w:cs="Arial"/>
          <w:sz w:val="24"/>
          <w:szCs w:val="22"/>
        </w:rPr>
        <w:t>a</w:t>
      </w:r>
      <w:r w:rsidRPr="00904847">
        <w:rPr>
          <w:rFonts w:ascii="Arial" w:eastAsia="Tahoma" w:hAnsi="Arial" w:cs="Arial"/>
          <w:spacing w:val="-1"/>
          <w:sz w:val="24"/>
          <w:szCs w:val="22"/>
        </w:rPr>
        <w:t>g</w:t>
      </w:r>
      <w:r w:rsidRPr="00904847">
        <w:rPr>
          <w:rFonts w:ascii="Arial" w:eastAsia="Tahoma" w:hAnsi="Arial" w:cs="Arial"/>
          <w:sz w:val="24"/>
          <w:szCs w:val="22"/>
        </w:rPr>
        <w:t>ai</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b</w:t>
      </w:r>
      <w:r w:rsidRPr="00904847">
        <w:rPr>
          <w:rFonts w:ascii="Arial" w:eastAsia="Tahoma" w:hAnsi="Arial" w:cs="Arial"/>
          <w:sz w:val="24"/>
          <w:szCs w:val="22"/>
        </w:rPr>
        <w:t>e</w:t>
      </w:r>
      <w:r w:rsidRPr="00904847">
        <w:rPr>
          <w:rFonts w:ascii="Arial" w:eastAsia="Tahoma" w:hAnsi="Arial" w:cs="Arial"/>
          <w:spacing w:val="1"/>
          <w:sz w:val="24"/>
          <w:szCs w:val="22"/>
        </w:rPr>
        <w:t>ri</w:t>
      </w:r>
      <w:r w:rsidRPr="00904847">
        <w:rPr>
          <w:rFonts w:ascii="Arial" w:eastAsia="Tahoma" w:hAnsi="Arial" w:cs="Arial"/>
          <w:spacing w:val="-2"/>
          <w:sz w:val="24"/>
          <w:szCs w:val="22"/>
        </w:rPr>
        <w:t>k</w:t>
      </w:r>
      <w:r w:rsidRPr="00904847">
        <w:rPr>
          <w:rFonts w:ascii="Arial" w:eastAsia="Tahoma" w:hAnsi="Arial" w:cs="Arial"/>
          <w:spacing w:val="1"/>
          <w:sz w:val="24"/>
          <w:szCs w:val="22"/>
        </w:rPr>
        <w:t>u</w:t>
      </w:r>
      <w:r w:rsidRPr="00904847">
        <w:rPr>
          <w:rFonts w:ascii="Arial" w:eastAsia="Tahoma" w:hAnsi="Arial" w:cs="Arial"/>
          <w:sz w:val="24"/>
          <w:szCs w:val="22"/>
        </w:rPr>
        <w:t>t:</w:t>
      </w:r>
    </w:p>
    <w:p w14:paraId="4452E358" w14:textId="77777777" w:rsidR="00480228" w:rsidRPr="00904847" w:rsidRDefault="001409DD" w:rsidP="001409DD">
      <w:pPr>
        <w:spacing w:before="42" w:line="360" w:lineRule="auto"/>
        <w:ind w:left="1621" w:right="1185"/>
        <w:jc w:val="center"/>
        <w:rPr>
          <w:rFonts w:ascii="Arial" w:eastAsia="Tahoma" w:hAnsi="Arial" w:cs="Arial"/>
          <w:sz w:val="24"/>
          <w:szCs w:val="22"/>
        </w:rPr>
      </w:pPr>
      <w:r w:rsidRPr="00904847">
        <w:rPr>
          <w:rFonts w:ascii="Arial" w:eastAsia="Tahoma" w:hAnsi="Arial" w:cs="Arial"/>
          <w:sz w:val="24"/>
          <w:szCs w:val="22"/>
        </w:rPr>
        <w:t>Tabel. 2.7</w:t>
      </w:r>
    </w:p>
    <w:p w14:paraId="3AE88A07" w14:textId="77777777" w:rsidR="006731AF" w:rsidRPr="00904847" w:rsidRDefault="00480228" w:rsidP="006731AF">
      <w:pPr>
        <w:spacing w:line="240" w:lineRule="exact"/>
        <w:jc w:val="center"/>
        <w:rPr>
          <w:rFonts w:ascii="Arial" w:eastAsia="Tahoma" w:hAnsi="Arial" w:cs="Arial"/>
          <w:position w:val="-1"/>
          <w:sz w:val="24"/>
          <w:szCs w:val="22"/>
        </w:rPr>
      </w:pPr>
      <w:r w:rsidRPr="00904847">
        <w:rPr>
          <w:rFonts w:ascii="Arial" w:eastAsia="Tahoma" w:hAnsi="Arial" w:cs="Arial"/>
          <w:spacing w:val="-1"/>
          <w:position w:val="-1"/>
          <w:sz w:val="24"/>
          <w:szCs w:val="22"/>
        </w:rPr>
        <w:t>P</w:t>
      </w:r>
      <w:r w:rsidRPr="00904847">
        <w:rPr>
          <w:rFonts w:ascii="Arial" w:eastAsia="Tahoma" w:hAnsi="Arial" w:cs="Arial"/>
          <w:position w:val="-1"/>
          <w:sz w:val="24"/>
          <w:szCs w:val="22"/>
        </w:rPr>
        <w:t>e</w:t>
      </w:r>
      <w:r w:rsidRPr="00904847">
        <w:rPr>
          <w:rFonts w:ascii="Arial" w:eastAsia="Tahoma" w:hAnsi="Arial" w:cs="Arial"/>
          <w:spacing w:val="1"/>
          <w:position w:val="-1"/>
          <w:sz w:val="24"/>
          <w:szCs w:val="22"/>
        </w:rPr>
        <w:t>r</w:t>
      </w:r>
      <w:r w:rsidRPr="00904847">
        <w:rPr>
          <w:rFonts w:ascii="Arial" w:eastAsia="Tahoma" w:hAnsi="Arial" w:cs="Arial"/>
          <w:spacing w:val="-2"/>
          <w:position w:val="-1"/>
          <w:sz w:val="24"/>
          <w:szCs w:val="22"/>
        </w:rPr>
        <w:t>j</w:t>
      </w:r>
      <w:r w:rsidRPr="00904847">
        <w:rPr>
          <w:rFonts w:ascii="Arial" w:eastAsia="Tahoma" w:hAnsi="Arial" w:cs="Arial"/>
          <w:position w:val="-1"/>
          <w:sz w:val="24"/>
          <w:szCs w:val="22"/>
        </w:rPr>
        <w:t>a</w:t>
      </w:r>
      <w:r w:rsidRPr="00904847">
        <w:rPr>
          <w:rFonts w:ascii="Arial" w:eastAsia="Tahoma" w:hAnsi="Arial" w:cs="Arial"/>
          <w:spacing w:val="2"/>
          <w:position w:val="-1"/>
          <w:sz w:val="24"/>
          <w:szCs w:val="22"/>
        </w:rPr>
        <w:t>n</w:t>
      </w:r>
      <w:r w:rsidRPr="00904847">
        <w:rPr>
          <w:rFonts w:ascii="Arial" w:eastAsia="Tahoma" w:hAnsi="Arial" w:cs="Arial"/>
          <w:spacing w:val="-2"/>
          <w:position w:val="-1"/>
          <w:sz w:val="24"/>
          <w:szCs w:val="22"/>
        </w:rPr>
        <w:t>j</w:t>
      </w:r>
      <w:r w:rsidRPr="00904847">
        <w:rPr>
          <w:rFonts w:ascii="Arial" w:eastAsia="Tahoma" w:hAnsi="Arial" w:cs="Arial"/>
          <w:spacing w:val="1"/>
          <w:position w:val="-1"/>
          <w:sz w:val="24"/>
          <w:szCs w:val="22"/>
        </w:rPr>
        <w:t>i</w:t>
      </w:r>
      <w:r w:rsidRPr="00904847">
        <w:rPr>
          <w:rFonts w:ascii="Arial" w:eastAsia="Tahoma" w:hAnsi="Arial" w:cs="Arial"/>
          <w:position w:val="-1"/>
          <w:sz w:val="24"/>
          <w:szCs w:val="22"/>
        </w:rPr>
        <w:t>an</w:t>
      </w:r>
      <w:r w:rsidR="004809B5" w:rsidRPr="00904847">
        <w:rPr>
          <w:rFonts w:ascii="Arial" w:eastAsia="Tahoma" w:hAnsi="Arial" w:cs="Arial"/>
          <w:position w:val="-1"/>
          <w:sz w:val="24"/>
          <w:szCs w:val="22"/>
        </w:rPr>
        <w:t xml:space="preserve"> </w:t>
      </w:r>
      <w:r w:rsidRPr="00904847">
        <w:rPr>
          <w:rFonts w:ascii="Arial" w:eastAsia="Tahoma" w:hAnsi="Arial" w:cs="Arial"/>
          <w:spacing w:val="-1"/>
          <w:position w:val="-1"/>
          <w:sz w:val="24"/>
          <w:szCs w:val="22"/>
        </w:rPr>
        <w:t>K</w:t>
      </w:r>
      <w:r w:rsidRPr="00904847">
        <w:rPr>
          <w:rFonts w:ascii="Arial" w:eastAsia="Tahoma" w:hAnsi="Arial" w:cs="Arial"/>
          <w:spacing w:val="1"/>
          <w:position w:val="-1"/>
          <w:sz w:val="24"/>
          <w:szCs w:val="22"/>
        </w:rPr>
        <w:t>in</w:t>
      </w:r>
      <w:r w:rsidRPr="00904847">
        <w:rPr>
          <w:rFonts w:ascii="Arial" w:eastAsia="Tahoma" w:hAnsi="Arial" w:cs="Arial"/>
          <w:position w:val="-1"/>
          <w:sz w:val="24"/>
          <w:szCs w:val="22"/>
        </w:rPr>
        <w:t>e</w:t>
      </w:r>
      <w:r w:rsidRPr="00904847">
        <w:rPr>
          <w:rFonts w:ascii="Arial" w:eastAsia="Tahoma" w:hAnsi="Arial" w:cs="Arial"/>
          <w:spacing w:val="1"/>
          <w:position w:val="-1"/>
          <w:sz w:val="24"/>
          <w:szCs w:val="22"/>
        </w:rPr>
        <w:t>r</w:t>
      </w:r>
      <w:r w:rsidRPr="00904847">
        <w:rPr>
          <w:rFonts w:ascii="Arial" w:eastAsia="Tahoma" w:hAnsi="Arial" w:cs="Arial"/>
          <w:spacing w:val="-2"/>
          <w:position w:val="-1"/>
          <w:sz w:val="24"/>
          <w:szCs w:val="22"/>
        </w:rPr>
        <w:t>j</w:t>
      </w:r>
      <w:r w:rsidRPr="00904847">
        <w:rPr>
          <w:rFonts w:ascii="Arial" w:eastAsia="Tahoma" w:hAnsi="Arial" w:cs="Arial"/>
          <w:position w:val="-1"/>
          <w:sz w:val="24"/>
          <w:szCs w:val="22"/>
        </w:rPr>
        <w:t>a</w:t>
      </w:r>
      <w:r w:rsidR="004809B5" w:rsidRPr="00904847">
        <w:rPr>
          <w:rFonts w:ascii="Arial" w:eastAsia="Tahoma" w:hAnsi="Arial" w:cs="Arial"/>
          <w:position w:val="-1"/>
          <w:sz w:val="24"/>
          <w:szCs w:val="22"/>
        </w:rPr>
        <w:t xml:space="preserve"> </w:t>
      </w:r>
      <w:r w:rsidR="00BE76CB" w:rsidRPr="00904847">
        <w:rPr>
          <w:rFonts w:ascii="Arial" w:eastAsia="Tahoma" w:hAnsi="Arial" w:cs="Arial"/>
          <w:position w:val="-1"/>
          <w:sz w:val="24"/>
          <w:szCs w:val="22"/>
        </w:rPr>
        <w:t xml:space="preserve">Kecamatan </w:t>
      </w:r>
      <w:r w:rsidR="00AA0DB7" w:rsidRPr="00904847">
        <w:rPr>
          <w:rFonts w:ascii="Arial" w:eastAsia="Tahoma" w:hAnsi="Arial" w:cs="Arial"/>
          <w:position w:val="-1"/>
          <w:sz w:val="24"/>
          <w:szCs w:val="22"/>
        </w:rPr>
        <w:t>Wotu</w:t>
      </w:r>
    </w:p>
    <w:p w14:paraId="0603F26F" w14:textId="625787E6" w:rsidR="00091D24" w:rsidRPr="00904847" w:rsidRDefault="00480228" w:rsidP="00D50F70">
      <w:pPr>
        <w:spacing w:line="240" w:lineRule="exact"/>
        <w:jc w:val="center"/>
        <w:rPr>
          <w:rFonts w:ascii="Arial" w:eastAsia="Tahoma" w:hAnsi="Arial" w:cs="Arial"/>
          <w:sz w:val="24"/>
          <w:szCs w:val="22"/>
        </w:rPr>
      </w:pPr>
      <w:r w:rsidRPr="00904847">
        <w:rPr>
          <w:rFonts w:ascii="Arial" w:eastAsia="Tahoma" w:hAnsi="Arial" w:cs="Arial"/>
          <w:position w:val="-1"/>
          <w:sz w:val="24"/>
          <w:szCs w:val="22"/>
        </w:rPr>
        <w:t>Ta</w:t>
      </w:r>
      <w:r w:rsidRPr="00904847">
        <w:rPr>
          <w:rFonts w:ascii="Arial" w:eastAsia="Tahoma" w:hAnsi="Arial" w:cs="Arial"/>
          <w:spacing w:val="1"/>
          <w:position w:val="-1"/>
          <w:sz w:val="24"/>
          <w:szCs w:val="22"/>
        </w:rPr>
        <w:t>hu</w:t>
      </w:r>
      <w:r w:rsidRPr="00904847">
        <w:rPr>
          <w:rFonts w:ascii="Arial" w:eastAsia="Tahoma" w:hAnsi="Arial" w:cs="Arial"/>
          <w:position w:val="-1"/>
          <w:sz w:val="24"/>
          <w:szCs w:val="22"/>
        </w:rPr>
        <w:t>n</w:t>
      </w:r>
      <w:r w:rsidR="004809B5" w:rsidRPr="00904847">
        <w:rPr>
          <w:rFonts w:ascii="Arial" w:eastAsia="Tahoma" w:hAnsi="Arial" w:cs="Arial"/>
          <w:position w:val="-1"/>
          <w:sz w:val="24"/>
          <w:szCs w:val="22"/>
        </w:rPr>
        <w:t xml:space="preserve"> </w:t>
      </w:r>
      <w:r w:rsidRPr="00904847">
        <w:rPr>
          <w:rFonts w:ascii="Arial" w:eastAsia="Tahoma" w:hAnsi="Arial" w:cs="Arial"/>
          <w:position w:val="-1"/>
          <w:sz w:val="24"/>
          <w:szCs w:val="22"/>
        </w:rPr>
        <w:t>202</w:t>
      </w:r>
      <w:r w:rsidR="0085525C">
        <w:rPr>
          <w:rFonts w:ascii="Arial" w:eastAsia="Tahoma" w:hAnsi="Arial" w:cs="Arial"/>
          <w:position w:val="-1"/>
          <w:sz w:val="24"/>
          <w:szCs w:val="22"/>
        </w:rPr>
        <w:t>5</w:t>
      </w:r>
    </w:p>
    <w:tbl>
      <w:tblPr>
        <w:tblpPr w:leftFromText="180" w:rightFromText="180" w:vertAnchor="text" w:horzAnchor="page" w:tblpX="2091" w:tblpY="183"/>
        <w:tblW w:w="12682" w:type="dxa"/>
        <w:tblLayout w:type="fixed"/>
        <w:tblLook w:val="04A0" w:firstRow="1" w:lastRow="0" w:firstColumn="1" w:lastColumn="0" w:noHBand="0" w:noVBand="1"/>
      </w:tblPr>
      <w:tblGrid>
        <w:gridCol w:w="627"/>
        <w:gridCol w:w="5376"/>
        <w:gridCol w:w="4583"/>
        <w:gridCol w:w="2096"/>
      </w:tblGrid>
      <w:tr w:rsidR="00011572" w:rsidRPr="00904847" w14:paraId="1CD3FC04" w14:textId="77777777" w:rsidTr="00011572">
        <w:trPr>
          <w:trHeight w:val="795"/>
        </w:trPr>
        <w:tc>
          <w:tcPr>
            <w:tcW w:w="6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82F2A" w14:textId="77777777" w:rsidR="00672A97" w:rsidRPr="00904847" w:rsidRDefault="00672A97" w:rsidP="00672A97">
            <w:pPr>
              <w:jc w:val="center"/>
              <w:rPr>
                <w:rFonts w:ascii="Arial" w:hAnsi="Arial" w:cs="Arial"/>
                <w:b/>
                <w:bCs/>
                <w:sz w:val="24"/>
                <w:szCs w:val="24"/>
                <w:lang w:eastAsia="id-ID"/>
              </w:rPr>
            </w:pPr>
            <w:r w:rsidRPr="00904847">
              <w:rPr>
                <w:rFonts w:ascii="Arial" w:hAnsi="Arial" w:cs="Arial"/>
                <w:b/>
                <w:sz w:val="24"/>
                <w:szCs w:val="24"/>
              </w:rPr>
              <w:tab/>
            </w:r>
            <w:r w:rsidRPr="00904847">
              <w:rPr>
                <w:rFonts w:ascii="Arial" w:hAnsi="Arial" w:cs="Arial"/>
                <w:b/>
                <w:bCs/>
                <w:sz w:val="24"/>
                <w:szCs w:val="24"/>
                <w:lang w:eastAsia="id-ID"/>
              </w:rPr>
              <w:t>No.</w:t>
            </w:r>
          </w:p>
        </w:tc>
        <w:tc>
          <w:tcPr>
            <w:tcW w:w="5376" w:type="dxa"/>
            <w:tcBorders>
              <w:top w:val="single" w:sz="4" w:space="0" w:color="auto"/>
              <w:left w:val="nil"/>
              <w:bottom w:val="single" w:sz="4" w:space="0" w:color="auto"/>
              <w:right w:val="single" w:sz="4" w:space="0" w:color="auto"/>
            </w:tcBorders>
            <w:shd w:val="clear" w:color="000000" w:fill="FFFFFF"/>
            <w:vAlign w:val="center"/>
            <w:hideMark/>
          </w:tcPr>
          <w:p w14:paraId="7DB649DA" w14:textId="77777777" w:rsidR="00672A97" w:rsidRPr="00904847" w:rsidRDefault="00672A97" w:rsidP="00672A97">
            <w:pPr>
              <w:jc w:val="center"/>
              <w:rPr>
                <w:rFonts w:ascii="Arial" w:hAnsi="Arial" w:cs="Arial"/>
                <w:b/>
                <w:bCs/>
                <w:sz w:val="24"/>
                <w:szCs w:val="24"/>
                <w:lang w:eastAsia="id-ID"/>
              </w:rPr>
            </w:pPr>
            <w:r w:rsidRPr="00904847">
              <w:rPr>
                <w:rFonts w:ascii="Arial" w:hAnsi="Arial" w:cs="Arial"/>
                <w:b/>
                <w:bCs/>
                <w:sz w:val="24"/>
                <w:szCs w:val="24"/>
                <w:lang w:eastAsia="id-ID"/>
              </w:rPr>
              <w:t>Sasaran Strategis</w:t>
            </w:r>
          </w:p>
        </w:tc>
        <w:tc>
          <w:tcPr>
            <w:tcW w:w="4583" w:type="dxa"/>
            <w:tcBorders>
              <w:top w:val="single" w:sz="4" w:space="0" w:color="auto"/>
              <w:left w:val="nil"/>
              <w:bottom w:val="single" w:sz="4" w:space="0" w:color="auto"/>
              <w:right w:val="single" w:sz="4" w:space="0" w:color="auto"/>
            </w:tcBorders>
            <w:shd w:val="clear" w:color="000000" w:fill="FFFFFF"/>
            <w:vAlign w:val="center"/>
            <w:hideMark/>
          </w:tcPr>
          <w:p w14:paraId="553C2A1A" w14:textId="77777777" w:rsidR="00672A97" w:rsidRPr="00904847" w:rsidRDefault="00672A97" w:rsidP="00672A97">
            <w:pPr>
              <w:jc w:val="center"/>
              <w:rPr>
                <w:rFonts w:ascii="Arial" w:hAnsi="Arial" w:cs="Arial"/>
                <w:b/>
                <w:bCs/>
                <w:sz w:val="24"/>
                <w:szCs w:val="24"/>
                <w:lang w:eastAsia="id-ID"/>
              </w:rPr>
            </w:pPr>
            <w:r w:rsidRPr="00904847">
              <w:rPr>
                <w:rFonts w:ascii="Arial" w:hAnsi="Arial" w:cs="Arial"/>
                <w:b/>
                <w:bCs/>
                <w:sz w:val="24"/>
                <w:szCs w:val="24"/>
                <w:lang w:eastAsia="id-ID"/>
              </w:rPr>
              <w:t>Indikator Kinerja</w:t>
            </w:r>
          </w:p>
        </w:tc>
        <w:tc>
          <w:tcPr>
            <w:tcW w:w="2096" w:type="dxa"/>
            <w:tcBorders>
              <w:top w:val="single" w:sz="4" w:space="0" w:color="auto"/>
              <w:left w:val="nil"/>
              <w:bottom w:val="single" w:sz="4" w:space="0" w:color="auto"/>
              <w:right w:val="single" w:sz="4" w:space="0" w:color="auto"/>
            </w:tcBorders>
            <w:shd w:val="clear" w:color="000000" w:fill="FFFFFF"/>
            <w:vAlign w:val="center"/>
            <w:hideMark/>
          </w:tcPr>
          <w:p w14:paraId="002815AB" w14:textId="77777777" w:rsidR="00672A97" w:rsidRPr="00904847" w:rsidRDefault="00672A97" w:rsidP="00672A97">
            <w:pPr>
              <w:jc w:val="center"/>
              <w:rPr>
                <w:rFonts w:ascii="Arial" w:hAnsi="Arial" w:cs="Arial"/>
                <w:b/>
                <w:bCs/>
                <w:sz w:val="24"/>
                <w:szCs w:val="24"/>
                <w:lang w:eastAsia="id-ID"/>
              </w:rPr>
            </w:pPr>
            <w:r w:rsidRPr="00904847">
              <w:rPr>
                <w:rFonts w:ascii="Arial" w:hAnsi="Arial" w:cs="Arial"/>
                <w:b/>
                <w:bCs/>
                <w:sz w:val="24"/>
                <w:szCs w:val="24"/>
                <w:lang w:eastAsia="id-ID"/>
              </w:rPr>
              <w:t>Target</w:t>
            </w:r>
          </w:p>
        </w:tc>
      </w:tr>
      <w:tr w:rsidR="00011572" w:rsidRPr="00904847" w14:paraId="46FBC951" w14:textId="77777777" w:rsidTr="00011572">
        <w:trPr>
          <w:trHeight w:val="538"/>
        </w:trPr>
        <w:tc>
          <w:tcPr>
            <w:tcW w:w="6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77F675" w14:textId="77777777" w:rsidR="00672A97" w:rsidRPr="00904847" w:rsidRDefault="00672A97" w:rsidP="00672A97">
            <w:pPr>
              <w:jc w:val="center"/>
              <w:rPr>
                <w:rFonts w:ascii="Arial" w:hAnsi="Arial" w:cs="Arial"/>
                <w:i/>
                <w:iCs/>
                <w:sz w:val="24"/>
                <w:szCs w:val="24"/>
                <w:lang w:eastAsia="id-ID"/>
              </w:rPr>
            </w:pPr>
            <w:r w:rsidRPr="00904847">
              <w:rPr>
                <w:rFonts w:ascii="Arial" w:hAnsi="Arial" w:cs="Arial"/>
                <w:i/>
                <w:iCs/>
                <w:sz w:val="24"/>
                <w:szCs w:val="24"/>
                <w:lang w:eastAsia="id-ID"/>
              </w:rPr>
              <w:t>(1)</w:t>
            </w:r>
          </w:p>
        </w:tc>
        <w:tc>
          <w:tcPr>
            <w:tcW w:w="5376" w:type="dxa"/>
            <w:tcBorders>
              <w:top w:val="single" w:sz="4" w:space="0" w:color="auto"/>
              <w:left w:val="nil"/>
              <w:bottom w:val="single" w:sz="4" w:space="0" w:color="auto"/>
              <w:right w:val="single" w:sz="4" w:space="0" w:color="auto"/>
            </w:tcBorders>
            <w:shd w:val="clear" w:color="000000" w:fill="FFFFFF"/>
            <w:vAlign w:val="center"/>
            <w:hideMark/>
          </w:tcPr>
          <w:p w14:paraId="14368F91" w14:textId="77777777" w:rsidR="00672A97" w:rsidRPr="00904847" w:rsidRDefault="00672A97" w:rsidP="00672A97">
            <w:pPr>
              <w:jc w:val="center"/>
              <w:rPr>
                <w:rFonts w:ascii="Arial" w:hAnsi="Arial" w:cs="Arial"/>
                <w:i/>
                <w:iCs/>
                <w:sz w:val="24"/>
                <w:szCs w:val="24"/>
                <w:lang w:eastAsia="id-ID"/>
              </w:rPr>
            </w:pPr>
            <w:r w:rsidRPr="00904847">
              <w:rPr>
                <w:rFonts w:ascii="Arial" w:hAnsi="Arial" w:cs="Arial"/>
                <w:i/>
                <w:iCs/>
                <w:sz w:val="24"/>
                <w:szCs w:val="24"/>
                <w:lang w:eastAsia="id-ID"/>
              </w:rPr>
              <w:t>(2)</w:t>
            </w:r>
          </w:p>
        </w:tc>
        <w:tc>
          <w:tcPr>
            <w:tcW w:w="4583" w:type="dxa"/>
            <w:tcBorders>
              <w:top w:val="single" w:sz="4" w:space="0" w:color="auto"/>
              <w:left w:val="nil"/>
              <w:bottom w:val="single" w:sz="4" w:space="0" w:color="auto"/>
              <w:right w:val="single" w:sz="4" w:space="0" w:color="auto"/>
            </w:tcBorders>
            <w:shd w:val="clear" w:color="000000" w:fill="FFFFFF"/>
            <w:vAlign w:val="center"/>
            <w:hideMark/>
          </w:tcPr>
          <w:p w14:paraId="0C2E75D6" w14:textId="77777777" w:rsidR="00672A97" w:rsidRPr="00904847" w:rsidRDefault="00672A97" w:rsidP="00672A97">
            <w:pPr>
              <w:jc w:val="center"/>
              <w:rPr>
                <w:rFonts w:ascii="Arial" w:hAnsi="Arial" w:cs="Arial"/>
                <w:i/>
                <w:iCs/>
                <w:sz w:val="24"/>
                <w:szCs w:val="24"/>
                <w:lang w:eastAsia="id-ID"/>
              </w:rPr>
            </w:pPr>
            <w:r w:rsidRPr="00904847">
              <w:rPr>
                <w:rFonts w:ascii="Arial" w:hAnsi="Arial" w:cs="Arial"/>
                <w:i/>
                <w:iCs/>
                <w:sz w:val="24"/>
                <w:szCs w:val="24"/>
                <w:lang w:eastAsia="id-ID"/>
              </w:rPr>
              <w:t>(3)</w:t>
            </w:r>
          </w:p>
        </w:tc>
        <w:tc>
          <w:tcPr>
            <w:tcW w:w="2096" w:type="dxa"/>
            <w:tcBorders>
              <w:top w:val="single" w:sz="4" w:space="0" w:color="auto"/>
              <w:left w:val="nil"/>
              <w:bottom w:val="single" w:sz="4" w:space="0" w:color="auto"/>
              <w:right w:val="single" w:sz="4" w:space="0" w:color="auto"/>
            </w:tcBorders>
            <w:shd w:val="clear" w:color="000000" w:fill="FFFFFF"/>
            <w:vAlign w:val="center"/>
            <w:hideMark/>
          </w:tcPr>
          <w:p w14:paraId="6D6B4325" w14:textId="77777777" w:rsidR="00672A97" w:rsidRPr="00904847" w:rsidRDefault="00672A97" w:rsidP="00672A97">
            <w:pPr>
              <w:jc w:val="center"/>
              <w:rPr>
                <w:rFonts w:ascii="Arial" w:hAnsi="Arial" w:cs="Arial"/>
                <w:i/>
                <w:iCs/>
                <w:sz w:val="24"/>
                <w:szCs w:val="24"/>
                <w:lang w:eastAsia="id-ID"/>
              </w:rPr>
            </w:pPr>
            <w:r w:rsidRPr="00904847">
              <w:rPr>
                <w:rFonts w:ascii="Arial" w:hAnsi="Arial" w:cs="Arial"/>
                <w:i/>
                <w:iCs/>
                <w:sz w:val="24"/>
                <w:szCs w:val="24"/>
                <w:lang w:eastAsia="id-ID"/>
              </w:rPr>
              <w:t>(4)</w:t>
            </w:r>
          </w:p>
        </w:tc>
      </w:tr>
      <w:tr w:rsidR="00011572" w:rsidRPr="00904847" w14:paraId="6FC074BF" w14:textId="77777777" w:rsidTr="00011572">
        <w:trPr>
          <w:trHeight w:val="1098"/>
        </w:trPr>
        <w:tc>
          <w:tcPr>
            <w:tcW w:w="627" w:type="dxa"/>
            <w:tcBorders>
              <w:top w:val="single" w:sz="4" w:space="0" w:color="auto"/>
              <w:left w:val="single" w:sz="4" w:space="0" w:color="auto"/>
              <w:right w:val="single" w:sz="4" w:space="0" w:color="auto"/>
            </w:tcBorders>
            <w:shd w:val="clear" w:color="000000" w:fill="FFFFFF"/>
            <w:hideMark/>
          </w:tcPr>
          <w:p w14:paraId="44671166" w14:textId="77777777" w:rsidR="00672A97" w:rsidRPr="00904847" w:rsidRDefault="00672A97" w:rsidP="00672A97">
            <w:pPr>
              <w:jc w:val="center"/>
              <w:rPr>
                <w:rFonts w:ascii="Arial" w:hAnsi="Arial" w:cs="Arial"/>
                <w:iCs/>
                <w:sz w:val="24"/>
                <w:szCs w:val="24"/>
                <w:lang w:eastAsia="id-ID"/>
              </w:rPr>
            </w:pPr>
            <w:r w:rsidRPr="00904847">
              <w:rPr>
                <w:rFonts w:ascii="Arial" w:hAnsi="Arial" w:cs="Arial"/>
                <w:iCs/>
                <w:sz w:val="24"/>
                <w:szCs w:val="24"/>
                <w:lang w:eastAsia="id-ID"/>
              </w:rPr>
              <w:t>1.</w:t>
            </w:r>
          </w:p>
        </w:tc>
        <w:tc>
          <w:tcPr>
            <w:tcW w:w="5376" w:type="dxa"/>
            <w:tcBorders>
              <w:top w:val="single" w:sz="4" w:space="0" w:color="auto"/>
              <w:left w:val="nil"/>
              <w:right w:val="single" w:sz="4" w:space="0" w:color="auto"/>
            </w:tcBorders>
            <w:shd w:val="clear" w:color="000000" w:fill="FFFFFF"/>
            <w:hideMark/>
          </w:tcPr>
          <w:p w14:paraId="41136240" w14:textId="77777777" w:rsidR="00672A97" w:rsidRPr="00904847" w:rsidRDefault="00672A97" w:rsidP="00672A97">
            <w:pPr>
              <w:rPr>
                <w:rFonts w:ascii="Arial" w:hAnsi="Arial" w:cs="Arial"/>
                <w:iCs/>
                <w:sz w:val="24"/>
                <w:szCs w:val="24"/>
                <w:lang w:eastAsia="id-ID"/>
              </w:rPr>
            </w:pPr>
            <w:r w:rsidRPr="00904847">
              <w:rPr>
                <w:rFonts w:ascii="Arial" w:hAnsi="Arial" w:cs="Arial"/>
                <w:iCs/>
                <w:sz w:val="24"/>
                <w:szCs w:val="24"/>
                <w:lang w:eastAsia="id-ID"/>
              </w:rPr>
              <w:t xml:space="preserve">Meningkatnya Kemampuan Pelayanan Publik Penyelenggaraan Urusan Pemerintahan Kecamatan </w:t>
            </w:r>
            <w:r w:rsidR="00AA0DB7" w:rsidRPr="00904847">
              <w:rPr>
                <w:rFonts w:ascii="Arial" w:hAnsi="Arial" w:cs="Arial"/>
                <w:iCs/>
                <w:sz w:val="24"/>
                <w:szCs w:val="24"/>
                <w:lang w:eastAsia="id-ID"/>
              </w:rPr>
              <w:t>Wotu</w:t>
            </w:r>
          </w:p>
        </w:tc>
        <w:tc>
          <w:tcPr>
            <w:tcW w:w="4583" w:type="dxa"/>
            <w:tcBorders>
              <w:top w:val="single" w:sz="4" w:space="0" w:color="auto"/>
              <w:left w:val="nil"/>
              <w:right w:val="single" w:sz="4" w:space="0" w:color="auto"/>
            </w:tcBorders>
            <w:shd w:val="clear" w:color="000000" w:fill="FFFFFF"/>
            <w:hideMark/>
          </w:tcPr>
          <w:p w14:paraId="1FAD162E" w14:textId="2300E653" w:rsidR="00672A97" w:rsidRPr="00904847" w:rsidRDefault="00977A54" w:rsidP="00011572">
            <w:pPr>
              <w:jc w:val="center"/>
              <w:rPr>
                <w:rFonts w:ascii="Arial" w:hAnsi="Arial" w:cs="Arial"/>
                <w:iCs/>
                <w:sz w:val="24"/>
                <w:szCs w:val="24"/>
                <w:lang w:eastAsia="id-ID"/>
              </w:rPr>
            </w:pPr>
            <w:r>
              <w:rPr>
                <w:rFonts w:ascii="Arial" w:hAnsi="Arial" w:cs="Arial"/>
                <w:iCs/>
                <w:sz w:val="24"/>
                <w:szCs w:val="24"/>
                <w:lang w:eastAsia="id-ID"/>
              </w:rPr>
              <w:t>Indeks Kepuasan Masyarakat (Nilai</w:t>
            </w:r>
            <w:r w:rsidR="00672A97" w:rsidRPr="00904847">
              <w:rPr>
                <w:rFonts w:ascii="Arial" w:hAnsi="Arial" w:cs="Arial"/>
                <w:iCs/>
                <w:sz w:val="24"/>
                <w:szCs w:val="24"/>
                <w:lang w:eastAsia="id-ID"/>
              </w:rPr>
              <w:t>)</w:t>
            </w:r>
          </w:p>
        </w:tc>
        <w:tc>
          <w:tcPr>
            <w:tcW w:w="2096" w:type="dxa"/>
            <w:tcBorders>
              <w:top w:val="single" w:sz="4" w:space="0" w:color="auto"/>
              <w:left w:val="nil"/>
              <w:right w:val="single" w:sz="4" w:space="0" w:color="auto"/>
            </w:tcBorders>
            <w:shd w:val="clear" w:color="000000" w:fill="FFFFFF"/>
            <w:hideMark/>
          </w:tcPr>
          <w:p w14:paraId="4E38AFE3" w14:textId="77A8FEC6" w:rsidR="00672A97" w:rsidRPr="00904847" w:rsidRDefault="000564CF" w:rsidP="001068EA">
            <w:pPr>
              <w:tabs>
                <w:tab w:val="left" w:pos="615"/>
                <w:tab w:val="center" w:pos="940"/>
              </w:tabs>
              <w:rPr>
                <w:rFonts w:ascii="Arial" w:hAnsi="Arial" w:cs="Arial"/>
                <w:iCs/>
                <w:sz w:val="24"/>
                <w:szCs w:val="24"/>
                <w:lang w:eastAsia="id-ID"/>
              </w:rPr>
            </w:pPr>
            <w:r>
              <w:rPr>
                <w:rFonts w:ascii="Arial" w:hAnsi="Arial" w:cs="Arial"/>
                <w:iCs/>
                <w:sz w:val="24"/>
                <w:szCs w:val="24"/>
                <w:lang w:eastAsia="id-ID"/>
              </w:rPr>
              <w:t xml:space="preserve">           </w:t>
            </w:r>
            <w:r w:rsidR="00165C42">
              <w:rPr>
                <w:rFonts w:ascii="Arial" w:hAnsi="Arial" w:cs="Arial"/>
                <w:iCs/>
                <w:sz w:val="24"/>
                <w:szCs w:val="24"/>
                <w:lang w:eastAsia="id-ID"/>
              </w:rPr>
              <w:t>85</w:t>
            </w:r>
          </w:p>
        </w:tc>
      </w:tr>
      <w:tr w:rsidR="00011572" w:rsidRPr="00904847" w14:paraId="0B3AD988" w14:textId="77777777" w:rsidTr="00011572">
        <w:trPr>
          <w:trHeight w:val="538"/>
        </w:trPr>
        <w:tc>
          <w:tcPr>
            <w:tcW w:w="627" w:type="dxa"/>
            <w:tcBorders>
              <w:top w:val="single" w:sz="4" w:space="0" w:color="auto"/>
              <w:left w:val="single" w:sz="4" w:space="0" w:color="auto"/>
              <w:bottom w:val="single" w:sz="4" w:space="0" w:color="auto"/>
              <w:right w:val="single" w:sz="4" w:space="0" w:color="auto"/>
            </w:tcBorders>
            <w:shd w:val="clear" w:color="000000" w:fill="FFFFFF"/>
            <w:hideMark/>
          </w:tcPr>
          <w:p w14:paraId="454BC90F" w14:textId="77777777" w:rsidR="00672A97" w:rsidRPr="00904847" w:rsidRDefault="00672A97" w:rsidP="00672A97">
            <w:pPr>
              <w:jc w:val="center"/>
              <w:rPr>
                <w:rFonts w:ascii="Arial" w:hAnsi="Arial" w:cs="Arial"/>
                <w:iCs/>
                <w:sz w:val="24"/>
                <w:szCs w:val="24"/>
                <w:lang w:eastAsia="id-ID"/>
              </w:rPr>
            </w:pPr>
            <w:r w:rsidRPr="00904847">
              <w:rPr>
                <w:rFonts w:ascii="Arial" w:hAnsi="Arial" w:cs="Arial"/>
                <w:iCs/>
                <w:sz w:val="24"/>
                <w:szCs w:val="24"/>
                <w:lang w:eastAsia="id-ID"/>
              </w:rPr>
              <w:t>2.</w:t>
            </w:r>
          </w:p>
        </w:tc>
        <w:tc>
          <w:tcPr>
            <w:tcW w:w="5376" w:type="dxa"/>
            <w:tcBorders>
              <w:top w:val="single" w:sz="4" w:space="0" w:color="auto"/>
              <w:left w:val="nil"/>
              <w:bottom w:val="single" w:sz="4" w:space="0" w:color="auto"/>
              <w:right w:val="single" w:sz="4" w:space="0" w:color="auto"/>
            </w:tcBorders>
            <w:shd w:val="clear" w:color="000000" w:fill="FFFFFF"/>
            <w:vAlign w:val="center"/>
            <w:hideMark/>
          </w:tcPr>
          <w:p w14:paraId="0074CB74" w14:textId="649FB0B7" w:rsidR="00672A97" w:rsidRPr="00977A54" w:rsidRDefault="00977A54" w:rsidP="00672A97">
            <w:pPr>
              <w:rPr>
                <w:rFonts w:ascii="Arial" w:hAnsi="Arial" w:cs="Arial"/>
                <w:iCs/>
                <w:sz w:val="24"/>
                <w:szCs w:val="24"/>
                <w:lang w:eastAsia="id-ID"/>
              </w:rPr>
            </w:pPr>
            <w:r w:rsidRPr="00977A54">
              <w:rPr>
                <w:rFonts w:ascii="Arial" w:hAnsi="Arial" w:cs="Arial"/>
                <w:color w:val="000000"/>
                <w:sz w:val="24"/>
                <w:szCs w:val="18"/>
              </w:rPr>
              <w:t>Meningkatnya Akuntabilitas Kinerja dan Keuangan Penyelenggaraan Pemerintahan Daerah Tingkat Kecamatan</w:t>
            </w:r>
            <w:r w:rsidRPr="00977A54">
              <w:rPr>
                <w:rFonts w:ascii="Arial" w:hAnsi="Arial" w:cs="Arial"/>
                <w:iCs/>
                <w:sz w:val="36"/>
                <w:szCs w:val="24"/>
                <w:lang w:eastAsia="id-ID"/>
              </w:rPr>
              <w:t xml:space="preserve"> </w:t>
            </w:r>
          </w:p>
        </w:tc>
        <w:tc>
          <w:tcPr>
            <w:tcW w:w="4583" w:type="dxa"/>
            <w:tcBorders>
              <w:top w:val="single" w:sz="4" w:space="0" w:color="auto"/>
              <w:left w:val="nil"/>
              <w:bottom w:val="single" w:sz="4" w:space="0" w:color="auto"/>
              <w:right w:val="single" w:sz="4" w:space="0" w:color="auto"/>
            </w:tcBorders>
            <w:shd w:val="clear" w:color="000000" w:fill="FFFFFF"/>
            <w:vAlign w:val="center"/>
            <w:hideMark/>
          </w:tcPr>
          <w:p w14:paraId="1BADE45B" w14:textId="1BA988AE" w:rsidR="00672A97" w:rsidRPr="00904847" w:rsidRDefault="00977A54" w:rsidP="00672A97">
            <w:pPr>
              <w:pStyle w:val="Default"/>
              <w:jc w:val="center"/>
              <w:rPr>
                <w:rFonts w:ascii="Arial" w:hAnsi="Arial" w:cs="Arial"/>
              </w:rPr>
            </w:pPr>
            <w:r>
              <w:rPr>
                <w:rFonts w:ascii="Arial" w:hAnsi="Arial" w:cs="Arial"/>
              </w:rPr>
              <w:t>Nilai Lakip</w:t>
            </w:r>
            <w:r w:rsidR="00672A97" w:rsidRPr="00904847">
              <w:rPr>
                <w:rFonts w:ascii="Arial" w:hAnsi="Arial" w:cs="Arial"/>
              </w:rPr>
              <w:t xml:space="preserve"> (</w:t>
            </w:r>
            <w:r>
              <w:rPr>
                <w:rFonts w:ascii="Arial" w:hAnsi="Arial" w:cs="Arial"/>
              </w:rPr>
              <w:t>Nilai)</w:t>
            </w:r>
          </w:p>
          <w:p w14:paraId="791E27E9" w14:textId="77777777" w:rsidR="00672A97" w:rsidRPr="00904847" w:rsidRDefault="00672A97" w:rsidP="00672A97">
            <w:pPr>
              <w:jc w:val="center"/>
              <w:rPr>
                <w:rFonts w:ascii="Arial" w:hAnsi="Arial" w:cs="Arial"/>
                <w:iCs/>
                <w:sz w:val="24"/>
                <w:szCs w:val="24"/>
                <w:lang w:eastAsia="id-ID"/>
              </w:rPr>
            </w:pPr>
          </w:p>
        </w:tc>
        <w:tc>
          <w:tcPr>
            <w:tcW w:w="2096" w:type="dxa"/>
            <w:tcBorders>
              <w:top w:val="single" w:sz="4" w:space="0" w:color="auto"/>
              <w:left w:val="nil"/>
              <w:bottom w:val="single" w:sz="4" w:space="0" w:color="auto"/>
              <w:right w:val="single" w:sz="4" w:space="0" w:color="auto"/>
            </w:tcBorders>
            <w:shd w:val="clear" w:color="000000" w:fill="FFFFFF"/>
            <w:vAlign w:val="center"/>
            <w:hideMark/>
          </w:tcPr>
          <w:p w14:paraId="14EE0B79" w14:textId="0935C9C2" w:rsidR="00672A97" w:rsidRPr="00904847" w:rsidRDefault="00165C42" w:rsidP="00672A97">
            <w:pPr>
              <w:jc w:val="center"/>
              <w:rPr>
                <w:rFonts w:ascii="Arial" w:hAnsi="Arial" w:cs="Arial"/>
                <w:iCs/>
                <w:sz w:val="24"/>
                <w:szCs w:val="24"/>
                <w:lang w:eastAsia="id-ID"/>
              </w:rPr>
            </w:pPr>
            <w:r>
              <w:rPr>
                <w:rFonts w:ascii="Arial" w:hAnsi="Arial" w:cs="Arial"/>
                <w:iCs/>
                <w:sz w:val="24"/>
                <w:szCs w:val="24"/>
                <w:lang w:eastAsia="id-ID"/>
              </w:rPr>
              <w:t>82</w:t>
            </w:r>
          </w:p>
        </w:tc>
      </w:tr>
    </w:tbl>
    <w:p w14:paraId="6BB7EF33" w14:textId="77777777" w:rsidR="00091D24" w:rsidRPr="00904847" w:rsidRDefault="00091D24" w:rsidP="00091D24">
      <w:pPr>
        <w:tabs>
          <w:tab w:val="left" w:pos="4632"/>
        </w:tabs>
        <w:rPr>
          <w:rFonts w:ascii="Century Gothic" w:hAnsi="Century Gothic"/>
          <w:sz w:val="22"/>
          <w:szCs w:val="22"/>
        </w:rPr>
      </w:pPr>
    </w:p>
    <w:p w14:paraId="0A606B98" w14:textId="77777777" w:rsidR="00672A97" w:rsidRPr="00904847" w:rsidRDefault="00672A97" w:rsidP="00672A97">
      <w:pPr>
        <w:tabs>
          <w:tab w:val="left" w:pos="1386"/>
          <w:tab w:val="left" w:pos="1560"/>
        </w:tabs>
        <w:spacing w:line="360" w:lineRule="auto"/>
        <w:jc w:val="both"/>
        <w:rPr>
          <w:rFonts w:ascii="Tahoma" w:hAnsi="Tahoma" w:cs="Tahoma"/>
        </w:rPr>
      </w:pPr>
    </w:p>
    <w:p w14:paraId="300C67A2" w14:textId="77777777" w:rsidR="00011572" w:rsidRPr="00904847" w:rsidRDefault="00011572" w:rsidP="00011572">
      <w:pPr>
        <w:pStyle w:val="ListParagraph"/>
        <w:widowControl/>
        <w:tabs>
          <w:tab w:val="left" w:pos="9270"/>
          <w:tab w:val="left" w:pos="11610"/>
        </w:tabs>
        <w:spacing w:line="360" w:lineRule="auto"/>
        <w:ind w:left="1800"/>
        <w:jc w:val="both"/>
        <w:rPr>
          <w:rFonts w:ascii="Tahoma" w:hAnsi="Tahoma" w:cs="Tahoma"/>
        </w:rPr>
      </w:pPr>
    </w:p>
    <w:p w14:paraId="66F07B47" w14:textId="77777777" w:rsidR="00011572" w:rsidRPr="00904847" w:rsidRDefault="00011572" w:rsidP="00011572">
      <w:pPr>
        <w:pStyle w:val="ListParagraph"/>
        <w:widowControl/>
        <w:tabs>
          <w:tab w:val="left" w:pos="9270"/>
          <w:tab w:val="left" w:pos="11610"/>
        </w:tabs>
        <w:spacing w:line="360" w:lineRule="auto"/>
        <w:ind w:left="1800"/>
        <w:jc w:val="both"/>
        <w:rPr>
          <w:rFonts w:ascii="Tahoma" w:hAnsi="Tahoma" w:cs="Tahoma"/>
        </w:rPr>
      </w:pPr>
    </w:p>
    <w:p w14:paraId="32B6534C" w14:textId="77777777" w:rsidR="00011572" w:rsidRPr="00904847" w:rsidRDefault="00011572" w:rsidP="00011572">
      <w:pPr>
        <w:pStyle w:val="ListParagraph"/>
        <w:widowControl/>
        <w:tabs>
          <w:tab w:val="left" w:pos="9270"/>
          <w:tab w:val="left" w:pos="11610"/>
        </w:tabs>
        <w:spacing w:line="360" w:lineRule="auto"/>
        <w:ind w:left="1800"/>
        <w:jc w:val="both"/>
        <w:rPr>
          <w:rFonts w:ascii="Tahoma" w:hAnsi="Tahoma" w:cs="Tahoma"/>
        </w:rPr>
      </w:pPr>
    </w:p>
    <w:p w14:paraId="17A651CB" w14:textId="77777777" w:rsidR="00011572" w:rsidRPr="00904847" w:rsidRDefault="00011572" w:rsidP="00011572">
      <w:pPr>
        <w:pStyle w:val="ListParagraph"/>
        <w:widowControl/>
        <w:tabs>
          <w:tab w:val="left" w:pos="9270"/>
          <w:tab w:val="left" w:pos="11610"/>
        </w:tabs>
        <w:spacing w:line="360" w:lineRule="auto"/>
        <w:ind w:left="1800"/>
        <w:jc w:val="both"/>
        <w:rPr>
          <w:rFonts w:ascii="Tahoma" w:hAnsi="Tahoma" w:cs="Tahoma"/>
        </w:rPr>
      </w:pPr>
    </w:p>
    <w:tbl>
      <w:tblPr>
        <w:tblStyle w:val="TableGrid"/>
        <w:tblW w:w="12046" w:type="dxa"/>
        <w:tblInd w:w="-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
        <w:gridCol w:w="7214"/>
        <w:gridCol w:w="2327"/>
        <w:gridCol w:w="1890"/>
      </w:tblGrid>
      <w:tr w:rsidR="00011572" w:rsidRPr="00904847" w14:paraId="01DE53C5" w14:textId="77777777" w:rsidTr="009E12A7">
        <w:trPr>
          <w:trHeight w:val="359"/>
        </w:trPr>
        <w:tc>
          <w:tcPr>
            <w:tcW w:w="615" w:type="dxa"/>
            <w:vAlign w:val="center"/>
          </w:tcPr>
          <w:p w14:paraId="629CA1A6" w14:textId="77777777" w:rsidR="00011572" w:rsidRPr="00904847" w:rsidRDefault="00011572" w:rsidP="00011572">
            <w:pPr>
              <w:pStyle w:val="ListParagraph"/>
              <w:widowControl/>
              <w:tabs>
                <w:tab w:val="left" w:pos="9270"/>
                <w:tab w:val="left" w:pos="11610"/>
              </w:tabs>
              <w:spacing w:line="360" w:lineRule="auto"/>
              <w:ind w:left="0"/>
              <w:jc w:val="center"/>
              <w:rPr>
                <w:rFonts w:ascii="Arial" w:hAnsi="Arial" w:cs="Arial"/>
                <w:b/>
                <w:lang w:val="en-US"/>
              </w:rPr>
            </w:pPr>
            <w:r w:rsidRPr="00904847">
              <w:rPr>
                <w:rFonts w:ascii="Arial" w:hAnsi="Arial" w:cs="Arial"/>
                <w:b/>
                <w:lang w:val="en-US"/>
              </w:rPr>
              <w:t>No</w:t>
            </w:r>
          </w:p>
        </w:tc>
        <w:tc>
          <w:tcPr>
            <w:tcW w:w="7214" w:type="dxa"/>
            <w:vAlign w:val="center"/>
          </w:tcPr>
          <w:p w14:paraId="2DF25365" w14:textId="77777777" w:rsidR="00011572" w:rsidRPr="00904847" w:rsidRDefault="00011572" w:rsidP="00011572">
            <w:pPr>
              <w:pStyle w:val="ListParagraph"/>
              <w:widowControl/>
              <w:tabs>
                <w:tab w:val="left" w:pos="9270"/>
                <w:tab w:val="left" w:pos="11610"/>
              </w:tabs>
              <w:spacing w:line="360" w:lineRule="auto"/>
              <w:ind w:left="0"/>
              <w:jc w:val="center"/>
              <w:rPr>
                <w:rFonts w:ascii="Arial" w:hAnsi="Arial" w:cs="Arial"/>
                <w:b/>
                <w:lang w:val="en-US"/>
              </w:rPr>
            </w:pPr>
            <w:r w:rsidRPr="00904847">
              <w:rPr>
                <w:rFonts w:ascii="Arial" w:hAnsi="Arial" w:cs="Arial"/>
                <w:b/>
                <w:lang w:val="en-US"/>
              </w:rPr>
              <w:t>Program</w:t>
            </w:r>
          </w:p>
        </w:tc>
        <w:tc>
          <w:tcPr>
            <w:tcW w:w="2327" w:type="dxa"/>
            <w:vAlign w:val="center"/>
          </w:tcPr>
          <w:p w14:paraId="4476075C" w14:textId="77777777" w:rsidR="00011572" w:rsidRPr="00904847" w:rsidRDefault="00011572" w:rsidP="00011572">
            <w:pPr>
              <w:pStyle w:val="ListParagraph"/>
              <w:widowControl/>
              <w:tabs>
                <w:tab w:val="left" w:pos="9270"/>
                <w:tab w:val="left" w:pos="11610"/>
              </w:tabs>
              <w:spacing w:line="360" w:lineRule="auto"/>
              <w:ind w:left="0"/>
              <w:jc w:val="center"/>
              <w:rPr>
                <w:rFonts w:ascii="Arial" w:hAnsi="Arial" w:cs="Arial"/>
                <w:b/>
                <w:lang w:val="en-US"/>
              </w:rPr>
            </w:pPr>
            <w:r w:rsidRPr="00904847">
              <w:rPr>
                <w:rFonts w:ascii="Arial" w:hAnsi="Arial" w:cs="Arial"/>
                <w:b/>
                <w:lang w:val="en-US"/>
              </w:rPr>
              <w:t>Anggaran</w:t>
            </w:r>
          </w:p>
        </w:tc>
        <w:tc>
          <w:tcPr>
            <w:tcW w:w="1890" w:type="dxa"/>
            <w:vAlign w:val="center"/>
          </w:tcPr>
          <w:p w14:paraId="7F051AB3" w14:textId="77777777" w:rsidR="00011572" w:rsidRPr="00904847" w:rsidRDefault="00011572" w:rsidP="00011572">
            <w:pPr>
              <w:pStyle w:val="ListParagraph"/>
              <w:widowControl/>
              <w:tabs>
                <w:tab w:val="left" w:pos="9270"/>
                <w:tab w:val="left" w:pos="11610"/>
              </w:tabs>
              <w:spacing w:line="360" w:lineRule="auto"/>
              <w:ind w:left="0"/>
              <w:jc w:val="center"/>
              <w:rPr>
                <w:rFonts w:ascii="Arial" w:hAnsi="Arial" w:cs="Arial"/>
                <w:b/>
                <w:lang w:val="en-US"/>
              </w:rPr>
            </w:pPr>
            <w:r w:rsidRPr="00904847">
              <w:rPr>
                <w:rFonts w:ascii="Arial" w:hAnsi="Arial" w:cs="Arial"/>
                <w:b/>
                <w:lang w:val="en-US"/>
              </w:rPr>
              <w:t>Kegiatan</w:t>
            </w:r>
          </w:p>
        </w:tc>
      </w:tr>
      <w:tr w:rsidR="00011572" w:rsidRPr="00904847" w14:paraId="7EA3E846" w14:textId="77777777" w:rsidTr="009E12A7">
        <w:trPr>
          <w:trHeight w:val="368"/>
        </w:trPr>
        <w:tc>
          <w:tcPr>
            <w:tcW w:w="615" w:type="dxa"/>
            <w:vAlign w:val="center"/>
          </w:tcPr>
          <w:p w14:paraId="49406117"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lang w:val="en-US"/>
              </w:rPr>
            </w:pPr>
            <w:r w:rsidRPr="00904847">
              <w:rPr>
                <w:rFonts w:ascii="Arial" w:hAnsi="Arial" w:cs="Arial"/>
                <w:lang w:val="en-US"/>
              </w:rPr>
              <w:t>1</w:t>
            </w:r>
          </w:p>
        </w:tc>
        <w:tc>
          <w:tcPr>
            <w:tcW w:w="7214" w:type="dxa"/>
            <w:vAlign w:val="center"/>
          </w:tcPr>
          <w:p w14:paraId="45D995DC"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rPr>
            </w:pPr>
            <w:r w:rsidRPr="00904847">
              <w:rPr>
                <w:rFonts w:ascii="Arial" w:hAnsi="Arial" w:cs="Arial"/>
              </w:rPr>
              <w:t xml:space="preserve">Program </w:t>
            </w:r>
            <w:r w:rsidRPr="00904847">
              <w:rPr>
                <w:rFonts w:ascii="Arial" w:eastAsia="Times New Roman" w:hAnsi="Arial" w:cs="Arial"/>
              </w:rPr>
              <w:t>Penunjang Urusan Pemerintahan Daerah Kabupaten/Kota</w:t>
            </w:r>
          </w:p>
        </w:tc>
        <w:tc>
          <w:tcPr>
            <w:tcW w:w="2327" w:type="dxa"/>
            <w:vAlign w:val="center"/>
          </w:tcPr>
          <w:p w14:paraId="4756F5FC" w14:textId="58DC9E56" w:rsidR="00011572" w:rsidRPr="00904847" w:rsidRDefault="00390094" w:rsidP="009E12A7">
            <w:pPr>
              <w:pStyle w:val="ListParagraph"/>
              <w:widowControl/>
              <w:tabs>
                <w:tab w:val="left" w:pos="9270"/>
                <w:tab w:val="left" w:pos="11610"/>
              </w:tabs>
              <w:spacing w:line="360" w:lineRule="auto"/>
              <w:ind w:left="0"/>
              <w:rPr>
                <w:rFonts w:ascii="Arial" w:hAnsi="Arial" w:cs="Arial"/>
                <w:sz w:val="22"/>
                <w:szCs w:val="22"/>
                <w:lang w:val="en-US"/>
              </w:rPr>
            </w:pPr>
            <w:r w:rsidRPr="00904847">
              <w:rPr>
                <w:rFonts w:ascii="Arial" w:eastAsia="Times New Roman" w:hAnsi="Arial" w:cs="Arial"/>
                <w:sz w:val="22"/>
                <w:szCs w:val="22"/>
              </w:rPr>
              <w:t xml:space="preserve">Rp. </w:t>
            </w:r>
            <w:r w:rsidR="0085525C">
              <w:rPr>
                <w:rFonts w:ascii="Arial" w:eastAsia="Times New Roman" w:hAnsi="Arial" w:cs="Arial"/>
                <w:sz w:val="22"/>
                <w:szCs w:val="22"/>
                <w:lang w:val="en-US"/>
              </w:rPr>
              <w:t>3.044</w:t>
            </w:r>
            <w:r w:rsidR="00D51319">
              <w:rPr>
                <w:rFonts w:ascii="Arial" w:eastAsia="Times New Roman" w:hAnsi="Arial" w:cs="Arial"/>
                <w:sz w:val="22"/>
                <w:szCs w:val="22"/>
                <w:lang w:val="en-US"/>
              </w:rPr>
              <w:t>.371.775</w:t>
            </w:r>
          </w:p>
        </w:tc>
        <w:tc>
          <w:tcPr>
            <w:tcW w:w="1890" w:type="dxa"/>
            <w:vAlign w:val="center"/>
          </w:tcPr>
          <w:p w14:paraId="6E278EF3"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lang w:val="en-US"/>
              </w:rPr>
            </w:pPr>
            <w:r w:rsidRPr="00904847">
              <w:rPr>
                <w:rFonts w:ascii="Arial" w:hAnsi="Arial" w:cs="Arial"/>
                <w:lang w:val="en-US"/>
              </w:rPr>
              <w:t>APBD</w:t>
            </w:r>
          </w:p>
        </w:tc>
      </w:tr>
      <w:tr w:rsidR="00011572" w:rsidRPr="00904847" w14:paraId="32B3EA23" w14:textId="77777777" w:rsidTr="009E12A7">
        <w:trPr>
          <w:trHeight w:val="720"/>
        </w:trPr>
        <w:tc>
          <w:tcPr>
            <w:tcW w:w="615" w:type="dxa"/>
            <w:vAlign w:val="center"/>
          </w:tcPr>
          <w:p w14:paraId="7112CA20"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lang w:val="en-US"/>
              </w:rPr>
            </w:pPr>
            <w:r w:rsidRPr="00904847">
              <w:rPr>
                <w:rFonts w:ascii="Arial" w:hAnsi="Arial" w:cs="Arial"/>
                <w:lang w:val="en-US"/>
              </w:rPr>
              <w:t>2</w:t>
            </w:r>
          </w:p>
        </w:tc>
        <w:tc>
          <w:tcPr>
            <w:tcW w:w="7214" w:type="dxa"/>
            <w:vAlign w:val="center"/>
          </w:tcPr>
          <w:p w14:paraId="78E121D6"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rPr>
            </w:pPr>
            <w:r w:rsidRPr="00904847">
              <w:rPr>
                <w:rFonts w:ascii="Arial" w:eastAsia="Times New Roman" w:hAnsi="Arial" w:cs="Arial"/>
              </w:rPr>
              <w:t xml:space="preserve">Program </w:t>
            </w:r>
            <w:r w:rsidRPr="00904847">
              <w:rPr>
                <w:rFonts w:ascii="Arial" w:hAnsi="Arial" w:cs="Arial"/>
              </w:rPr>
              <w:t>Penyelenggaraan Pemerintahan dan Pelayanan Publik</w:t>
            </w:r>
          </w:p>
        </w:tc>
        <w:tc>
          <w:tcPr>
            <w:tcW w:w="2327" w:type="dxa"/>
            <w:vAlign w:val="center"/>
          </w:tcPr>
          <w:p w14:paraId="6FDC0474" w14:textId="3077D7FB" w:rsidR="00011572" w:rsidRPr="00904847" w:rsidRDefault="00D51319" w:rsidP="009E12A7">
            <w:pPr>
              <w:pStyle w:val="ListParagraph"/>
              <w:widowControl/>
              <w:tabs>
                <w:tab w:val="left" w:pos="9270"/>
                <w:tab w:val="left" w:pos="11610"/>
              </w:tabs>
              <w:spacing w:line="360" w:lineRule="auto"/>
              <w:ind w:left="0"/>
              <w:rPr>
                <w:rFonts w:ascii="Arial" w:hAnsi="Arial" w:cs="Arial"/>
                <w:sz w:val="22"/>
                <w:szCs w:val="22"/>
                <w:lang w:val="en-US"/>
              </w:rPr>
            </w:pPr>
            <w:r>
              <w:rPr>
                <w:rFonts w:ascii="Arial" w:hAnsi="Arial" w:cs="Arial"/>
                <w:sz w:val="22"/>
                <w:szCs w:val="22"/>
              </w:rPr>
              <w:t xml:space="preserve">Rp.     </w:t>
            </w:r>
            <w:r w:rsidR="00011572" w:rsidRPr="00904847">
              <w:rPr>
                <w:rFonts w:ascii="Arial" w:hAnsi="Arial" w:cs="Arial"/>
                <w:sz w:val="22"/>
                <w:szCs w:val="22"/>
              </w:rPr>
              <w:t xml:space="preserve"> </w:t>
            </w:r>
            <w:r>
              <w:rPr>
                <w:rFonts w:ascii="Arial" w:hAnsi="Arial" w:cs="Arial"/>
                <w:sz w:val="22"/>
                <w:szCs w:val="22"/>
                <w:lang w:val="en-US"/>
              </w:rPr>
              <w:t>10.523.250</w:t>
            </w:r>
          </w:p>
        </w:tc>
        <w:tc>
          <w:tcPr>
            <w:tcW w:w="1890" w:type="dxa"/>
            <w:vAlign w:val="center"/>
          </w:tcPr>
          <w:p w14:paraId="66A3BDC4" w14:textId="7921E110" w:rsidR="00011572" w:rsidRPr="00904847" w:rsidRDefault="00011572" w:rsidP="009E12A7">
            <w:pPr>
              <w:rPr>
                <w:rFonts w:ascii="Arial" w:hAnsi="Arial" w:cs="Arial"/>
                <w:sz w:val="24"/>
                <w:szCs w:val="24"/>
              </w:rPr>
            </w:pPr>
            <w:r w:rsidRPr="00904847">
              <w:rPr>
                <w:rFonts w:ascii="Arial" w:hAnsi="Arial" w:cs="Arial"/>
                <w:sz w:val="24"/>
                <w:szCs w:val="24"/>
                <w:lang w:val="en-US"/>
              </w:rPr>
              <w:t>APBD</w:t>
            </w:r>
            <w:r w:rsidR="004B22E5" w:rsidRPr="00904847">
              <w:rPr>
                <w:rFonts w:ascii="Arial" w:hAnsi="Arial" w:cs="Arial"/>
                <w:sz w:val="24"/>
                <w:szCs w:val="24"/>
                <w:lang w:val="en-US"/>
              </w:rPr>
              <w:t xml:space="preserve"> </w:t>
            </w:r>
          </w:p>
        </w:tc>
      </w:tr>
      <w:tr w:rsidR="00011572" w:rsidRPr="00904847" w14:paraId="61828715" w14:textId="77777777" w:rsidTr="009E12A7">
        <w:trPr>
          <w:trHeight w:val="702"/>
        </w:trPr>
        <w:tc>
          <w:tcPr>
            <w:tcW w:w="615" w:type="dxa"/>
            <w:vAlign w:val="center"/>
          </w:tcPr>
          <w:p w14:paraId="3B2A03B4"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lang w:val="en-US"/>
              </w:rPr>
            </w:pPr>
            <w:r w:rsidRPr="00904847">
              <w:rPr>
                <w:rFonts w:ascii="Arial" w:hAnsi="Arial" w:cs="Arial"/>
                <w:lang w:val="en-US"/>
              </w:rPr>
              <w:t>3</w:t>
            </w:r>
          </w:p>
        </w:tc>
        <w:tc>
          <w:tcPr>
            <w:tcW w:w="7214" w:type="dxa"/>
            <w:vAlign w:val="center"/>
          </w:tcPr>
          <w:p w14:paraId="55DCD2B3"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rPr>
            </w:pPr>
            <w:r w:rsidRPr="00904847">
              <w:rPr>
                <w:rFonts w:ascii="Arial" w:eastAsia="Times New Roman" w:hAnsi="Arial" w:cs="Arial"/>
              </w:rPr>
              <w:t xml:space="preserve">Program </w:t>
            </w:r>
            <w:r w:rsidRPr="00904847">
              <w:rPr>
                <w:rFonts w:ascii="Arial" w:hAnsi="Arial" w:cs="Arial"/>
              </w:rPr>
              <w:t>Pemberdayaan Masyarakat Desa dan Kelurahan</w:t>
            </w:r>
          </w:p>
        </w:tc>
        <w:tc>
          <w:tcPr>
            <w:tcW w:w="2327" w:type="dxa"/>
            <w:vAlign w:val="center"/>
          </w:tcPr>
          <w:p w14:paraId="138C13B7" w14:textId="33086F92" w:rsidR="00011572" w:rsidRPr="00904847" w:rsidRDefault="00390094" w:rsidP="009E12A7">
            <w:pPr>
              <w:pStyle w:val="ListParagraph"/>
              <w:widowControl/>
              <w:tabs>
                <w:tab w:val="left" w:pos="9270"/>
                <w:tab w:val="left" w:pos="11610"/>
              </w:tabs>
              <w:spacing w:line="360" w:lineRule="auto"/>
              <w:ind w:left="0"/>
              <w:rPr>
                <w:rFonts w:ascii="Arial" w:hAnsi="Arial" w:cs="Arial"/>
                <w:sz w:val="22"/>
                <w:szCs w:val="22"/>
                <w:lang w:val="en-US"/>
              </w:rPr>
            </w:pPr>
            <w:r w:rsidRPr="00904847">
              <w:rPr>
                <w:rFonts w:ascii="Arial" w:hAnsi="Arial" w:cs="Arial"/>
                <w:sz w:val="22"/>
                <w:szCs w:val="22"/>
              </w:rPr>
              <w:t xml:space="preserve">Rp.  </w:t>
            </w:r>
            <w:r w:rsidR="00604E62" w:rsidRPr="00904847">
              <w:rPr>
                <w:rFonts w:ascii="Arial" w:hAnsi="Arial" w:cs="Arial"/>
                <w:sz w:val="22"/>
                <w:szCs w:val="22"/>
                <w:lang w:val="en-US"/>
              </w:rPr>
              <w:t xml:space="preserve">  </w:t>
            </w:r>
            <w:r w:rsidR="00D51319">
              <w:rPr>
                <w:rFonts w:ascii="Arial" w:hAnsi="Arial" w:cs="Arial"/>
                <w:sz w:val="22"/>
                <w:szCs w:val="22"/>
                <w:lang w:val="en-US"/>
              </w:rPr>
              <w:t xml:space="preserve"> 70.090.750</w:t>
            </w:r>
          </w:p>
        </w:tc>
        <w:tc>
          <w:tcPr>
            <w:tcW w:w="1890" w:type="dxa"/>
            <w:vAlign w:val="center"/>
          </w:tcPr>
          <w:p w14:paraId="7FDD2287" w14:textId="77777777" w:rsidR="00011572" w:rsidRPr="00904847" w:rsidRDefault="00011572" w:rsidP="009E12A7">
            <w:pPr>
              <w:rPr>
                <w:rFonts w:ascii="Arial" w:hAnsi="Arial" w:cs="Arial"/>
                <w:sz w:val="24"/>
                <w:szCs w:val="24"/>
              </w:rPr>
            </w:pPr>
            <w:r w:rsidRPr="00904847">
              <w:rPr>
                <w:rFonts w:ascii="Arial" w:hAnsi="Arial" w:cs="Arial"/>
                <w:sz w:val="24"/>
                <w:szCs w:val="24"/>
                <w:lang w:val="en-US"/>
              </w:rPr>
              <w:t>APBD</w:t>
            </w:r>
          </w:p>
        </w:tc>
      </w:tr>
      <w:tr w:rsidR="00011572" w:rsidRPr="00904847" w14:paraId="12718DA0" w14:textId="77777777" w:rsidTr="009E12A7">
        <w:trPr>
          <w:trHeight w:val="726"/>
        </w:trPr>
        <w:tc>
          <w:tcPr>
            <w:tcW w:w="615" w:type="dxa"/>
            <w:vAlign w:val="center"/>
          </w:tcPr>
          <w:p w14:paraId="67851C26"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lang w:val="en-US"/>
              </w:rPr>
            </w:pPr>
            <w:r w:rsidRPr="00904847">
              <w:rPr>
                <w:rFonts w:ascii="Arial" w:hAnsi="Arial" w:cs="Arial"/>
                <w:lang w:val="en-US"/>
              </w:rPr>
              <w:t>4</w:t>
            </w:r>
          </w:p>
        </w:tc>
        <w:tc>
          <w:tcPr>
            <w:tcW w:w="7214" w:type="dxa"/>
            <w:vAlign w:val="center"/>
          </w:tcPr>
          <w:p w14:paraId="7895D0BE"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rPr>
            </w:pPr>
            <w:r w:rsidRPr="00904847">
              <w:rPr>
                <w:rFonts w:ascii="Arial" w:eastAsia="Times New Roman" w:hAnsi="Arial" w:cs="Arial"/>
              </w:rPr>
              <w:t>Program Koordinasi Ketentraman dan Ketertiban Umum</w:t>
            </w:r>
          </w:p>
        </w:tc>
        <w:tc>
          <w:tcPr>
            <w:tcW w:w="2327" w:type="dxa"/>
            <w:vAlign w:val="center"/>
          </w:tcPr>
          <w:p w14:paraId="2675FB4A" w14:textId="4425BA88" w:rsidR="00011572" w:rsidRPr="00904847" w:rsidRDefault="00604E62" w:rsidP="00D51319">
            <w:pPr>
              <w:pStyle w:val="ListParagraph"/>
              <w:widowControl/>
              <w:tabs>
                <w:tab w:val="left" w:pos="9270"/>
                <w:tab w:val="left" w:pos="11610"/>
              </w:tabs>
              <w:spacing w:line="360" w:lineRule="auto"/>
              <w:ind w:left="0"/>
              <w:rPr>
                <w:rFonts w:ascii="Arial" w:hAnsi="Arial" w:cs="Arial"/>
                <w:sz w:val="22"/>
                <w:szCs w:val="22"/>
                <w:lang w:val="en-US"/>
              </w:rPr>
            </w:pPr>
            <w:r w:rsidRPr="00904847">
              <w:rPr>
                <w:rFonts w:ascii="Arial" w:eastAsia="Times New Roman" w:hAnsi="Arial" w:cs="Arial"/>
                <w:sz w:val="22"/>
                <w:szCs w:val="22"/>
              </w:rPr>
              <w:t xml:space="preserve">Rp.   </w:t>
            </w:r>
            <w:r w:rsidR="00D51319">
              <w:rPr>
                <w:rFonts w:ascii="Arial" w:eastAsia="Times New Roman" w:hAnsi="Arial" w:cs="Arial"/>
                <w:sz w:val="22"/>
                <w:szCs w:val="22"/>
                <w:lang w:val="en-US"/>
              </w:rPr>
              <w:t xml:space="preserve">  </w:t>
            </w:r>
            <w:r w:rsidRPr="00904847">
              <w:rPr>
                <w:rFonts w:ascii="Arial" w:eastAsia="Times New Roman" w:hAnsi="Arial" w:cs="Arial"/>
                <w:sz w:val="22"/>
                <w:szCs w:val="22"/>
                <w:lang w:val="en-US"/>
              </w:rPr>
              <w:t>1</w:t>
            </w:r>
            <w:r w:rsidR="00D51319">
              <w:rPr>
                <w:rFonts w:ascii="Arial" w:eastAsia="Times New Roman" w:hAnsi="Arial" w:cs="Arial"/>
                <w:sz w:val="22"/>
                <w:szCs w:val="22"/>
                <w:lang w:val="en-US"/>
              </w:rPr>
              <w:t>5.524.850</w:t>
            </w:r>
          </w:p>
        </w:tc>
        <w:tc>
          <w:tcPr>
            <w:tcW w:w="1890" w:type="dxa"/>
            <w:vAlign w:val="center"/>
          </w:tcPr>
          <w:p w14:paraId="17361FE0" w14:textId="77777777" w:rsidR="00011572" w:rsidRPr="00904847" w:rsidRDefault="00011572" w:rsidP="009E12A7">
            <w:pPr>
              <w:rPr>
                <w:rFonts w:ascii="Arial" w:hAnsi="Arial" w:cs="Arial"/>
                <w:sz w:val="24"/>
                <w:szCs w:val="24"/>
              </w:rPr>
            </w:pPr>
            <w:r w:rsidRPr="00904847">
              <w:rPr>
                <w:rFonts w:ascii="Arial" w:hAnsi="Arial" w:cs="Arial"/>
                <w:sz w:val="24"/>
                <w:szCs w:val="24"/>
                <w:lang w:val="en-US"/>
              </w:rPr>
              <w:t>APBD</w:t>
            </w:r>
          </w:p>
        </w:tc>
      </w:tr>
      <w:tr w:rsidR="00011572" w:rsidRPr="00904847" w14:paraId="472BD17E" w14:textId="77777777" w:rsidTr="009E12A7">
        <w:trPr>
          <w:trHeight w:val="694"/>
        </w:trPr>
        <w:tc>
          <w:tcPr>
            <w:tcW w:w="615" w:type="dxa"/>
            <w:vAlign w:val="center"/>
          </w:tcPr>
          <w:p w14:paraId="2952DDE9"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lang w:val="en-US"/>
              </w:rPr>
            </w:pPr>
            <w:r w:rsidRPr="00904847">
              <w:rPr>
                <w:rFonts w:ascii="Arial" w:hAnsi="Arial" w:cs="Arial"/>
                <w:lang w:val="en-US"/>
              </w:rPr>
              <w:t>5</w:t>
            </w:r>
          </w:p>
        </w:tc>
        <w:tc>
          <w:tcPr>
            <w:tcW w:w="7214" w:type="dxa"/>
            <w:vAlign w:val="center"/>
          </w:tcPr>
          <w:p w14:paraId="6B18029E"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rPr>
            </w:pPr>
            <w:r w:rsidRPr="00904847">
              <w:rPr>
                <w:rFonts w:ascii="Arial" w:eastAsia="Times New Roman" w:hAnsi="Arial" w:cs="Arial"/>
              </w:rPr>
              <w:t xml:space="preserve">Program </w:t>
            </w:r>
            <w:r w:rsidRPr="00904847">
              <w:rPr>
                <w:rFonts w:ascii="Arial" w:hAnsi="Arial" w:cs="Arial"/>
              </w:rPr>
              <w:t>Penyelenggaraan Urusan Pemerintahan Umum</w:t>
            </w:r>
          </w:p>
        </w:tc>
        <w:tc>
          <w:tcPr>
            <w:tcW w:w="2327" w:type="dxa"/>
            <w:vAlign w:val="center"/>
          </w:tcPr>
          <w:p w14:paraId="13295279" w14:textId="08A1E721" w:rsidR="00011572" w:rsidRPr="00904847" w:rsidRDefault="00011572" w:rsidP="009E12A7">
            <w:pPr>
              <w:pStyle w:val="ListParagraph"/>
              <w:widowControl/>
              <w:tabs>
                <w:tab w:val="left" w:pos="9270"/>
                <w:tab w:val="left" w:pos="11610"/>
              </w:tabs>
              <w:spacing w:line="360" w:lineRule="auto"/>
              <w:ind w:left="0"/>
              <w:rPr>
                <w:rFonts w:ascii="Arial" w:hAnsi="Arial" w:cs="Arial"/>
                <w:sz w:val="22"/>
                <w:szCs w:val="22"/>
                <w:lang w:val="en-US"/>
              </w:rPr>
            </w:pPr>
            <w:r w:rsidRPr="00904847">
              <w:rPr>
                <w:rFonts w:ascii="Arial" w:hAnsi="Arial" w:cs="Arial"/>
                <w:sz w:val="22"/>
                <w:szCs w:val="22"/>
              </w:rPr>
              <w:t xml:space="preserve">Rp.    </w:t>
            </w:r>
            <w:r w:rsidR="00390094" w:rsidRPr="00904847">
              <w:rPr>
                <w:rFonts w:ascii="Arial" w:hAnsi="Arial" w:cs="Arial"/>
                <w:sz w:val="22"/>
                <w:szCs w:val="22"/>
                <w:lang w:val="en-US"/>
              </w:rPr>
              <w:t xml:space="preserve"> </w:t>
            </w:r>
            <w:r w:rsidRPr="00904847">
              <w:rPr>
                <w:rFonts w:ascii="Arial" w:hAnsi="Arial" w:cs="Arial"/>
                <w:sz w:val="22"/>
                <w:szCs w:val="22"/>
              </w:rPr>
              <w:t xml:space="preserve"> </w:t>
            </w:r>
            <w:r w:rsidR="00D51319">
              <w:rPr>
                <w:rFonts w:ascii="Arial" w:eastAsia="Times New Roman" w:hAnsi="Arial" w:cs="Arial"/>
                <w:sz w:val="22"/>
                <w:szCs w:val="22"/>
                <w:lang w:val="en-US"/>
              </w:rPr>
              <w:t>30.428.250</w:t>
            </w:r>
          </w:p>
        </w:tc>
        <w:tc>
          <w:tcPr>
            <w:tcW w:w="1890" w:type="dxa"/>
            <w:vAlign w:val="center"/>
          </w:tcPr>
          <w:p w14:paraId="334DB52A" w14:textId="77777777" w:rsidR="00011572" w:rsidRPr="00904847" w:rsidRDefault="00011572" w:rsidP="009E12A7">
            <w:pPr>
              <w:rPr>
                <w:rFonts w:ascii="Arial" w:hAnsi="Arial" w:cs="Arial"/>
                <w:sz w:val="24"/>
                <w:szCs w:val="24"/>
              </w:rPr>
            </w:pPr>
            <w:r w:rsidRPr="00904847">
              <w:rPr>
                <w:rFonts w:ascii="Arial" w:hAnsi="Arial" w:cs="Arial"/>
                <w:sz w:val="24"/>
                <w:szCs w:val="24"/>
                <w:lang w:val="en-US"/>
              </w:rPr>
              <w:t>APBD</w:t>
            </w:r>
          </w:p>
        </w:tc>
      </w:tr>
      <w:tr w:rsidR="00011572" w:rsidRPr="00904847" w14:paraId="52AB4AA9" w14:textId="77777777" w:rsidTr="009E12A7">
        <w:trPr>
          <w:trHeight w:val="576"/>
        </w:trPr>
        <w:tc>
          <w:tcPr>
            <w:tcW w:w="615" w:type="dxa"/>
            <w:vAlign w:val="center"/>
          </w:tcPr>
          <w:p w14:paraId="7710A251"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lang w:val="en-US"/>
              </w:rPr>
            </w:pPr>
            <w:r w:rsidRPr="00904847">
              <w:rPr>
                <w:rFonts w:ascii="Arial" w:hAnsi="Arial" w:cs="Arial"/>
                <w:lang w:val="en-US"/>
              </w:rPr>
              <w:t>6</w:t>
            </w:r>
          </w:p>
        </w:tc>
        <w:tc>
          <w:tcPr>
            <w:tcW w:w="7214" w:type="dxa"/>
            <w:vAlign w:val="center"/>
          </w:tcPr>
          <w:p w14:paraId="542FEB92" w14:textId="77777777" w:rsidR="00011572" w:rsidRPr="00904847" w:rsidRDefault="00011572" w:rsidP="009E12A7">
            <w:pPr>
              <w:pStyle w:val="ListParagraph"/>
              <w:widowControl/>
              <w:tabs>
                <w:tab w:val="left" w:pos="9270"/>
                <w:tab w:val="left" w:pos="11610"/>
              </w:tabs>
              <w:spacing w:line="360" w:lineRule="auto"/>
              <w:ind w:left="0"/>
              <w:rPr>
                <w:rFonts w:ascii="Arial" w:hAnsi="Arial" w:cs="Arial"/>
              </w:rPr>
            </w:pPr>
            <w:r w:rsidRPr="00904847">
              <w:rPr>
                <w:rFonts w:ascii="Arial" w:eastAsia="Times New Roman" w:hAnsi="Arial" w:cs="Arial"/>
              </w:rPr>
              <w:t xml:space="preserve">Program </w:t>
            </w:r>
            <w:r w:rsidRPr="00904847">
              <w:rPr>
                <w:rFonts w:ascii="Arial" w:hAnsi="Arial" w:cs="Arial"/>
              </w:rPr>
              <w:t>Pembinaan dan Pengawasan Pemerintahan Desa</w:t>
            </w:r>
          </w:p>
        </w:tc>
        <w:tc>
          <w:tcPr>
            <w:tcW w:w="2327" w:type="dxa"/>
            <w:vAlign w:val="center"/>
          </w:tcPr>
          <w:p w14:paraId="4D6D1A7A" w14:textId="6376246E" w:rsidR="00011572" w:rsidRPr="00904847" w:rsidRDefault="00011572" w:rsidP="009E12A7">
            <w:pPr>
              <w:pStyle w:val="ListParagraph"/>
              <w:widowControl/>
              <w:tabs>
                <w:tab w:val="left" w:pos="9270"/>
                <w:tab w:val="left" w:pos="11610"/>
              </w:tabs>
              <w:spacing w:line="360" w:lineRule="auto"/>
              <w:ind w:left="0"/>
              <w:rPr>
                <w:rFonts w:ascii="Arial" w:hAnsi="Arial" w:cs="Arial"/>
                <w:sz w:val="22"/>
                <w:szCs w:val="22"/>
                <w:lang w:val="en-US"/>
              </w:rPr>
            </w:pPr>
            <w:r w:rsidRPr="00904847">
              <w:rPr>
                <w:rFonts w:ascii="Arial" w:hAnsi="Arial" w:cs="Arial"/>
                <w:sz w:val="22"/>
                <w:szCs w:val="22"/>
              </w:rPr>
              <w:t xml:space="preserve">Rp.   </w:t>
            </w:r>
            <w:r w:rsidR="00390094" w:rsidRPr="00904847">
              <w:rPr>
                <w:rFonts w:ascii="Arial" w:hAnsi="Arial" w:cs="Arial"/>
                <w:sz w:val="22"/>
                <w:szCs w:val="22"/>
                <w:lang w:val="en-US"/>
              </w:rPr>
              <w:t xml:space="preserve"> </w:t>
            </w:r>
            <w:r w:rsidRPr="00904847">
              <w:rPr>
                <w:rFonts w:ascii="Arial" w:hAnsi="Arial" w:cs="Arial"/>
                <w:sz w:val="22"/>
                <w:szCs w:val="22"/>
              </w:rPr>
              <w:t xml:space="preserve">  </w:t>
            </w:r>
            <w:r w:rsidR="00D51319">
              <w:rPr>
                <w:rFonts w:ascii="Arial" w:eastAsia="Times New Roman" w:hAnsi="Arial" w:cs="Arial"/>
                <w:sz w:val="22"/>
                <w:szCs w:val="22"/>
                <w:lang w:val="en-US"/>
              </w:rPr>
              <w:t>11.374.650</w:t>
            </w:r>
          </w:p>
        </w:tc>
        <w:tc>
          <w:tcPr>
            <w:tcW w:w="1890" w:type="dxa"/>
            <w:vAlign w:val="center"/>
          </w:tcPr>
          <w:p w14:paraId="6D9D9D60" w14:textId="77777777" w:rsidR="00011572" w:rsidRPr="00904847" w:rsidRDefault="00011572" w:rsidP="009E12A7">
            <w:pPr>
              <w:rPr>
                <w:rFonts w:ascii="Arial" w:hAnsi="Arial" w:cs="Arial"/>
                <w:sz w:val="24"/>
                <w:szCs w:val="24"/>
              </w:rPr>
            </w:pPr>
            <w:r w:rsidRPr="00904847">
              <w:rPr>
                <w:rFonts w:ascii="Arial" w:hAnsi="Arial" w:cs="Arial"/>
                <w:sz w:val="24"/>
                <w:szCs w:val="24"/>
                <w:lang w:val="en-US"/>
              </w:rPr>
              <w:t>APBD</w:t>
            </w:r>
          </w:p>
        </w:tc>
      </w:tr>
    </w:tbl>
    <w:p w14:paraId="105C06B2" w14:textId="77777777" w:rsidR="00011572" w:rsidRPr="00904847" w:rsidRDefault="00011572" w:rsidP="00011572">
      <w:pPr>
        <w:pStyle w:val="ListParagraph"/>
        <w:widowControl/>
        <w:tabs>
          <w:tab w:val="left" w:pos="2250"/>
        </w:tabs>
        <w:spacing w:line="360" w:lineRule="auto"/>
        <w:ind w:left="1800"/>
        <w:jc w:val="both"/>
        <w:rPr>
          <w:rFonts w:ascii="Tahoma" w:hAnsi="Tahoma" w:cs="Tahoma"/>
        </w:rPr>
      </w:pPr>
      <w:r w:rsidRPr="00904847">
        <w:rPr>
          <w:rFonts w:ascii="Tahoma" w:hAnsi="Tahoma" w:cs="Tahoma"/>
        </w:rPr>
        <w:tab/>
      </w:r>
    </w:p>
    <w:p w14:paraId="35799136" w14:textId="77777777" w:rsidR="00091D24" w:rsidRPr="00904847" w:rsidRDefault="00091D24" w:rsidP="00091D24">
      <w:pPr>
        <w:rPr>
          <w:rFonts w:ascii="Century Gothic" w:hAnsi="Century Gothic"/>
          <w:sz w:val="22"/>
          <w:szCs w:val="22"/>
        </w:rPr>
      </w:pPr>
    </w:p>
    <w:p w14:paraId="13C4A773" w14:textId="77777777" w:rsidR="00572E8B" w:rsidRPr="00904847" w:rsidRDefault="00572E8B" w:rsidP="00091D24">
      <w:pPr>
        <w:rPr>
          <w:rFonts w:ascii="Century Gothic" w:hAnsi="Century Gothic"/>
          <w:sz w:val="22"/>
          <w:szCs w:val="22"/>
        </w:rPr>
        <w:sectPr w:rsidR="00572E8B" w:rsidRPr="00904847" w:rsidSect="00A76520">
          <w:footerReference w:type="default" r:id="rId14"/>
          <w:pgSz w:w="16839" w:h="11907" w:orient="landscape" w:code="9"/>
          <w:pgMar w:top="1123" w:right="2635" w:bottom="450" w:left="2606" w:header="0" w:footer="1248" w:gutter="0"/>
          <w:cols w:space="720"/>
          <w:docGrid w:linePitch="272"/>
        </w:sectPr>
      </w:pPr>
    </w:p>
    <w:p w14:paraId="7A58B0A7" w14:textId="77777777" w:rsidR="005E19B5" w:rsidRPr="00904847" w:rsidRDefault="005E19B5" w:rsidP="00D0529F">
      <w:pPr>
        <w:spacing w:before="15" w:line="300" w:lineRule="auto"/>
        <w:ind w:right="77"/>
        <w:jc w:val="both"/>
        <w:rPr>
          <w:rFonts w:ascii="Century Gothic" w:eastAsia="Calibri" w:hAnsi="Century Gothic" w:cs="Calibri"/>
          <w:sz w:val="22"/>
          <w:szCs w:val="22"/>
        </w:rPr>
      </w:pPr>
    </w:p>
    <w:p w14:paraId="377DFA9E" w14:textId="39C92E6D" w:rsidR="00D127EA" w:rsidRPr="00904847" w:rsidRDefault="00D127EA" w:rsidP="00ED1E21">
      <w:pPr>
        <w:spacing w:line="360" w:lineRule="auto"/>
        <w:ind w:left="1261"/>
        <w:rPr>
          <w:rFonts w:ascii="Arial" w:eastAsia="Tahoma" w:hAnsi="Arial" w:cs="Arial"/>
          <w:sz w:val="24"/>
          <w:szCs w:val="22"/>
        </w:rPr>
      </w:pPr>
      <w:r w:rsidRPr="00904847">
        <w:rPr>
          <w:rFonts w:ascii="Arial" w:eastAsia="Tahoma" w:hAnsi="Arial" w:cs="Arial"/>
          <w:b/>
          <w:sz w:val="24"/>
          <w:szCs w:val="22"/>
        </w:rPr>
        <w:t>R</w:t>
      </w:r>
      <w:r w:rsidRPr="00904847">
        <w:rPr>
          <w:rFonts w:ascii="Arial" w:eastAsia="Tahoma" w:hAnsi="Arial" w:cs="Arial"/>
          <w:b/>
          <w:spacing w:val="1"/>
          <w:sz w:val="24"/>
          <w:szCs w:val="22"/>
        </w:rPr>
        <w:t>E</w:t>
      </w:r>
      <w:r w:rsidRPr="00904847">
        <w:rPr>
          <w:rFonts w:ascii="Arial" w:eastAsia="Tahoma" w:hAnsi="Arial" w:cs="Arial"/>
          <w:b/>
          <w:spacing w:val="-1"/>
          <w:sz w:val="24"/>
          <w:szCs w:val="22"/>
        </w:rPr>
        <w:t>N</w:t>
      </w:r>
      <w:r w:rsidRPr="00904847">
        <w:rPr>
          <w:rFonts w:ascii="Arial" w:eastAsia="Tahoma" w:hAnsi="Arial" w:cs="Arial"/>
          <w:b/>
          <w:spacing w:val="1"/>
          <w:sz w:val="24"/>
          <w:szCs w:val="22"/>
        </w:rPr>
        <w:t>CA</w:t>
      </w:r>
      <w:r w:rsidRPr="00904847">
        <w:rPr>
          <w:rFonts w:ascii="Arial" w:eastAsia="Tahoma" w:hAnsi="Arial" w:cs="Arial"/>
          <w:b/>
          <w:spacing w:val="-1"/>
          <w:sz w:val="24"/>
          <w:szCs w:val="22"/>
        </w:rPr>
        <w:t>N</w:t>
      </w:r>
      <w:r w:rsidRPr="00904847">
        <w:rPr>
          <w:rFonts w:ascii="Arial" w:eastAsia="Tahoma" w:hAnsi="Arial" w:cs="Arial"/>
          <w:b/>
          <w:sz w:val="24"/>
          <w:szCs w:val="22"/>
        </w:rPr>
        <w:t>A</w:t>
      </w:r>
      <w:r w:rsidRPr="00904847">
        <w:rPr>
          <w:rFonts w:ascii="Arial" w:eastAsia="Tahoma" w:hAnsi="Arial" w:cs="Arial"/>
          <w:b/>
          <w:spacing w:val="1"/>
          <w:sz w:val="24"/>
          <w:szCs w:val="22"/>
        </w:rPr>
        <w:t xml:space="preserve"> A</w:t>
      </w:r>
      <w:r w:rsidRPr="00904847">
        <w:rPr>
          <w:rFonts w:ascii="Arial" w:eastAsia="Tahoma" w:hAnsi="Arial" w:cs="Arial"/>
          <w:b/>
          <w:spacing w:val="-1"/>
          <w:sz w:val="24"/>
          <w:szCs w:val="22"/>
        </w:rPr>
        <w:t>N</w:t>
      </w:r>
      <w:r w:rsidRPr="00904847">
        <w:rPr>
          <w:rFonts w:ascii="Arial" w:eastAsia="Tahoma" w:hAnsi="Arial" w:cs="Arial"/>
          <w:b/>
          <w:sz w:val="24"/>
          <w:szCs w:val="22"/>
        </w:rPr>
        <w:t>GG</w:t>
      </w:r>
      <w:r w:rsidRPr="00904847">
        <w:rPr>
          <w:rFonts w:ascii="Arial" w:eastAsia="Tahoma" w:hAnsi="Arial" w:cs="Arial"/>
          <w:b/>
          <w:spacing w:val="1"/>
          <w:sz w:val="24"/>
          <w:szCs w:val="22"/>
        </w:rPr>
        <w:t>A</w:t>
      </w:r>
      <w:r w:rsidRPr="00904847">
        <w:rPr>
          <w:rFonts w:ascii="Arial" w:eastAsia="Tahoma" w:hAnsi="Arial" w:cs="Arial"/>
          <w:b/>
          <w:sz w:val="24"/>
          <w:szCs w:val="22"/>
        </w:rPr>
        <w:t>R</w:t>
      </w:r>
      <w:r w:rsidRPr="00904847">
        <w:rPr>
          <w:rFonts w:ascii="Arial" w:eastAsia="Tahoma" w:hAnsi="Arial" w:cs="Arial"/>
          <w:b/>
          <w:spacing w:val="1"/>
          <w:sz w:val="24"/>
          <w:szCs w:val="22"/>
        </w:rPr>
        <w:t>A</w:t>
      </w:r>
      <w:r w:rsidRPr="00904847">
        <w:rPr>
          <w:rFonts w:ascii="Arial" w:eastAsia="Tahoma" w:hAnsi="Arial" w:cs="Arial"/>
          <w:b/>
          <w:sz w:val="24"/>
          <w:szCs w:val="22"/>
        </w:rPr>
        <w:t>N</w:t>
      </w:r>
      <w:r w:rsidR="00985675" w:rsidRPr="00904847">
        <w:rPr>
          <w:rFonts w:ascii="Arial" w:eastAsia="Tahoma" w:hAnsi="Arial" w:cs="Arial"/>
          <w:b/>
          <w:sz w:val="24"/>
          <w:szCs w:val="22"/>
        </w:rPr>
        <w:t xml:space="preserve"> </w:t>
      </w:r>
      <w:r w:rsidR="00805108" w:rsidRPr="00904847">
        <w:rPr>
          <w:rFonts w:ascii="Arial" w:eastAsia="Tahoma" w:hAnsi="Arial" w:cs="Arial"/>
          <w:b/>
          <w:sz w:val="24"/>
          <w:szCs w:val="22"/>
        </w:rPr>
        <w:t xml:space="preserve">SAMPAI DENGAN </w:t>
      </w:r>
      <w:r w:rsidR="00985675" w:rsidRPr="00904847">
        <w:rPr>
          <w:rFonts w:ascii="Arial" w:eastAsia="Tahoma" w:hAnsi="Arial" w:cs="Arial"/>
          <w:b/>
          <w:sz w:val="24"/>
          <w:szCs w:val="22"/>
        </w:rPr>
        <w:t xml:space="preserve">TRIWULAN </w:t>
      </w:r>
      <w:r w:rsidR="00ED14DB">
        <w:rPr>
          <w:rFonts w:ascii="Arial" w:eastAsia="Tahoma" w:hAnsi="Arial" w:cs="Arial"/>
          <w:b/>
          <w:sz w:val="24"/>
          <w:szCs w:val="22"/>
        </w:rPr>
        <w:t>I</w:t>
      </w:r>
      <w:r w:rsidR="004809B5" w:rsidRPr="00904847">
        <w:rPr>
          <w:rFonts w:ascii="Arial" w:eastAsia="Tahoma" w:hAnsi="Arial" w:cs="Arial"/>
          <w:b/>
          <w:sz w:val="24"/>
          <w:szCs w:val="22"/>
        </w:rPr>
        <w:t xml:space="preserve"> </w:t>
      </w:r>
      <w:r w:rsidRPr="00904847">
        <w:rPr>
          <w:rFonts w:ascii="Arial" w:eastAsia="Tahoma" w:hAnsi="Arial" w:cs="Arial"/>
          <w:b/>
          <w:spacing w:val="1"/>
          <w:sz w:val="24"/>
          <w:szCs w:val="22"/>
        </w:rPr>
        <w:t>TA</w:t>
      </w:r>
      <w:r w:rsidRPr="00904847">
        <w:rPr>
          <w:rFonts w:ascii="Arial" w:eastAsia="Tahoma" w:hAnsi="Arial" w:cs="Arial"/>
          <w:b/>
          <w:spacing w:val="-4"/>
          <w:sz w:val="24"/>
          <w:szCs w:val="22"/>
        </w:rPr>
        <w:t>H</w:t>
      </w:r>
      <w:r w:rsidRPr="00904847">
        <w:rPr>
          <w:rFonts w:ascii="Arial" w:eastAsia="Tahoma" w:hAnsi="Arial" w:cs="Arial"/>
          <w:b/>
          <w:spacing w:val="1"/>
          <w:sz w:val="24"/>
          <w:szCs w:val="22"/>
        </w:rPr>
        <w:t>U</w:t>
      </w:r>
      <w:r w:rsidRPr="00904847">
        <w:rPr>
          <w:rFonts w:ascii="Arial" w:eastAsia="Tahoma" w:hAnsi="Arial" w:cs="Arial"/>
          <w:b/>
          <w:sz w:val="24"/>
          <w:szCs w:val="22"/>
        </w:rPr>
        <w:t>N</w:t>
      </w:r>
      <w:r w:rsidR="004809B5" w:rsidRPr="00904847">
        <w:rPr>
          <w:rFonts w:ascii="Arial" w:eastAsia="Tahoma" w:hAnsi="Arial" w:cs="Arial"/>
          <w:b/>
          <w:sz w:val="24"/>
          <w:szCs w:val="22"/>
        </w:rPr>
        <w:t xml:space="preserve"> </w:t>
      </w:r>
      <w:r w:rsidRPr="00904847">
        <w:rPr>
          <w:rFonts w:ascii="Arial" w:eastAsia="Tahoma" w:hAnsi="Arial" w:cs="Arial"/>
          <w:b/>
          <w:sz w:val="24"/>
          <w:szCs w:val="22"/>
        </w:rPr>
        <w:t>2</w:t>
      </w:r>
      <w:r w:rsidRPr="00904847">
        <w:rPr>
          <w:rFonts w:ascii="Arial" w:eastAsia="Tahoma" w:hAnsi="Arial" w:cs="Arial"/>
          <w:b/>
          <w:spacing w:val="-1"/>
          <w:sz w:val="24"/>
          <w:szCs w:val="22"/>
        </w:rPr>
        <w:t>0</w:t>
      </w:r>
      <w:r w:rsidRPr="00904847">
        <w:rPr>
          <w:rFonts w:ascii="Arial" w:eastAsia="Tahoma" w:hAnsi="Arial" w:cs="Arial"/>
          <w:b/>
          <w:spacing w:val="3"/>
          <w:sz w:val="24"/>
          <w:szCs w:val="22"/>
        </w:rPr>
        <w:t>2</w:t>
      </w:r>
      <w:r w:rsidR="00D51319">
        <w:rPr>
          <w:rFonts w:ascii="Arial" w:eastAsia="Tahoma" w:hAnsi="Arial" w:cs="Arial"/>
          <w:b/>
          <w:sz w:val="24"/>
          <w:szCs w:val="22"/>
        </w:rPr>
        <w:t>5</w:t>
      </w:r>
    </w:p>
    <w:p w14:paraId="7704544A" w14:textId="49250A94" w:rsidR="00D127EA" w:rsidRPr="00904847" w:rsidRDefault="00D127EA" w:rsidP="003C7431">
      <w:pPr>
        <w:spacing w:before="38" w:line="360" w:lineRule="auto"/>
        <w:ind w:left="1260" w:right="1176" w:firstLine="720"/>
        <w:jc w:val="both"/>
        <w:rPr>
          <w:rFonts w:ascii="Arial" w:eastAsia="Tahoma" w:hAnsi="Arial" w:cs="Arial"/>
          <w:sz w:val="24"/>
          <w:szCs w:val="22"/>
        </w:rPr>
      </w:pPr>
      <w:r w:rsidRPr="00904847">
        <w:rPr>
          <w:rFonts w:ascii="Arial" w:eastAsia="Tahoma" w:hAnsi="Arial" w:cs="Arial"/>
          <w:spacing w:val="-2"/>
          <w:sz w:val="24"/>
          <w:szCs w:val="22"/>
        </w:rPr>
        <w:t>B</w:t>
      </w:r>
      <w:r w:rsidRPr="00904847">
        <w:rPr>
          <w:rFonts w:ascii="Arial" w:eastAsia="Tahoma" w:hAnsi="Arial" w:cs="Arial"/>
          <w:sz w:val="24"/>
          <w:szCs w:val="22"/>
        </w:rPr>
        <w:t>e</w:t>
      </w:r>
      <w:r w:rsidRPr="00904847">
        <w:rPr>
          <w:rFonts w:ascii="Arial" w:eastAsia="Tahoma" w:hAnsi="Arial" w:cs="Arial"/>
          <w:spacing w:val="1"/>
          <w:sz w:val="24"/>
          <w:szCs w:val="22"/>
        </w:rPr>
        <w:t>r</w:t>
      </w:r>
      <w:r w:rsidRPr="00904847">
        <w:rPr>
          <w:rFonts w:ascii="Arial" w:eastAsia="Tahoma" w:hAnsi="Arial" w:cs="Arial"/>
          <w:spacing w:val="-2"/>
          <w:sz w:val="24"/>
          <w:szCs w:val="22"/>
        </w:rPr>
        <w:t>d</w:t>
      </w:r>
      <w:r w:rsidRPr="00904847">
        <w:rPr>
          <w:rFonts w:ascii="Arial" w:eastAsia="Tahoma" w:hAnsi="Arial" w:cs="Arial"/>
          <w:sz w:val="24"/>
          <w:szCs w:val="22"/>
        </w:rPr>
        <w:t>a</w:t>
      </w:r>
      <w:r w:rsidRPr="00904847">
        <w:rPr>
          <w:rFonts w:ascii="Arial" w:eastAsia="Tahoma" w:hAnsi="Arial" w:cs="Arial"/>
          <w:spacing w:val="2"/>
          <w:sz w:val="24"/>
          <w:szCs w:val="22"/>
        </w:rPr>
        <w:t>s</w:t>
      </w:r>
      <w:r w:rsidRPr="00904847">
        <w:rPr>
          <w:rFonts w:ascii="Arial" w:eastAsia="Tahoma" w:hAnsi="Arial" w:cs="Arial"/>
          <w:sz w:val="24"/>
          <w:szCs w:val="22"/>
        </w:rPr>
        <w:t>a</w:t>
      </w:r>
      <w:r w:rsidRPr="00904847">
        <w:rPr>
          <w:rFonts w:ascii="Arial" w:eastAsia="Tahoma" w:hAnsi="Arial" w:cs="Arial"/>
          <w:spacing w:val="1"/>
          <w:sz w:val="24"/>
          <w:szCs w:val="22"/>
        </w:rPr>
        <w:t>r</w:t>
      </w:r>
      <w:r w:rsidRPr="00904847">
        <w:rPr>
          <w:rFonts w:ascii="Arial" w:eastAsia="Tahoma" w:hAnsi="Arial" w:cs="Arial"/>
          <w:spacing w:val="-2"/>
          <w:sz w:val="24"/>
          <w:szCs w:val="22"/>
        </w:rPr>
        <w:t>k</w:t>
      </w:r>
      <w:r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Pr="00904847">
        <w:rPr>
          <w:rFonts w:ascii="Arial" w:eastAsia="Tahoma" w:hAnsi="Arial" w:cs="Arial"/>
          <w:spacing w:val="-1"/>
          <w:sz w:val="24"/>
          <w:szCs w:val="22"/>
        </w:rPr>
        <w:t>D</w:t>
      </w:r>
      <w:r w:rsidRPr="00904847">
        <w:rPr>
          <w:rFonts w:ascii="Arial" w:eastAsia="Tahoma" w:hAnsi="Arial" w:cs="Arial"/>
          <w:sz w:val="24"/>
          <w:szCs w:val="22"/>
        </w:rPr>
        <w:t>o</w:t>
      </w:r>
      <w:r w:rsidRPr="00904847">
        <w:rPr>
          <w:rFonts w:ascii="Arial" w:eastAsia="Tahoma" w:hAnsi="Arial" w:cs="Arial"/>
          <w:spacing w:val="-1"/>
          <w:sz w:val="24"/>
          <w:szCs w:val="22"/>
        </w:rPr>
        <w:t>k</w:t>
      </w:r>
      <w:r w:rsidRPr="00904847">
        <w:rPr>
          <w:rFonts w:ascii="Arial" w:eastAsia="Tahoma" w:hAnsi="Arial" w:cs="Arial"/>
          <w:spacing w:val="1"/>
          <w:sz w:val="24"/>
          <w:szCs w:val="22"/>
        </w:rPr>
        <w:t>u</w:t>
      </w:r>
      <w:r w:rsidRPr="00904847">
        <w:rPr>
          <w:rFonts w:ascii="Arial" w:eastAsia="Tahoma" w:hAnsi="Arial" w:cs="Arial"/>
          <w:spacing w:val="-1"/>
          <w:sz w:val="24"/>
          <w:szCs w:val="22"/>
        </w:rPr>
        <w:t>m</w:t>
      </w:r>
      <w:r w:rsidRPr="00904847">
        <w:rPr>
          <w:rFonts w:ascii="Arial" w:eastAsia="Tahoma" w:hAnsi="Arial" w:cs="Arial"/>
          <w:sz w:val="24"/>
          <w:szCs w:val="22"/>
        </w:rPr>
        <w:t>en</w:t>
      </w:r>
      <w:r w:rsidR="004809B5" w:rsidRPr="00904847">
        <w:rPr>
          <w:rFonts w:ascii="Arial" w:eastAsia="Tahoma" w:hAnsi="Arial" w:cs="Arial"/>
          <w:sz w:val="24"/>
          <w:szCs w:val="22"/>
        </w:rPr>
        <w:t xml:space="preserve"> </w:t>
      </w:r>
      <w:r w:rsidRPr="00904847">
        <w:rPr>
          <w:rFonts w:ascii="Arial" w:eastAsia="Tahoma" w:hAnsi="Arial" w:cs="Arial"/>
          <w:spacing w:val="-1"/>
          <w:sz w:val="24"/>
          <w:szCs w:val="22"/>
        </w:rPr>
        <w:t>P</w:t>
      </w:r>
      <w:r w:rsidRPr="00904847">
        <w:rPr>
          <w:rFonts w:ascii="Arial" w:eastAsia="Tahoma" w:hAnsi="Arial" w:cs="Arial"/>
          <w:sz w:val="24"/>
          <w:szCs w:val="22"/>
        </w:rPr>
        <w:t>e</w:t>
      </w:r>
      <w:r w:rsidRPr="00904847">
        <w:rPr>
          <w:rFonts w:ascii="Arial" w:eastAsia="Tahoma" w:hAnsi="Arial" w:cs="Arial"/>
          <w:spacing w:val="2"/>
          <w:sz w:val="24"/>
          <w:szCs w:val="22"/>
        </w:rPr>
        <w:t>l</w:t>
      </w:r>
      <w:r w:rsidRPr="00904847">
        <w:rPr>
          <w:rFonts w:ascii="Arial" w:eastAsia="Tahoma" w:hAnsi="Arial" w:cs="Arial"/>
          <w:sz w:val="24"/>
          <w:szCs w:val="22"/>
        </w:rPr>
        <w:t>a</w:t>
      </w:r>
      <w:r w:rsidRPr="00904847">
        <w:rPr>
          <w:rFonts w:ascii="Arial" w:eastAsia="Tahoma" w:hAnsi="Arial" w:cs="Arial"/>
          <w:spacing w:val="-1"/>
          <w:sz w:val="24"/>
          <w:szCs w:val="22"/>
        </w:rPr>
        <w:t>k</w:t>
      </w:r>
      <w:r w:rsidRPr="00904847">
        <w:rPr>
          <w:rFonts w:ascii="Arial" w:eastAsia="Tahoma" w:hAnsi="Arial" w:cs="Arial"/>
          <w:spacing w:val="2"/>
          <w:sz w:val="24"/>
          <w:szCs w:val="22"/>
        </w:rPr>
        <w:t>s</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z w:val="24"/>
          <w:szCs w:val="22"/>
        </w:rPr>
        <w:t>a</w:t>
      </w:r>
      <w:r w:rsidRPr="00904847">
        <w:rPr>
          <w:rFonts w:ascii="Arial" w:eastAsia="Tahoma" w:hAnsi="Arial" w:cs="Arial"/>
          <w:spacing w:val="-3"/>
          <w:sz w:val="24"/>
          <w:szCs w:val="22"/>
        </w:rPr>
        <w:t>a</w:t>
      </w:r>
      <w:r w:rsidRPr="00904847">
        <w:rPr>
          <w:rFonts w:ascii="Arial" w:eastAsia="Tahoma" w:hAnsi="Arial" w:cs="Arial"/>
          <w:sz w:val="24"/>
          <w:szCs w:val="22"/>
        </w:rPr>
        <w:t>n</w:t>
      </w:r>
      <w:r w:rsidR="004809B5" w:rsidRPr="00904847">
        <w:rPr>
          <w:rFonts w:ascii="Arial" w:eastAsia="Tahoma" w:hAnsi="Arial" w:cs="Arial"/>
          <w:sz w:val="24"/>
          <w:szCs w:val="22"/>
        </w:rPr>
        <w:t xml:space="preserve"> </w:t>
      </w:r>
      <w:r w:rsidRPr="00904847">
        <w:rPr>
          <w:rFonts w:ascii="Arial" w:eastAsia="Tahoma" w:hAnsi="Arial" w:cs="Arial"/>
          <w:sz w:val="24"/>
          <w:szCs w:val="22"/>
        </w:rPr>
        <w:t>A</w:t>
      </w:r>
      <w:r w:rsidRPr="00904847">
        <w:rPr>
          <w:rFonts w:ascii="Arial" w:eastAsia="Tahoma" w:hAnsi="Arial" w:cs="Arial"/>
          <w:spacing w:val="1"/>
          <w:sz w:val="24"/>
          <w:szCs w:val="22"/>
        </w:rPr>
        <w:t>n</w:t>
      </w:r>
      <w:r w:rsidRPr="00904847">
        <w:rPr>
          <w:rFonts w:ascii="Arial" w:eastAsia="Tahoma" w:hAnsi="Arial" w:cs="Arial"/>
          <w:spacing w:val="-2"/>
          <w:sz w:val="24"/>
          <w:szCs w:val="22"/>
        </w:rPr>
        <w:t>gg</w:t>
      </w:r>
      <w:r w:rsidRPr="00904847">
        <w:rPr>
          <w:rFonts w:ascii="Arial" w:eastAsia="Tahoma" w:hAnsi="Arial" w:cs="Arial"/>
          <w:sz w:val="24"/>
          <w:szCs w:val="22"/>
        </w:rPr>
        <w:t>a</w:t>
      </w:r>
      <w:r w:rsidRPr="00904847">
        <w:rPr>
          <w:rFonts w:ascii="Arial" w:eastAsia="Tahoma" w:hAnsi="Arial" w:cs="Arial"/>
          <w:spacing w:val="1"/>
          <w:sz w:val="24"/>
          <w:szCs w:val="22"/>
        </w:rPr>
        <w:t>r</w:t>
      </w:r>
      <w:r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00013349" w:rsidRPr="00904847">
        <w:rPr>
          <w:rFonts w:ascii="Arial" w:eastAsia="Tahoma" w:hAnsi="Arial" w:cs="Arial"/>
          <w:sz w:val="24"/>
          <w:szCs w:val="22"/>
        </w:rPr>
        <w:t xml:space="preserve">kecamatan </w:t>
      </w:r>
      <w:r w:rsidR="00AA0DB7" w:rsidRPr="00904847">
        <w:rPr>
          <w:rFonts w:ascii="Arial" w:eastAsia="Tahoma" w:hAnsi="Arial" w:cs="Arial"/>
          <w:sz w:val="24"/>
          <w:szCs w:val="22"/>
        </w:rPr>
        <w:t>Wotu</w:t>
      </w:r>
      <w:r w:rsidR="004809B5" w:rsidRPr="00904847">
        <w:rPr>
          <w:rFonts w:ascii="Arial" w:eastAsia="Tahoma" w:hAnsi="Arial" w:cs="Arial"/>
          <w:sz w:val="24"/>
          <w:szCs w:val="22"/>
        </w:rPr>
        <w:t xml:space="preserve"> </w:t>
      </w:r>
      <w:r w:rsidRPr="00904847">
        <w:rPr>
          <w:rFonts w:ascii="Arial" w:eastAsia="Tahoma" w:hAnsi="Arial" w:cs="Arial"/>
          <w:spacing w:val="-1"/>
          <w:sz w:val="24"/>
          <w:szCs w:val="22"/>
        </w:rPr>
        <w:t>m</w:t>
      </w:r>
      <w:r w:rsidRPr="00904847">
        <w:rPr>
          <w:rFonts w:ascii="Arial" w:eastAsia="Tahoma" w:hAnsi="Arial" w:cs="Arial"/>
          <w:sz w:val="24"/>
          <w:szCs w:val="22"/>
        </w:rPr>
        <w:t>a</w:t>
      </w:r>
      <w:r w:rsidRPr="00904847">
        <w:rPr>
          <w:rFonts w:ascii="Arial" w:eastAsia="Tahoma" w:hAnsi="Arial" w:cs="Arial"/>
          <w:spacing w:val="-1"/>
          <w:sz w:val="24"/>
          <w:szCs w:val="22"/>
        </w:rPr>
        <w:t>k</w:t>
      </w:r>
      <w:r w:rsidRPr="00904847">
        <w:rPr>
          <w:rFonts w:ascii="Arial" w:eastAsia="Tahoma" w:hAnsi="Arial" w:cs="Arial"/>
          <w:sz w:val="24"/>
          <w:szCs w:val="22"/>
        </w:rPr>
        <w:t>a</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j</w:t>
      </w:r>
      <w:r w:rsidRPr="00904847">
        <w:rPr>
          <w:rFonts w:ascii="Arial" w:eastAsia="Tahoma" w:hAnsi="Arial" w:cs="Arial"/>
          <w:spacing w:val="1"/>
          <w:sz w:val="24"/>
          <w:szCs w:val="22"/>
        </w:rPr>
        <w:t>u</w:t>
      </w:r>
      <w:r w:rsidRPr="00904847">
        <w:rPr>
          <w:rFonts w:ascii="Arial" w:eastAsia="Tahoma" w:hAnsi="Arial" w:cs="Arial"/>
          <w:spacing w:val="-1"/>
          <w:sz w:val="24"/>
          <w:szCs w:val="22"/>
        </w:rPr>
        <w:t>m</w:t>
      </w:r>
      <w:r w:rsidRPr="00904847">
        <w:rPr>
          <w:rFonts w:ascii="Arial" w:eastAsia="Tahoma" w:hAnsi="Arial" w:cs="Arial"/>
          <w:spacing w:val="1"/>
          <w:sz w:val="24"/>
          <w:szCs w:val="22"/>
        </w:rPr>
        <w:t>l</w:t>
      </w:r>
      <w:r w:rsidRPr="00904847">
        <w:rPr>
          <w:rFonts w:ascii="Arial" w:eastAsia="Tahoma" w:hAnsi="Arial" w:cs="Arial"/>
          <w:spacing w:val="-3"/>
          <w:sz w:val="24"/>
          <w:szCs w:val="22"/>
        </w:rPr>
        <w:t>a</w:t>
      </w:r>
      <w:r w:rsidRPr="00904847">
        <w:rPr>
          <w:rFonts w:ascii="Arial" w:eastAsia="Tahoma" w:hAnsi="Arial" w:cs="Arial"/>
          <w:sz w:val="24"/>
          <w:szCs w:val="22"/>
        </w:rPr>
        <w:t>h</w:t>
      </w:r>
      <w:r w:rsidR="004809B5" w:rsidRPr="00904847">
        <w:rPr>
          <w:rFonts w:ascii="Arial" w:eastAsia="Tahoma" w:hAnsi="Arial" w:cs="Arial"/>
          <w:sz w:val="24"/>
          <w:szCs w:val="22"/>
        </w:rPr>
        <w:t xml:space="preserve"> </w:t>
      </w:r>
      <w:r w:rsidRPr="00904847">
        <w:rPr>
          <w:rFonts w:ascii="Arial" w:eastAsia="Tahoma" w:hAnsi="Arial" w:cs="Arial"/>
          <w:spacing w:val="-2"/>
          <w:sz w:val="24"/>
          <w:szCs w:val="22"/>
        </w:rPr>
        <w:t>p</w:t>
      </w:r>
      <w:r w:rsidRPr="00904847">
        <w:rPr>
          <w:rFonts w:ascii="Arial" w:eastAsia="Tahoma" w:hAnsi="Arial" w:cs="Arial"/>
          <w:sz w:val="24"/>
          <w:szCs w:val="22"/>
        </w:rPr>
        <w:t>e</w:t>
      </w:r>
      <w:r w:rsidRPr="00904847">
        <w:rPr>
          <w:rFonts w:ascii="Arial" w:eastAsia="Tahoma" w:hAnsi="Arial" w:cs="Arial"/>
          <w:spacing w:val="1"/>
          <w:sz w:val="24"/>
          <w:szCs w:val="22"/>
        </w:rPr>
        <w:t>n</w:t>
      </w:r>
      <w:r w:rsidRPr="00904847">
        <w:rPr>
          <w:rFonts w:ascii="Arial" w:eastAsia="Tahoma" w:hAnsi="Arial" w:cs="Arial"/>
          <w:spacing w:val="-2"/>
          <w:sz w:val="24"/>
          <w:szCs w:val="22"/>
        </w:rPr>
        <w:t>d</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z w:val="24"/>
          <w:szCs w:val="22"/>
        </w:rPr>
        <w:t>a</w:t>
      </w:r>
      <w:r w:rsidRPr="00904847">
        <w:rPr>
          <w:rFonts w:ascii="Arial" w:eastAsia="Tahoma" w:hAnsi="Arial" w:cs="Arial"/>
          <w:spacing w:val="1"/>
          <w:sz w:val="24"/>
          <w:szCs w:val="22"/>
        </w:rPr>
        <w:t>a</w:t>
      </w:r>
      <w:r w:rsidRPr="00904847">
        <w:rPr>
          <w:rFonts w:ascii="Arial" w:eastAsia="Tahoma" w:hAnsi="Arial" w:cs="Arial"/>
          <w:sz w:val="24"/>
          <w:szCs w:val="22"/>
        </w:rPr>
        <w:t xml:space="preserve">n </w:t>
      </w:r>
      <w:r w:rsidRPr="00904847">
        <w:rPr>
          <w:rFonts w:ascii="Arial" w:eastAsia="Tahoma" w:hAnsi="Arial" w:cs="Arial"/>
          <w:spacing w:val="-2"/>
          <w:sz w:val="24"/>
          <w:szCs w:val="22"/>
        </w:rPr>
        <w:t>y</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z w:val="24"/>
          <w:szCs w:val="22"/>
        </w:rPr>
        <w:t xml:space="preserve">g </w:t>
      </w:r>
      <w:r w:rsidRPr="00904847">
        <w:rPr>
          <w:rFonts w:ascii="Arial" w:eastAsia="Tahoma" w:hAnsi="Arial" w:cs="Arial"/>
          <w:spacing w:val="-2"/>
          <w:sz w:val="24"/>
          <w:szCs w:val="22"/>
        </w:rPr>
        <w:t>d</w:t>
      </w:r>
      <w:r w:rsidRPr="00904847">
        <w:rPr>
          <w:rFonts w:ascii="Arial" w:eastAsia="Tahoma" w:hAnsi="Arial" w:cs="Arial"/>
          <w:spacing w:val="1"/>
          <w:sz w:val="24"/>
          <w:szCs w:val="22"/>
        </w:rPr>
        <w:t>i</w:t>
      </w:r>
      <w:r w:rsidRPr="00904847">
        <w:rPr>
          <w:rFonts w:ascii="Arial" w:eastAsia="Tahoma" w:hAnsi="Arial" w:cs="Arial"/>
          <w:spacing w:val="-1"/>
          <w:sz w:val="24"/>
          <w:szCs w:val="22"/>
        </w:rPr>
        <w:t>m</w:t>
      </w:r>
      <w:r w:rsidRPr="00904847">
        <w:rPr>
          <w:rFonts w:ascii="Arial" w:eastAsia="Tahoma" w:hAnsi="Arial" w:cs="Arial"/>
          <w:spacing w:val="1"/>
          <w:sz w:val="24"/>
          <w:szCs w:val="22"/>
        </w:rPr>
        <w:t>un</w:t>
      </w:r>
      <w:r w:rsidRPr="00904847">
        <w:rPr>
          <w:rFonts w:ascii="Arial" w:eastAsia="Tahoma" w:hAnsi="Arial" w:cs="Arial"/>
          <w:spacing w:val="-2"/>
          <w:sz w:val="24"/>
          <w:szCs w:val="22"/>
        </w:rPr>
        <w:t>gk</w:t>
      </w:r>
      <w:r w:rsidRPr="00904847">
        <w:rPr>
          <w:rFonts w:ascii="Arial" w:eastAsia="Tahoma" w:hAnsi="Arial" w:cs="Arial"/>
          <w:spacing w:val="1"/>
          <w:sz w:val="24"/>
          <w:szCs w:val="22"/>
        </w:rPr>
        <w:t>in</w:t>
      </w:r>
      <w:r w:rsidRPr="00904847">
        <w:rPr>
          <w:rFonts w:ascii="Arial" w:eastAsia="Tahoma" w:hAnsi="Arial" w:cs="Arial"/>
          <w:spacing w:val="-2"/>
          <w:sz w:val="24"/>
          <w:szCs w:val="22"/>
        </w:rPr>
        <w:t>k</w:t>
      </w:r>
      <w:r w:rsidRPr="00904847">
        <w:rPr>
          <w:rFonts w:ascii="Arial" w:eastAsia="Tahoma" w:hAnsi="Arial" w:cs="Arial"/>
          <w:sz w:val="24"/>
          <w:szCs w:val="22"/>
        </w:rPr>
        <w:t xml:space="preserve">an </w:t>
      </w:r>
      <w:r w:rsidRPr="00904847">
        <w:rPr>
          <w:rFonts w:ascii="Arial" w:eastAsia="Tahoma" w:hAnsi="Arial" w:cs="Arial"/>
          <w:spacing w:val="1"/>
          <w:sz w:val="24"/>
          <w:szCs w:val="22"/>
        </w:rPr>
        <w:t>un</w:t>
      </w:r>
      <w:r w:rsidRPr="00904847">
        <w:rPr>
          <w:rFonts w:ascii="Arial" w:eastAsia="Tahoma" w:hAnsi="Arial" w:cs="Arial"/>
          <w:spacing w:val="-2"/>
          <w:sz w:val="24"/>
          <w:szCs w:val="22"/>
        </w:rPr>
        <w:t>t</w:t>
      </w:r>
      <w:r w:rsidRPr="00904847">
        <w:rPr>
          <w:rFonts w:ascii="Arial" w:eastAsia="Tahoma" w:hAnsi="Arial" w:cs="Arial"/>
          <w:spacing w:val="1"/>
          <w:sz w:val="24"/>
          <w:szCs w:val="22"/>
        </w:rPr>
        <w:t>u</w:t>
      </w:r>
      <w:r w:rsidRPr="00904847">
        <w:rPr>
          <w:rFonts w:ascii="Arial" w:eastAsia="Tahoma" w:hAnsi="Arial" w:cs="Arial"/>
          <w:sz w:val="24"/>
          <w:szCs w:val="22"/>
        </w:rPr>
        <w:t xml:space="preserve">k </w:t>
      </w:r>
      <w:r w:rsidRPr="00904847">
        <w:rPr>
          <w:rFonts w:ascii="Arial" w:eastAsia="Tahoma" w:hAnsi="Arial" w:cs="Arial"/>
          <w:spacing w:val="-2"/>
          <w:sz w:val="24"/>
          <w:szCs w:val="22"/>
        </w:rPr>
        <w:t>d</w:t>
      </w:r>
      <w:r w:rsidRPr="00904847">
        <w:rPr>
          <w:rFonts w:ascii="Arial" w:eastAsia="Tahoma" w:hAnsi="Arial" w:cs="Arial"/>
          <w:spacing w:val="1"/>
          <w:sz w:val="24"/>
          <w:szCs w:val="22"/>
        </w:rPr>
        <w:t>i</w:t>
      </w:r>
      <w:r w:rsidRPr="00904847">
        <w:rPr>
          <w:rFonts w:ascii="Arial" w:eastAsia="Tahoma" w:hAnsi="Arial" w:cs="Arial"/>
          <w:spacing w:val="-2"/>
          <w:sz w:val="24"/>
          <w:szCs w:val="22"/>
        </w:rPr>
        <w:t>b</w:t>
      </w:r>
      <w:r w:rsidRPr="00904847">
        <w:rPr>
          <w:rFonts w:ascii="Arial" w:eastAsia="Tahoma" w:hAnsi="Arial" w:cs="Arial"/>
          <w:sz w:val="24"/>
          <w:szCs w:val="22"/>
        </w:rPr>
        <w:t>e</w:t>
      </w:r>
      <w:r w:rsidRPr="00904847">
        <w:rPr>
          <w:rFonts w:ascii="Arial" w:eastAsia="Tahoma" w:hAnsi="Arial" w:cs="Arial"/>
          <w:spacing w:val="6"/>
          <w:sz w:val="24"/>
          <w:szCs w:val="22"/>
        </w:rPr>
        <w:t>l</w:t>
      </w:r>
      <w:r w:rsidRPr="00904847">
        <w:rPr>
          <w:rFonts w:ascii="Arial" w:eastAsia="Tahoma" w:hAnsi="Arial" w:cs="Arial"/>
          <w:sz w:val="24"/>
          <w:szCs w:val="22"/>
        </w:rPr>
        <w:t>a</w:t>
      </w:r>
      <w:r w:rsidRPr="00904847">
        <w:rPr>
          <w:rFonts w:ascii="Arial" w:eastAsia="Tahoma" w:hAnsi="Arial" w:cs="Arial"/>
          <w:spacing w:val="2"/>
          <w:sz w:val="24"/>
          <w:szCs w:val="22"/>
        </w:rPr>
        <w:t>n</w:t>
      </w:r>
      <w:r w:rsidRPr="00904847">
        <w:rPr>
          <w:rFonts w:ascii="Arial" w:eastAsia="Tahoma" w:hAnsi="Arial" w:cs="Arial"/>
          <w:spacing w:val="-2"/>
          <w:sz w:val="24"/>
          <w:szCs w:val="22"/>
        </w:rPr>
        <w:t>j</w:t>
      </w:r>
      <w:r w:rsidRPr="00904847">
        <w:rPr>
          <w:rFonts w:ascii="Arial" w:eastAsia="Tahoma" w:hAnsi="Arial" w:cs="Arial"/>
          <w:sz w:val="24"/>
          <w:szCs w:val="22"/>
        </w:rPr>
        <w:t>a</w:t>
      </w:r>
      <w:r w:rsidRPr="00904847">
        <w:rPr>
          <w:rFonts w:ascii="Arial" w:eastAsia="Tahoma" w:hAnsi="Arial" w:cs="Arial"/>
          <w:spacing w:val="-1"/>
          <w:sz w:val="24"/>
          <w:szCs w:val="22"/>
        </w:rPr>
        <w:t>k</w:t>
      </w:r>
      <w:r w:rsidRPr="00904847">
        <w:rPr>
          <w:rFonts w:ascii="Arial" w:eastAsia="Tahoma" w:hAnsi="Arial" w:cs="Arial"/>
          <w:sz w:val="24"/>
          <w:szCs w:val="22"/>
        </w:rPr>
        <w:t xml:space="preserve">an </w:t>
      </w:r>
      <w:r w:rsidR="00046888">
        <w:rPr>
          <w:rFonts w:ascii="Arial" w:eastAsia="Tahoma" w:hAnsi="Arial" w:cs="Arial"/>
          <w:sz w:val="24"/>
          <w:szCs w:val="22"/>
        </w:rPr>
        <w:t xml:space="preserve">pada Triwulan </w:t>
      </w:r>
      <w:r w:rsidR="004E1044" w:rsidRPr="00904847">
        <w:rPr>
          <w:rFonts w:ascii="Arial" w:eastAsia="Tahoma" w:hAnsi="Arial" w:cs="Arial"/>
          <w:sz w:val="24"/>
          <w:szCs w:val="22"/>
        </w:rPr>
        <w:t>I</w:t>
      </w:r>
      <w:r w:rsidR="00D56AAB" w:rsidRPr="00904847">
        <w:rPr>
          <w:rFonts w:ascii="Arial" w:eastAsia="Tahoma" w:hAnsi="Arial" w:cs="Arial"/>
          <w:sz w:val="24"/>
          <w:szCs w:val="22"/>
        </w:rPr>
        <w:t xml:space="preserve"> </w:t>
      </w:r>
      <w:r w:rsidRPr="00904847">
        <w:rPr>
          <w:rFonts w:ascii="Arial" w:eastAsia="Tahoma" w:hAnsi="Arial" w:cs="Arial"/>
          <w:spacing w:val="-2"/>
          <w:sz w:val="24"/>
          <w:szCs w:val="22"/>
        </w:rPr>
        <w:t>p</w:t>
      </w:r>
      <w:r w:rsidRPr="00904847">
        <w:rPr>
          <w:rFonts w:ascii="Arial" w:eastAsia="Tahoma" w:hAnsi="Arial" w:cs="Arial"/>
          <w:sz w:val="24"/>
          <w:szCs w:val="22"/>
        </w:rPr>
        <w:t>a</w:t>
      </w:r>
      <w:r w:rsidRPr="00904847">
        <w:rPr>
          <w:rFonts w:ascii="Arial" w:eastAsia="Tahoma" w:hAnsi="Arial" w:cs="Arial"/>
          <w:spacing w:val="-1"/>
          <w:sz w:val="24"/>
          <w:szCs w:val="22"/>
        </w:rPr>
        <w:t>d</w:t>
      </w:r>
      <w:r w:rsidRPr="00904847">
        <w:rPr>
          <w:rFonts w:ascii="Arial" w:eastAsia="Tahoma" w:hAnsi="Arial" w:cs="Arial"/>
          <w:sz w:val="24"/>
          <w:szCs w:val="22"/>
        </w:rPr>
        <w:t>a Ta</w:t>
      </w:r>
      <w:r w:rsidRPr="00904847">
        <w:rPr>
          <w:rFonts w:ascii="Arial" w:eastAsia="Tahoma" w:hAnsi="Arial" w:cs="Arial"/>
          <w:spacing w:val="1"/>
          <w:sz w:val="24"/>
          <w:szCs w:val="22"/>
        </w:rPr>
        <w:t>hu</w:t>
      </w:r>
      <w:r w:rsidRPr="00904847">
        <w:rPr>
          <w:rFonts w:ascii="Arial" w:eastAsia="Tahoma" w:hAnsi="Arial" w:cs="Arial"/>
          <w:sz w:val="24"/>
          <w:szCs w:val="22"/>
        </w:rPr>
        <w:t>n A</w:t>
      </w:r>
      <w:r w:rsidRPr="00904847">
        <w:rPr>
          <w:rFonts w:ascii="Arial" w:eastAsia="Tahoma" w:hAnsi="Arial" w:cs="Arial"/>
          <w:spacing w:val="1"/>
          <w:sz w:val="24"/>
          <w:szCs w:val="22"/>
        </w:rPr>
        <w:t>n</w:t>
      </w:r>
      <w:r w:rsidRPr="00904847">
        <w:rPr>
          <w:rFonts w:ascii="Arial" w:eastAsia="Tahoma" w:hAnsi="Arial" w:cs="Arial"/>
          <w:spacing w:val="-2"/>
          <w:sz w:val="24"/>
          <w:szCs w:val="22"/>
        </w:rPr>
        <w:t>gg</w:t>
      </w:r>
      <w:r w:rsidRPr="00904847">
        <w:rPr>
          <w:rFonts w:ascii="Arial" w:eastAsia="Tahoma" w:hAnsi="Arial" w:cs="Arial"/>
          <w:sz w:val="24"/>
          <w:szCs w:val="22"/>
        </w:rPr>
        <w:t>a</w:t>
      </w:r>
      <w:r w:rsidRPr="00904847">
        <w:rPr>
          <w:rFonts w:ascii="Arial" w:eastAsia="Tahoma" w:hAnsi="Arial" w:cs="Arial"/>
          <w:spacing w:val="1"/>
          <w:sz w:val="24"/>
          <w:szCs w:val="22"/>
        </w:rPr>
        <w:t>r</w:t>
      </w:r>
      <w:r w:rsidRPr="00904847">
        <w:rPr>
          <w:rFonts w:ascii="Arial" w:eastAsia="Tahoma" w:hAnsi="Arial" w:cs="Arial"/>
          <w:sz w:val="24"/>
          <w:szCs w:val="22"/>
        </w:rPr>
        <w:t>an 20</w:t>
      </w:r>
      <w:r w:rsidRPr="00904847">
        <w:rPr>
          <w:rFonts w:ascii="Arial" w:eastAsia="Tahoma" w:hAnsi="Arial" w:cs="Arial"/>
          <w:spacing w:val="3"/>
          <w:sz w:val="24"/>
          <w:szCs w:val="22"/>
        </w:rPr>
        <w:t>2</w:t>
      </w:r>
      <w:r w:rsidR="00D51319">
        <w:rPr>
          <w:rFonts w:ascii="Arial" w:eastAsia="Tahoma" w:hAnsi="Arial" w:cs="Arial"/>
          <w:sz w:val="24"/>
          <w:szCs w:val="22"/>
        </w:rPr>
        <w:t>5</w:t>
      </w:r>
      <w:r w:rsidRPr="00904847">
        <w:rPr>
          <w:rFonts w:ascii="Arial" w:eastAsia="Tahoma" w:hAnsi="Arial" w:cs="Arial"/>
          <w:sz w:val="24"/>
          <w:szCs w:val="22"/>
        </w:rPr>
        <w:t xml:space="preserve"> a</w:t>
      </w:r>
      <w:r w:rsidRPr="00904847">
        <w:rPr>
          <w:rFonts w:ascii="Arial" w:eastAsia="Tahoma" w:hAnsi="Arial" w:cs="Arial"/>
          <w:spacing w:val="-1"/>
          <w:sz w:val="24"/>
          <w:szCs w:val="22"/>
        </w:rPr>
        <w:t>d</w:t>
      </w:r>
      <w:r w:rsidRPr="00904847">
        <w:rPr>
          <w:rFonts w:ascii="Arial" w:eastAsia="Tahoma" w:hAnsi="Arial" w:cs="Arial"/>
          <w:spacing w:val="-3"/>
          <w:sz w:val="24"/>
          <w:szCs w:val="22"/>
        </w:rPr>
        <w:t>a</w:t>
      </w:r>
      <w:r w:rsidRPr="00904847">
        <w:rPr>
          <w:rFonts w:ascii="Arial" w:eastAsia="Tahoma" w:hAnsi="Arial" w:cs="Arial"/>
          <w:spacing w:val="1"/>
          <w:sz w:val="24"/>
          <w:szCs w:val="22"/>
        </w:rPr>
        <w:t>l</w:t>
      </w:r>
      <w:r w:rsidRPr="00904847">
        <w:rPr>
          <w:rFonts w:ascii="Arial" w:eastAsia="Tahoma" w:hAnsi="Arial" w:cs="Arial"/>
          <w:sz w:val="24"/>
          <w:szCs w:val="22"/>
        </w:rPr>
        <w:t xml:space="preserve">ah </w:t>
      </w:r>
      <w:r w:rsidRPr="00904847">
        <w:rPr>
          <w:rFonts w:ascii="Arial" w:eastAsia="Tahoma" w:hAnsi="Arial" w:cs="Arial"/>
          <w:spacing w:val="2"/>
          <w:sz w:val="24"/>
          <w:szCs w:val="22"/>
        </w:rPr>
        <w:t>s</w:t>
      </w:r>
      <w:r w:rsidRPr="00904847">
        <w:rPr>
          <w:rFonts w:ascii="Arial" w:eastAsia="Tahoma" w:hAnsi="Arial" w:cs="Arial"/>
          <w:sz w:val="24"/>
          <w:szCs w:val="22"/>
        </w:rPr>
        <w:t>e</w:t>
      </w:r>
      <w:r w:rsidRPr="00904847">
        <w:rPr>
          <w:rFonts w:ascii="Arial" w:eastAsia="Tahoma" w:hAnsi="Arial" w:cs="Arial"/>
          <w:spacing w:val="-1"/>
          <w:sz w:val="24"/>
          <w:szCs w:val="22"/>
        </w:rPr>
        <w:t>b</w:t>
      </w:r>
      <w:r w:rsidRPr="00904847">
        <w:rPr>
          <w:rFonts w:ascii="Arial" w:eastAsia="Tahoma" w:hAnsi="Arial" w:cs="Arial"/>
          <w:sz w:val="24"/>
          <w:szCs w:val="22"/>
        </w:rPr>
        <w:t>e</w:t>
      </w:r>
      <w:r w:rsidRPr="00904847">
        <w:rPr>
          <w:rFonts w:ascii="Arial" w:eastAsia="Tahoma" w:hAnsi="Arial" w:cs="Arial"/>
          <w:spacing w:val="2"/>
          <w:sz w:val="24"/>
          <w:szCs w:val="22"/>
        </w:rPr>
        <w:t>s</w:t>
      </w:r>
      <w:r w:rsidRPr="00904847">
        <w:rPr>
          <w:rFonts w:ascii="Arial" w:eastAsia="Tahoma" w:hAnsi="Arial" w:cs="Arial"/>
          <w:sz w:val="24"/>
          <w:szCs w:val="22"/>
        </w:rPr>
        <w:t>ar R</w:t>
      </w:r>
      <w:r w:rsidRPr="00904847">
        <w:rPr>
          <w:rFonts w:ascii="Arial" w:eastAsia="Tahoma" w:hAnsi="Arial" w:cs="Arial"/>
          <w:spacing w:val="-2"/>
          <w:sz w:val="24"/>
          <w:szCs w:val="22"/>
        </w:rPr>
        <w:t>p</w:t>
      </w:r>
      <w:r w:rsidR="005316BC" w:rsidRPr="00904847">
        <w:rPr>
          <w:rFonts w:ascii="Arial" w:eastAsia="Tahoma" w:hAnsi="Arial" w:cs="Arial"/>
          <w:sz w:val="24"/>
          <w:szCs w:val="22"/>
        </w:rPr>
        <w:t xml:space="preserve">. </w:t>
      </w:r>
      <w:r w:rsidR="005B4DFA">
        <w:rPr>
          <w:rFonts w:ascii="Arial" w:hAnsi="Arial" w:cs="Arial"/>
          <w:bCs/>
          <w:color w:val="000000"/>
          <w:sz w:val="22"/>
          <w:szCs w:val="22"/>
        </w:rPr>
        <w:t>1.146.851.035</w:t>
      </w:r>
      <w:r w:rsidR="005316BC" w:rsidRPr="00904847">
        <w:rPr>
          <w:rFonts w:ascii="Arial" w:eastAsia="Tahoma" w:hAnsi="Arial" w:cs="Arial"/>
          <w:sz w:val="24"/>
          <w:szCs w:val="22"/>
        </w:rPr>
        <w:t>,-</w:t>
      </w:r>
    </w:p>
    <w:p w14:paraId="7C22935D" w14:textId="7090CA01" w:rsidR="00D127EA" w:rsidRPr="00904847" w:rsidRDefault="005316BC" w:rsidP="003C7431">
      <w:pPr>
        <w:spacing w:before="43" w:line="360" w:lineRule="auto"/>
        <w:ind w:left="1261" w:right="1181" w:firstLine="720"/>
        <w:jc w:val="both"/>
        <w:rPr>
          <w:rFonts w:ascii="Arial" w:eastAsia="Tahoma" w:hAnsi="Arial" w:cs="Arial"/>
          <w:sz w:val="24"/>
          <w:szCs w:val="22"/>
        </w:rPr>
      </w:pPr>
      <w:r w:rsidRPr="00904847">
        <w:rPr>
          <w:rFonts w:ascii="Arial" w:eastAsia="Tahoma" w:hAnsi="Arial" w:cs="Arial"/>
          <w:sz w:val="24"/>
          <w:szCs w:val="22"/>
        </w:rPr>
        <w:t>Realisasi an</w:t>
      </w:r>
      <w:r w:rsidR="002E62A5" w:rsidRPr="00904847">
        <w:rPr>
          <w:rFonts w:ascii="Arial" w:eastAsia="Tahoma" w:hAnsi="Arial" w:cs="Arial"/>
          <w:sz w:val="24"/>
          <w:szCs w:val="22"/>
        </w:rPr>
        <w:t>ggaran sampai dengan tri</w:t>
      </w:r>
      <w:r w:rsidR="00046888">
        <w:rPr>
          <w:rFonts w:ascii="Arial" w:eastAsia="Tahoma" w:hAnsi="Arial" w:cs="Arial"/>
          <w:sz w:val="24"/>
          <w:szCs w:val="22"/>
        </w:rPr>
        <w:t xml:space="preserve">wulan </w:t>
      </w:r>
      <w:r w:rsidR="00681175">
        <w:rPr>
          <w:rFonts w:ascii="Arial" w:eastAsia="Tahoma" w:hAnsi="Arial" w:cs="Arial"/>
          <w:sz w:val="24"/>
          <w:szCs w:val="22"/>
        </w:rPr>
        <w:t>I</w:t>
      </w:r>
      <w:r w:rsidR="00046888">
        <w:rPr>
          <w:rFonts w:ascii="Arial" w:eastAsia="Tahoma" w:hAnsi="Arial" w:cs="Arial"/>
          <w:sz w:val="24"/>
          <w:szCs w:val="22"/>
        </w:rPr>
        <w:t xml:space="preserve"> </w:t>
      </w:r>
      <w:r w:rsidR="00D51319">
        <w:rPr>
          <w:rFonts w:ascii="Arial" w:eastAsia="Tahoma" w:hAnsi="Arial" w:cs="Arial"/>
          <w:sz w:val="24"/>
          <w:szCs w:val="22"/>
        </w:rPr>
        <w:t>tahun 2025</w:t>
      </w:r>
      <w:r w:rsidRPr="00904847">
        <w:rPr>
          <w:rFonts w:ascii="Arial" w:eastAsia="Tahoma" w:hAnsi="Arial" w:cs="Arial"/>
          <w:sz w:val="24"/>
          <w:szCs w:val="22"/>
        </w:rPr>
        <w:t xml:space="preserve"> </w:t>
      </w:r>
      <w:r w:rsidR="00D127EA" w:rsidRPr="00904847">
        <w:rPr>
          <w:rFonts w:ascii="Arial" w:eastAsia="Tahoma" w:hAnsi="Arial" w:cs="Arial"/>
          <w:spacing w:val="-2"/>
          <w:sz w:val="24"/>
          <w:szCs w:val="22"/>
        </w:rPr>
        <w:t>y</w:t>
      </w:r>
      <w:r w:rsidR="00D127EA" w:rsidRPr="00904847">
        <w:rPr>
          <w:rFonts w:ascii="Arial" w:eastAsia="Tahoma" w:hAnsi="Arial" w:cs="Arial"/>
          <w:sz w:val="24"/>
          <w:szCs w:val="22"/>
        </w:rPr>
        <w:t>a</w:t>
      </w:r>
      <w:r w:rsidR="00D127EA" w:rsidRPr="00904847">
        <w:rPr>
          <w:rFonts w:ascii="Arial" w:eastAsia="Tahoma" w:hAnsi="Arial" w:cs="Arial"/>
          <w:spacing w:val="2"/>
          <w:sz w:val="24"/>
          <w:szCs w:val="22"/>
        </w:rPr>
        <w:t>n</w:t>
      </w:r>
      <w:r w:rsidR="00D127EA" w:rsidRPr="00904847">
        <w:rPr>
          <w:rFonts w:ascii="Arial" w:eastAsia="Tahoma" w:hAnsi="Arial" w:cs="Arial"/>
          <w:sz w:val="24"/>
          <w:szCs w:val="22"/>
        </w:rPr>
        <w:t>g</w:t>
      </w:r>
      <w:r w:rsidR="004809B5" w:rsidRPr="00904847">
        <w:rPr>
          <w:rFonts w:ascii="Arial" w:eastAsia="Tahoma" w:hAnsi="Arial" w:cs="Arial"/>
          <w:sz w:val="24"/>
          <w:szCs w:val="22"/>
        </w:rPr>
        <w:t xml:space="preserve"> </w:t>
      </w:r>
      <w:r w:rsidR="00D127EA" w:rsidRPr="00904847">
        <w:rPr>
          <w:rFonts w:ascii="Arial" w:eastAsia="Tahoma" w:hAnsi="Arial" w:cs="Arial"/>
          <w:spacing w:val="-2"/>
          <w:sz w:val="24"/>
          <w:szCs w:val="22"/>
        </w:rPr>
        <w:t>d</w:t>
      </w:r>
      <w:r w:rsidR="00D127EA" w:rsidRPr="00904847">
        <w:rPr>
          <w:rFonts w:ascii="Arial" w:eastAsia="Tahoma" w:hAnsi="Arial" w:cs="Arial"/>
          <w:spacing w:val="1"/>
          <w:sz w:val="24"/>
          <w:szCs w:val="22"/>
        </w:rPr>
        <w:t>i</w:t>
      </w:r>
      <w:r w:rsidR="00D127EA" w:rsidRPr="00904847">
        <w:rPr>
          <w:rFonts w:ascii="Arial" w:eastAsia="Tahoma" w:hAnsi="Arial" w:cs="Arial"/>
          <w:sz w:val="24"/>
          <w:szCs w:val="22"/>
        </w:rPr>
        <w:t>a</w:t>
      </w:r>
      <w:r w:rsidR="00D127EA" w:rsidRPr="00904847">
        <w:rPr>
          <w:rFonts w:ascii="Arial" w:eastAsia="Tahoma" w:hAnsi="Arial" w:cs="Arial"/>
          <w:spacing w:val="2"/>
          <w:sz w:val="24"/>
          <w:szCs w:val="22"/>
        </w:rPr>
        <w:t>l</w:t>
      </w:r>
      <w:r w:rsidR="00D127EA" w:rsidRPr="00904847">
        <w:rPr>
          <w:rFonts w:ascii="Arial" w:eastAsia="Tahoma" w:hAnsi="Arial" w:cs="Arial"/>
          <w:sz w:val="24"/>
          <w:szCs w:val="22"/>
        </w:rPr>
        <w:t>o</w:t>
      </w:r>
      <w:r w:rsidR="00D127EA" w:rsidRPr="00904847">
        <w:rPr>
          <w:rFonts w:ascii="Arial" w:eastAsia="Tahoma" w:hAnsi="Arial" w:cs="Arial"/>
          <w:spacing w:val="-1"/>
          <w:sz w:val="24"/>
          <w:szCs w:val="22"/>
        </w:rPr>
        <w:t>k</w:t>
      </w:r>
      <w:r w:rsidR="00D127EA" w:rsidRPr="00904847">
        <w:rPr>
          <w:rFonts w:ascii="Arial" w:eastAsia="Tahoma" w:hAnsi="Arial" w:cs="Arial"/>
          <w:sz w:val="24"/>
          <w:szCs w:val="22"/>
        </w:rPr>
        <w:t>a</w:t>
      </w:r>
      <w:r w:rsidR="00D127EA" w:rsidRPr="00904847">
        <w:rPr>
          <w:rFonts w:ascii="Arial" w:eastAsia="Tahoma" w:hAnsi="Arial" w:cs="Arial"/>
          <w:spacing w:val="2"/>
          <w:sz w:val="24"/>
          <w:szCs w:val="22"/>
        </w:rPr>
        <w:t>s</w:t>
      </w:r>
      <w:r w:rsidR="00D127EA" w:rsidRPr="00904847">
        <w:rPr>
          <w:rFonts w:ascii="Arial" w:eastAsia="Tahoma" w:hAnsi="Arial" w:cs="Arial"/>
          <w:spacing w:val="1"/>
          <w:sz w:val="24"/>
          <w:szCs w:val="22"/>
        </w:rPr>
        <w:t>i</w:t>
      </w:r>
      <w:r w:rsidR="00D127EA" w:rsidRPr="00904847">
        <w:rPr>
          <w:rFonts w:ascii="Arial" w:eastAsia="Tahoma" w:hAnsi="Arial" w:cs="Arial"/>
          <w:spacing w:val="-2"/>
          <w:sz w:val="24"/>
          <w:szCs w:val="22"/>
        </w:rPr>
        <w:t>k</w:t>
      </w:r>
      <w:r w:rsidR="00D127EA"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00D127EA" w:rsidRPr="00904847">
        <w:rPr>
          <w:rFonts w:ascii="Arial" w:eastAsia="Tahoma" w:hAnsi="Arial" w:cs="Arial"/>
          <w:spacing w:val="-3"/>
          <w:sz w:val="24"/>
          <w:szCs w:val="22"/>
        </w:rPr>
        <w:t>u</w:t>
      </w:r>
      <w:r w:rsidR="00D127EA" w:rsidRPr="00904847">
        <w:rPr>
          <w:rFonts w:ascii="Arial" w:eastAsia="Tahoma" w:hAnsi="Arial" w:cs="Arial"/>
          <w:spacing w:val="1"/>
          <w:sz w:val="24"/>
          <w:szCs w:val="22"/>
        </w:rPr>
        <w:t>n</w:t>
      </w:r>
      <w:r w:rsidR="00D127EA" w:rsidRPr="00904847">
        <w:rPr>
          <w:rFonts w:ascii="Arial" w:eastAsia="Tahoma" w:hAnsi="Arial" w:cs="Arial"/>
          <w:spacing w:val="-2"/>
          <w:sz w:val="24"/>
          <w:szCs w:val="22"/>
        </w:rPr>
        <w:t>t</w:t>
      </w:r>
      <w:r w:rsidR="00D127EA" w:rsidRPr="00904847">
        <w:rPr>
          <w:rFonts w:ascii="Arial" w:eastAsia="Tahoma" w:hAnsi="Arial" w:cs="Arial"/>
          <w:spacing w:val="1"/>
          <w:sz w:val="24"/>
          <w:szCs w:val="22"/>
        </w:rPr>
        <w:t>u</w:t>
      </w:r>
      <w:r w:rsidR="00D127EA" w:rsidRPr="00904847">
        <w:rPr>
          <w:rFonts w:ascii="Arial" w:eastAsia="Tahoma" w:hAnsi="Arial" w:cs="Arial"/>
          <w:sz w:val="24"/>
          <w:szCs w:val="22"/>
        </w:rPr>
        <w:t>k</w:t>
      </w:r>
      <w:r w:rsidR="004809B5" w:rsidRPr="00904847">
        <w:rPr>
          <w:rFonts w:ascii="Arial" w:eastAsia="Tahoma" w:hAnsi="Arial" w:cs="Arial"/>
          <w:sz w:val="24"/>
          <w:szCs w:val="22"/>
        </w:rPr>
        <w:t xml:space="preserve"> </w:t>
      </w:r>
      <w:r w:rsidR="00D127EA" w:rsidRPr="00904847">
        <w:rPr>
          <w:rFonts w:ascii="Arial" w:eastAsia="Tahoma" w:hAnsi="Arial" w:cs="Arial"/>
          <w:spacing w:val="-1"/>
          <w:sz w:val="24"/>
          <w:szCs w:val="22"/>
        </w:rPr>
        <w:t>m</w:t>
      </w:r>
      <w:r w:rsidR="00D127EA" w:rsidRPr="00904847">
        <w:rPr>
          <w:rFonts w:ascii="Arial" w:eastAsia="Tahoma" w:hAnsi="Arial" w:cs="Arial"/>
          <w:sz w:val="24"/>
          <w:szCs w:val="22"/>
        </w:rPr>
        <w:t>em</w:t>
      </w:r>
      <w:r w:rsidR="00D127EA" w:rsidRPr="00904847">
        <w:rPr>
          <w:rFonts w:ascii="Arial" w:eastAsia="Tahoma" w:hAnsi="Arial" w:cs="Arial"/>
          <w:spacing w:val="-2"/>
          <w:sz w:val="24"/>
          <w:szCs w:val="22"/>
        </w:rPr>
        <w:t>b</w:t>
      </w:r>
      <w:r w:rsidR="00D127EA" w:rsidRPr="00904847">
        <w:rPr>
          <w:rFonts w:ascii="Arial" w:eastAsia="Tahoma" w:hAnsi="Arial" w:cs="Arial"/>
          <w:spacing w:val="1"/>
          <w:sz w:val="24"/>
          <w:szCs w:val="22"/>
        </w:rPr>
        <w:t>i</w:t>
      </w:r>
      <w:r w:rsidR="00D127EA" w:rsidRPr="00904847">
        <w:rPr>
          <w:rFonts w:ascii="Arial" w:eastAsia="Tahoma" w:hAnsi="Arial" w:cs="Arial"/>
          <w:sz w:val="24"/>
          <w:szCs w:val="22"/>
        </w:rPr>
        <w:t>a</w:t>
      </w:r>
      <w:r w:rsidR="00D127EA" w:rsidRPr="00904847">
        <w:rPr>
          <w:rFonts w:ascii="Arial" w:eastAsia="Tahoma" w:hAnsi="Arial" w:cs="Arial"/>
          <w:spacing w:val="-1"/>
          <w:sz w:val="24"/>
          <w:szCs w:val="22"/>
        </w:rPr>
        <w:t>y</w:t>
      </w:r>
      <w:r w:rsidR="00D127EA" w:rsidRPr="00904847">
        <w:rPr>
          <w:rFonts w:ascii="Arial" w:eastAsia="Tahoma" w:hAnsi="Arial" w:cs="Arial"/>
          <w:sz w:val="24"/>
          <w:szCs w:val="22"/>
        </w:rPr>
        <w:t>ai</w:t>
      </w:r>
      <w:r w:rsidR="002E62A5" w:rsidRPr="00904847">
        <w:rPr>
          <w:rFonts w:ascii="Arial" w:eastAsia="Tahoma" w:hAnsi="Arial" w:cs="Arial"/>
          <w:sz w:val="24"/>
          <w:szCs w:val="22"/>
        </w:rPr>
        <w:t xml:space="preserve"> </w:t>
      </w:r>
      <w:r w:rsidR="00D127EA" w:rsidRPr="00904847">
        <w:rPr>
          <w:rFonts w:ascii="Arial" w:eastAsia="Tahoma" w:hAnsi="Arial" w:cs="Arial"/>
          <w:spacing w:val="-2"/>
          <w:sz w:val="24"/>
          <w:szCs w:val="22"/>
        </w:rPr>
        <w:t>p</w:t>
      </w:r>
      <w:r w:rsidR="00D127EA" w:rsidRPr="00904847">
        <w:rPr>
          <w:rFonts w:ascii="Arial" w:eastAsia="Tahoma" w:hAnsi="Arial" w:cs="Arial"/>
          <w:spacing w:val="1"/>
          <w:sz w:val="24"/>
          <w:szCs w:val="22"/>
        </w:rPr>
        <w:t>r</w:t>
      </w:r>
      <w:r w:rsidR="00D127EA" w:rsidRPr="00904847">
        <w:rPr>
          <w:rFonts w:ascii="Arial" w:eastAsia="Tahoma" w:hAnsi="Arial" w:cs="Arial"/>
          <w:sz w:val="24"/>
          <w:szCs w:val="22"/>
        </w:rPr>
        <w:t>o</w:t>
      </w:r>
      <w:r w:rsidR="00D127EA" w:rsidRPr="00904847">
        <w:rPr>
          <w:rFonts w:ascii="Arial" w:eastAsia="Tahoma" w:hAnsi="Arial" w:cs="Arial"/>
          <w:spacing w:val="-1"/>
          <w:sz w:val="24"/>
          <w:szCs w:val="22"/>
        </w:rPr>
        <w:t>g</w:t>
      </w:r>
      <w:r w:rsidR="00D127EA" w:rsidRPr="00904847">
        <w:rPr>
          <w:rFonts w:ascii="Arial" w:eastAsia="Tahoma" w:hAnsi="Arial" w:cs="Arial"/>
          <w:spacing w:val="1"/>
          <w:sz w:val="24"/>
          <w:szCs w:val="22"/>
        </w:rPr>
        <w:t>r</w:t>
      </w:r>
      <w:r w:rsidR="00D127EA" w:rsidRPr="00904847">
        <w:rPr>
          <w:rFonts w:ascii="Arial" w:eastAsia="Tahoma" w:hAnsi="Arial" w:cs="Arial"/>
          <w:sz w:val="24"/>
          <w:szCs w:val="22"/>
        </w:rPr>
        <w:t>a</w:t>
      </w:r>
      <w:r w:rsidR="00D127EA" w:rsidRPr="00904847">
        <w:rPr>
          <w:rFonts w:ascii="Arial" w:eastAsia="Tahoma" w:hAnsi="Arial" w:cs="Arial"/>
          <w:spacing w:val="5"/>
          <w:sz w:val="24"/>
          <w:szCs w:val="22"/>
        </w:rPr>
        <w:t>m</w:t>
      </w:r>
      <w:r w:rsidRPr="00904847">
        <w:rPr>
          <w:rFonts w:ascii="Arial" w:eastAsia="Tahoma" w:hAnsi="Arial" w:cs="Arial"/>
          <w:sz w:val="24"/>
          <w:szCs w:val="22"/>
        </w:rPr>
        <w:t>-</w:t>
      </w:r>
      <w:r w:rsidR="00D127EA" w:rsidRPr="00904847">
        <w:rPr>
          <w:rFonts w:ascii="Arial" w:eastAsia="Tahoma" w:hAnsi="Arial" w:cs="Arial"/>
          <w:spacing w:val="-2"/>
          <w:sz w:val="24"/>
          <w:szCs w:val="22"/>
        </w:rPr>
        <w:t>p</w:t>
      </w:r>
      <w:r w:rsidR="00D127EA" w:rsidRPr="00904847">
        <w:rPr>
          <w:rFonts w:ascii="Arial" w:eastAsia="Tahoma" w:hAnsi="Arial" w:cs="Arial"/>
          <w:spacing w:val="1"/>
          <w:sz w:val="24"/>
          <w:szCs w:val="22"/>
        </w:rPr>
        <w:t>r</w:t>
      </w:r>
      <w:r w:rsidR="00D127EA" w:rsidRPr="00904847">
        <w:rPr>
          <w:rFonts w:ascii="Arial" w:eastAsia="Tahoma" w:hAnsi="Arial" w:cs="Arial"/>
          <w:sz w:val="24"/>
          <w:szCs w:val="22"/>
        </w:rPr>
        <w:t>o</w:t>
      </w:r>
      <w:r w:rsidR="00D127EA" w:rsidRPr="00904847">
        <w:rPr>
          <w:rFonts w:ascii="Arial" w:eastAsia="Tahoma" w:hAnsi="Arial" w:cs="Arial"/>
          <w:spacing w:val="-1"/>
          <w:sz w:val="24"/>
          <w:szCs w:val="22"/>
        </w:rPr>
        <w:t>g</w:t>
      </w:r>
      <w:r w:rsidR="00D127EA" w:rsidRPr="00904847">
        <w:rPr>
          <w:rFonts w:ascii="Arial" w:eastAsia="Tahoma" w:hAnsi="Arial" w:cs="Arial"/>
          <w:spacing w:val="1"/>
          <w:sz w:val="24"/>
          <w:szCs w:val="22"/>
        </w:rPr>
        <w:t>r</w:t>
      </w:r>
      <w:r w:rsidR="00D127EA" w:rsidRPr="00904847">
        <w:rPr>
          <w:rFonts w:ascii="Arial" w:eastAsia="Tahoma" w:hAnsi="Arial" w:cs="Arial"/>
          <w:sz w:val="24"/>
          <w:szCs w:val="22"/>
        </w:rPr>
        <w:t>am</w:t>
      </w:r>
      <w:r w:rsidR="004809B5" w:rsidRPr="00904847">
        <w:rPr>
          <w:rFonts w:ascii="Arial" w:eastAsia="Tahoma" w:hAnsi="Arial" w:cs="Arial"/>
          <w:sz w:val="24"/>
          <w:szCs w:val="22"/>
        </w:rPr>
        <w:t xml:space="preserve"> </w:t>
      </w:r>
      <w:r w:rsidR="00D127EA" w:rsidRPr="00904847">
        <w:rPr>
          <w:rFonts w:ascii="Arial" w:eastAsia="Tahoma" w:hAnsi="Arial" w:cs="Arial"/>
          <w:spacing w:val="-2"/>
          <w:sz w:val="24"/>
          <w:szCs w:val="22"/>
        </w:rPr>
        <w:t>y</w:t>
      </w:r>
      <w:r w:rsidR="00D127EA" w:rsidRPr="00904847">
        <w:rPr>
          <w:rFonts w:ascii="Arial" w:eastAsia="Tahoma" w:hAnsi="Arial" w:cs="Arial"/>
          <w:sz w:val="24"/>
          <w:szCs w:val="22"/>
        </w:rPr>
        <w:t>a</w:t>
      </w:r>
      <w:r w:rsidR="00D127EA" w:rsidRPr="00904847">
        <w:rPr>
          <w:rFonts w:ascii="Arial" w:eastAsia="Tahoma" w:hAnsi="Arial" w:cs="Arial"/>
          <w:spacing w:val="2"/>
          <w:sz w:val="24"/>
          <w:szCs w:val="22"/>
        </w:rPr>
        <w:t>n</w:t>
      </w:r>
      <w:r w:rsidR="00D127EA" w:rsidRPr="00904847">
        <w:rPr>
          <w:rFonts w:ascii="Arial" w:eastAsia="Tahoma" w:hAnsi="Arial" w:cs="Arial"/>
          <w:sz w:val="24"/>
          <w:szCs w:val="22"/>
        </w:rPr>
        <w:t>g</w:t>
      </w:r>
      <w:r w:rsidR="004809B5" w:rsidRPr="00904847">
        <w:rPr>
          <w:rFonts w:ascii="Arial" w:eastAsia="Tahoma" w:hAnsi="Arial" w:cs="Arial"/>
          <w:sz w:val="24"/>
          <w:szCs w:val="22"/>
        </w:rPr>
        <w:t xml:space="preserve"> </w:t>
      </w:r>
      <w:r w:rsidR="00D127EA" w:rsidRPr="00904847">
        <w:rPr>
          <w:rFonts w:ascii="Arial" w:eastAsia="Tahoma" w:hAnsi="Arial" w:cs="Arial"/>
          <w:spacing w:val="1"/>
          <w:sz w:val="24"/>
          <w:szCs w:val="22"/>
        </w:rPr>
        <w:t>l</w:t>
      </w:r>
      <w:r w:rsidR="00D127EA" w:rsidRPr="00904847">
        <w:rPr>
          <w:rFonts w:ascii="Arial" w:eastAsia="Tahoma" w:hAnsi="Arial" w:cs="Arial"/>
          <w:sz w:val="24"/>
          <w:szCs w:val="22"/>
        </w:rPr>
        <w:t>a</w:t>
      </w:r>
      <w:r w:rsidR="00D127EA" w:rsidRPr="00904847">
        <w:rPr>
          <w:rFonts w:ascii="Arial" w:eastAsia="Tahoma" w:hAnsi="Arial" w:cs="Arial"/>
          <w:spacing w:val="2"/>
          <w:sz w:val="24"/>
          <w:szCs w:val="22"/>
        </w:rPr>
        <w:t>n</w:t>
      </w:r>
      <w:r w:rsidR="00D127EA" w:rsidRPr="00904847">
        <w:rPr>
          <w:rFonts w:ascii="Arial" w:eastAsia="Tahoma" w:hAnsi="Arial" w:cs="Arial"/>
          <w:spacing w:val="-2"/>
          <w:sz w:val="24"/>
          <w:szCs w:val="22"/>
        </w:rPr>
        <w:t>g</w:t>
      </w:r>
      <w:r w:rsidR="00D127EA" w:rsidRPr="00904847">
        <w:rPr>
          <w:rFonts w:ascii="Arial" w:eastAsia="Tahoma" w:hAnsi="Arial" w:cs="Arial"/>
          <w:spacing w:val="2"/>
          <w:sz w:val="24"/>
          <w:szCs w:val="22"/>
        </w:rPr>
        <w:t>s</w:t>
      </w:r>
      <w:r w:rsidR="00D127EA" w:rsidRPr="00904847">
        <w:rPr>
          <w:rFonts w:ascii="Arial" w:eastAsia="Tahoma" w:hAnsi="Arial" w:cs="Arial"/>
          <w:spacing w:val="1"/>
          <w:sz w:val="24"/>
          <w:szCs w:val="22"/>
        </w:rPr>
        <w:t>un</w:t>
      </w:r>
      <w:r w:rsidR="00D127EA" w:rsidRPr="00904847">
        <w:rPr>
          <w:rFonts w:ascii="Arial" w:eastAsia="Tahoma" w:hAnsi="Arial" w:cs="Arial"/>
          <w:sz w:val="24"/>
          <w:szCs w:val="22"/>
        </w:rPr>
        <w:t>g</w:t>
      </w:r>
      <w:r w:rsidR="004809B5" w:rsidRPr="00904847">
        <w:rPr>
          <w:rFonts w:ascii="Arial" w:eastAsia="Tahoma" w:hAnsi="Arial" w:cs="Arial"/>
          <w:sz w:val="24"/>
          <w:szCs w:val="22"/>
        </w:rPr>
        <w:t xml:space="preserve"> </w:t>
      </w:r>
      <w:r w:rsidR="00D127EA" w:rsidRPr="00904847">
        <w:rPr>
          <w:rFonts w:ascii="Arial" w:eastAsia="Tahoma" w:hAnsi="Arial" w:cs="Arial"/>
          <w:spacing w:val="-1"/>
          <w:sz w:val="24"/>
          <w:szCs w:val="22"/>
        </w:rPr>
        <w:t>m</w:t>
      </w:r>
      <w:r w:rsidR="00D127EA" w:rsidRPr="00904847">
        <w:rPr>
          <w:rFonts w:ascii="Arial" w:eastAsia="Tahoma" w:hAnsi="Arial" w:cs="Arial"/>
          <w:sz w:val="24"/>
          <w:szCs w:val="22"/>
        </w:rPr>
        <w:t>e</w:t>
      </w:r>
      <w:r w:rsidR="00D127EA" w:rsidRPr="00904847">
        <w:rPr>
          <w:rFonts w:ascii="Arial" w:eastAsia="Tahoma" w:hAnsi="Arial" w:cs="Arial"/>
          <w:spacing w:val="1"/>
          <w:sz w:val="24"/>
          <w:szCs w:val="22"/>
        </w:rPr>
        <w:t>n</w:t>
      </w:r>
      <w:r w:rsidR="00D127EA" w:rsidRPr="00904847">
        <w:rPr>
          <w:rFonts w:ascii="Arial" w:eastAsia="Tahoma" w:hAnsi="Arial" w:cs="Arial"/>
          <w:spacing w:val="-2"/>
          <w:sz w:val="24"/>
          <w:szCs w:val="22"/>
        </w:rPr>
        <w:t>d</w:t>
      </w:r>
      <w:r w:rsidR="00D127EA" w:rsidRPr="00904847">
        <w:rPr>
          <w:rFonts w:ascii="Arial" w:eastAsia="Tahoma" w:hAnsi="Arial" w:cs="Arial"/>
          <w:spacing w:val="1"/>
          <w:sz w:val="24"/>
          <w:szCs w:val="22"/>
        </w:rPr>
        <w:t>u</w:t>
      </w:r>
      <w:r w:rsidR="00D127EA" w:rsidRPr="00904847">
        <w:rPr>
          <w:rFonts w:ascii="Arial" w:eastAsia="Tahoma" w:hAnsi="Arial" w:cs="Arial"/>
          <w:spacing w:val="-2"/>
          <w:sz w:val="24"/>
          <w:szCs w:val="22"/>
        </w:rPr>
        <w:t>k</w:t>
      </w:r>
      <w:r w:rsidR="00D127EA" w:rsidRPr="00904847">
        <w:rPr>
          <w:rFonts w:ascii="Arial" w:eastAsia="Tahoma" w:hAnsi="Arial" w:cs="Arial"/>
          <w:spacing w:val="1"/>
          <w:sz w:val="24"/>
          <w:szCs w:val="22"/>
        </w:rPr>
        <w:t>un</w:t>
      </w:r>
      <w:r w:rsidR="00D127EA" w:rsidRPr="00904847">
        <w:rPr>
          <w:rFonts w:ascii="Arial" w:eastAsia="Tahoma" w:hAnsi="Arial" w:cs="Arial"/>
          <w:sz w:val="24"/>
          <w:szCs w:val="22"/>
        </w:rPr>
        <w:t>g</w:t>
      </w:r>
      <w:r w:rsidR="00D127EA" w:rsidRPr="00904847">
        <w:rPr>
          <w:rFonts w:ascii="Arial" w:eastAsia="Tahoma" w:hAnsi="Arial" w:cs="Arial"/>
          <w:spacing w:val="-2"/>
          <w:sz w:val="24"/>
          <w:szCs w:val="22"/>
        </w:rPr>
        <w:t xml:space="preserve"> p</w:t>
      </w:r>
      <w:r w:rsidR="00D127EA" w:rsidRPr="00904847">
        <w:rPr>
          <w:rFonts w:ascii="Arial" w:eastAsia="Tahoma" w:hAnsi="Arial" w:cs="Arial"/>
          <w:sz w:val="24"/>
          <w:szCs w:val="22"/>
        </w:rPr>
        <w:t>e</w:t>
      </w:r>
      <w:r w:rsidR="00D127EA" w:rsidRPr="00904847">
        <w:rPr>
          <w:rFonts w:ascii="Arial" w:eastAsia="Tahoma" w:hAnsi="Arial" w:cs="Arial"/>
          <w:spacing w:val="1"/>
          <w:sz w:val="24"/>
          <w:szCs w:val="22"/>
        </w:rPr>
        <w:t>n</w:t>
      </w:r>
      <w:r w:rsidR="00D127EA" w:rsidRPr="00904847">
        <w:rPr>
          <w:rFonts w:ascii="Arial" w:eastAsia="Tahoma" w:hAnsi="Arial" w:cs="Arial"/>
          <w:spacing w:val="2"/>
          <w:sz w:val="24"/>
          <w:szCs w:val="22"/>
        </w:rPr>
        <w:t>c</w:t>
      </w:r>
      <w:r w:rsidR="00D127EA" w:rsidRPr="00904847">
        <w:rPr>
          <w:rFonts w:ascii="Arial" w:eastAsia="Tahoma" w:hAnsi="Arial" w:cs="Arial"/>
          <w:sz w:val="24"/>
          <w:szCs w:val="22"/>
        </w:rPr>
        <w:t>a</w:t>
      </w:r>
      <w:r w:rsidR="00D127EA" w:rsidRPr="00904847">
        <w:rPr>
          <w:rFonts w:ascii="Arial" w:eastAsia="Tahoma" w:hAnsi="Arial" w:cs="Arial"/>
          <w:spacing w:val="-1"/>
          <w:sz w:val="24"/>
          <w:szCs w:val="22"/>
        </w:rPr>
        <w:t>p</w:t>
      </w:r>
      <w:r w:rsidR="00D127EA" w:rsidRPr="00904847">
        <w:rPr>
          <w:rFonts w:ascii="Arial" w:eastAsia="Tahoma" w:hAnsi="Arial" w:cs="Arial"/>
          <w:sz w:val="24"/>
          <w:szCs w:val="22"/>
        </w:rPr>
        <w:t>a</w:t>
      </w:r>
      <w:r w:rsidR="00D127EA" w:rsidRPr="00904847">
        <w:rPr>
          <w:rFonts w:ascii="Arial" w:eastAsia="Tahoma" w:hAnsi="Arial" w:cs="Arial"/>
          <w:spacing w:val="2"/>
          <w:sz w:val="24"/>
          <w:szCs w:val="22"/>
        </w:rPr>
        <w:t>i</w:t>
      </w:r>
      <w:r w:rsidR="00D127EA"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00D127EA" w:rsidRPr="00904847">
        <w:rPr>
          <w:rFonts w:ascii="Arial" w:eastAsia="Tahoma" w:hAnsi="Arial" w:cs="Arial"/>
          <w:spacing w:val="2"/>
          <w:sz w:val="24"/>
          <w:szCs w:val="22"/>
        </w:rPr>
        <w:t>sas</w:t>
      </w:r>
      <w:r w:rsidR="00D127EA" w:rsidRPr="00904847">
        <w:rPr>
          <w:rFonts w:ascii="Arial" w:eastAsia="Tahoma" w:hAnsi="Arial" w:cs="Arial"/>
          <w:sz w:val="24"/>
          <w:szCs w:val="22"/>
        </w:rPr>
        <w:t>a</w:t>
      </w:r>
      <w:r w:rsidR="00D127EA" w:rsidRPr="00904847">
        <w:rPr>
          <w:rFonts w:ascii="Arial" w:eastAsia="Tahoma" w:hAnsi="Arial" w:cs="Arial"/>
          <w:spacing w:val="1"/>
          <w:sz w:val="24"/>
          <w:szCs w:val="22"/>
        </w:rPr>
        <w:t>r</w:t>
      </w:r>
      <w:r w:rsidR="00D127EA"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00D127EA" w:rsidRPr="00904847">
        <w:rPr>
          <w:rFonts w:ascii="Arial" w:eastAsia="Tahoma" w:hAnsi="Arial" w:cs="Arial"/>
          <w:spacing w:val="-2"/>
          <w:sz w:val="24"/>
          <w:szCs w:val="22"/>
        </w:rPr>
        <w:t>p</w:t>
      </w:r>
      <w:r w:rsidR="00D127EA" w:rsidRPr="00904847">
        <w:rPr>
          <w:rFonts w:ascii="Arial" w:eastAsia="Tahoma" w:hAnsi="Arial" w:cs="Arial"/>
          <w:sz w:val="24"/>
          <w:szCs w:val="22"/>
        </w:rPr>
        <w:t>em</w:t>
      </w:r>
      <w:r w:rsidR="00D127EA" w:rsidRPr="00904847">
        <w:rPr>
          <w:rFonts w:ascii="Arial" w:eastAsia="Tahoma" w:hAnsi="Arial" w:cs="Arial"/>
          <w:spacing w:val="-2"/>
          <w:sz w:val="24"/>
          <w:szCs w:val="22"/>
        </w:rPr>
        <w:t>b</w:t>
      </w:r>
      <w:r w:rsidR="00D127EA" w:rsidRPr="00904847">
        <w:rPr>
          <w:rFonts w:ascii="Arial" w:eastAsia="Tahoma" w:hAnsi="Arial" w:cs="Arial"/>
          <w:spacing w:val="2"/>
          <w:sz w:val="24"/>
          <w:szCs w:val="22"/>
        </w:rPr>
        <w:t>a</w:t>
      </w:r>
      <w:r w:rsidR="00D127EA" w:rsidRPr="00904847">
        <w:rPr>
          <w:rFonts w:ascii="Arial" w:eastAsia="Tahoma" w:hAnsi="Arial" w:cs="Arial"/>
          <w:spacing w:val="1"/>
          <w:sz w:val="24"/>
          <w:szCs w:val="22"/>
        </w:rPr>
        <w:t>n</w:t>
      </w:r>
      <w:r w:rsidR="00D127EA" w:rsidRPr="00904847">
        <w:rPr>
          <w:rFonts w:ascii="Arial" w:eastAsia="Tahoma" w:hAnsi="Arial" w:cs="Arial"/>
          <w:spacing w:val="-2"/>
          <w:sz w:val="24"/>
          <w:szCs w:val="22"/>
        </w:rPr>
        <w:t>g</w:t>
      </w:r>
      <w:r w:rsidR="00D127EA" w:rsidRPr="00904847">
        <w:rPr>
          <w:rFonts w:ascii="Arial" w:eastAsia="Tahoma" w:hAnsi="Arial" w:cs="Arial"/>
          <w:spacing w:val="1"/>
          <w:sz w:val="24"/>
          <w:szCs w:val="22"/>
        </w:rPr>
        <w:t>un</w:t>
      </w:r>
      <w:r w:rsidR="00D127EA" w:rsidRPr="00904847">
        <w:rPr>
          <w:rFonts w:ascii="Arial" w:eastAsia="Tahoma" w:hAnsi="Arial" w:cs="Arial"/>
          <w:sz w:val="24"/>
          <w:szCs w:val="22"/>
        </w:rPr>
        <w:t>an</w:t>
      </w:r>
      <w:r w:rsidR="004809B5" w:rsidRPr="00904847">
        <w:rPr>
          <w:rFonts w:ascii="Arial" w:eastAsia="Tahoma" w:hAnsi="Arial" w:cs="Arial"/>
          <w:sz w:val="24"/>
          <w:szCs w:val="22"/>
        </w:rPr>
        <w:t xml:space="preserve"> </w:t>
      </w:r>
      <w:r w:rsidRPr="00904847">
        <w:rPr>
          <w:rFonts w:ascii="Arial" w:eastAsia="Tahoma" w:hAnsi="Arial" w:cs="Arial"/>
          <w:sz w:val="24"/>
          <w:szCs w:val="22"/>
        </w:rPr>
        <w:t xml:space="preserve">Kecamatan </w:t>
      </w:r>
      <w:r w:rsidR="00AA0DB7" w:rsidRPr="00904847">
        <w:rPr>
          <w:rFonts w:ascii="Arial" w:eastAsia="Tahoma" w:hAnsi="Arial" w:cs="Arial"/>
          <w:sz w:val="24"/>
          <w:szCs w:val="22"/>
        </w:rPr>
        <w:t>Wotu</w:t>
      </w:r>
      <w:r w:rsidRPr="00904847">
        <w:rPr>
          <w:rFonts w:ascii="Arial" w:eastAsia="Tahoma" w:hAnsi="Arial" w:cs="Arial"/>
          <w:sz w:val="24"/>
          <w:szCs w:val="22"/>
        </w:rPr>
        <w:t xml:space="preserve"> </w:t>
      </w:r>
      <w:r w:rsidR="00D127EA" w:rsidRPr="00904847">
        <w:rPr>
          <w:rFonts w:ascii="Arial" w:eastAsia="Tahoma" w:hAnsi="Arial" w:cs="Arial"/>
          <w:sz w:val="24"/>
          <w:szCs w:val="22"/>
        </w:rPr>
        <w:t>a</w:t>
      </w:r>
      <w:r w:rsidR="00D127EA" w:rsidRPr="00904847">
        <w:rPr>
          <w:rFonts w:ascii="Arial" w:eastAsia="Tahoma" w:hAnsi="Arial" w:cs="Arial"/>
          <w:spacing w:val="-1"/>
          <w:sz w:val="24"/>
          <w:szCs w:val="22"/>
        </w:rPr>
        <w:t>d</w:t>
      </w:r>
      <w:r w:rsidR="00D127EA" w:rsidRPr="00904847">
        <w:rPr>
          <w:rFonts w:ascii="Arial" w:eastAsia="Tahoma" w:hAnsi="Arial" w:cs="Arial"/>
          <w:spacing w:val="-3"/>
          <w:sz w:val="24"/>
          <w:szCs w:val="22"/>
        </w:rPr>
        <w:t>a</w:t>
      </w:r>
      <w:r w:rsidR="00D127EA" w:rsidRPr="00904847">
        <w:rPr>
          <w:rFonts w:ascii="Arial" w:eastAsia="Tahoma" w:hAnsi="Arial" w:cs="Arial"/>
          <w:spacing w:val="1"/>
          <w:sz w:val="24"/>
          <w:szCs w:val="22"/>
        </w:rPr>
        <w:t>l</w:t>
      </w:r>
      <w:r w:rsidR="00D127EA" w:rsidRPr="00904847">
        <w:rPr>
          <w:rFonts w:ascii="Arial" w:eastAsia="Tahoma" w:hAnsi="Arial" w:cs="Arial"/>
          <w:sz w:val="24"/>
          <w:szCs w:val="22"/>
        </w:rPr>
        <w:t>ah</w:t>
      </w:r>
      <w:r w:rsidR="004809B5" w:rsidRPr="00904847">
        <w:rPr>
          <w:rFonts w:ascii="Arial" w:eastAsia="Tahoma" w:hAnsi="Arial" w:cs="Arial"/>
          <w:sz w:val="24"/>
          <w:szCs w:val="22"/>
        </w:rPr>
        <w:t xml:space="preserve"> </w:t>
      </w:r>
      <w:r w:rsidR="00D127EA" w:rsidRPr="00904847">
        <w:rPr>
          <w:rFonts w:ascii="Arial" w:eastAsia="Tahoma" w:hAnsi="Arial" w:cs="Arial"/>
          <w:spacing w:val="2"/>
          <w:sz w:val="24"/>
          <w:szCs w:val="22"/>
        </w:rPr>
        <w:t>s</w:t>
      </w:r>
      <w:r w:rsidR="00D127EA" w:rsidRPr="00904847">
        <w:rPr>
          <w:rFonts w:ascii="Arial" w:eastAsia="Tahoma" w:hAnsi="Arial" w:cs="Arial"/>
          <w:sz w:val="24"/>
          <w:szCs w:val="22"/>
        </w:rPr>
        <w:t>e</w:t>
      </w:r>
      <w:r w:rsidR="00D127EA" w:rsidRPr="00904847">
        <w:rPr>
          <w:rFonts w:ascii="Arial" w:eastAsia="Tahoma" w:hAnsi="Arial" w:cs="Arial"/>
          <w:spacing w:val="-5"/>
          <w:sz w:val="24"/>
          <w:szCs w:val="22"/>
        </w:rPr>
        <w:t>b</w:t>
      </w:r>
      <w:r w:rsidR="00D127EA" w:rsidRPr="00904847">
        <w:rPr>
          <w:rFonts w:ascii="Arial" w:eastAsia="Tahoma" w:hAnsi="Arial" w:cs="Arial"/>
          <w:sz w:val="24"/>
          <w:szCs w:val="22"/>
        </w:rPr>
        <w:t>a</w:t>
      </w:r>
      <w:r w:rsidR="00D127EA" w:rsidRPr="00904847">
        <w:rPr>
          <w:rFonts w:ascii="Arial" w:eastAsia="Tahoma" w:hAnsi="Arial" w:cs="Arial"/>
          <w:spacing w:val="-1"/>
          <w:sz w:val="24"/>
          <w:szCs w:val="22"/>
        </w:rPr>
        <w:t>g</w:t>
      </w:r>
      <w:r w:rsidR="00D127EA" w:rsidRPr="00904847">
        <w:rPr>
          <w:rFonts w:ascii="Arial" w:eastAsia="Tahoma" w:hAnsi="Arial" w:cs="Arial"/>
          <w:sz w:val="24"/>
          <w:szCs w:val="22"/>
        </w:rPr>
        <w:t>ai</w:t>
      </w:r>
      <w:r w:rsidR="004809B5" w:rsidRPr="00904847">
        <w:rPr>
          <w:rFonts w:ascii="Arial" w:eastAsia="Tahoma" w:hAnsi="Arial" w:cs="Arial"/>
          <w:sz w:val="24"/>
          <w:szCs w:val="22"/>
        </w:rPr>
        <w:t xml:space="preserve"> </w:t>
      </w:r>
      <w:proofErr w:type="gramStart"/>
      <w:r w:rsidR="00D127EA" w:rsidRPr="00904847">
        <w:rPr>
          <w:rFonts w:ascii="Arial" w:eastAsia="Tahoma" w:hAnsi="Arial" w:cs="Arial"/>
          <w:spacing w:val="-2"/>
          <w:sz w:val="24"/>
          <w:szCs w:val="22"/>
        </w:rPr>
        <w:t>b</w:t>
      </w:r>
      <w:r w:rsidR="00D127EA" w:rsidRPr="00904847">
        <w:rPr>
          <w:rFonts w:ascii="Arial" w:eastAsia="Tahoma" w:hAnsi="Arial" w:cs="Arial"/>
          <w:sz w:val="24"/>
          <w:szCs w:val="22"/>
        </w:rPr>
        <w:t>e</w:t>
      </w:r>
      <w:r w:rsidR="00D127EA" w:rsidRPr="00904847">
        <w:rPr>
          <w:rFonts w:ascii="Arial" w:eastAsia="Tahoma" w:hAnsi="Arial" w:cs="Arial"/>
          <w:spacing w:val="3"/>
          <w:sz w:val="24"/>
          <w:szCs w:val="22"/>
        </w:rPr>
        <w:t>r</w:t>
      </w:r>
      <w:r w:rsidR="00D127EA" w:rsidRPr="00904847">
        <w:rPr>
          <w:rFonts w:ascii="Arial" w:eastAsia="Tahoma" w:hAnsi="Arial" w:cs="Arial"/>
          <w:spacing w:val="1"/>
          <w:sz w:val="24"/>
          <w:szCs w:val="22"/>
        </w:rPr>
        <w:t>i</w:t>
      </w:r>
      <w:r w:rsidR="00D127EA" w:rsidRPr="00904847">
        <w:rPr>
          <w:rFonts w:ascii="Arial" w:eastAsia="Tahoma" w:hAnsi="Arial" w:cs="Arial"/>
          <w:spacing w:val="-2"/>
          <w:sz w:val="24"/>
          <w:szCs w:val="22"/>
        </w:rPr>
        <w:t>k</w:t>
      </w:r>
      <w:r w:rsidR="00D127EA" w:rsidRPr="00904847">
        <w:rPr>
          <w:rFonts w:ascii="Arial" w:eastAsia="Tahoma" w:hAnsi="Arial" w:cs="Arial"/>
          <w:spacing w:val="1"/>
          <w:sz w:val="24"/>
          <w:szCs w:val="22"/>
        </w:rPr>
        <w:t>u</w:t>
      </w:r>
      <w:r w:rsidR="00D127EA" w:rsidRPr="00904847">
        <w:rPr>
          <w:rFonts w:ascii="Arial" w:eastAsia="Tahoma" w:hAnsi="Arial" w:cs="Arial"/>
          <w:sz w:val="24"/>
          <w:szCs w:val="22"/>
        </w:rPr>
        <w:t>t</w:t>
      </w:r>
      <w:r w:rsidR="00022507" w:rsidRPr="00904847">
        <w:rPr>
          <w:rFonts w:ascii="Arial" w:eastAsia="Tahoma" w:hAnsi="Arial" w:cs="Arial"/>
          <w:sz w:val="24"/>
          <w:szCs w:val="22"/>
        </w:rPr>
        <w:t xml:space="preserve"> :</w:t>
      </w:r>
      <w:proofErr w:type="gramEnd"/>
    </w:p>
    <w:p w14:paraId="557C59FC" w14:textId="77777777" w:rsidR="00022507" w:rsidRPr="00904847" w:rsidRDefault="00022507" w:rsidP="00022507">
      <w:pPr>
        <w:spacing w:before="43" w:line="274" w:lineRule="auto"/>
        <w:ind w:right="1181"/>
        <w:rPr>
          <w:rFonts w:ascii="Century Gothic" w:eastAsia="Tahoma" w:hAnsi="Century Gothic" w:cs="Tahoma"/>
          <w:sz w:val="22"/>
          <w:szCs w:val="22"/>
        </w:rPr>
      </w:pPr>
    </w:p>
    <w:p w14:paraId="1E94F47C" w14:textId="77777777" w:rsidR="005316BC" w:rsidRPr="00904847" w:rsidRDefault="00D127EA" w:rsidP="005316BC">
      <w:pPr>
        <w:spacing w:before="43" w:line="274" w:lineRule="auto"/>
        <w:ind w:left="1260" w:right="1181"/>
        <w:jc w:val="center"/>
        <w:rPr>
          <w:rFonts w:ascii="Arial" w:eastAsia="Tahoma" w:hAnsi="Arial" w:cs="Arial"/>
          <w:position w:val="-1"/>
          <w:sz w:val="24"/>
          <w:szCs w:val="24"/>
        </w:rPr>
      </w:pPr>
      <w:r w:rsidRPr="00904847">
        <w:rPr>
          <w:rFonts w:ascii="Arial" w:eastAsia="Tahoma" w:hAnsi="Arial" w:cs="Arial"/>
          <w:position w:val="-1"/>
          <w:sz w:val="24"/>
          <w:szCs w:val="24"/>
        </w:rPr>
        <w:t>Ta</w:t>
      </w:r>
      <w:r w:rsidRPr="00904847">
        <w:rPr>
          <w:rFonts w:ascii="Arial" w:eastAsia="Tahoma" w:hAnsi="Arial" w:cs="Arial"/>
          <w:spacing w:val="-1"/>
          <w:position w:val="-1"/>
          <w:sz w:val="24"/>
          <w:szCs w:val="24"/>
        </w:rPr>
        <w:t>b</w:t>
      </w:r>
      <w:r w:rsidRPr="00904847">
        <w:rPr>
          <w:rFonts w:ascii="Arial" w:eastAsia="Tahoma" w:hAnsi="Arial" w:cs="Arial"/>
          <w:position w:val="-1"/>
          <w:sz w:val="24"/>
          <w:szCs w:val="24"/>
        </w:rPr>
        <w:t>el</w:t>
      </w:r>
      <w:r w:rsidR="007518C7" w:rsidRPr="00904847">
        <w:rPr>
          <w:rFonts w:ascii="Arial" w:eastAsia="Tahoma" w:hAnsi="Arial" w:cs="Arial"/>
          <w:position w:val="-1"/>
          <w:sz w:val="24"/>
          <w:szCs w:val="24"/>
        </w:rPr>
        <w:t xml:space="preserve"> </w:t>
      </w:r>
      <w:r w:rsidRPr="00904847">
        <w:rPr>
          <w:rFonts w:ascii="Arial" w:eastAsia="Tahoma" w:hAnsi="Arial" w:cs="Arial"/>
          <w:position w:val="-1"/>
          <w:sz w:val="24"/>
          <w:szCs w:val="24"/>
        </w:rPr>
        <w:t>2</w:t>
      </w:r>
      <w:r w:rsidRPr="00904847">
        <w:rPr>
          <w:rFonts w:ascii="Arial" w:eastAsia="Tahoma" w:hAnsi="Arial" w:cs="Arial"/>
          <w:spacing w:val="2"/>
          <w:position w:val="-1"/>
          <w:sz w:val="24"/>
          <w:szCs w:val="24"/>
        </w:rPr>
        <w:t>.</w:t>
      </w:r>
      <w:r w:rsidR="001409DD" w:rsidRPr="00904847">
        <w:rPr>
          <w:rFonts w:ascii="Arial" w:eastAsia="Tahoma" w:hAnsi="Arial" w:cs="Arial"/>
          <w:position w:val="-1"/>
          <w:sz w:val="24"/>
          <w:szCs w:val="24"/>
        </w:rPr>
        <w:t>8</w:t>
      </w:r>
      <w:r w:rsidRPr="00904847">
        <w:rPr>
          <w:rFonts w:ascii="Arial" w:eastAsia="Tahoma" w:hAnsi="Arial" w:cs="Arial"/>
          <w:position w:val="-1"/>
          <w:sz w:val="24"/>
          <w:szCs w:val="24"/>
        </w:rPr>
        <w:t>.</w:t>
      </w:r>
    </w:p>
    <w:p w14:paraId="53740E04" w14:textId="345F9F39" w:rsidR="00D127EA" w:rsidRPr="00904847" w:rsidRDefault="00D127EA" w:rsidP="005316BC">
      <w:pPr>
        <w:spacing w:before="43" w:line="274" w:lineRule="auto"/>
        <w:ind w:left="1260" w:right="1181"/>
        <w:jc w:val="center"/>
        <w:rPr>
          <w:rFonts w:ascii="Arial" w:eastAsia="Tahoma" w:hAnsi="Arial" w:cs="Arial"/>
          <w:position w:val="-1"/>
          <w:sz w:val="24"/>
          <w:szCs w:val="24"/>
        </w:rPr>
      </w:pPr>
      <w:r w:rsidRPr="00904847">
        <w:rPr>
          <w:rFonts w:ascii="Arial" w:eastAsia="Tahoma" w:hAnsi="Arial" w:cs="Arial"/>
          <w:position w:val="-1"/>
          <w:sz w:val="24"/>
          <w:szCs w:val="24"/>
        </w:rPr>
        <w:t>A</w:t>
      </w:r>
      <w:r w:rsidRPr="00904847">
        <w:rPr>
          <w:rFonts w:ascii="Arial" w:eastAsia="Tahoma" w:hAnsi="Arial" w:cs="Arial"/>
          <w:spacing w:val="2"/>
          <w:position w:val="-1"/>
          <w:sz w:val="24"/>
          <w:szCs w:val="24"/>
        </w:rPr>
        <w:t>l</w:t>
      </w:r>
      <w:r w:rsidRPr="00904847">
        <w:rPr>
          <w:rFonts w:ascii="Arial" w:eastAsia="Tahoma" w:hAnsi="Arial" w:cs="Arial"/>
          <w:position w:val="-1"/>
          <w:sz w:val="24"/>
          <w:szCs w:val="24"/>
        </w:rPr>
        <w:t>o</w:t>
      </w:r>
      <w:r w:rsidRPr="00904847">
        <w:rPr>
          <w:rFonts w:ascii="Arial" w:eastAsia="Tahoma" w:hAnsi="Arial" w:cs="Arial"/>
          <w:spacing w:val="-1"/>
          <w:position w:val="-1"/>
          <w:sz w:val="24"/>
          <w:szCs w:val="24"/>
        </w:rPr>
        <w:t>k</w:t>
      </w:r>
      <w:r w:rsidRPr="00904847">
        <w:rPr>
          <w:rFonts w:ascii="Arial" w:eastAsia="Tahoma" w:hAnsi="Arial" w:cs="Arial"/>
          <w:position w:val="-1"/>
          <w:sz w:val="24"/>
          <w:szCs w:val="24"/>
        </w:rPr>
        <w:t>a</w:t>
      </w:r>
      <w:r w:rsidRPr="00904847">
        <w:rPr>
          <w:rFonts w:ascii="Arial" w:eastAsia="Tahoma" w:hAnsi="Arial" w:cs="Arial"/>
          <w:spacing w:val="-2"/>
          <w:position w:val="-1"/>
          <w:sz w:val="24"/>
          <w:szCs w:val="24"/>
        </w:rPr>
        <w:t>s</w:t>
      </w:r>
      <w:r w:rsidRPr="00904847">
        <w:rPr>
          <w:rFonts w:ascii="Arial" w:eastAsia="Tahoma" w:hAnsi="Arial" w:cs="Arial"/>
          <w:position w:val="-1"/>
          <w:sz w:val="24"/>
          <w:szCs w:val="24"/>
        </w:rPr>
        <w:t>i</w:t>
      </w:r>
      <w:r w:rsidR="004809B5" w:rsidRPr="00904847">
        <w:rPr>
          <w:rFonts w:ascii="Arial" w:eastAsia="Tahoma" w:hAnsi="Arial" w:cs="Arial"/>
          <w:position w:val="-1"/>
          <w:sz w:val="24"/>
          <w:szCs w:val="24"/>
        </w:rPr>
        <w:t xml:space="preserve"> </w:t>
      </w:r>
      <w:r w:rsidR="007E1C7B" w:rsidRPr="00904847">
        <w:rPr>
          <w:rFonts w:ascii="Arial" w:eastAsia="Tahoma" w:hAnsi="Arial" w:cs="Arial"/>
          <w:spacing w:val="-2"/>
          <w:position w:val="-1"/>
          <w:sz w:val="24"/>
          <w:szCs w:val="24"/>
        </w:rPr>
        <w:t>Per-Kegiatan</w:t>
      </w:r>
      <w:r w:rsidRPr="00904847">
        <w:rPr>
          <w:rFonts w:ascii="Arial" w:eastAsia="Tahoma" w:hAnsi="Arial" w:cs="Arial"/>
          <w:position w:val="-1"/>
          <w:sz w:val="24"/>
          <w:szCs w:val="24"/>
        </w:rPr>
        <w:t xml:space="preserve"> </w:t>
      </w:r>
      <w:r w:rsidR="00C23695" w:rsidRPr="00904847">
        <w:rPr>
          <w:rFonts w:ascii="Arial" w:eastAsia="Tahoma" w:hAnsi="Arial" w:cs="Arial"/>
          <w:position w:val="-1"/>
          <w:sz w:val="24"/>
          <w:szCs w:val="24"/>
        </w:rPr>
        <w:t xml:space="preserve">sampai dengan </w:t>
      </w:r>
      <w:r w:rsidR="003E0AF8" w:rsidRPr="00904847">
        <w:rPr>
          <w:rFonts w:ascii="Arial" w:eastAsia="Tahoma" w:hAnsi="Arial" w:cs="Arial"/>
          <w:position w:val="-1"/>
          <w:sz w:val="24"/>
          <w:szCs w:val="24"/>
        </w:rPr>
        <w:t xml:space="preserve">Triwulan I </w:t>
      </w:r>
      <w:r w:rsidRPr="00904847">
        <w:rPr>
          <w:rFonts w:ascii="Arial" w:eastAsia="Tahoma" w:hAnsi="Arial" w:cs="Arial"/>
          <w:position w:val="-1"/>
          <w:sz w:val="24"/>
          <w:szCs w:val="24"/>
        </w:rPr>
        <w:t>Ta</w:t>
      </w:r>
      <w:r w:rsidRPr="00904847">
        <w:rPr>
          <w:rFonts w:ascii="Arial" w:eastAsia="Tahoma" w:hAnsi="Arial" w:cs="Arial"/>
          <w:spacing w:val="1"/>
          <w:position w:val="-1"/>
          <w:sz w:val="24"/>
          <w:szCs w:val="24"/>
        </w:rPr>
        <w:t>h</w:t>
      </w:r>
      <w:r w:rsidRPr="00904847">
        <w:rPr>
          <w:rFonts w:ascii="Arial" w:eastAsia="Tahoma" w:hAnsi="Arial" w:cs="Arial"/>
          <w:spacing w:val="-3"/>
          <w:position w:val="-1"/>
          <w:sz w:val="24"/>
          <w:szCs w:val="24"/>
        </w:rPr>
        <w:t>u</w:t>
      </w:r>
      <w:r w:rsidRPr="00904847">
        <w:rPr>
          <w:rFonts w:ascii="Arial" w:eastAsia="Tahoma" w:hAnsi="Arial" w:cs="Arial"/>
          <w:position w:val="-1"/>
          <w:sz w:val="24"/>
          <w:szCs w:val="24"/>
        </w:rPr>
        <w:t>n A</w:t>
      </w:r>
      <w:r w:rsidRPr="00904847">
        <w:rPr>
          <w:rFonts w:ascii="Arial" w:eastAsia="Tahoma" w:hAnsi="Arial" w:cs="Arial"/>
          <w:spacing w:val="1"/>
          <w:position w:val="-1"/>
          <w:sz w:val="24"/>
          <w:szCs w:val="24"/>
        </w:rPr>
        <w:t>n</w:t>
      </w:r>
      <w:r w:rsidRPr="00904847">
        <w:rPr>
          <w:rFonts w:ascii="Arial" w:eastAsia="Tahoma" w:hAnsi="Arial" w:cs="Arial"/>
          <w:spacing w:val="-2"/>
          <w:position w:val="-1"/>
          <w:sz w:val="24"/>
          <w:szCs w:val="24"/>
        </w:rPr>
        <w:t>gg</w:t>
      </w:r>
      <w:r w:rsidRPr="00904847">
        <w:rPr>
          <w:rFonts w:ascii="Arial" w:eastAsia="Tahoma" w:hAnsi="Arial" w:cs="Arial"/>
          <w:position w:val="-1"/>
          <w:sz w:val="24"/>
          <w:szCs w:val="24"/>
        </w:rPr>
        <w:t>a</w:t>
      </w:r>
      <w:r w:rsidRPr="00904847">
        <w:rPr>
          <w:rFonts w:ascii="Arial" w:eastAsia="Tahoma" w:hAnsi="Arial" w:cs="Arial"/>
          <w:spacing w:val="1"/>
          <w:position w:val="-1"/>
          <w:sz w:val="24"/>
          <w:szCs w:val="24"/>
        </w:rPr>
        <w:t>r</w:t>
      </w:r>
      <w:r w:rsidRPr="00904847">
        <w:rPr>
          <w:rFonts w:ascii="Arial" w:eastAsia="Tahoma" w:hAnsi="Arial" w:cs="Arial"/>
          <w:position w:val="-1"/>
          <w:sz w:val="24"/>
          <w:szCs w:val="24"/>
        </w:rPr>
        <w:t>an</w:t>
      </w:r>
      <w:r w:rsidR="004809B5" w:rsidRPr="00904847">
        <w:rPr>
          <w:rFonts w:ascii="Arial" w:eastAsia="Tahoma" w:hAnsi="Arial" w:cs="Arial"/>
          <w:position w:val="-1"/>
          <w:sz w:val="24"/>
          <w:szCs w:val="24"/>
        </w:rPr>
        <w:t xml:space="preserve"> </w:t>
      </w:r>
      <w:r w:rsidRPr="00904847">
        <w:rPr>
          <w:rFonts w:ascii="Arial" w:eastAsia="Tahoma" w:hAnsi="Arial" w:cs="Arial"/>
          <w:position w:val="-1"/>
          <w:sz w:val="24"/>
          <w:szCs w:val="24"/>
        </w:rPr>
        <w:t>20</w:t>
      </w:r>
      <w:r w:rsidRPr="00904847">
        <w:rPr>
          <w:rFonts w:ascii="Arial" w:eastAsia="Tahoma" w:hAnsi="Arial" w:cs="Arial"/>
          <w:spacing w:val="3"/>
          <w:position w:val="-1"/>
          <w:sz w:val="24"/>
          <w:szCs w:val="24"/>
        </w:rPr>
        <w:t>2</w:t>
      </w:r>
      <w:r w:rsidR="00D51319">
        <w:rPr>
          <w:rFonts w:ascii="Arial" w:eastAsia="Tahoma" w:hAnsi="Arial" w:cs="Arial"/>
          <w:position w:val="-1"/>
          <w:sz w:val="24"/>
          <w:szCs w:val="24"/>
        </w:rPr>
        <w:t>5</w:t>
      </w:r>
    </w:p>
    <w:p w14:paraId="264A888B" w14:textId="77777777" w:rsidR="006B369D" w:rsidRPr="00904847" w:rsidRDefault="006B369D" w:rsidP="00022507">
      <w:pPr>
        <w:spacing w:before="43" w:line="274" w:lineRule="auto"/>
        <w:ind w:left="1260" w:right="1181"/>
        <w:rPr>
          <w:rFonts w:ascii="Arial" w:eastAsia="Tahoma" w:hAnsi="Arial" w:cs="Arial"/>
          <w:position w:val="-1"/>
          <w:sz w:val="24"/>
          <w:szCs w:val="24"/>
        </w:rPr>
      </w:pPr>
    </w:p>
    <w:tbl>
      <w:tblPr>
        <w:tblpPr w:leftFromText="180" w:rightFromText="180" w:vertAnchor="text" w:tblpY="1"/>
        <w:tblOverlap w:val="never"/>
        <w:tblW w:w="9889" w:type="dxa"/>
        <w:tblLook w:val="04A0" w:firstRow="1" w:lastRow="0" w:firstColumn="1" w:lastColumn="0" w:noHBand="0" w:noVBand="1"/>
      </w:tblPr>
      <w:tblGrid>
        <w:gridCol w:w="3060"/>
        <w:gridCol w:w="3408"/>
        <w:gridCol w:w="1867"/>
        <w:gridCol w:w="1627"/>
      </w:tblGrid>
      <w:tr w:rsidR="004C2A7E" w:rsidRPr="00904847" w14:paraId="4CEAE98B" w14:textId="77777777" w:rsidTr="00C17615">
        <w:trPr>
          <w:trHeight w:val="1238"/>
        </w:trPr>
        <w:tc>
          <w:tcPr>
            <w:tcW w:w="3060" w:type="dxa"/>
            <w:tcBorders>
              <w:top w:val="single" w:sz="4" w:space="0" w:color="auto"/>
              <w:left w:val="single" w:sz="4" w:space="0" w:color="auto"/>
              <w:right w:val="single" w:sz="4" w:space="0" w:color="auto"/>
            </w:tcBorders>
            <w:shd w:val="clear" w:color="auto" w:fill="95B3D7" w:themeFill="accent1" w:themeFillTint="99"/>
            <w:noWrap/>
            <w:vAlign w:val="center"/>
            <w:hideMark/>
          </w:tcPr>
          <w:p w14:paraId="14651537" w14:textId="77777777" w:rsidR="004C2A7E" w:rsidRPr="00904847" w:rsidRDefault="004C2A7E" w:rsidP="008B4585">
            <w:pPr>
              <w:jc w:val="center"/>
              <w:rPr>
                <w:rFonts w:ascii="Arial" w:hAnsi="Arial" w:cs="Arial"/>
                <w:b/>
                <w:bCs/>
                <w:sz w:val="22"/>
                <w:szCs w:val="22"/>
              </w:rPr>
            </w:pPr>
            <w:r w:rsidRPr="00904847">
              <w:rPr>
                <w:rFonts w:ascii="Arial" w:hAnsi="Arial" w:cs="Arial"/>
                <w:b/>
                <w:bCs/>
                <w:sz w:val="22"/>
                <w:szCs w:val="22"/>
              </w:rPr>
              <w:t>SASARAN</w:t>
            </w:r>
          </w:p>
          <w:p w14:paraId="04EB94DC" w14:textId="77777777" w:rsidR="004C2A7E" w:rsidRPr="00904847" w:rsidRDefault="004C2A7E" w:rsidP="008B4585">
            <w:pPr>
              <w:rPr>
                <w:rFonts w:ascii="Arial" w:hAnsi="Arial" w:cs="Arial"/>
                <w:b/>
                <w:bCs/>
                <w:sz w:val="22"/>
                <w:szCs w:val="22"/>
              </w:rPr>
            </w:pPr>
            <w:r w:rsidRPr="00904847">
              <w:rPr>
                <w:rFonts w:ascii="Arial" w:hAnsi="Arial" w:cs="Arial"/>
                <w:color w:val="000000"/>
                <w:sz w:val="22"/>
                <w:szCs w:val="22"/>
              </w:rPr>
              <w:t> </w:t>
            </w:r>
          </w:p>
        </w:tc>
        <w:tc>
          <w:tcPr>
            <w:tcW w:w="3408" w:type="dxa"/>
            <w:tcBorders>
              <w:top w:val="single" w:sz="4" w:space="0" w:color="auto"/>
              <w:left w:val="nil"/>
              <w:right w:val="single" w:sz="4" w:space="0" w:color="auto"/>
            </w:tcBorders>
            <w:shd w:val="clear" w:color="auto" w:fill="95B3D7" w:themeFill="accent1" w:themeFillTint="99"/>
            <w:vAlign w:val="center"/>
            <w:hideMark/>
          </w:tcPr>
          <w:p w14:paraId="5CBA6009" w14:textId="77777777" w:rsidR="004C2A7E" w:rsidRPr="00904847" w:rsidRDefault="007B4FFC" w:rsidP="008B4585">
            <w:pPr>
              <w:jc w:val="center"/>
              <w:rPr>
                <w:rFonts w:ascii="Arial" w:hAnsi="Arial" w:cs="Arial"/>
                <w:b/>
                <w:bCs/>
                <w:color w:val="000000"/>
                <w:sz w:val="22"/>
                <w:szCs w:val="22"/>
              </w:rPr>
            </w:pPr>
            <w:r w:rsidRPr="00904847">
              <w:rPr>
                <w:rFonts w:ascii="Arial" w:hAnsi="Arial" w:cs="Arial"/>
                <w:b/>
                <w:bCs/>
                <w:color w:val="000000"/>
                <w:sz w:val="22"/>
                <w:szCs w:val="22"/>
              </w:rPr>
              <w:t xml:space="preserve">PROGRAM, </w:t>
            </w:r>
            <w:r w:rsidR="004C2A7E" w:rsidRPr="00904847">
              <w:rPr>
                <w:rFonts w:ascii="Arial" w:hAnsi="Arial" w:cs="Arial"/>
                <w:b/>
                <w:bCs/>
                <w:color w:val="000000"/>
                <w:sz w:val="22"/>
                <w:szCs w:val="22"/>
              </w:rPr>
              <w:t>KEGIATAN</w:t>
            </w:r>
            <w:r w:rsidRPr="00904847">
              <w:rPr>
                <w:rFonts w:ascii="Arial" w:hAnsi="Arial" w:cs="Arial"/>
                <w:b/>
                <w:bCs/>
                <w:color w:val="000000"/>
                <w:sz w:val="22"/>
                <w:szCs w:val="22"/>
              </w:rPr>
              <w:t xml:space="preserve"> DAN SUB KEGIATAN</w:t>
            </w:r>
          </w:p>
          <w:p w14:paraId="7503283C" w14:textId="77777777" w:rsidR="004C2A7E" w:rsidRPr="00904847" w:rsidRDefault="004C2A7E" w:rsidP="008B4585">
            <w:pPr>
              <w:rPr>
                <w:rFonts w:ascii="Arial" w:hAnsi="Arial" w:cs="Arial"/>
                <w:b/>
                <w:bCs/>
                <w:color w:val="000000"/>
                <w:sz w:val="22"/>
                <w:szCs w:val="22"/>
              </w:rPr>
            </w:pPr>
            <w:r w:rsidRPr="00904847">
              <w:rPr>
                <w:rFonts w:ascii="Arial" w:hAnsi="Arial" w:cs="Arial"/>
                <w:color w:val="000000"/>
                <w:sz w:val="22"/>
                <w:szCs w:val="22"/>
              </w:rPr>
              <w:t> </w:t>
            </w:r>
          </w:p>
        </w:tc>
        <w:tc>
          <w:tcPr>
            <w:tcW w:w="1794" w:type="dxa"/>
            <w:tcBorders>
              <w:top w:val="single" w:sz="4" w:space="0" w:color="auto"/>
              <w:left w:val="nil"/>
              <w:right w:val="single" w:sz="4" w:space="0" w:color="auto"/>
            </w:tcBorders>
            <w:shd w:val="clear" w:color="auto" w:fill="95B3D7" w:themeFill="accent1" w:themeFillTint="99"/>
            <w:noWrap/>
            <w:vAlign w:val="center"/>
            <w:hideMark/>
          </w:tcPr>
          <w:p w14:paraId="152B8660" w14:textId="77777777" w:rsidR="004C2A7E" w:rsidRPr="00904847" w:rsidRDefault="004C2A7E" w:rsidP="008B4585">
            <w:pPr>
              <w:jc w:val="center"/>
              <w:rPr>
                <w:rFonts w:ascii="Arial" w:hAnsi="Arial" w:cs="Arial"/>
                <w:b/>
                <w:bCs/>
                <w:sz w:val="22"/>
                <w:szCs w:val="22"/>
              </w:rPr>
            </w:pPr>
            <w:r w:rsidRPr="00904847">
              <w:rPr>
                <w:rFonts w:ascii="Arial" w:hAnsi="Arial" w:cs="Arial"/>
                <w:b/>
                <w:bCs/>
                <w:sz w:val="22"/>
                <w:szCs w:val="22"/>
              </w:rPr>
              <w:t>TARGET</w:t>
            </w:r>
          </w:p>
          <w:p w14:paraId="41CEDF07" w14:textId="77777777" w:rsidR="004C2A7E" w:rsidRPr="00904847" w:rsidRDefault="004C2A7E" w:rsidP="008B4585">
            <w:pPr>
              <w:rPr>
                <w:rFonts w:ascii="Arial" w:hAnsi="Arial" w:cs="Arial"/>
                <w:b/>
                <w:bCs/>
                <w:sz w:val="22"/>
                <w:szCs w:val="22"/>
              </w:rPr>
            </w:pPr>
            <w:r w:rsidRPr="00904847">
              <w:rPr>
                <w:rFonts w:ascii="Arial" w:hAnsi="Arial" w:cs="Arial"/>
                <w:color w:val="000000"/>
                <w:sz w:val="22"/>
                <w:szCs w:val="22"/>
              </w:rPr>
              <w:t> </w:t>
            </w:r>
          </w:p>
        </w:tc>
        <w:tc>
          <w:tcPr>
            <w:tcW w:w="1627" w:type="dxa"/>
            <w:tcBorders>
              <w:top w:val="single" w:sz="4" w:space="0" w:color="auto"/>
              <w:left w:val="nil"/>
              <w:right w:val="single" w:sz="4" w:space="0" w:color="auto"/>
            </w:tcBorders>
            <w:shd w:val="clear" w:color="auto" w:fill="95B3D7" w:themeFill="accent1" w:themeFillTint="99"/>
            <w:vAlign w:val="center"/>
            <w:hideMark/>
          </w:tcPr>
          <w:p w14:paraId="384ED454" w14:textId="77777777" w:rsidR="004C2A7E" w:rsidRPr="00904847" w:rsidRDefault="004C2A7E" w:rsidP="008B4585">
            <w:pPr>
              <w:jc w:val="center"/>
              <w:rPr>
                <w:rFonts w:ascii="Arial" w:hAnsi="Arial" w:cs="Arial"/>
                <w:b/>
                <w:bCs/>
                <w:color w:val="000000"/>
                <w:sz w:val="22"/>
                <w:szCs w:val="22"/>
              </w:rPr>
            </w:pPr>
            <w:r w:rsidRPr="00904847">
              <w:rPr>
                <w:rFonts w:ascii="Arial" w:hAnsi="Arial" w:cs="Arial"/>
                <w:b/>
                <w:bCs/>
                <w:color w:val="000000"/>
                <w:sz w:val="22"/>
                <w:szCs w:val="22"/>
              </w:rPr>
              <w:t>PAGU</w:t>
            </w:r>
          </w:p>
          <w:p w14:paraId="43346A9D" w14:textId="77777777" w:rsidR="004C2A7E" w:rsidRPr="00904847" w:rsidRDefault="004C2A7E" w:rsidP="008B4585">
            <w:pPr>
              <w:rPr>
                <w:rFonts w:ascii="Arial" w:hAnsi="Arial" w:cs="Arial"/>
                <w:b/>
                <w:bCs/>
                <w:color w:val="000000"/>
                <w:sz w:val="22"/>
                <w:szCs w:val="22"/>
              </w:rPr>
            </w:pPr>
            <w:r w:rsidRPr="00904847">
              <w:rPr>
                <w:rFonts w:ascii="Arial" w:hAnsi="Arial" w:cs="Arial"/>
                <w:color w:val="000000"/>
                <w:sz w:val="22"/>
                <w:szCs w:val="22"/>
              </w:rPr>
              <w:t> </w:t>
            </w:r>
          </w:p>
        </w:tc>
      </w:tr>
      <w:tr w:rsidR="00907291" w:rsidRPr="00904847" w14:paraId="0CC17D87" w14:textId="77777777" w:rsidTr="00C17615">
        <w:trPr>
          <w:trHeight w:val="1245"/>
        </w:trPr>
        <w:tc>
          <w:tcPr>
            <w:tcW w:w="3060" w:type="dxa"/>
            <w:tcBorders>
              <w:top w:val="nil"/>
              <w:left w:val="single" w:sz="4" w:space="0" w:color="auto"/>
              <w:bottom w:val="single" w:sz="4" w:space="0" w:color="auto"/>
              <w:right w:val="single" w:sz="4" w:space="0" w:color="auto"/>
            </w:tcBorders>
            <w:shd w:val="clear" w:color="auto" w:fill="FFFF00"/>
            <w:vAlign w:val="center"/>
            <w:hideMark/>
          </w:tcPr>
          <w:p w14:paraId="6B0E5189" w14:textId="77777777" w:rsidR="00907291" w:rsidRPr="00904847" w:rsidRDefault="00907291" w:rsidP="008B4585">
            <w:pPr>
              <w:rPr>
                <w:rFonts w:ascii="Arial" w:hAnsi="Arial" w:cs="Arial"/>
                <w:b/>
                <w:bCs/>
                <w:color w:val="000000"/>
                <w:sz w:val="22"/>
                <w:szCs w:val="22"/>
              </w:rPr>
            </w:pPr>
            <w:r w:rsidRPr="00904847">
              <w:rPr>
                <w:rFonts w:ascii="Arial" w:hAnsi="Arial" w:cs="Arial"/>
                <w:b/>
                <w:bCs/>
                <w:color w:val="000000"/>
                <w:sz w:val="22"/>
                <w:szCs w:val="22"/>
              </w:rPr>
              <w:t>Meningkatnya Kemampuan Pelayanan Publik Penyelenggaraan Urusan pemerintahan Kecamatan</w:t>
            </w:r>
          </w:p>
        </w:tc>
        <w:tc>
          <w:tcPr>
            <w:tcW w:w="3408" w:type="dxa"/>
            <w:tcBorders>
              <w:top w:val="nil"/>
              <w:left w:val="nil"/>
              <w:bottom w:val="single" w:sz="4" w:space="0" w:color="auto"/>
              <w:right w:val="single" w:sz="4" w:space="0" w:color="auto"/>
            </w:tcBorders>
            <w:shd w:val="clear" w:color="auto" w:fill="FFFF00"/>
            <w:vAlign w:val="center"/>
            <w:hideMark/>
          </w:tcPr>
          <w:p w14:paraId="1F5ADF05" w14:textId="77777777" w:rsidR="00907291" w:rsidRPr="00904847" w:rsidRDefault="00907291" w:rsidP="00AE05EA">
            <w:pPr>
              <w:rPr>
                <w:rFonts w:ascii="Arial" w:hAnsi="Arial" w:cs="Arial"/>
                <w:b/>
                <w:bCs/>
                <w:color w:val="000000"/>
                <w:sz w:val="22"/>
                <w:szCs w:val="22"/>
              </w:rPr>
            </w:pPr>
            <w:r w:rsidRPr="00904847">
              <w:rPr>
                <w:rFonts w:ascii="Arial" w:hAnsi="Arial" w:cs="Arial"/>
                <w:b/>
                <w:bCs/>
                <w:color w:val="000000"/>
                <w:sz w:val="22"/>
                <w:szCs w:val="22"/>
              </w:rPr>
              <w:t>Program Penyelenggaraan Pemerintahan dan Pelayanan Publik</w:t>
            </w:r>
          </w:p>
        </w:tc>
        <w:tc>
          <w:tcPr>
            <w:tcW w:w="1794" w:type="dxa"/>
            <w:tcBorders>
              <w:top w:val="nil"/>
              <w:left w:val="nil"/>
              <w:bottom w:val="nil"/>
              <w:right w:val="single" w:sz="4" w:space="0" w:color="auto"/>
            </w:tcBorders>
            <w:shd w:val="clear" w:color="auto" w:fill="FFFF00"/>
            <w:noWrap/>
            <w:vAlign w:val="center"/>
          </w:tcPr>
          <w:p w14:paraId="7C2A8C2B" w14:textId="77777777" w:rsidR="00907291" w:rsidRPr="00904847" w:rsidRDefault="00907291" w:rsidP="008B4585">
            <w:pPr>
              <w:jc w:val="center"/>
              <w:rPr>
                <w:rFonts w:ascii="Arial" w:hAnsi="Arial" w:cs="Arial"/>
                <w:b/>
                <w:bCs/>
                <w:color w:val="000000"/>
                <w:sz w:val="22"/>
                <w:szCs w:val="22"/>
              </w:rPr>
            </w:pPr>
            <w:r w:rsidRPr="00904847">
              <w:rPr>
                <w:rFonts w:ascii="Arial" w:hAnsi="Arial" w:cs="Arial"/>
                <w:b/>
                <w:bCs/>
                <w:color w:val="000000"/>
                <w:sz w:val="22"/>
                <w:szCs w:val="22"/>
              </w:rPr>
              <w:t>100%</w:t>
            </w:r>
          </w:p>
        </w:tc>
        <w:tc>
          <w:tcPr>
            <w:tcW w:w="1627" w:type="dxa"/>
            <w:tcBorders>
              <w:top w:val="nil"/>
              <w:left w:val="nil"/>
              <w:bottom w:val="nil"/>
              <w:right w:val="single" w:sz="4" w:space="0" w:color="auto"/>
            </w:tcBorders>
            <w:shd w:val="clear" w:color="auto" w:fill="FFFF00"/>
            <w:noWrap/>
            <w:vAlign w:val="center"/>
            <w:hideMark/>
          </w:tcPr>
          <w:p w14:paraId="07504729" w14:textId="77777777" w:rsidR="00F6365F" w:rsidRPr="00904847" w:rsidRDefault="00907291" w:rsidP="008B4585">
            <w:pPr>
              <w:jc w:val="right"/>
              <w:rPr>
                <w:rFonts w:ascii="Arial" w:hAnsi="Arial" w:cs="Arial"/>
                <w:b/>
                <w:color w:val="000000"/>
                <w:sz w:val="22"/>
                <w:szCs w:val="22"/>
              </w:rPr>
            </w:pPr>
            <w:r w:rsidRPr="00904847">
              <w:rPr>
                <w:rFonts w:ascii="Arial" w:hAnsi="Arial" w:cs="Arial"/>
                <w:b/>
                <w:color w:val="000000"/>
                <w:sz w:val="22"/>
                <w:szCs w:val="22"/>
              </w:rPr>
              <w:t xml:space="preserve">                </w:t>
            </w:r>
          </w:p>
          <w:p w14:paraId="2DC694FC" w14:textId="0F5725BC" w:rsidR="00F6365F" w:rsidRPr="00904847" w:rsidRDefault="00F6365F" w:rsidP="00F6365F">
            <w:pPr>
              <w:jc w:val="right"/>
              <w:rPr>
                <w:rFonts w:ascii="Arial" w:hAnsi="Arial" w:cs="Arial"/>
                <w:color w:val="000000"/>
                <w:sz w:val="22"/>
                <w:szCs w:val="22"/>
              </w:rPr>
            </w:pPr>
            <w:r w:rsidRPr="00904847">
              <w:rPr>
                <w:rFonts w:ascii="Arial" w:hAnsi="Arial" w:cs="Arial"/>
                <w:color w:val="000000"/>
                <w:sz w:val="22"/>
                <w:szCs w:val="22"/>
              </w:rPr>
              <w:t xml:space="preserve">                  </w:t>
            </w:r>
            <w:r w:rsidR="001959EA">
              <w:rPr>
                <w:rFonts w:ascii="Arial" w:hAnsi="Arial" w:cs="Arial"/>
                <w:color w:val="000000"/>
                <w:sz w:val="22"/>
                <w:szCs w:val="22"/>
              </w:rPr>
              <w:t>2.430.00</w:t>
            </w:r>
            <w:r w:rsidR="00B56CFE">
              <w:rPr>
                <w:rFonts w:ascii="Arial" w:hAnsi="Arial" w:cs="Arial"/>
                <w:color w:val="000000"/>
                <w:sz w:val="22"/>
                <w:szCs w:val="22"/>
              </w:rPr>
              <w:t>0</w:t>
            </w:r>
            <w:r w:rsidRPr="00904847">
              <w:rPr>
                <w:rFonts w:ascii="Arial" w:hAnsi="Arial" w:cs="Arial"/>
                <w:color w:val="000000"/>
                <w:sz w:val="22"/>
                <w:szCs w:val="22"/>
              </w:rPr>
              <w:t xml:space="preserve"> </w:t>
            </w:r>
          </w:p>
          <w:p w14:paraId="364E5E04" w14:textId="77777777" w:rsidR="00907291" w:rsidRPr="00904847" w:rsidRDefault="00907291" w:rsidP="008B4585">
            <w:pPr>
              <w:jc w:val="right"/>
              <w:rPr>
                <w:rFonts w:ascii="Arial" w:hAnsi="Arial" w:cs="Arial"/>
                <w:b/>
                <w:color w:val="000000"/>
                <w:sz w:val="22"/>
                <w:szCs w:val="22"/>
              </w:rPr>
            </w:pPr>
          </w:p>
          <w:p w14:paraId="77798A74" w14:textId="77777777" w:rsidR="00907291" w:rsidRPr="00904847" w:rsidRDefault="00907291" w:rsidP="008B4585">
            <w:pPr>
              <w:jc w:val="right"/>
              <w:rPr>
                <w:rFonts w:ascii="Arial" w:hAnsi="Arial" w:cs="Arial"/>
                <w:b/>
                <w:bCs/>
                <w:color w:val="000000"/>
                <w:sz w:val="22"/>
                <w:szCs w:val="22"/>
              </w:rPr>
            </w:pPr>
          </w:p>
        </w:tc>
      </w:tr>
      <w:tr w:rsidR="00907291" w:rsidRPr="00904847" w14:paraId="57DB65A5" w14:textId="77777777" w:rsidTr="00C17615">
        <w:trPr>
          <w:trHeight w:val="1449"/>
        </w:trPr>
        <w:tc>
          <w:tcPr>
            <w:tcW w:w="3060" w:type="dxa"/>
            <w:tcBorders>
              <w:top w:val="nil"/>
              <w:left w:val="single" w:sz="4" w:space="0" w:color="auto"/>
              <w:right w:val="single" w:sz="4" w:space="0" w:color="auto"/>
            </w:tcBorders>
            <w:shd w:val="clear" w:color="auto" w:fill="auto"/>
            <w:vAlign w:val="center"/>
            <w:hideMark/>
          </w:tcPr>
          <w:p w14:paraId="75F96168" w14:textId="77777777" w:rsidR="00907291" w:rsidRPr="00904847" w:rsidRDefault="00907291"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nil"/>
              <w:left w:val="nil"/>
              <w:bottom w:val="single" w:sz="4" w:space="0" w:color="auto"/>
              <w:right w:val="single" w:sz="4" w:space="0" w:color="auto"/>
            </w:tcBorders>
            <w:shd w:val="clear" w:color="auto" w:fill="92D050"/>
            <w:vAlign w:val="center"/>
            <w:hideMark/>
          </w:tcPr>
          <w:p w14:paraId="7B1AC9EA" w14:textId="77777777" w:rsidR="00907291" w:rsidRPr="00904847" w:rsidRDefault="00907291" w:rsidP="00AE05EA">
            <w:pPr>
              <w:rPr>
                <w:rFonts w:ascii="Arial" w:hAnsi="Arial" w:cs="Arial"/>
                <w:b/>
                <w:color w:val="000000"/>
                <w:sz w:val="22"/>
                <w:szCs w:val="22"/>
              </w:rPr>
            </w:pPr>
            <w:r w:rsidRPr="00904847">
              <w:rPr>
                <w:rFonts w:ascii="Arial" w:hAnsi="Arial" w:cs="Arial"/>
                <w:b/>
                <w:color w:val="000000"/>
                <w:sz w:val="22"/>
                <w:szCs w:val="22"/>
              </w:rPr>
              <w:t>Pelaksanaan Urusan Pemerintahan yang Dilimpahkan kepada Camat</w:t>
            </w:r>
          </w:p>
        </w:tc>
        <w:tc>
          <w:tcPr>
            <w:tcW w:w="1794" w:type="dxa"/>
            <w:tcBorders>
              <w:top w:val="single" w:sz="4" w:space="0" w:color="auto"/>
              <w:left w:val="nil"/>
              <w:bottom w:val="single" w:sz="4" w:space="0" w:color="auto"/>
              <w:right w:val="single" w:sz="4" w:space="0" w:color="auto"/>
            </w:tcBorders>
            <w:shd w:val="clear" w:color="auto" w:fill="92D050"/>
            <w:vAlign w:val="center"/>
          </w:tcPr>
          <w:p w14:paraId="4DC10F04" w14:textId="77777777" w:rsidR="00907291" w:rsidRPr="00904847" w:rsidRDefault="00907291" w:rsidP="008B4585">
            <w:pPr>
              <w:jc w:val="center"/>
              <w:rPr>
                <w:rFonts w:ascii="Arial" w:hAnsi="Arial" w:cs="Arial"/>
                <w:b/>
                <w:bCs/>
                <w:color w:val="000000"/>
                <w:sz w:val="22"/>
                <w:szCs w:val="22"/>
              </w:rPr>
            </w:pPr>
            <w:r w:rsidRPr="00904847">
              <w:rPr>
                <w:rFonts w:ascii="Arial" w:hAnsi="Arial" w:cs="Arial"/>
                <w:b/>
                <w:bCs/>
                <w:color w:val="000000"/>
                <w:sz w:val="22"/>
                <w:szCs w:val="22"/>
              </w:rPr>
              <w:t>100%</w:t>
            </w:r>
          </w:p>
        </w:tc>
        <w:tc>
          <w:tcPr>
            <w:tcW w:w="1627" w:type="dxa"/>
            <w:tcBorders>
              <w:top w:val="single" w:sz="4" w:space="0" w:color="auto"/>
              <w:left w:val="nil"/>
              <w:bottom w:val="single" w:sz="4" w:space="0" w:color="auto"/>
              <w:right w:val="single" w:sz="4" w:space="0" w:color="auto"/>
            </w:tcBorders>
            <w:shd w:val="clear" w:color="auto" w:fill="92D050"/>
            <w:noWrap/>
            <w:vAlign w:val="center"/>
            <w:hideMark/>
          </w:tcPr>
          <w:p w14:paraId="0269F3C9" w14:textId="77777777" w:rsidR="00F6365F" w:rsidRPr="00904847" w:rsidRDefault="00907291" w:rsidP="008B4585">
            <w:pPr>
              <w:jc w:val="right"/>
              <w:rPr>
                <w:rFonts w:ascii="Arial" w:hAnsi="Arial" w:cs="Arial"/>
                <w:b/>
                <w:color w:val="000000"/>
                <w:sz w:val="22"/>
                <w:szCs w:val="22"/>
              </w:rPr>
            </w:pPr>
            <w:r w:rsidRPr="00904847">
              <w:rPr>
                <w:rFonts w:ascii="Arial" w:hAnsi="Arial" w:cs="Arial"/>
                <w:b/>
                <w:color w:val="000000"/>
                <w:sz w:val="22"/>
                <w:szCs w:val="22"/>
              </w:rPr>
              <w:t xml:space="preserve">                </w:t>
            </w:r>
          </w:p>
          <w:p w14:paraId="3C773115" w14:textId="255BF687" w:rsidR="00907291" w:rsidRPr="00904847" w:rsidRDefault="00F6365F" w:rsidP="008B4585">
            <w:pPr>
              <w:jc w:val="right"/>
              <w:rPr>
                <w:rFonts w:ascii="Arial" w:hAnsi="Arial" w:cs="Arial"/>
                <w:b/>
                <w:color w:val="000000"/>
                <w:sz w:val="22"/>
                <w:szCs w:val="22"/>
              </w:rPr>
            </w:pPr>
            <w:r w:rsidRPr="00904847">
              <w:rPr>
                <w:rFonts w:ascii="Arial" w:hAnsi="Arial" w:cs="Arial"/>
                <w:color w:val="000000"/>
                <w:sz w:val="22"/>
                <w:szCs w:val="22"/>
              </w:rPr>
              <w:t xml:space="preserve">                  </w:t>
            </w:r>
            <w:r w:rsidR="001959EA">
              <w:rPr>
                <w:rFonts w:ascii="Arial" w:hAnsi="Arial" w:cs="Arial"/>
                <w:color w:val="000000"/>
                <w:sz w:val="22"/>
                <w:szCs w:val="22"/>
              </w:rPr>
              <w:t>2.430.000</w:t>
            </w:r>
          </w:p>
          <w:p w14:paraId="43A2CE91" w14:textId="77777777" w:rsidR="00907291" w:rsidRPr="00904847" w:rsidRDefault="00907291" w:rsidP="008B4585">
            <w:pPr>
              <w:jc w:val="right"/>
              <w:rPr>
                <w:rFonts w:ascii="Arial" w:hAnsi="Arial" w:cs="Arial"/>
                <w:b/>
                <w:bCs/>
                <w:color w:val="000000"/>
                <w:sz w:val="22"/>
                <w:szCs w:val="22"/>
              </w:rPr>
            </w:pPr>
          </w:p>
        </w:tc>
      </w:tr>
      <w:tr w:rsidR="009C251D" w:rsidRPr="00904847" w14:paraId="1B5CCC3B" w14:textId="77777777" w:rsidTr="00C17615">
        <w:trPr>
          <w:trHeight w:val="1050"/>
        </w:trPr>
        <w:tc>
          <w:tcPr>
            <w:tcW w:w="3060" w:type="dxa"/>
            <w:tcBorders>
              <w:top w:val="nil"/>
              <w:left w:val="single" w:sz="4" w:space="0" w:color="auto"/>
              <w:bottom w:val="nil"/>
              <w:right w:val="single" w:sz="4" w:space="0" w:color="auto"/>
            </w:tcBorders>
            <w:shd w:val="clear" w:color="auto" w:fill="auto"/>
            <w:vAlign w:val="center"/>
          </w:tcPr>
          <w:p w14:paraId="16D74409" w14:textId="77777777" w:rsidR="009C251D" w:rsidRPr="00904847" w:rsidRDefault="009C251D" w:rsidP="008B4585">
            <w:pPr>
              <w:rPr>
                <w:rFonts w:ascii="Arial" w:hAnsi="Arial" w:cs="Arial"/>
                <w:color w:val="000000"/>
                <w:sz w:val="22"/>
                <w:szCs w:val="22"/>
              </w:rPr>
            </w:pPr>
          </w:p>
        </w:tc>
        <w:tc>
          <w:tcPr>
            <w:tcW w:w="3408" w:type="dxa"/>
            <w:tcBorders>
              <w:top w:val="nil"/>
              <w:left w:val="nil"/>
              <w:bottom w:val="single" w:sz="4" w:space="0" w:color="auto"/>
              <w:right w:val="single" w:sz="4" w:space="0" w:color="auto"/>
            </w:tcBorders>
            <w:shd w:val="clear" w:color="auto" w:fill="auto"/>
            <w:vAlign w:val="center"/>
          </w:tcPr>
          <w:p w14:paraId="5B59BF9F" w14:textId="77777777" w:rsidR="00F6365F" w:rsidRPr="00904847" w:rsidRDefault="00F6365F" w:rsidP="00AE05EA">
            <w:pPr>
              <w:rPr>
                <w:rFonts w:ascii="Arial" w:hAnsi="Arial" w:cs="Arial"/>
                <w:color w:val="000000"/>
                <w:sz w:val="22"/>
                <w:szCs w:val="22"/>
              </w:rPr>
            </w:pPr>
            <w:r w:rsidRPr="00904847">
              <w:rPr>
                <w:rFonts w:ascii="Arial" w:hAnsi="Arial" w:cs="Arial"/>
                <w:color w:val="000000"/>
                <w:sz w:val="22"/>
                <w:szCs w:val="22"/>
              </w:rPr>
              <w:t xml:space="preserve">Pelaksanaan Urusan Pemerintahan yang terkait  dengan Pelayanan Perizinan Non Usaha </w:t>
            </w:r>
          </w:p>
          <w:p w14:paraId="1D191300" w14:textId="77777777" w:rsidR="009C251D" w:rsidRPr="00904847" w:rsidRDefault="009C251D" w:rsidP="00AE05EA">
            <w:pPr>
              <w:rPr>
                <w:rFonts w:ascii="Arial" w:hAnsi="Arial" w:cs="Arial"/>
                <w:color w:val="000000"/>
                <w:sz w:val="22"/>
                <w:szCs w:val="22"/>
              </w:rPr>
            </w:pPr>
          </w:p>
        </w:tc>
        <w:tc>
          <w:tcPr>
            <w:tcW w:w="1794" w:type="dxa"/>
            <w:tcBorders>
              <w:top w:val="single" w:sz="4" w:space="0" w:color="auto"/>
              <w:left w:val="nil"/>
              <w:bottom w:val="single" w:sz="4" w:space="0" w:color="auto"/>
              <w:right w:val="single" w:sz="4" w:space="0" w:color="auto"/>
            </w:tcBorders>
            <w:shd w:val="clear" w:color="auto" w:fill="auto"/>
            <w:vAlign w:val="center"/>
          </w:tcPr>
          <w:p w14:paraId="65FAB17A" w14:textId="65645C3B" w:rsidR="009C251D" w:rsidRPr="00904847" w:rsidRDefault="005B4DFA" w:rsidP="008B4585">
            <w:pPr>
              <w:jc w:val="center"/>
              <w:rPr>
                <w:rFonts w:ascii="Arial" w:hAnsi="Arial" w:cs="Arial"/>
                <w:bCs/>
                <w:color w:val="000000"/>
                <w:sz w:val="22"/>
                <w:szCs w:val="22"/>
              </w:rPr>
            </w:pPr>
            <w:r>
              <w:rPr>
                <w:rFonts w:ascii="Arial" w:hAnsi="Arial" w:cs="Arial"/>
                <w:bCs/>
                <w:color w:val="000000"/>
                <w:sz w:val="22"/>
                <w:szCs w:val="22"/>
              </w:rPr>
              <w:t>3</w:t>
            </w:r>
            <w:r w:rsidR="00441DC4">
              <w:rPr>
                <w:rFonts w:ascii="Arial" w:hAnsi="Arial" w:cs="Arial"/>
                <w:bCs/>
                <w:color w:val="000000"/>
                <w:sz w:val="22"/>
                <w:szCs w:val="22"/>
              </w:rPr>
              <w:t xml:space="preserve"> Laporan</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1BD3BE3C" w14:textId="228CFED2" w:rsidR="00717A12" w:rsidRPr="00904847" w:rsidRDefault="00717A12" w:rsidP="00F4740F">
            <w:pPr>
              <w:jc w:val="right"/>
              <w:rPr>
                <w:rFonts w:ascii="Arial" w:hAnsi="Arial" w:cs="Arial"/>
                <w:color w:val="000000"/>
                <w:sz w:val="22"/>
                <w:szCs w:val="22"/>
              </w:rPr>
            </w:pPr>
            <w:r w:rsidRPr="00904847">
              <w:rPr>
                <w:rFonts w:ascii="Arial" w:hAnsi="Arial" w:cs="Arial"/>
                <w:color w:val="000000"/>
                <w:sz w:val="22"/>
                <w:szCs w:val="22"/>
              </w:rPr>
              <w:t xml:space="preserve">                </w:t>
            </w:r>
            <w:r w:rsidR="00F6365F" w:rsidRPr="00904847">
              <w:rPr>
                <w:rFonts w:ascii="Arial" w:hAnsi="Arial" w:cs="Arial"/>
                <w:color w:val="000000"/>
                <w:sz w:val="22"/>
                <w:szCs w:val="22"/>
              </w:rPr>
              <w:t xml:space="preserve">                  </w:t>
            </w:r>
            <w:r w:rsidR="001959EA">
              <w:rPr>
                <w:rFonts w:ascii="Arial" w:hAnsi="Arial" w:cs="Arial"/>
                <w:color w:val="000000"/>
                <w:sz w:val="22"/>
                <w:szCs w:val="22"/>
              </w:rPr>
              <w:t>2.430.000</w:t>
            </w:r>
          </w:p>
          <w:p w14:paraId="2535C895" w14:textId="77777777" w:rsidR="009C251D" w:rsidRPr="00904847" w:rsidRDefault="009C251D" w:rsidP="008B4585">
            <w:pPr>
              <w:jc w:val="right"/>
              <w:rPr>
                <w:rFonts w:ascii="Arial" w:hAnsi="Arial" w:cs="Arial"/>
                <w:bCs/>
                <w:color w:val="000000"/>
                <w:sz w:val="22"/>
                <w:szCs w:val="22"/>
              </w:rPr>
            </w:pPr>
          </w:p>
        </w:tc>
      </w:tr>
      <w:tr w:rsidR="00907291" w:rsidRPr="00904847" w14:paraId="549F72BF" w14:textId="77777777" w:rsidTr="00C17615">
        <w:trPr>
          <w:trHeight w:val="1110"/>
        </w:trPr>
        <w:tc>
          <w:tcPr>
            <w:tcW w:w="3060" w:type="dxa"/>
            <w:tcBorders>
              <w:left w:val="single" w:sz="4" w:space="0" w:color="auto"/>
              <w:bottom w:val="nil"/>
              <w:right w:val="single" w:sz="4" w:space="0" w:color="auto"/>
            </w:tcBorders>
            <w:shd w:val="clear" w:color="auto" w:fill="auto"/>
            <w:noWrap/>
            <w:vAlign w:val="bottom"/>
            <w:hideMark/>
          </w:tcPr>
          <w:p w14:paraId="5213AD94" w14:textId="77777777" w:rsidR="00907291" w:rsidRPr="00904847" w:rsidRDefault="00907291"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single" w:sz="4" w:space="0" w:color="auto"/>
              <w:left w:val="nil"/>
              <w:bottom w:val="single" w:sz="4" w:space="0" w:color="auto"/>
              <w:right w:val="single" w:sz="4" w:space="0" w:color="auto"/>
            </w:tcBorders>
            <w:shd w:val="clear" w:color="auto" w:fill="FFFF00"/>
            <w:vAlign w:val="center"/>
            <w:hideMark/>
          </w:tcPr>
          <w:p w14:paraId="57F6DECE" w14:textId="77777777" w:rsidR="00907291" w:rsidRPr="00904847" w:rsidRDefault="00907291" w:rsidP="00AE05EA">
            <w:pPr>
              <w:rPr>
                <w:rFonts w:ascii="Arial" w:hAnsi="Arial" w:cs="Arial"/>
                <w:b/>
                <w:bCs/>
                <w:color w:val="000000"/>
                <w:sz w:val="22"/>
                <w:szCs w:val="22"/>
              </w:rPr>
            </w:pPr>
            <w:r w:rsidRPr="00904847">
              <w:rPr>
                <w:rFonts w:ascii="Arial" w:hAnsi="Arial" w:cs="Arial"/>
                <w:b/>
                <w:bCs/>
                <w:color w:val="000000"/>
                <w:sz w:val="22"/>
                <w:szCs w:val="22"/>
              </w:rPr>
              <w:t>Program Pemberdayaan Masyarakat Desa dan Kelurahan</w:t>
            </w:r>
          </w:p>
        </w:tc>
        <w:tc>
          <w:tcPr>
            <w:tcW w:w="1794" w:type="dxa"/>
            <w:tcBorders>
              <w:top w:val="nil"/>
              <w:left w:val="nil"/>
              <w:bottom w:val="single" w:sz="4" w:space="0" w:color="auto"/>
              <w:right w:val="single" w:sz="4" w:space="0" w:color="auto"/>
            </w:tcBorders>
            <w:shd w:val="clear" w:color="auto" w:fill="FFFF00"/>
            <w:noWrap/>
            <w:vAlign w:val="center"/>
            <w:hideMark/>
          </w:tcPr>
          <w:p w14:paraId="34CE6F16" w14:textId="77777777" w:rsidR="00907291" w:rsidRPr="00904847" w:rsidRDefault="00907291" w:rsidP="008B4585">
            <w:pPr>
              <w:jc w:val="center"/>
              <w:rPr>
                <w:rFonts w:ascii="Arial" w:hAnsi="Arial" w:cs="Arial"/>
                <w:b/>
                <w:bCs/>
                <w:color w:val="000000"/>
                <w:sz w:val="22"/>
                <w:szCs w:val="22"/>
              </w:rPr>
            </w:pPr>
            <w:r w:rsidRPr="00904847">
              <w:rPr>
                <w:rFonts w:ascii="Arial" w:hAnsi="Arial" w:cs="Arial"/>
                <w:b/>
                <w:bCs/>
                <w:color w:val="000000"/>
                <w:sz w:val="22"/>
                <w:szCs w:val="22"/>
              </w:rPr>
              <w:t>100%</w:t>
            </w:r>
          </w:p>
        </w:tc>
        <w:tc>
          <w:tcPr>
            <w:tcW w:w="1627" w:type="dxa"/>
            <w:tcBorders>
              <w:top w:val="single" w:sz="4" w:space="0" w:color="auto"/>
              <w:left w:val="nil"/>
              <w:bottom w:val="single" w:sz="4" w:space="0" w:color="auto"/>
              <w:right w:val="single" w:sz="4" w:space="0" w:color="auto"/>
            </w:tcBorders>
            <w:shd w:val="clear" w:color="auto" w:fill="FFFF00"/>
            <w:noWrap/>
            <w:vAlign w:val="center"/>
            <w:hideMark/>
          </w:tcPr>
          <w:p w14:paraId="6E886832" w14:textId="77777777" w:rsidR="00F6365F" w:rsidRPr="00904847" w:rsidRDefault="00907291" w:rsidP="008B4585">
            <w:pPr>
              <w:jc w:val="right"/>
              <w:rPr>
                <w:rFonts w:ascii="Arial" w:hAnsi="Arial" w:cs="Arial"/>
                <w:b/>
                <w:bCs/>
                <w:color w:val="000000"/>
                <w:sz w:val="22"/>
                <w:szCs w:val="22"/>
              </w:rPr>
            </w:pPr>
            <w:r w:rsidRPr="00904847">
              <w:rPr>
                <w:rFonts w:ascii="Arial" w:hAnsi="Arial" w:cs="Arial"/>
                <w:b/>
                <w:bCs/>
                <w:color w:val="000000"/>
                <w:sz w:val="22"/>
                <w:szCs w:val="22"/>
              </w:rPr>
              <w:t xml:space="preserve">                </w:t>
            </w:r>
          </w:p>
          <w:p w14:paraId="021231C4" w14:textId="4351BCBB" w:rsidR="00F6365F" w:rsidRPr="00904847" w:rsidRDefault="00F6365F" w:rsidP="00F6365F">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1959EA">
              <w:rPr>
                <w:rFonts w:ascii="Arial" w:hAnsi="Arial" w:cs="Arial"/>
                <w:b/>
                <w:bCs/>
                <w:color w:val="000000"/>
                <w:sz w:val="22"/>
                <w:szCs w:val="22"/>
              </w:rPr>
              <w:t>29.962.750</w:t>
            </w:r>
            <w:r w:rsidRPr="00904847">
              <w:rPr>
                <w:rFonts w:ascii="Arial" w:hAnsi="Arial" w:cs="Arial"/>
                <w:b/>
                <w:bCs/>
                <w:color w:val="000000"/>
                <w:sz w:val="22"/>
                <w:szCs w:val="22"/>
              </w:rPr>
              <w:t xml:space="preserve"> </w:t>
            </w:r>
          </w:p>
          <w:p w14:paraId="0F0BD963" w14:textId="77777777" w:rsidR="00907291" w:rsidRPr="00904847" w:rsidRDefault="00907291" w:rsidP="008B4585">
            <w:pPr>
              <w:jc w:val="right"/>
              <w:rPr>
                <w:rFonts w:ascii="Arial" w:hAnsi="Arial" w:cs="Arial"/>
                <w:b/>
                <w:bCs/>
                <w:color w:val="000000"/>
                <w:sz w:val="22"/>
                <w:szCs w:val="22"/>
              </w:rPr>
            </w:pPr>
          </w:p>
        </w:tc>
      </w:tr>
      <w:tr w:rsidR="00907291" w:rsidRPr="00904847" w14:paraId="5A224941" w14:textId="77777777" w:rsidTr="00C17615">
        <w:trPr>
          <w:trHeight w:val="630"/>
        </w:trPr>
        <w:tc>
          <w:tcPr>
            <w:tcW w:w="3060" w:type="dxa"/>
            <w:tcBorders>
              <w:left w:val="single" w:sz="4" w:space="0" w:color="auto"/>
              <w:bottom w:val="nil"/>
              <w:right w:val="single" w:sz="4" w:space="0" w:color="auto"/>
            </w:tcBorders>
            <w:shd w:val="clear" w:color="auto" w:fill="auto"/>
            <w:noWrap/>
            <w:vAlign w:val="bottom"/>
          </w:tcPr>
          <w:p w14:paraId="0401FAAF" w14:textId="77777777" w:rsidR="00907291" w:rsidRPr="00904847" w:rsidRDefault="00907291"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92D050"/>
            <w:vAlign w:val="center"/>
          </w:tcPr>
          <w:p w14:paraId="5AFAB143" w14:textId="77777777" w:rsidR="00907291" w:rsidRPr="00904847" w:rsidRDefault="00907291" w:rsidP="00AE05EA">
            <w:pPr>
              <w:rPr>
                <w:rFonts w:ascii="Arial" w:hAnsi="Arial" w:cs="Arial"/>
                <w:b/>
                <w:color w:val="000000"/>
                <w:sz w:val="22"/>
                <w:szCs w:val="22"/>
              </w:rPr>
            </w:pPr>
            <w:r w:rsidRPr="00904847">
              <w:rPr>
                <w:rFonts w:ascii="Arial" w:hAnsi="Arial" w:cs="Arial"/>
                <w:b/>
                <w:color w:val="000000"/>
                <w:sz w:val="22"/>
                <w:szCs w:val="22"/>
              </w:rPr>
              <w:t xml:space="preserve">Koordinasi Kegiatan Pemberdayaan Desa </w:t>
            </w:r>
          </w:p>
        </w:tc>
        <w:tc>
          <w:tcPr>
            <w:tcW w:w="1794" w:type="dxa"/>
            <w:tcBorders>
              <w:top w:val="nil"/>
              <w:left w:val="nil"/>
              <w:bottom w:val="single" w:sz="4" w:space="0" w:color="auto"/>
              <w:right w:val="single" w:sz="4" w:space="0" w:color="auto"/>
            </w:tcBorders>
            <w:shd w:val="clear" w:color="auto" w:fill="92D050"/>
            <w:noWrap/>
            <w:vAlign w:val="center"/>
          </w:tcPr>
          <w:p w14:paraId="5E6F3F30" w14:textId="77777777" w:rsidR="00907291" w:rsidRPr="00904847" w:rsidRDefault="00907291" w:rsidP="008B4585">
            <w:pPr>
              <w:jc w:val="center"/>
              <w:rPr>
                <w:rFonts w:ascii="Arial" w:hAnsi="Arial" w:cs="Arial"/>
                <w:b/>
                <w:bCs/>
                <w:color w:val="000000"/>
                <w:sz w:val="22"/>
                <w:szCs w:val="22"/>
              </w:rPr>
            </w:pPr>
            <w:r w:rsidRPr="00904847">
              <w:rPr>
                <w:rFonts w:ascii="Arial" w:hAnsi="Arial" w:cs="Arial"/>
                <w:b/>
                <w:bCs/>
                <w:color w:val="000000"/>
                <w:sz w:val="22"/>
                <w:szCs w:val="22"/>
              </w:rPr>
              <w:t>100%</w:t>
            </w:r>
          </w:p>
        </w:tc>
        <w:tc>
          <w:tcPr>
            <w:tcW w:w="1627" w:type="dxa"/>
            <w:tcBorders>
              <w:top w:val="single" w:sz="4" w:space="0" w:color="auto"/>
              <w:left w:val="nil"/>
              <w:bottom w:val="single" w:sz="4" w:space="0" w:color="auto"/>
              <w:right w:val="single" w:sz="4" w:space="0" w:color="auto"/>
            </w:tcBorders>
            <w:shd w:val="clear" w:color="auto" w:fill="92D050"/>
            <w:noWrap/>
            <w:vAlign w:val="center"/>
          </w:tcPr>
          <w:p w14:paraId="6CD80B32" w14:textId="77777777" w:rsidR="00F6365F" w:rsidRPr="00904847" w:rsidRDefault="00907291" w:rsidP="008B4585">
            <w:pPr>
              <w:jc w:val="right"/>
              <w:rPr>
                <w:rFonts w:ascii="Arial" w:hAnsi="Arial" w:cs="Arial"/>
                <w:b/>
                <w:bCs/>
                <w:color w:val="000000"/>
                <w:sz w:val="22"/>
                <w:szCs w:val="22"/>
              </w:rPr>
            </w:pPr>
            <w:r w:rsidRPr="00904847">
              <w:rPr>
                <w:rFonts w:ascii="Arial" w:hAnsi="Arial" w:cs="Arial"/>
                <w:b/>
                <w:bCs/>
                <w:color w:val="000000"/>
                <w:sz w:val="22"/>
                <w:szCs w:val="22"/>
              </w:rPr>
              <w:t xml:space="preserve">                </w:t>
            </w:r>
          </w:p>
          <w:p w14:paraId="3732798C" w14:textId="61748751" w:rsidR="00F6365F" w:rsidRPr="00904847" w:rsidRDefault="00F6365F" w:rsidP="00F6365F">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1959EA">
              <w:rPr>
                <w:rFonts w:ascii="Arial" w:hAnsi="Arial" w:cs="Arial"/>
                <w:b/>
                <w:bCs/>
                <w:color w:val="000000"/>
                <w:sz w:val="22"/>
                <w:szCs w:val="22"/>
              </w:rPr>
              <w:t>29.962.750</w:t>
            </w:r>
          </w:p>
          <w:p w14:paraId="266DB76B" w14:textId="77777777" w:rsidR="00907291" w:rsidRPr="00904847" w:rsidRDefault="00907291" w:rsidP="008B4585">
            <w:pPr>
              <w:jc w:val="right"/>
              <w:rPr>
                <w:rFonts w:ascii="Arial" w:hAnsi="Arial" w:cs="Arial"/>
                <w:b/>
                <w:bCs/>
                <w:color w:val="000000"/>
                <w:sz w:val="22"/>
                <w:szCs w:val="22"/>
              </w:rPr>
            </w:pPr>
          </w:p>
        </w:tc>
      </w:tr>
      <w:tr w:rsidR="009C251D" w:rsidRPr="00904847" w14:paraId="5BBF24DA" w14:textId="77777777" w:rsidTr="00C17615">
        <w:trPr>
          <w:trHeight w:val="1219"/>
        </w:trPr>
        <w:tc>
          <w:tcPr>
            <w:tcW w:w="3060" w:type="dxa"/>
            <w:tcBorders>
              <w:left w:val="single" w:sz="4" w:space="0" w:color="auto"/>
              <w:right w:val="single" w:sz="4" w:space="0" w:color="auto"/>
            </w:tcBorders>
            <w:shd w:val="clear" w:color="auto" w:fill="auto"/>
            <w:noWrap/>
            <w:vAlign w:val="bottom"/>
          </w:tcPr>
          <w:p w14:paraId="70612418" w14:textId="77777777" w:rsidR="009C251D" w:rsidRPr="00904847" w:rsidRDefault="009C251D"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59B2929F" w14:textId="77777777" w:rsidR="009C251D" w:rsidRPr="00904847" w:rsidRDefault="003828AD" w:rsidP="00AE05EA">
            <w:pPr>
              <w:rPr>
                <w:rFonts w:ascii="Arial" w:hAnsi="Arial" w:cs="Arial"/>
                <w:bCs/>
                <w:color w:val="000000"/>
                <w:sz w:val="22"/>
                <w:szCs w:val="22"/>
              </w:rPr>
            </w:pPr>
            <w:r w:rsidRPr="00904847">
              <w:rPr>
                <w:rFonts w:ascii="Arial" w:hAnsi="Arial" w:cs="Arial"/>
                <w:bCs/>
                <w:color w:val="000000"/>
                <w:sz w:val="22"/>
                <w:szCs w:val="22"/>
              </w:rPr>
              <w:t>Peningkatan partisipasi masyarakat dalam forum musyawarah perencanaan pembangunan di desa</w:t>
            </w:r>
          </w:p>
        </w:tc>
        <w:tc>
          <w:tcPr>
            <w:tcW w:w="1794" w:type="dxa"/>
            <w:tcBorders>
              <w:top w:val="nil"/>
              <w:left w:val="nil"/>
              <w:bottom w:val="single" w:sz="4" w:space="0" w:color="auto"/>
              <w:right w:val="single" w:sz="4" w:space="0" w:color="auto"/>
            </w:tcBorders>
            <w:shd w:val="clear" w:color="auto" w:fill="auto"/>
            <w:noWrap/>
            <w:vAlign w:val="center"/>
          </w:tcPr>
          <w:p w14:paraId="32AFB8CD" w14:textId="4A1D58EF" w:rsidR="009C251D" w:rsidRPr="00904847" w:rsidRDefault="00441DC4" w:rsidP="008B4585">
            <w:pPr>
              <w:jc w:val="center"/>
              <w:rPr>
                <w:rFonts w:ascii="Arial" w:hAnsi="Arial" w:cs="Arial"/>
                <w:bCs/>
                <w:color w:val="000000"/>
                <w:sz w:val="22"/>
                <w:szCs w:val="22"/>
              </w:rPr>
            </w:pPr>
            <w:r>
              <w:rPr>
                <w:rFonts w:ascii="Arial" w:hAnsi="Arial" w:cs="Arial"/>
                <w:bCs/>
                <w:color w:val="000000"/>
                <w:sz w:val="22"/>
                <w:szCs w:val="22"/>
              </w:rPr>
              <w:t>5 Lembaga Kemasyarakatan</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1A515E8D" w14:textId="6D9CED7A" w:rsidR="00907291" w:rsidRPr="00904847" w:rsidRDefault="00907291" w:rsidP="008B4585">
            <w:pPr>
              <w:jc w:val="right"/>
              <w:rPr>
                <w:rFonts w:ascii="Arial" w:hAnsi="Arial" w:cs="Arial"/>
                <w:color w:val="000000"/>
                <w:sz w:val="22"/>
                <w:szCs w:val="22"/>
              </w:rPr>
            </w:pPr>
            <w:r w:rsidRPr="00904847">
              <w:rPr>
                <w:rFonts w:ascii="Arial" w:hAnsi="Arial" w:cs="Arial"/>
                <w:color w:val="000000"/>
                <w:sz w:val="22"/>
                <w:szCs w:val="22"/>
              </w:rPr>
              <w:t xml:space="preserve">                  </w:t>
            </w:r>
            <w:r w:rsidR="001959EA">
              <w:rPr>
                <w:rFonts w:ascii="Arial" w:hAnsi="Arial" w:cs="Arial"/>
                <w:color w:val="000000"/>
                <w:sz w:val="22"/>
                <w:szCs w:val="22"/>
              </w:rPr>
              <w:t>13..017.950</w:t>
            </w:r>
            <w:r w:rsidRPr="00904847">
              <w:rPr>
                <w:rFonts w:ascii="Arial" w:hAnsi="Arial" w:cs="Arial"/>
                <w:color w:val="000000"/>
                <w:sz w:val="22"/>
                <w:szCs w:val="22"/>
              </w:rPr>
              <w:t xml:space="preserve"> </w:t>
            </w:r>
          </w:p>
          <w:p w14:paraId="3EA5050A" w14:textId="77777777" w:rsidR="009C251D" w:rsidRPr="00904847" w:rsidRDefault="009C251D" w:rsidP="008B4585">
            <w:pPr>
              <w:jc w:val="right"/>
              <w:rPr>
                <w:rFonts w:ascii="Arial" w:hAnsi="Arial" w:cs="Arial"/>
                <w:bCs/>
                <w:color w:val="000000"/>
                <w:sz w:val="22"/>
                <w:szCs w:val="22"/>
              </w:rPr>
            </w:pPr>
          </w:p>
        </w:tc>
      </w:tr>
      <w:tr w:rsidR="00897590" w:rsidRPr="00904847" w14:paraId="61C9327A" w14:textId="77777777" w:rsidTr="00C17615">
        <w:trPr>
          <w:trHeight w:val="982"/>
        </w:trPr>
        <w:tc>
          <w:tcPr>
            <w:tcW w:w="3060" w:type="dxa"/>
            <w:tcBorders>
              <w:top w:val="nil"/>
              <w:left w:val="single" w:sz="4" w:space="0" w:color="auto"/>
              <w:right w:val="single" w:sz="4" w:space="0" w:color="auto"/>
            </w:tcBorders>
            <w:shd w:val="clear" w:color="auto" w:fill="auto"/>
            <w:noWrap/>
            <w:vAlign w:val="bottom"/>
            <w:hideMark/>
          </w:tcPr>
          <w:p w14:paraId="4EF59F54" w14:textId="77777777" w:rsidR="00897590" w:rsidRPr="00904847" w:rsidRDefault="00897590"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single" w:sz="4" w:space="0" w:color="auto"/>
              <w:left w:val="nil"/>
              <w:bottom w:val="single" w:sz="4" w:space="0" w:color="auto"/>
              <w:right w:val="single" w:sz="4" w:space="0" w:color="auto"/>
            </w:tcBorders>
            <w:shd w:val="clear" w:color="auto" w:fill="auto"/>
            <w:vAlign w:val="center"/>
          </w:tcPr>
          <w:p w14:paraId="3FEE3514" w14:textId="77777777" w:rsidR="00897590" w:rsidRPr="00904847" w:rsidRDefault="003828AD" w:rsidP="00AE05EA">
            <w:pPr>
              <w:rPr>
                <w:rFonts w:ascii="Arial" w:hAnsi="Arial" w:cs="Arial"/>
                <w:color w:val="000000"/>
                <w:sz w:val="22"/>
                <w:szCs w:val="22"/>
              </w:rPr>
            </w:pPr>
            <w:r w:rsidRPr="00904847">
              <w:rPr>
                <w:rFonts w:ascii="Arial" w:hAnsi="Arial" w:cs="Arial"/>
                <w:color w:val="000000"/>
                <w:sz w:val="22"/>
                <w:szCs w:val="22"/>
              </w:rPr>
              <w:t>Peningkatan efektifitas kegiatan pemberdayaan masyarakat di wilayah kecamatan</w:t>
            </w:r>
          </w:p>
        </w:tc>
        <w:tc>
          <w:tcPr>
            <w:tcW w:w="1794" w:type="dxa"/>
            <w:tcBorders>
              <w:top w:val="nil"/>
              <w:left w:val="nil"/>
              <w:bottom w:val="single" w:sz="4" w:space="0" w:color="auto"/>
              <w:right w:val="single" w:sz="4" w:space="0" w:color="auto"/>
            </w:tcBorders>
            <w:shd w:val="clear" w:color="auto" w:fill="auto"/>
            <w:noWrap/>
            <w:vAlign w:val="center"/>
          </w:tcPr>
          <w:p w14:paraId="307718C2" w14:textId="03E261FE" w:rsidR="00897590" w:rsidRPr="00904847" w:rsidRDefault="005B4DFA" w:rsidP="008B4585">
            <w:pPr>
              <w:jc w:val="center"/>
              <w:rPr>
                <w:rFonts w:ascii="Arial" w:hAnsi="Arial" w:cs="Arial"/>
                <w:bCs/>
                <w:color w:val="000000"/>
                <w:sz w:val="22"/>
                <w:szCs w:val="22"/>
              </w:rPr>
            </w:pPr>
            <w:r>
              <w:rPr>
                <w:rFonts w:ascii="Arial" w:hAnsi="Arial" w:cs="Arial"/>
                <w:bCs/>
                <w:color w:val="000000"/>
                <w:sz w:val="22"/>
                <w:szCs w:val="22"/>
              </w:rPr>
              <w:t>3</w:t>
            </w:r>
            <w:r w:rsidR="00441DC4">
              <w:rPr>
                <w:rFonts w:ascii="Arial" w:hAnsi="Arial" w:cs="Arial"/>
                <w:bCs/>
                <w:color w:val="000000"/>
                <w:sz w:val="22"/>
                <w:szCs w:val="22"/>
              </w:rPr>
              <w:t xml:space="preserve"> Laporan</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63FD91CE" w14:textId="55DF0023" w:rsidR="00F6365F" w:rsidRPr="00904847" w:rsidRDefault="00F6365F" w:rsidP="00F6365F">
            <w:pPr>
              <w:jc w:val="right"/>
              <w:rPr>
                <w:rFonts w:ascii="Arial" w:hAnsi="Arial" w:cs="Arial"/>
                <w:color w:val="000000"/>
                <w:sz w:val="22"/>
                <w:szCs w:val="22"/>
              </w:rPr>
            </w:pPr>
            <w:r w:rsidRPr="00904847">
              <w:rPr>
                <w:rFonts w:ascii="Arial" w:hAnsi="Arial" w:cs="Arial"/>
                <w:color w:val="000000"/>
                <w:sz w:val="22"/>
                <w:szCs w:val="22"/>
              </w:rPr>
              <w:t xml:space="preserve">                </w:t>
            </w:r>
            <w:r w:rsidR="001959EA">
              <w:rPr>
                <w:rFonts w:ascii="Arial" w:hAnsi="Arial" w:cs="Arial"/>
                <w:color w:val="000000"/>
                <w:sz w:val="22"/>
                <w:szCs w:val="22"/>
              </w:rPr>
              <w:t>16.944.800</w:t>
            </w:r>
          </w:p>
          <w:p w14:paraId="11CF890B" w14:textId="77777777" w:rsidR="00897590" w:rsidRPr="00904847" w:rsidRDefault="00897590" w:rsidP="008B4585">
            <w:pPr>
              <w:jc w:val="right"/>
              <w:rPr>
                <w:rFonts w:ascii="Arial" w:hAnsi="Arial" w:cs="Arial"/>
                <w:color w:val="000000"/>
                <w:sz w:val="22"/>
                <w:szCs w:val="22"/>
              </w:rPr>
            </w:pPr>
          </w:p>
        </w:tc>
      </w:tr>
      <w:tr w:rsidR="00907291" w:rsidRPr="00904847" w14:paraId="40BABB4D" w14:textId="77777777" w:rsidTr="00C17615">
        <w:trPr>
          <w:trHeight w:val="1260"/>
        </w:trPr>
        <w:tc>
          <w:tcPr>
            <w:tcW w:w="3060" w:type="dxa"/>
            <w:tcBorders>
              <w:top w:val="single" w:sz="4" w:space="0" w:color="auto"/>
              <w:left w:val="single" w:sz="4" w:space="0" w:color="auto"/>
              <w:right w:val="single" w:sz="4" w:space="0" w:color="auto"/>
            </w:tcBorders>
            <w:shd w:val="clear" w:color="auto" w:fill="auto"/>
            <w:noWrap/>
            <w:vAlign w:val="bottom"/>
          </w:tcPr>
          <w:p w14:paraId="7EA25718" w14:textId="77777777" w:rsidR="00907291" w:rsidRPr="00904847" w:rsidRDefault="00907291" w:rsidP="008B4585">
            <w:pPr>
              <w:rPr>
                <w:rFonts w:ascii="Arial" w:hAnsi="Arial" w:cs="Arial"/>
                <w:color w:val="000000"/>
                <w:sz w:val="22"/>
                <w:szCs w:val="22"/>
              </w:rPr>
            </w:pPr>
          </w:p>
        </w:tc>
        <w:tc>
          <w:tcPr>
            <w:tcW w:w="3408" w:type="dxa"/>
            <w:tcBorders>
              <w:top w:val="single" w:sz="4" w:space="0" w:color="auto"/>
              <w:left w:val="single" w:sz="4" w:space="0" w:color="auto"/>
              <w:bottom w:val="single" w:sz="4" w:space="0" w:color="auto"/>
              <w:right w:val="single" w:sz="4" w:space="0" w:color="auto"/>
            </w:tcBorders>
            <w:shd w:val="clear" w:color="auto" w:fill="FFFF00"/>
            <w:vAlign w:val="center"/>
          </w:tcPr>
          <w:p w14:paraId="34F43FB0" w14:textId="77777777" w:rsidR="00907291" w:rsidRPr="00904847" w:rsidRDefault="00907291" w:rsidP="00AE05EA">
            <w:pPr>
              <w:rPr>
                <w:rFonts w:ascii="Arial" w:hAnsi="Arial" w:cs="Arial"/>
                <w:b/>
                <w:bCs/>
                <w:color w:val="000000"/>
                <w:sz w:val="22"/>
                <w:szCs w:val="22"/>
              </w:rPr>
            </w:pPr>
            <w:r w:rsidRPr="00904847">
              <w:rPr>
                <w:rFonts w:ascii="Arial" w:hAnsi="Arial" w:cs="Arial"/>
                <w:b/>
                <w:bCs/>
                <w:color w:val="000000"/>
                <w:sz w:val="22"/>
                <w:szCs w:val="22"/>
              </w:rPr>
              <w:t>Program Koordinasi Ketentraman dan Ketertiban Umum</w:t>
            </w:r>
          </w:p>
        </w:tc>
        <w:tc>
          <w:tcPr>
            <w:tcW w:w="1794"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193C021B" w14:textId="77777777" w:rsidR="00907291" w:rsidRPr="00904847" w:rsidRDefault="00907291" w:rsidP="008B4585">
            <w:pPr>
              <w:jc w:val="center"/>
              <w:rPr>
                <w:rFonts w:ascii="Arial" w:hAnsi="Arial" w:cs="Arial"/>
                <w:b/>
                <w:bCs/>
                <w:color w:val="000000"/>
                <w:sz w:val="22"/>
                <w:szCs w:val="22"/>
              </w:rPr>
            </w:pPr>
            <w:r w:rsidRPr="00904847">
              <w:rPr>
                <w:rFonts w:ascii="Arial" w:hAnsi="Arial" w:cs="Arial"/>
                <w:b/>
                <w:bCs/>
                <w:color w:val="000000"/>
                <w:sz w:val="22"/>
                <w:szCs w:val="22"/>
              </w:rPr>
              <w:t>100%</w:t>
            </w:r>
          </w:p>
        </w:tc>
        <w:tc>
          <w:tcPr>
            <w:tcW w:w="1627" w:type="dxa"/>
            <w:tcBorders>
              <w:top w:val="single" w:sz="4" w:space="0" w:color="auto"/>
              <w:left w:val="nil"/>
              <w:bottom w:val="single" w:sz="4" w:space="0" w:color="auto"/>
              <w:right w:val="single" w:sz="4" w:space="0" w:color="auto"/>
            </w:tcBorders>
            <w:shd w:val="clear" w:color="auto" w:fill="FFFF00"/>
            <w:noWrap/>
            <w:vAlign w:val="center"/>
          </w:tcPr>
          <w:p w14:paraId="2E297E02" w14:textId="4F8E4F3F" w:rsidR="00AE05EA" w:rsidRPr="00904847" w:rsidRDefault="00AE05EA" w:rsidP="00AE05EA">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C159BD">
              <w:rPr>
                <w:rFonts w:ascii="Arial" w:hAnsi="Arial" w:cs="Arial"/>
                <w:b/>
                <w:bCs/>
                <w:color w:val="000000"/>
                <w:sz w:val="22"/>
                <w:szCs w:val="22"/>
              </w:rPr>
              <w:t>4.039.850</w:t>
            </w:r>
          </w:p>
          <w:p w14:paraId="08D3CF0C" w14:textId="77777777" w:rsidR="00907291" w:rsidRPr="00904847" w:rsidRDefault="00907291" w:rsidP="008B4585">
            <w:pPr>
              <w:jc w:val="right"/>
              <w:rPr>
                <w:rFonts w:ascii="Arial" w:hAnsi="Arial" w:cs="Arial"/>
                <w:b/>
                <w:bCs/>
                <w:color w:val="000000"/>
                <w:sz w:val="22"/>
                <w:szCs w:val="22"/>
              </w:rPr>
            </w:pPr>
          </w:p>
        </w:tc>
      </w:tr>
      <w:tr w:rsidR="00907291" w:rsidRPr="00904847" w14:paraId="74B33098" w14:textId="77777777" w:rsidTr="00C17615">
        <w:trPr>
          <w:trHeight w:val="983"/>
        </w:trPr>
        <w:tc>
          <w:tcPr>
            <w:tcW w:w="3060" w:type="dxa"/>
            <w:tcBorders>
              <w:top w:val="single" w:sz="4" w:space="0" w:color="auto"/>
              <w:left w:val="single" w:sz="4" w:space="0" w:color="auto"/>
              <w:right w:val="single" w:sz="4" w:space="0" w:color="auto"/>
            </w:tcBorders>
            <w:shd w:val="clear" w:color="auto" w:fill="auto"/>
            <w:noWrap/>
            <w:vAlign w:val="bottom"/>
          </w:tcPr>
          <w:p w14:paraId="56B05ECD" w14:textId="77777777" w:rsidR="00907291" w:rsidRPr="00904847" w:rsidRDefault="00907291" w:rsidP="008B4585">
            <w:pPr>
              <w:rPr>
                <w:rFonts w:ascii="Arial" w:hAnsi="Arial" w:cs="Arial"/>
                <w:color w:val="000000"/>
                <w:sz w:val="22"/>
                <w:szCs w:val="22"/>
              </w:rPr>
            </w:pPr>
          </w:p>
        </w:tc>
        <w:tc>
          <w:tcPr>
            <w:tcW w:w="3408" w:type="dxa"/>
            <w:tcBorders>
              <w:top w:val="single" w:sz="4" w:space="0" w:color="auto"/>
              <w:left w:val="single" w:sz="4" w:space="0" w:color="auto"/>
              <w:bottom w:val="single" w:sz="4" w:space="0" w:color="auto"/>
              <w:right w:val="single" w:sz="4" w:space="0" w:color="auto"/>
            </w:tcBorders>
            <w:shd w:val="clear" w:color="auto" w:fill="92D050"/>
            <w:vAlign w:val="center"/>
          </w:tcPr>
          <w:p w14:paraId="4731B28B" w14:textId="77777777" w:rsidR="00907291" w:rsidRPr="00904847" w:rsidRDefault="00907291" w:rsidP="00AE05EA">
            <w:pPr>
              <w:rPr>
                <w:rFonts w:ascii="Arial" w:hAnsi="Arial" w:cs="Arial"/>
                <w:b/>
                <w:color w:val="000000"/>
                <w:sz w:val="22"/>
                <w:szCs w:val="22"/>
              </w:rPr>
            </w:pPr>
            <w:r w:rsidRPr="00904847">
              <w:rPr>
                <w:rFonts w:ascii="Arial" w:hAnsi="Arial" w:cs="Arial"/>
                <w:b/>
                <w:color w:val="000000"/>
                <w:sz w:val="22"/>
                <w:szCs w:val="22"/>
              </w:rPr>
              <w:t>Koordinasi upaya Penyelenggaraan Ketentraman dan Ketertiban Umum</w:t>
            </w:r>
          </w:p>
        </w:tc>
        <w:tc>
          <w:tcPr>
            <w:tcW w:w="1794"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589B50B1" w14:textId="77777777" w:rsidR="00907291" w:rsidRPr="00904847" w:rsidRDefault="00907291" w:rsidP="008B4585">
            <w:pPr>
              <w:jc w:val="center"/>
              <w:rPr>
                <w:rFonts w:ascii="Arial" w:hAnsi="Arial" w:cs="Arial"/>
                <w:b/>
                <w:bCs/>
                <w:color w:val="000000"/>
                <w:sz w:val="22"/>
                <w:szCs w:val="22"/>
              </w:rPr>
            </w:pPr>
            <w:r w:rsidRPr="00904847">
              <w:rPr>
                <w:rFonts w:ascii="Arial" w:hAnsi="Arial" w:cs="Arial"/>
                <w:b/>
                <w:bCs/>
                <w:color w:val="000000"/>
                <w:sz w:val="22"/>
                <w:szCs w:val="22"/>
              </w:rPr>
              <w:t>100%</w:t>
            </w:r>
          </w:p>
        </w:tc>
        <w:tc>
          <w:tcPr>
            <w:tcW w:w="1627" w:type="dxa"/>
            <w:tcBorders>
              <w:top w:val="single" w:sz="4" w:space="0" w:color="auto"/>
              <w:left w:val="nil"/>
              <w:bottom w:val="single" w:sz="4" w:space="0" w:color="auto"/>
              <w:right w:val="single" w:sz="4" w:space="0" w:color="auto"/>
            </w:tcBorders>
            <w:shd w:val="clear" w:color="auto" w:fill="92D050"/>
            <w:noWrap/>
            <w:vAlign w:val="center"/>
          </w:tcPr>
          <w:p w14:paraId="59737A1B" w14:textId="1FB3298C" w:rsidR="00AE05EA" w:rsidRPr="00904847" w:rsidRDefault="00AE05EA" w:rsidP="00AE05EA">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C159BD">
              <w:rPr>
                <w:rFonts w:ascii="Arial" w:hAnsi="Arial" w:cs="Arial"/>
                <w:b/>
                <w:bCs/>
                <w:color w:val="000000"/>
                <w:sz w:val="22"/>
                <w:szCs w:val="22"/>
              </w:rPr>
              <w:t>2.684.900</w:t>
            </w:r>
            <w:r w:rsidRPr="00904847">
              <w:rPr>
                <w:rFonts w:ascii="Arial" w:hAnsi="Arial" w:cs="Arial"/>
                <w:b/>
                <w:bCs/>
                <w:color w:val="000000"/>
                <w:sz w:val="22"/>
                <w:szCs w:val="22"/>
              </w:rPr>
              <w:t xml:space="preserve"> </w:t>
            </w:r>
          </w:p>
          <w:p w14:paraId="3E20358D" w14:textId="77777777" w:rsidR="00907291" w:rsidRPr="00904847" w:rsidRDefault="00907291" w:rsidP="008B4585">
            <w:pPr>
              <w:jc w:val="right"/>
              <w:rPr>
                <w:rFonts w:ascii="Arial" w:hAnsi="Arial" w:cs="Arial"/>
                <w:b/>
                <w:bCs/>
                <w:color w:val="000000"/>
                <w:sz w:val="22"/>
                <w:szCs w:val="22"/>
              </w:rPr>
            </w:pPr>
          </w:p>
        </w:tc>
      </w:tr>
      <w:tr w:rsidR="00907291" w:rsidRPr="00904847" w14:paraId="211D5DD8" w14:textId="77777777" w:rsidTr="00C17615">
        <w:trPr>
          <w:trHeight w:val="675"/>
        </w:trPr>
        <w:tc>
          <w:tcPr>
            <w:tcW w:w="3060" w:type="dxa"/>
            <w:tcBorders>
              <w:top w:val="single" w:sz="4" w:space="0" w:color="auto"/>
              <w:left w:val="single" w:sz="4" w:space="0" w:color="auto"/>
              <w:right w:val="single" w:sz="4" w:space="0" w:color="auto"/>
            </w:tcBorders>
            <w:shd w:val="clear" w:color="auto" w:fill="auto"/>
            <w:noWrap/>
            <w:vAlign w:val="bottom"/>
          </w:tcPr>
          <w:p w14:paraId="195C3746" w14:textId="77777777" w:rsidR="00907291" w:rsidRPr="00904847" w:rsidRDefault="00907291" w:rsidP="008B4585">
            <w:pPr>
              <w:rPr>
                <w:rFonts w:ascii="Arial" w:hAnsi="Arial" w:cs="Arial"/>
                <w:color w:val="000000"/>
                <w:sz w:val="22"/>
                <w:szCs w:val="22"/>
              </w:rPr>
            </w:pP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01C13C3E" w14:textId="77777777" w:rsidR="00907291" w:rsidRPr="00904847" w:rsidRDefault="00907291" w:rsidP="00AE05EA">
            <w:pPr>
              <w:rPr>
                <w:rFonts w:ascii="Arial" w:hAnsi="Arial" w:cs="Arial"/>
                <w:bCs/>
                <w:color w:val="000000"/>
                <w:sz w:val="22"/>
                <w:szCs w:val="22"/>
              </w:rPr>
            </w:pPr>
            <w:r w:rsidRPr="00904847">
              <w:rPr>
                <w:rFonts w:ascii="Arial" w:hAnsi="Arial" w:cs="Arial"/>
                <w:bCs/>
                <w:color w:val="000000"/>
                <w:sz w:val="22"/>
                <w:szCs w:val="22"/>
              </w:rPr>
              <w:t>Sinergitas dengan Kepolisian Negara Republik Indonesia, Tentara Nasional Indonesia dan Instansi Vertikal di Wilayah Kecamatan</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0D8C2" w14:textId="10B710A5" w:rsidR="00907291" w:rsidRPr="00904847" w:rsidRDefault="005B4DFA" w:rsidP="008B4585">
            <w:pPr>
              <w:jc w:val="center"/>
              <w:rPr>
                <w:rFonts w:ascii="Arial" w:hAnsi="Arial" w:cs="Arial"/>
                <w:bCs/>
                <w:color w:val="000000"/>
                <w:sz w:val="22"/>
                <w:szCs w:val="22"/>
              </w:rPr>
            </w:pPr>
            <w:r>
              <w:rPr>
                <w:rFonts w:ascii="Arial" w:hAnsi="Arial" w:cs="Arial"/>
                <w:bCs/>
                <w:color w:val="000000"/>
                <w:sz w:val="22"/>
                <w:szCs w:val="22"/>
              </w:rPr>
              <w:t>1</w:t>
            </w:r>
            <w:r w:rsidR="000F31C5">
              <w:rPr>
                <w:rFonts w:ascii="Arial" w:hAnsi="Arial" w:cs="Arial"/>
                <w:bCs/>
                <w:color w:val="000000"/>
                <w:sz w:val="22"/>
                <w:szCs w:val="22"/>
              </w:rPr>
              <w:t xml:space="preserve"> Laporan</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05F87A33" w14:textId="27599AF7" w:rsidR="00AE05EA" w:rsidRPr="00904847" w:rsidRDefault="00AE05EA" w:rsidP="00AE05EA">
            <w:pPr>
              <w:jc w:val="right"/>
              <w:rPr>
                <w:rFonts w:ascii="Arial" w:hAnsi="Arial" w:cs="Arial"/>
                <w:color w:val="000000"/>
                <w:sz w:val="22"/>
                <w:szCs w:val="22"/>
              </w:rPr>
            </w:pPr>
            <w:r w:rsidRPr="00904847">
              <w:rPr>
                <w:rFonts w:ascii="Arial" w:hAnsi="Arial" w:cs="Arial"/>
                <w:color w:val="000000"/>
                <w:sz w:val="22"/>
                <w:szCs w:val="22"/>
              </w:rPr>
              <w:t xml:space="preserve">                  </w:t>
            </w:r>
            <w:r w:rsidR="00C159BD">
              <w:rPr>
                <w:rFonts w:ascii="Arial" w:hAnsi="Arial" w:cs="Arial"/>
                <w:color w:val="000000"/>
                <w:sz w:val="22"/>
                <w:szCs w:val="22"/>
              </w:rPr>
              <w:t>1.619.950</w:t>
            </w:r>
          </w:p>
          <w:p w14:paraId="2874BA57" w14:textId="77777777" w:rsidR="00907291" w:rsidRPr="00904847" w:rsidRDefault="00907291" w:rsidP="008B4585">
            <w:pPr>
              <w:jc w:val="right"/>
              <w:rPr>
                <w:rFonts w:ascii="Arial" w:hAnsi="Arial" w:cs="Arial"/>
                <w:color w:val="000000"/>
                <w:sz w:val="22"/>
                <w:szCs w:val="22"/>
              </w:rPr>
            </w:pPr>
          </w:p>
        </w:tc>
      </w:tr>
      <w:tr w:rsidR="00907291" w:rsidRPr="00904847" w14:paraId="476A5034" w14:textId="77777777" w:rsidTr="00C17615">
        <w:trPr>
          <w:trHeight w:val="675"/>
        </w:trPr>
        <w:tc>
          <w:tcPr>
            <w:tcW w:w="3060" w:type="dxa"/>
            <w:tcBorders>
              <w:top w:val="single" w:sz="4" w:space="0" w:color="auto"/>
              <w:left w:val="single" w:sz="4" w:space="0" w:color="auto"/>
              <w:right w:val="single" w:sz="4" w:space="0" w:color="auto"/>
            </w:tcBorders>
            <w:shd w:val="clear" w:color="auto" w:fill="auto"/>
            <w:noWrap/>
            <w:vAlign w:val="bottom"/>
          </w:tcPr>
          <w:p w14:paraId="7EA5F0D2" w14:textId="77777777" w:rsidR="00907291" w:rsidRPr="00904847" w:rsidRDefault="00907291" w:rsidP="008B4585">
            <w:pPr>
              <w:rPr>
                <w:rFonts w:ascii="Arial" w:hAnsi="Arial" w:cs="Arial"/>
                <w:color w:val="000000"/>
                <w:sz w:val="22"/>
                <w:szCs w:val="22"/>
              </w:rPr>
            </w:pP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F14A1D3" w14:textId="77777777" w:rsidR="00907291" w:rsidRPr="00904847" w:rsidRDefault="00907291" w:rsidP="00AE05EA">
            <w:pPr>
              <w:rPr>
                <w:rFonts w:ascii="Arial" w:hAnsi="Arial" w:cs="Arial"/>
                <w:color w:val="000000"/>
                <w:sz w:val="22"/>
                <w:szCs w:val="22"/>
              </w:rPr>
            </w:pPr>
            <w:r w:rsidRPr="00904847">
              <w:rPr>
                <w:rFonts w:ascii="Arial" w:hAnsi="Arial" w:cs="Arial"/>
                <w:color w:val="000000"/>
                <w:sz w:val="22"/>
                <w:szCs w:val="22"/>
              </w:rPr>
              <w:t>Harmonisasi Hubungan dengan Tokoh Agama dan tokoh masyarakat</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0E71C" w14:textId="3C1027D0" w:rsidR="00907291" w:rsidRPr="00904847" w:rsidRDefault="005B4DFA" w:rsidP="008B4585">
            <w:pPr>
              <w:jc w:val="center"/>
              <w:rPr>
                <w:rFonts w:ascii="Arial" w:hAnsi="Arial" w:cs="Arial"/>
                <w:bCs/>
                <w:color w:val="000000"/>
                <w:sz w:val="22"/>
                <w:szCs w:val="22"/>
              </w:rPr>
            </w:pPr>
            <w:r>
              <w:rPr>
                <w:rFonts w:ascii="Arial" w:hAnsi="Arial" w:cs="Arial"/>
                <w:bCs/>
                <w:color w:val="000000"/>
                <w:sz w:val="22"/>
                <w:szCs w:val="22"/>
              </w:rPr>
              <w:t>1</w:t>
            </w:r>
            <w:r w:rsidR="00D60563">
              <w:rPr>
                <w:rFonts w:ascii="Arial" w:hAnsi="Arial" w:cs="Arial"/>
                <w:bCs/>
                <w:color w:val="000000"/>
                <w:sz w:val="22"/>
                <w:szCs w:val="22"/>
              </w:rPr>
              <w:t xml:space="preserve"> Laporan</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72FECD46" w14:textId="4FCA42E2" w:rsidR="00AE05EA" w:rsidRPr="00904847" w:rsidRDefault="00AE05EA" w:rsidP="00AE05EA">
            <w:pPr>
              <w:jc w:val="right"/>
              <w:rPr>
                <w:rFonts w:ascii="Arial" w:hAnsi="Arial" w:cs="Arial"/>
                <w:color w:val="000000"/>
                <w:sz w:val="22"/>
                <w:szCs w:val="22"/>
              </w:rPr>
            </w:pPr>
            <w:r w:rsidRPr="00904847">
              <w:rPr>
                <w:rFonts w:ascii="Arial" w:hAnsi="Arial" w:cs="Arial"/>
                <w:color w:val="000000"/>
                <w:sz w:val="22"/>
                <w:szCs w:val="22"/>
              </w:rPr>
              <w:t xml:space="preserve">                  </w:t>
            </w:r>
            <w:r w:rsidR="00C159BD">
              <w:rPr>
                <w:rFonts w:ascii="Arial" w:hAnsi="Arial" w:cs="Arial"/>
                <w:color w:val="000000"/>
                <w:sz w:val="22"/>
                <w:szCs w:val="22"/>
              </w:rPr>
              <w:t>1.064.950</w:t>
            </w:r>
            <w:r w:rsidRPr="00904847">
              <w:rPr>
                <w:rFonts w:ascii="Arial" w:hAnsi="Arial" w:cs="Arial"/>
                <w:color w:val="000000"/>
                <w:sz w:val="22"/>
                <w:szCs w:val="22"/>
              </w:rPr>
              <w:t xml:space="preserve"> </w:t>
            </w:r>
          </w:p>
          <w:p w14:paraId="3415E7CC" w14:textId="77777777" w:rsidR="00907291" w:rsidRPr="00904847" w:rsidRDefault="00907291" w:rsidP="008B4585">
            <w:pPr>
              <w:jc w:val="right"/>
              <w:rPr>
                <w:rFonts w:ascii="Arial" w:hAnsi="Arial" w:cs="Arial"/>
                <w:color w:val="000000"/>
                <w:sz w:val="22"/>
                <w:szCs w:val="22"/>
              </w:rPr>
            </w:pPr>
          </w:p>
        </w:tc>
      </w:tr>
      <w:tr w:rsidR="00275150" w:rsidRPr="00904847" w14:paraId="16CE6814" w14:textId="77777777" w:rsidTr="00C17615">
        <w:trPr>
          <w:trHeight w:val="1189"/>
        </w:trPr>
        <w:tc>
          <w:tcPr>
            <w:tcW w:w="3060" w:type="dxa"/>
            <w:tcBorders>
              <w:top w:val="single" w:sz="4" w:space="0" w:color="auto"/>
              <w:left w:val="single" w:sz="4" w:space="0" w:color="auto"/>
              <w:right w:val="single" w:sz="4" w:space="0" w:color="auto"/>
            </w:tcBorders>
            <w:shd w:val="clear" w:color="auto" w:fill="auto"/>
            <w:noWrap/>
            <w:vAlign w:val="bottom"/>
          </w:tcPr>
          <w:p w14:paraId="5493C596" w14:textId="77777777" w:rsidR="00275150" w:rsidRPr="00904847" w:rsidRDefault="00275150" w:rsidP="008B4585">
            <w:pPr>
              <w:rPr>
                <w:rFonts w:ascii="Arial" w:hAnsi="Arial" w:cs="Arial"/>
                <w:color w:val="000000"/>
                <w:sz w:val="22"/>
                <w:szCs w:val="22"/>
              </w:rPr>
            </w:pPr>
          </w:p>
        </w:tc>
        <w:tc>
          <w:tcPr>
            <w:tcW w:w="3408" w:type="dxa"/>
            <w:tcBorders>
              <w:top w:val="single" w:sz="4" w:space="0" w:color="auto"/>
              <w:left w:val="single" w:sz="4" w:space="0" w:color="auto"/>
              <w:bottom w:val="single" w:sz="4" w:space="0" w:color="auto"/>
              <w:right w:val="single" w:sz="4" w:space="0" w:color="auto"/>
            </w:tcBorders>
            <w:shd w:val="clear" w:color="auto" w:fill="92D050"/>
            <w:vAlign w:val="center"/>
          </w:tcPr>
          <w:p w14:paraId="440FFE82" w14:textId="77777777" w:rsidR="00275150" w:rsidRPr="00904847" w:rsidRDefault="00275150" w:rsidP="00AE05EA">
            <w:pPr>
              <w:rPr>
                <w:rFonts w:ascii="Arial" w:hAnsi="Arial" w:cs="Arial"/>
                <w:b/>
                <w:color w:val="000000"/>
                <w:sz w:val="22"/>
                <w:szCs w:val="22"/>
              </w:rPr>
            </w:pPr>
            <w:r w:rsidRPr="00904847">
              <w:rPr>
                <w:rFonts w:ascii="Arial" w:hAnsi="Arial" w:cs="Arial"/>
                <w:b/>
                <w:color w:val="000000"/>
                <w:sz w:val="22"/>
                <w:szCs w:val="22"/>
              </w:rPr>
              <w:t>Koordinasi Penerapan dan penegakan Peraturan Daerah dan Peraturan Kepala Daerah</w:t>
            </w:r>
          </w:p>
        </w:tc>
        <w:tc>
          <w:tcPr>
            <w:tcW w:w="1794"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34A39419" w14:textId="77777777" w:rsidR="00275150" w:rsidRPr="00904847" w:rsidRDefault="00275150" w:rsidP="008B4585">
            <w:pPr>
              <w:jc w:val="center"/>
              <w:rPr>
                <w:rFonts w:ascii="Arial" w:hAnsi="Arial" w:cs="Arial"/>
                <w:b/>
                <w:bCs/>
                <w:color w:val="000000"/>
                <w:sz w:val="22"/>
                <w:szCs w:val="22"/>
              </w:rPr>
            </w:pPr>
            <w:r w:rsidRPr="00904847">
              <w:rPr>
                <w:rFonts w:ascii="Arial" w:hAnsi="Arial" w:cs="Arial"/>
                <w:b/>
                <w:bCs/>
                <w:color w:val="000000"/>
                <w:sz w:val="22"/>
                <w:szCs w:val="22"/>
              </w:rPr>
              <w:t>100%</w:t>
            </w:r>
          </w:p>
        </w:tc>
        <w:tc>
          <w:tcPr>
            <w:tcW w:w="1627" w:type="dxa"/>
            <w:tcBorders>
              <w:top w:val="single" w:sz="4" w:space="0" w:color="auto"/>
              <w:left w:val="nil"/>
              <w:bottom w:val="single" w:sz="4" w:space="0" w:color="auto"/>
              <w:right w:val="single" w:sz="4" w:space="0" w:color="auto"/>
            </w:tcBorders>
            <w:shd w:val="clear" w:color="auto" w:fill="92D050"/>
            <w:noWrap/>
            <w:vAlign w:val="center"/>
          </w:tcPr>
          <w:p w14:paraId="027558E1" w14:textId="6E394221" w:rsidR="00AE05EA" w:rsidRPr="00904847" w:rsidRDefault="00AE05EA" w:rsidP="00AE05EA">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C159BD">
              <w:rPr>
                <w:rFonts w:ascii="Arial" w:hAnsi="Arial" w:cs="Arial"/>
                <w:b/>
                <w:bCs/>
                <w:color w:val="000000"/>
                <w:sz w:val="22"/>
                <w:szCs w:val="22"/>
              </w:rPr>
              <w:t>1.354.950</w:t>
            </w:r>
            <w:r w:rsidRPr="00904847">
              <w:rPr>
                <w:rFonts w:ascii="Arial" w:hAnsi="Arial" w:cs="Arial"/>
                <w:b/>
                <w:bCs/>
                <w:color w:val="000000"/>
                <w:sz w:val="22"/>
                <w:szCs w:val="22"/>
              </w:rPr>
              <w:t xml:space="preserve"> </w:t>
            </w:r>
          </w:p>
          <w:p w14:paraId="6ADF6263" w14:textId="77777777" w:rsidR="00275150" w:rsidRPr="00904847" w:rsidRDefault="00275150" w:rsidP="008B4585">
            <w:pPr>
              <w:jc w:val="right"/>
              <w:rPr>
                <w:rFonts w:ascii="Arial" w:hAnsi="Arial" w:cs="Arial"/>
                <w:b/>
                <w:bCs/>
                <w:color w:val="000000"/>
                <w:sz w:val="22"/>
                <w:szCs w:val="22"/>
              </w:rPr>
            </w:pPr>
          </w:p>
        </w:tc>
      </w:tr>
      <w:tr w:rsidR="00275150" w:rsidRPr="00904847" w14:paraId="1157180B" w14:textId="77777777" w:rsidTr="00C17615">
        <w:trPr>
          <w:trHeight w:val="675"/>
        </w:trPr>
        <w:tc>
          <w:tcPr>
            <w:tcW w:w="3060" w:type="dxa"/>
            <w:tcBorders>
              <w:top w:val="single" w:sz="4" w:space="0" w:color="auto"/>
              <w:left w:val="single" w:sz="4" w:space="0" w:color="auto"/>
              <w:right w:val="single" w:sz="4" w:space="0" w:color="auto"/>
            </w:tcBorders>
            <w:shd w:val="clear" w:color="auto" w:fill="auto"/>
            <w:noWrap/>
            <w:vAlign w:val="bottom"/>
          </w:tcPr>
          <w:p w14:paraId="077B9844" w14:textId="77777777" w:rsidR="00275150" w:rsidRPr="00904847" w:rsidRDefault="00275150" w:rsidP="008B4585">
            <w:pPr>
              <w:rPr>
                <w:rFonts w:ascii="Arial" w:hAnsi="Arial" w:cs="Arial"/>
                <w:color w:val="000000"/>
                <w:sz w:val="22"/>
                <w:szCs w:val="22"/>
              </w:rPr>
            </w:pP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B8D29BE" w14:textId="77777777" w:rsidR="00275150" w:rsidRPr="00904847" w:rsidRDefault="00275150" w:rsidP="00AE05EA">
            <w:pPr>
              <w:rPr>
                <w:rFonts w:ascii="Arial" w:hAnsi="Arial" w:cs="Arial"/>
                <w:color w:val="000000"/>
                <w:sz w:val="22"/>
                <w:szCs w:val="22"/>
              </w:rPr>
            </w:pPr>
            <w:r w:rsidRPr="00904847">
              <w:rPr>
                <w:rFonts w:ascii="Arial" w:hAnsi="Arial" w:cs="Arial"/>
                <w:color w:val="000000"/>
                <w:sz w:val="22"/>
                <w:szCs w:val="22"/>
              </w:rPr>
              <w:t>Koordinasi/Sinergi dengan perangkat daerah yang tugas dan fungsinya di bidang Penegakan peraturan Perundang-undangan dan/atau Kepolisian Negara Republik Indonesia</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72AF9" w14:textId="2EA2B000" w:rsidR="00275150" w:rsidRPr="00904847" w:rsidRDefault="005B4DFA" w:rsidP="00D60563">
            <w:pPr>
              <w:jc w:val="center"/>
              <w:rPr>
                <w:rFonts w:ascii="Arial" w:hAnsi="Arial" w:cs="Arial"/>
                <w:bCs/>
                <w:color w:val="000000"/>
                <w:sz w:val="22"/>
                <w:szCs w:val="22"/>
              </w:rPr>
            </w:pPr>
            <w:r>
              <w:rPr>
                <w:rFonts w:ascii="Arial" w:hAnsi="Arial" w:cs="Arial"/>
                <w:bCs/>
                <w:color w:val="000000"/>
                <w:sz w:val="22"/>
                <w:szCs w:val="22"/>
              </w:rPr>
              <w:t>1</w:t>
            </w:r>
            <w:r w:rsidR="00275150" w:rsidRPr="00904847">
              <w:rPr>
                <w:rFonts w:ascii="Arial" w:hAnsi="Arial" w:cs="Arial"/>
                <w:bCs/>
                <w:color w:val="000000"/>
                <w:sz w:val="22"/>
                <w:szCs w:val="22"/>
              </w:rPr>
              <w:t xml:space="preserve"> </w:t>
            </w:r>
            <w:r w:rsidR="00D60563">
              <w:rPr>
                <w:rFonts w:ascii="Arial" w:hAnsi="Arial" w:cs="Arial"/>
                <w:bCs/>
                <w:color w:val="000000"/>
                <w:sz w:val="22"/>
                <w:szCs w:val="22"/>
              </w:rPr>
              <w:t>Laporan</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19888134" w14:textId="56BAC1C1" w:rsidR="00AE05EA" w:rsidRPr="00521D04" w:rsidRDefault="00AE05EA" w:rsidP="00AE05EA">
            <w:pPr>
              <w:jc w:val="right"/>
              <w:rPr>
                <w:rFonts w:ascii="Arial" w:hAnsi="Arial" w:cs="Arial"/>
                <w:color w:val="000000"/>
                <w:sz w:val="22"/>
                <w:szCs w:val="22"/>
              </w:rPr>
            </w:pPr>
            <w:r w:rsidRPr="00904847">
              <w:rPr>
                <w:rFonts w:ascii="Arial" w:hAnsi="Arial" w:cs="Arial"/>
                <w:b/>
                <w:bCs/>
                <w:color w:val="000000"/>
                <w:sz w:val="22"/>
                <w:szCs w:val="22"/>
              </w:rPr>
              <w:t xml:space="preserve">                  </w:t>
            </w:r>
            <w:r w:rsidR="00C159BD">
              <w:rPr>
                <w:rFonts w:ascii="Arial" w:hAnsi="Arial" w:cs="Arial"/>
                <w:b/>
                <w:bCs/>
                <w:color w:val="000000"/>
                <w:sz w:val="22"/>
                <w:szCs w:val="22"/>
              </w:rPr>
              <w:t>1.354.950</w:t>
            </w:r>
          </w:p>
          <w:p w14:paraId="24D16D34" w14:textId="77777777" w:rsidR="00275150" w:rsidRPr="00904847" w:rsidRDefault="00275150" w:rsidP="008B4585">
            <w:pPr>
              <w:jc w:val="right"/>
              <w:rPr>
                <w:rFonts w:ascii="Arial" w:hAnsi="Arial" w:cs="Arial"/>
                <w:color w:val="000000"/>
                <w:sz w:val="22"/>
                <w:szCs w:val="22"/>
              </w:rPr>
            </w:pPr>
          </w:p>
        </w:tc>
      </w:tr>
      <w:tr w:rsidR="00275150" w:rsidRPr="00904847" w14:paraId="7FE171E3" w14:textId="77777777" w:rsidTr="008D5802">
        <w:trPr>
          <w:trHeight w:val="1175"/>
        </w:trPr>
        <w:tc>
          <w:tcPr>
            <w:tcW w:w="3060" w:type="dxa"/>
            <w:tcBorders>
              <w:left w:val="single" w:sz="4" w:space="0" w:color="auto"/>
              <w:right w:val="single" w:sz="4" w:space="0" w:color="auto"/>
            </w:tcBorders>
            <w:shd w:val="clear" w:color="auto" w:fill="auto"/>
            <w:noWrap/>
            <w:vAlign w:val="bottom"/>
            <w:hideMark/>
          </w:tcPr>
          <w:p w14:paraId="554221A8" w14:textId="77777777" w:rsidR="00275150" w:rsidRPr="00904847" w:rsidRDefault="00275150"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single" w:sz="4" w:space="0" w:color="auto"/>
              <w:left w:val="nil"/>
              <w:bottom w:val="single" w:sz="4" w:space="0" w:color="auto"/>
              <w:right w:val="single" w:sz="4" w:space="0" w:color="auto"/>
            </w:tcBorders>
            <w:shd w:val="clear" w:color="auto" w:fill="FFFF00"/>
            <w:vAlign w:val="center"/>
            <w:hideMark/>
          </w:tcPr>
          <w:p w14:paraId="651204B1" w14:textId="77777777" w:rsidR="00275150" w:rsidRPr="00904847" w:rsidRDefault="00275150" w:rsidP="00AE05EA">
            <w:pPr>
              <w:rPr>
                <w:rFonts w:ascii="Arial" w:hAnsi="Arial" w:cs="Arial"/>
                <w:b/>
                <w:bCs/>
                <w:color w:val="000000"/>
                <w:sz w:val="22"/>
                <w:szCs w:val="22"/>
              </w:rPr>
            </w:pPr>
            <w:r w:rsidRPr="00904847">
              <w:rPr>
                <w:rFonts w:ascii="Arial" w:hAnsi="Arial" w:cs="Arial"/>
                <w:b/>
                <w:bCs/>
                <w:color w:val="000000"/>
                <w:sz w:val="22"/>
                <w:szCs w:val="22"/>
              </w:rPr>
              <w:t>Program Penyelenggaraan Urusan Pemerintahan Umum</w:t>
            </w:r>
          </w:p>
        </w:tc>
        <w:tc>
          <w:tcPr>
            <w:tcW w:w="1794" w:type="dxa"/>
            <w:tcBorders>
              <w:top w:val="single" w:sz="4" w:space="0" w:color="auto"/>
              <w:left w:val="nil"/>
              <w:bottom w:val="single" w:sz="4" w:space="0" w:color="auto"/>
              <w:right w:val="single" w:sz="4" w:space="0" w:color="auto"/>
            </w:tcBorders>
            <w:shd w:val="clear" w:color="auto" w:fill="FFFF00"/>
            <w:noWrap/>
            <w:vAlign w:val="center"/>
          </w:tcPr>
          <w:p w14:paraId="7F4AF242" w14:textId="77777777" w:rsidR="00275150" w:rsidRPr="00904847" w:rsidRDefault="00275150" w:rsidP="008B4585">
            <w:pPr>
              <w:jc w:val="center"/>
              <w:rPr>
                <w:rFonts w:ascii="Arial" w:hAnsi="Arial" w:cs="Arial"/>
                <w:b/>
                <w:bCs/>
                <w:color w:val="000000"/>
                <w:sz w:val="22"/>
                <w:szCs w:val="22"/>
              </w:rPr>
            </w:pPr>
            <w:r w:rsidRPr="00904847">
              <w:rPr>
                <w:rFonts w:ascii="Arial" w:hAnsi="Arial" w:cs="Arial"/>
                <w:b/>
                <w:bCs/>
                <w:color w:val="000000"/>
                <w:sz w:val="22"/>
                <w:szCs w:val="22"/>
              </w:rPr>
              <w:t>100%</w:t>
            </w:r>
          </w:p>
        </w:tc>
        <w:tc>
          <w:tcPr>
            <w:tcW w:w="1627" w:type="dxa"/>
            <w:tcBorders>
              <w:top w:val="nil"/>
              <w:left w:val="nil"/>
              <w:bottom w:val="single" w:sz="4" w:space="0" w:color="auto"/>
              <w:right w:val="single" w:sz="4" w:space="0" w:color="auto"/>
            </w:tcBorders>
            <w:shd w:val="clear" w:color="auto" w:fill="FFFF00"/>
            <w:noWrap/>
            <w:vAlign w:val="center"/>
          </w:tcPr>
          <w:p w14:paraId="793CC6C2" w14:textId="259D9219" w:rsidR="00AE05EA" w:rsidRPr="00904847" w:rsidRDefault="00AE05EA" w:rsidP="00AE05EA">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C159BD">
              <w:rPr>
                <w:rFonts w:ascii="Arial" w:hAnsi="Arial" w:cs="Arial"/>
                <w:b/>
                <w:bCs/>
                <w:color w:val="000000"/>
                <w:sz w:val="22"/>
                <w:szCs w:val="22"/>
              </w:rPr>
              <w:t>8.330.750</w:t>
            </w:r>
          </w:p>
          <w:p w14:paraId="2BA1F930" w14:textId="77777777" w:rsidR="00275150" w:rsidRPr="00904847" w:rsidRDefault="00275150" w:rsidP="008B4585">
            <w:pPr>
              <w:jc w:val="right"/>
              <w:rPr>
                <w:rFonts w:ascii="Arial" w:hAnsi="Arial" w:cs="Arial"/>
                <w:b/>
                <w:bCs/>
                <w:color w:val="000000"/>
                <w:sz w:val="22"/>
                <w:szCs w:val="22"/>
              </w:rPr>
            </w:pPr>
          </w:p>
        </w:tc>
      </w:tr>
      <w:tr w:rsidR="008D5802" w:rsidRPr="00904847" w14:paraId="01448035" w14:textId="77777777" w:rsidTr="00C17615">
        <w:trPr>
          <w:trHeight w:val="1080"/>
        </w:trPr>
        <w:tc>
          <w:tcPr>
            <w:tcW w:w="3060" w:type="dxa"/>
            <w:vMerge w:val="restart"/>
            <w:tcBorders>
              <w:left w:val="single" w:sz="4" w:space="0" w:color="auto"/>
              <w:right w:val="single" w:sz="4" w:space="0" w:color="auto"/>
            </w:tcBorders>
            <w:shd w:val="clear" w:color="auto" w:fill="auto"/>
            <w:noWrap/>
            <w:vAlign w:val="bottom"/>
            <w:hideMark/>
          </w:tcPr>
          <w:p w14:paraId="06DB0E4D" w14:textId="77777777" w:rsidR="008D5802" w:rsidRPr="00904847" w:rsidRDefault="008D5802" w:rsidP="008B4585">
            <w:pPr>
              <w:rPr>
                <w:rFonts w:ascii="Arial" w:hAnsi="Arial" w:cs="Arial"/>
                <w:color w:val="000000"/>
                <w:sz w:val="22"/>
                <w:szCs w:val="22"/>
              </w:rPr>
            </w:pPr>
            <w:r w:rsidRPr="00904847">
              <w:rPr>
                <w:rFonts w:ascii="Arial" w:hAnsi="Arial" w:cs="Arial"/>
                <w:color w:val="000000"/>
                <w:sz w:val="22"/>
                <w:szCs w:val="22"/>
              </w:rPr>
              <w:t> </w:t>
            </w:r>
          </w:p>
          <w:p w14:paraId="1CC044C4" w14:textId="77777777" w:rsidR="008D5802" w:rsidRPr="00904847" w:rsidRDefault="008D5802" w:rsidP="008B4585">
            <w:pPr>
              <w:rPr>
                <w:rFonts w:ascii="Arial" w:hAnsi="Arial" w:cs="Arial"/>
                <w:color w:val="000000"/>
                <w:sz w:val="22"/>
                <w:szCs w:val="22"/>
              </w:rPr>
            </w:pPr>
            <w:r w:rsidRPr="00904847">
              <w:rPr>
                <w:rFonts w:ascii="Arial" w:hAnsi="Arial" w:cs="Arial"/>
                <w:color w:val="000000"/>
                <w:sz w:val="22"/>
                <w:szCs w:val="22"/>
              </w:rPr>
              <w:t> </w:t>
            </w:r>
          </w:p>
          <w:p w14:paraId="171ACDCD" w14:textId="77777777" w:rsidR="008D5802" w:rsidRPr="00904847" w:rsidRDefault="008D5802"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single" w:sz="4" w:space="0" w:color="auto"/>
              <w:left w:val="nil"/>
              <w:bottom w:val="single" w:sz="4" w:space="0" w:color="auto"/>
              <w:right w:val="single" w:sz="4" w:space="0" w:color="auto"/>
            </w:tcBorders>
            <w:shd w:val="clear" w:color="auto" w:fill="92D050"/>
            <w:vAlign w:val="center"/>
            <w:hideMark/>
          </w:tcPr>
          <w:p w14:paraId="7A55E698" w14:textId="77777777" w:rsidR="008D5802" w:rsidRPr="00904847" w:rsidRDefault="008D5802" w:rsidP="00AE05EA">
            <w:pPr>
              <w:rPr>
                <w:rFonts w:ascii="Arial" w:hAnsi="Arial" w:cs="Arial"/>
                <w:b/>
                <w:color w:val="000000"/>
                <w:sz w:val="22"/>
                <w:szCs w:val="22"/>
              </w:rPr>
            </w:pPr>
            <w:r w:rsidRPr="00904847">
              <w:rPr>
                <w:rFonts w:ascii="Arial" w:hAnsi="Arial" w:cs="Arial"/>
                <w:b/>
                <w:color w:val="000000"/>
                <w:sz w:val="22"/>
                <w:szCs w:val="22"/>
              </w:rPr>
              <w:t>Penyelenggaraan urusan pemerintahan umum sesuai penugasan kepala daerah</w:t>
            </w:r>
          </w:p>
        </w:tc>
        <w:tc>
          <w:tcPr>
            <w:tcW w:w="1794" w:type="dxa"/>
            <w:tcBorders>
              <w:top w:val="nil"/>
              <w:left w:val="nil"/>
              <w:bottom w:val="single" w:sz="4" w:space="0" w:color="auto"/>
              <w:right w:val="single" w:sz="4" w:space="0" w:color="auto"/>
            </w:tcBorders>
            <w:shd w:val="clear" w:color="auto" w:fill="92D050"/>
            <w:vAlign w:val="center"/>
          </w:tcPr>
          <w:p w14:paraId="4C7C4D1B" w14:textId="77777777" w:rsidR="008D5802" w:rsidRPr="00904847" w:rsidRDefault="008D5802" w:rsidP="008B4585">
            <w:pPr>
              <w:jc w:val="center"/>
              <w:rPr>
                <w:rFonts w:ascii="Arial" w:hAnsi="Arial" w:cs="Arial"/>
                <w:b/>
                <w:bCs/>
                <w:color w:val="000000"/>
                <w:sz w:val="22"/>
                <w:szCs w:val="22"/>
              </w:rPr>
            </w:pPr>
            <w:r w:rsidRPr="00904847">
              <w:rPr>
                <w:rFonts w:ascii="Arial" w:hAnsi="Arial" w:cs="Arial"/>
                <w:b/>
                <w:bCs/>
                <w:color w:val="000000"/>
                <w:sz w:val="22"/>
                <w:szCs w:val="22"/>
              </w:rPr>
              <w:t>100%</w:t>
            </w:r>
          </w:p>
        </w:tc>
        <w:tc>
          <w:tcPr>
            <w:tcW w:w="1627" w:type="dxa"/>
            <w:tcBorders>
              <w:top w:val="nil"/>
              <w:left w:val="nil"/>
              <w:bottom w:val="single" w:sz="4" w:space="0" w:color="auto"/>
              <w:right w:val="single" w:sz="4" w:space="0" w:color="auto"/>
            </w:tcBorders>
            <w:shd w:val="clear" w:color="auto" w:fill="92D050"/>
            <w:noWrap/>
            <w:vAlign w:val="center"/>
          </w:tcPr>
          <w:p w14:paraId="01DAE682" w14:textId="77777777" w:rsidR="00C159BD" w:rsidRPr="00904847" w:rsidRDefault="008D5802" w:rsidP="00C159BD">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C159BD">
              <w:rPr>
                <w:rFonts w:ascii="Arial" w:hAnsi="Arial" w:cs="Arial"/>
                <w:b/>
                <w:bCs/>
                <w:color w:val="000000"/>
                <w:sz w:val="22"/>
                <w:szCs w:val="22"/>
              </w:rPr>
              <w:t>8.330.750</w:t>
            </w:r>
          </w:p>
          <w:p w14:paraId="57A6D043" w14:textId="5ED73A0D" w:rsidR="008D5802" w:rsidRPr="00904847" w:rsidRDefault="008D5802" w:rsidP="00AE05EA">
            <w:pPr>
              <w:jc w:val="right"/>
              <w:rPr>
                <w:rFonts w:ascii="Arial" w:hAnsi="Arial" w:cs="Arial"/>
                <w:b/>
                <w:bCs/>
                <w:color w:val="000000"/>
                <w:sz w:val="22"/>
                <w:szCs w:val="22"/>
              </w:rPr>
            </w:pPr>
          </w:p>
          <w:p w14:paraId="359070CF" w14:textId="77777777" w:rsidR="008D5802" w:rsidRPr="00904847" w:rsidRDefault="008D5802" w:rsidP="008B4585">
            <w:pPr>
              <w:jc w:val="right"/>
              <w:rPr>
                <w:rFonts w:ascii="Arial" w:hAnsi="Arial" w:cs="Arial"/>
                <w:color w:val="000000"/>
                <w:sz w:val="22"/>
                <w:szCs w:val="22"/>
              </w:rPr>
            </w:pPr>
          </w:p>
        </w:tc>
      </w:tr>
      <w:tr w:rsidR="008D5802" w:rsidRPr="00904847" w14:paraId="0E7E70BE" w14:textId="77777777" w:rsidTr="00C17615">
        <w:trPr>
          <w:trHeight w:val="1080"/>
        </w:trPr>
        <w:tc>
          <w:tcPr>
            <w:tcW w:w="3060" w:type="dxa"/>
            <w:vMerge/>
            <w:tcBorders>
              <w:left w:val="single" w:sz="4" w:space="0" w:color="auto"/>
              <w:right w:val="single" w:sz="4" w:space="0" w:color="auto"/>
            </w:tcBorders>
            <w:shd w:val="clear" w:color="auto" w:fill="auto"/>
            <w:noWrap/>
            <w:vAlign w:val="bottom"/>
          </w:tcPr>
          <w:p w14:paraId="3BF71DE9" w14:textId="77777777" w:rsidR="008D5802" w:rsidRPr="00904847" w:rsidRDefault="008D5802"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12435761" w14:textId="77777777" w:rsidR="008D5802" w:rsidRPr="00904847" w:rsidRDefault="008D5802" w:rsidP="00AE05EA">
            <w:pPr>
              <w:rPr>
                <w:rFonts w:ascii="Arial" w:hAnsi="Arial" w:cs="Arial"/>
                <w:color w:val="000000"/>
                <w:sz w:val="22"/>
                <w:szCs w:val="22"/>
              </w:rPr>
            </w:pPr>
            <w:r w:rsidRPr="00904847">
              <w:rPr>
                <w:rFonts w:ascii="Arial" w:hAnsi="Arial" w:cs="Arial"/>
                <w:color w:val="000000"/>
                <w:sz w:val="22"/>
                <w:szCs w:val="22"/>
              </w:rPr>
              <w:t>Pelaksanaan tugas forum koordinasi pimpinan di kecamatan</w:t>
            </w:r>
          </w:p>
        </w:tc>
        <w:tc>
          <w:tcPr>
            <w:tcW w:w="1794" w:type="dxa"/>
            <w:tcBorders>
              <w:top w:val="nil"/>
              <w:left w:val="nil"/>
              <w:bottom w:val="single" w:sz="4" w:space="0" w:color="auto"/>
              <w:right w:val="single" w:sz="4" w:space="0" w:color="auto"/>
            </w:tcBorders>
            <w:shd w:val="clear" w:color="auto" w:fill="auto"/>
            <w:vAlign w:val="center"/>
          </w:tcPr>
          <w:p w14:paraId="3C7BDA1D" w14:textId="5EC8C526" w:rsidR="008D5802" w:rsidRPr="00904847" w:rsidRDefault="005B4DFA" w:rsidP="00FA665F">
            <w:pPr>
              <w:jc w:val="center"/>
              <w:rPr>
                <w:rFonts w:ascii="Arial" w:hAnsi="Arial" w:cs="Arial"/>
                <w:bCs/>
                <w:color w:val="000000"/>
                <w:sz w:val="22"/>
                <w:szCs w:val="22"/>
              </w:rPr>
            </w:pPr>
            <w:r>
              <w:rPr>
                <w:rFonts w:ascii="Arial" w:hAnsi="Arial" w:cs="Arial"/>
                <w:bCs/>
                <w:color w:val="000000"/>
                <w:sz w:val="22"/>
                <w:szCs w:val="22"/>
              </w:rPr>
              <w:t>3</w:t>
            </w:r>
            <w:r w:rsidR="008D5802">
              <w:rPr>
                <w:rFonts w:ascii="Arial" w:hAnsi="Arial" w:cs="Arial"/>
                <w:bCs/>
                <w:color w:val="000000"/>
                <w:sz w:val="22"/>
                <w:szCs w:val="22"/>
              </w:rPr>
              <w:t xml:space="preserve"> </w:t>
            </w:r>
            <w:r w:rsidR="00FA665F">
              <w:rPr>
                <w:rFonts w:ascii="Arial" w:hAnsi="Arial" w:cs="Arial"/>
                <w:bCs/>
                <w:color w:val="000000"/>
                <w:sz w:val="22"/>
                <w:szCs w:val="22"/>
              </w:rPr>
              <w:t>Dokumen</w:t>
            </w:r>
          </w:p>
        </w:tc>
        <w:tc>
          <w:tcPr>
            <w:tcW w:w="1627" w:type="dxa"/>
            <w:tcBorders>
              <w:top w:val="nil"/>
              <w:left w:val="nil"/>
              <w:bottom w:val="single" w:sz="4" w:space="0" w:color="auto"/>
              <w:right w:val="single" w:sz="4" w:space="0" w:color="auto"/>
            </w:tcBorders>
            <w:shd w:val="clear" w:color="auto" w:fill="auto"/>
            <w:noWrap/>
            <w:vAlign w:val="center"/>
          </w:tcPr>
          <w:p w14:paraId="67957459" w14:textId="77777777" w:rsidR="00C159BD" w:rsidRPr="00904847" w:rsidRDefault="008D5802" w:rsidP="00C159BD">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C159BD">
              <w:rPr>
                <w:rFonts w:ascii="Arial" w:hAnsi="Arial" w:cs="Arial"/>
                <w:b/>
                <w:bCs/>
                <w:color w:val="000000"/>
                <w:sz w:val="22"/>
                <w:szCs w:val="22"/>
              </w:rPr>
              <w:t>8.330.750</w:t>
            </w:r>
          </w:p>
          <w:p w14:paraId="766B5503" w14:textId="45C9BE47" w:rsidR="008D5802" w:rsidRPr="009433F1" w:rsidRDefault="008D5802" w:rsidP="00AE05EA">
            <w:pPr>
              <w:jc w:val="right"/>
              <w:rPr>
                <w:rFonts w:ascii="Arial" w:hAnsi="Arial" w:cs="Arial"/>
                <w:bCs/>
                <w:color w:val="000000"/>
                <w:sz w:val="22"/>
                <w:szCs w:val="22"/>
              </w:rPr>
            </w:pPr>
          </w:p>
          <w:p w14:paraId="0EA94310" w14:textId="77777777" w:rsidR="008D5802" w:rsidRPr="00904847" w:rsidRDefault="008D5802" w:rsidP="008B4585">
            <w:pPr>
              <w:jc w:val="right"/>
              <w:rPr>
                <w:rFonts w:ascii="Arial" w:hAnsi="Arial" w:cs="Arial"/>
                <w:sz w:val="22"/>
                <w:szCs w:val="22"/>
              </w:rPr>
            </w:pPr>
          </w:p>
        </w:tc>
      </w:tr>
      <w:tr w:rsidR="008D5802" w:rsidRPr="00904847" w14:paraId="02598046" w14:textId="77777777" w:rsidTr="00C17615">
        <w:trPr>
          <w:trHeight w:val="1045"/>
        </w:trPr>
        <w:tc>
          <w:tcPr>
            <w:tcW w:w="3060" w:type="dxa"/>
            <w:vMerge/>
            <w:tcBorders>
              <w:left w:val="single" w:sz="4" w:space="0" w:color="auto"/>
              <w:right w:val="single" w:sz="4" w:space="0" w:color="auto"/>
            </w:tcBorders>
            <w:shd w:val="clear" w:color="auto" w:fill="auto"/>
            <w:noWrap/>
            <w:vAlign w:val="bottom"/>
            <w:hideMark/>
          </w:tcPr>
          <w:p w14:paraId="23B7D7C8" w14:textId="77777777" w:rsidR="008D5802" w:rsidRPr="00904847" w:rsidRDefault="008D5802"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FFFF00"/>
            <w:vAlign w:val="center"/>
            <w:hideMark/>
          </w:tcPr>
          <w:p w14:paraId="5EDDD451" w14:textId="77777777" w:rsidR="008D5802" w:rsidRPr="00904847" w:rsidRDefault="008D5802" w:rsidP="00AE05EA">
            <w:pPr>
              <w:rPr>
                <w:rFonts w:ascii="Arial" w:hAnsi="Arial" w:cs="Arial"/>
                <w:b/>
                <w:bCs/>
                <w:color w:val="000000"/>
                <w:sz w:val="22"/>
                <w:szCs w:val="22"/>
              </w:rPr>
            </w:pPr>
            <w:r w:rsidRPr="00904847">
              <w:rPr>
                <w:rFonts w:ascii="Arial" w:hAnsi="Arial" w:cs="Arial"/>
                <w:b/>
                <w:bCs/>
                <w:color w:val="000000"/>
                <w:sz w:val="22"/>
                <w:szCs w:val="22"/>
              </w:rPr>
              <w:t>Program Pembinaan dan Pengawasan Pemerintahan Desa</w:t>
            </w:r>
          </w:p>
        </w:tc>
        <w:tc>
          <w:tcPr>
            <w:tcW w:w="1794" w:type="dxa"/>
            <w:tcBorders>
              <w:top w:val="nil"/>
              <w:left w:val="nil"/>
              <w:bottom w:val="single" w:sz="4" w:space="0" w:color="auto"/>
              <w:right w:val="single" w:sz="4" w:space="0" w:color="auto"/>
            </w:tcBorders>
            <w:shd w:val="clear" w:color="auto" w:fill="FFFF00"/>
            <w:noWrap/>
            <w:vAlign w:val="center"/>
          </w:tcPr>
          <w:p w14:paraId="7F271E42" w14:textId="77777777" w:rsidR="008D5802" w:rsidRPr="00904847" w:rsidRDefault="008D5802" w:rsidP="008B4585">
            <w:pPr>
              <w:jc w:val="center"/>
              <w:rPr>
                <w:rFonts w:ascii="Arial" w:hAnsi="Arial" w:cs="Arial"/>
                <w:b/>
                <w:bCs/>
                <w:color w:val="000000"/>
                <w:sz w:val="22"/>
                <w:szCs w:val="22"/>
              </w:rPr>
            </w:pPr>
            <w:r w:rsidRPr="00904847">
              <w:rPr>
                <w:rFonts w:ascii="Arial" w:hAnsi="Arial" w:cs="Arial"/>
                <w:b/>
                <w:bCs/>
                <w:color w:val="000000"/>
                <w:sz w:val="22"/>
                <w:szCs w:val="22"/>
              </w:rPr>
              <w:t>100%</w:t>
            </w:r>
          </w:p>
        </w:tc>
        <w:tc>
          <w:tcPr>
            <w:tcW w:w="1627" w:type="dxa"/>
            <w:tcBorders>
              <w:top w:val="nil"/>
              <w:left w:val="nil"/>
              <w:bottom w:val="single" w:sz="4" w:space="0" w:color="auto"/>
              <w:right w:val="single" w:sz="4" w:space="0" w:color="auto"/>
            </w:tcBorders>
            <w:shd w:val="clear" w:color="auto" w:fill="FFFF00"/>
            <w:noWrap/>
            <w:vAlign w:val="center"/>
          </w:tcPr>
          <w:p w14:paraId="1AC0CD54" w14:textId="628709CF" w:rsidR="008D5802" w:rsidRPr="00904847" w:rsidRDefault="008D5802" w:rsidP="00AE05EA">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8B036A">
              <w:rPr>
                <w:rFonts w:ascii="Arial" w:hAnsi="Arial" w:cs="Arial"/>
                <w:b/>
                <w:bCs/>
                <w:color w:val="000000"/>
                <w:sz w:val="22"/>
                <w:szCs w:val="22"/>
              </w:rPr>
              <w:t>3.824.650</w:t>
            </w:r>
            <w:r w:rsidRPr="00904847">
              <w:rPr>
                <w:rFonts w:ascii="Arial" w:hAnsi="Arial" w:cs="Arial"/>
                <w:b/>
                <w:bCs/>
                <w:color w:val="000000"/>
                <w:sz w:val="22"/>
                <w:szCs w:val="22"/>
              </w:rPr>
              <w:t xml:space="preserve"> </w:t>
            </w:r>
          </w:p>
          <w:p w14:paraId="7191D306" w14:textId="77777777" w:rsidR="008D5802" w:rsidRPr="00904847" w:rsidRDefault="008D5802" w:rsidP="008B4585">
            <w:pPr>
              <w:jc w:val="right"/>
              <w:rPr>
                <w:rFonts w:ascii="Arial" w:hAnsi="Arial" w:cs="Arial"/>
                <w:b/>
                <w:bCs/>
                <w:color w:val="000000"/>
                <w:sz w:val="22"/>
                <w:szCs w:val="22"/>
              </w:rPr>
            </w:pPr>
          </w:p>
        </w:tc>
      </w:tr>
      <w:tr w:rsidR="008D5802" w:rsidRPr="00904847" w14:paraId="06B04A0A" w14:textId="77777777" w:rsidTr="008D5802">
        <w:trPr>
          <w:trHeight w:val="1020"/>
        </w:trPr>
        <w:tc>
          <w:tcPr>
            <w:tcW w:w="3060" w:type="dxa"/>
            <w:vMerge/>
            <w:tcBorders>
              <w:left w:val="single" w:sz="4" w:space="0" w:color="auto"/>
              <w:right w:val="single" w:sz="4" w:space="0" w:color="auto"/>
            </w:tcBorders>
            <w:shd w:val="clear" w:color="auto" w:fill="auto"/>
            <w:noWrap/>
            <w:vAlign w:val="bottom"/>
            <w:hideMark/>
          </w:tcPr>
          <w:p w14:paraId="3E9AB0E8" w14:textId="77777777" w:rsidR="008D5802" w:rsidRPr="00904847" w:rsidRDefault="008D5802" w:rsidP="008B4585">
            <w:pPr>
              <w:rPr>
                <w:rFonts w:ascii="Arial" w:hAnsi="Arial" w:cs="Arial"/>
                <w:color w:val="000000"/>
                <w:sz w:val="22"/>
                <w:szCs w:val="22"/>
              </w:rPr>
            </w:pPr>
          </w:p>
        </w:tc>
        <w:tc>
          <w:tcPr>
            <w:tcW w:w="340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F8185F4" w14:textId="77777777" w:rsidR="008D5802" w:rsidRPr="00904847" w:rsidRDefault="008D5802" w:rsidP="00AE05EA">
            <w:pPr>
              <w:rPr>
                <w:rFonts w:ascii="Arial" w:hAnsi="Arial" w:cs="Arial"/>
                <w:b/>
                <w:color w:val="000000"/>
                <w:sz w:val="22"/>
                <w:szCs w:val="22"/>
              </w:rPr>
            </w:pPr>
            <w:r w:rsidRPr="00904847">
              <w:rPr>
                <w:rFonts w:ascii="Arial" w:hAnsi="Arial" w:cs="Arial"/>
                <w:b/>
                <w:color w:val="000000"/>
                <w:sz w:val="22"/>
                <w:szCs w:val="22"/>
              </w:rPr>
              <w:t>Fasilitasi, Rekomendasi dan Koordinasi Pembinaan dan Pengawasan Pemerintahan Desa</w:t>
            </w:r>
          </w:p>
        </w:tc>
        <w:tc>
          <w:tcPr>
            <w:tcW w:w="1794"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36FCD209" w14:textId="77777777" w:rsidR="008D5802" w:rsidRPr="00904847" w:rsidRDefault="008D5802" w:rsidP="008B4585">
            <w:pPr>
              <w:jc w:val="center"/>
              <w:rPr>
                <w:rFonts w:ascii="Arial" w:hAnsi="Arial" w:cs="Arial"/>
                <w:b/>
                <w:bCs/>
                <w:color w:val="000000"/>
                <w:sz w:val="22"/>
                <w:szCs w:val="22"/>
              </w:rPr>
            </w:pPr>
            <w:r w:rsidRPr="00904847">
              <w:rPr>
                <w:rFonts w:ascii="Arial" w:hAnsi="Arial" w:cs="Arial"/>
                <w:b/>
                <w:bCs/>
                <w:color w:val="000000"/>
                <w:sz w:val="22"/>
                <w:szCs w:val="22"/>
              </w:rPr>
              <w:t>100%</w:t>
            </w:r>
          </w:p>
        </w:tc>
        <w:tc>
          <w:tcPr>
            <w:tcW w:w="1627"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093D108B" w14:textId="46AE6CA9" w:rsidR="008D5802" w:rsidRPr="00904847" w:rsidRDefault="008B036A" w:rsidP="008B4585">
            <w:pPr>
              <w:jc w:val="right"/>
              <w:rPr>
                <w:rFonts w:ascii="Arial" w:hAnsi="Arial" w:cs="Arial"/>
                <w:i/>
                <w:iCs/>
                <w:color w:val="000000"/>
                <w:sz w:val="22"/>
                <w:szCs w:val="22"/>
              </w:rPr>
            </w:pPr>
            <w:r>
              <w:rPr>
                <w:rFonts w:ascii="Arial" w:hAnsi="Arial" w:cs="Arial"/>
                <w:b/>
                <w:bCs/>
                <w:color w:val="000000"/>
                <w:sz w:val="22"/>
                <w:szCs w:val="22"/>
              </w:rPr>
              <w:t>3.824.650</w:t>
            </w:r>
            <w:r w:rsidRPr="00904847">
              <w:rPr>
                <w:rFonts w:ascii="Arial" w:hAnsi="Arial" w:cs="Arial"/>
                <w:b/>
                <w:bCs/>
                <w:color w:val="000000"/>
                <w:sz w:val="22"/>
                <w:szCs w:val="22"/>
              </w:rPr>
              <w:t xml:space="preserve"> </w:t>
            </w:r>
          </w:p>
        </w:tc>
      </w:tr>
      <w:tr w:rsidR="008D5802" w:rsidRPr="00904847" w14:paraId="4DCF52D5" w14:textId="77777777" w:rsidTr="008D5802">
        <w:trPr>
          <w:trHeight w:val="859"/>
        </w:trPr>
        <w:tc>
          <w:tcPr>
            <w:tcW w:w="3060" w:type="dxa"/>
            <w:vMerge/>
            <w:tcBorders>
              <w:left w:val="single" w:sz="4" w:space="0" w:color="auto"/>
              <w:bottom w:val="single" w:sz="4" w:space="0" w:color="auto"/>
              <w:right w:val="single" w:sz="4" w:space="0" w:color="auto"/>
            </w:tcBorders>
            <w:shd w:val="clear" w:color="auto" w:fill="auto"/>
            <w:noWrap/>
            <w:vAlign w:val="bottom"/>
          </w:tcPr>
          <w:p w14:paraId="3415152F" w14:textId="77777777" w:rsidR="008D5802" w:rsidRPr="00904847" w:rsidRDefault="008D5802" w:rsidP="008B4585">
            <w:pPr>
              <w:rPr>
                <w:rFonts w:ascii="Arial" w:hAnsi="Arial" w:cs="Arial"/>
                <w:color w:val="000000"/>
                <w:sz w:val="22"/>
                <w:szCs w:val="22"/>
              </w:rPr>
            </w:pP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7DA84B7" w14:textId="77777777" w:rsidR="008D5802" w:rsidRPr="00904847" w:rsidRDefault="008D5802" w:rsidP="00AE05EA">
            <w:pPr>
              <w:rPr>
                <w:rFonts w:ascii="Arial" w:hAnsi="Arial" w:cs="Arial"/>
                <w:color w:val="000000"/>
                <w:sz w:val="22"/>
                <w:szCs w:val="22"/>
              </w:rPr>
            </w:pPr>
            <w:r w:rsidRPr="00904847">
              <w:rPr>
                <w:rFonts w:ascii="Arial" w:hAnsi="Arial" w:cs="Arial"/>
                <w:color w:val="000000"/>
                <w:sz w:val="22"/>
                <w:szCs w:val="22"/>
              </w:rPr>
              <w:t>Fasilitasi penyusunan Peraturan Desa dan Peraturan Kepala Desa</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235C1" w14:textId="54E1F1B8" w:rsidR="008D5802" w:rsidRPr="00904847" w:rsidRDefault="005B4DFA" w:rsidP="00FA665F">
            <w:pPr>
              <w:jc w:val="center"/>
              <w:rPr>
                <w:rFonts w:ascii="Arial" w:hAnsi="Arial" w:cs="Arial"/>
                <w:bCs/>
                <w:color w:val="000000"/>
                <w:sz w:val="22"/>
                <w:szCs w:val="22"/>
              </w:rPr>
            </w:pPr>
            <w:r>
              <w:rPr>
                <w:rFonts w:ascii="Arial" w:hAnsi="Arial" w:cs="Arial"/>
                <w:bCs/>
                <w:color w:val="000000"/>
                <w:sz w:val="22"/>
                <w:szCs w:val="22"/>
              </w:rPr>
              <w:t>0</w:t>
            </w:r>
            <w:r w:rsidR="008D5802" w:rsidRPr="00904847">
              <w:rPr>
                <w:rFonts w:ascii="Arial" w:hAnsi="Arial" w:cs="Arial"/>
                <w:bCs/>
                <w:color w:val="000000"/>
                <w:sz w:val="22"/>
                <w:szCs w:val="22"/>
              </w:rPr>
              <w:t xml:space="preserve"> </w:t>
            </w:r>
            <w:r w:rsidR="00FA665F">
              <w:rPr>
                <w:rFonts w:ascii="Arial" w:hAnsi="Arial" w:cs="Arial"/>
                <w:bCs/>
                <w:color w:val="000000"/>
                <w:sz w:val="22"/>
                <w:szCs w:val="22"/>
              </w:rPr>
              <w:t>Dokumen</w:t>
            </w: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4D55A" w14:textId="0F9B97AD" w:rsidR="008D5802" w:rsidRPr="00904847" w:rsidRDefault="008D5802" w:rsidP="00AE05EA">
            <w:pPr>
              <w:jc w:val="right"/>
              <w:rPr>
                <w:rFonts w:ascii="Arial" w:hAnsi="Arial" w:cs="Arial"/>
                <w:sz w:val="22"/>
                <w:szCs w:val="22"/>
              </w:rPr>
            </w:pPr>
            <w:r w:rsidRPr="00904847">
              <w:rPr>
                <w:rFonts w:ascii="Arial" w:hAnsi="Arial" w:cs="Arial"/>
                <w:sz w:val="22"/>
                <w:szCs w:val="22"/>
              </w:rPr>
              <w:t xml:space="preserve">                  </w:t>
            </w:r>
            <w:r w:rsidR="00C159BD">
              <w:rPr>
                <w:rFonts w:ascii="Arial" w:hAnsi="Arial" w:cs="Arial"/>
                <w:sz w:val="22"/>
                <w:szCs w:val="22"/>
              </w:rPr>
              <w:t>3.434.850</w:t>
            </w:r>
            <w:r w:rsidRPr="00904847">
              <w:rPr>
                <w:rFonts w:ascii="Arial" w:hAnsi="Arial" w:cs="Arial"/>
                <w:sz w:val="22"/>
                <w:szCs w:val="22"/>
              </w:rPr>
              <w:t xml:space="preserve"> </w:t>
            </w:r>
          </w:p>
          <w:p w14:paraId="7929A5EC" w14:textId="77777777" w:rsidR="008D5802" w:rsidRPr="00904847" w:rsidRDefault="008D5802" w:rsidP="008B4585">
            <w:pPr>
              <w:jc w:val="right"/>
              <w:rPr>
                <w:rFonts w:ascii="Arial" w:hAnsi="Arial" w:cs="Arial"/>
                <w:sz w:val="22"/>
                <w:szCs w:val="22"/>
              </w:rPr>
            </w:pPr>
          </w:p>
        </w:tc>
      </w:tr>
      <w:tr w:rsidR="00275150" w:rsidRPr="00904847" w14:paraId="3DF52B22" w14:textId="77777777" w:rsidTr="008D5802">
        <w:trPr>
          <w:trHeight w:val="1272"/>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2D450" w14:textId="77777777" w:rsidR="00275150" w:rsidRPr="00904847" w:rsidRDefault="00275150" w:rsidP="008B4585">
            <w:pPr>
              <w:rPr>
                <w:rFonts w:ascii="Arial" w:hAnsi="Arial" w:cs="Arial"/>
                <w:color w:val="000000"/>
                <w:sz w:val="22"/>
                <w:szCs w:val="22"/>
              </w:rPr>
            </w:pP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52A7DB46" w14:textId="77777777" w:rsidR="00275150" w:rsidRPr="00904847" w:rsidRDefault="00275150" w:rsidP="00AE05EA">
            <w:pPr>
              <w:rPr>
                <w:rFonts w:ascii="Arial" w:hAnsi="Arial" w:cs="Arial"/>
                <w:color w:val="000000"/>
                <w:sz w:val="22"/>
                <w:szCs w:val="22"/>
              </w:rPr>
            </w:pPr>
            <w:r w:rsidRPr="00904847">
              <w:rPr>
                <w:rFonts w:ascii="Arial" w:hAnsi="Arial" w:cs="Arial"/>
                <w:color w:val="000000"/>
                <w:sz w:val="22"/>
                <w:szCs w:val="22"/>
              </w:rPr>
              <w:t>Koordinasi Pelaksanaan Pembangunan Kawasan Pedesaan di Wilayah Kecamatan</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400F2" w14:textId="01382260" w:rsidR="00275150" w:rsidRPr="00904847" w:rsidRDefault="007E3297" w:rsidP="00FA665F">
            <w:pPr>
              <w:jc w:val="center"/>
              <w:rPr>
                <w:rFonts w:ascii="Arial" w:hAnsi="Arial" w:cs="Arial"/>
                <w:bCs/>
                <w:color w:val="000000"/>
                <w:sz w:val="22"/>
                <w:szCs w:val="22"/>
              </w:rPr>
            </w:pPr>
            <w:r w:rsidRPr="00904847">
              <w:rPr>
                <w:rFonts w:ascii="Arial" w:hAnsi="Arial" w:cs="Arial"/>
                <w:bCs/>
                <w:color w:val="000000"/>
                <w:sz w:val="22"/>
                <w:szCs w:val="22"/>
              </w:rPr>
              <w:t>1</w:t>
            </w:r>
            <w:r w:rsidR="008D5802">
              <w:rPr>
                <w:rFonts w:ascii="Arial" w:hAnsi="Arial" w:cs="Arial"/>
                <w:bCs/>
                <w:color w:val="000000"/>
                <w:sz w:val="22"/>
                <w:szCs w:val="22"/>
              </w:rPr>
              <w:t>7</w:t>
            </w:r>
            <w:r w:rsidR="00275150" w:rsidRPr="00904847">
              <w:rPr>
                <w:rFonts w:ascii="Arial" w:hAnsi="Arial" w:cs="Arial"/>
                <w:bCs/>
                <w:color w:val="000000"/>
                <w:sz w:val="22"/>
                <w:szCs w:val="22"/>
              </w:rPr>
              <w:t xml:space="preserve"> </w:t>
            </w:r>
            <w:r w:rsidR="00FA665F">
              <w:rPr>
                <w:rFonts w:ascii="Arial" w:hAnsi="Arial" w:cs="Arial"/>
                <w:bCs/>
                <w:color w:val="000000"/>
                <w:sz w:val="22"/>
                <w:szCs w:val="22"/>
              </w:rPr>
              <w:t>Laporan</w:t>
            </w: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508B3" w14:textId="7AF382ED" w:rsidR="00AE05EA" w:rsidRPr="00904847" w:rsidRDefault="00AE05EA" w:rsidP="00AE05EA">
            <w:pPr>
              <w:jc w:val="right"/>
              <w:rPr>
                <w:rFonts w:ascii="Arial" w:hAnsi="Arial" w:cs="Arial"/>
                <w:sz w:val="22"/>
                <w:szCs w:val="22"/>
              </w:rPr>
            </w:pPr>
            <w:r w:rsidRPr="00904847">
              <w:rPr>
                <w:rFonts w:ascii="Arial" w:hAnsi="Arial" w:cs="Arial"/>
                <w:sz w:val="22"/>
                <w:szCs w:val="22"/>
              </w:rPr>
              <w:t xml:space="preserve">                  </w:t>
            </w:r>
            <w:r w:rsidR="00C159BD">
              <w:rPr>
                <w:rFonts w:ascii="Arial" w:hAnsi="Arial" w:cs="Arial"/>
                <w:sz w:val="22"/>
                <w:szCs w:val="22"/>
              </w:rPr>
              <w:t>389.800</w:t>
            </w:r>
            <w:r w:rsidRPr="00904847">
              <w:rPr>
                <w:rFonts w:ascii="Arial" w:hAnsi="Arial" w:cs="Arial"/>
                <w:sz w:val="22"/>
                <w:szCs w:val="22"/>
              </w:rPr>
              <w:t xml:space="preserve"> </w:t>
            </w:r>
          </w:p>
          <w:p w14:paraId="675B8B20" w14:textId="77777777" w:rsidR="00275150" w:rsidRPr="00904847" w:rsidRDefault="00275150" w:rsidP="00AE05EA">
            <w:pPr>
              <w:jc w:val="right"/>
              <w:rPr>
                <w:rFonts w:ascii="Arial" w:hAnsi="Arial" w:cs="Arial"/>
                <w:sz w:val="22"/>
                <w:szCs w:val="22"/>
              </w:rPr>
            </w:pPr>
          </w:p>
        </w:tc>
      </w:tr>
      <w:tr w:rsidR="007334FA" w:rsidRPr="00904847" w14:paraId="6D3D2A0E" w14:textId="77777777" w:rsidTr="00C17615">
        <w:trPr>
          <w:trHeight w:val="1245"/>
        </w:trPr>
        <w:tc>
          <w:tcPr>
            <w:tcW w:w="3060" w:type="dxa"/>
            <w:tcBorders>
              <w:top w:val="single" w:sz="4" w:space="0" w:color="auto"/>
              <w:left w:val="single" w:sz="4" w:space="0" w:color="auto"/>
              <w:bottom w:val="nil"/>
              <w:right w:val="single" w:sz="4" w:space="0" w:color="auto"/>
            </w:tcBorders>
            <w:shd w:val="clear" w:color="auto" w:fill="FFFF00"/>
            <w:vAlign w:val="center"/>
            <w:hideMark/>
          </w:tcPr>
          <w:p w14:paraId="01848F65" w14:textId="77777777" w:rsidR="007334FA" w:rsidRPr="00904847" w:rsidRDefault="007334FA" w:rsidP="008B4585">
            <w:pPr>
              <w:rPr>
                <w:rFonts w:ascii="Arial" w:hAnsi="Arial" w:cs="Arial"/>
                <w:b/>
                <w:bCs/>
                <w:color w:val="000000"/>
                <w:sz w:val="22"/>
                <w:szCs w:val="22"/>
              </w:rPr>
            </w:pPr>
            <w:r w:rsidRPr="00904847">
              <w:rPr>
                <w:rFonts w:ascii="Arial" w:hAnsi="Arial" w:cs="Arial"/>
                <w:b/>
                <w:bCs/>
                <w:color w:val="000000"/>
                <w:sz w:val="22"/>
                <w:szCs w:val="22"/>
              </w:rPr>
              <w:t>Meningkatnya Capaian  kinerja dan keuangan  Penyelenggaraan Urusan Pemerintahan Kecamatan Wotu</w:t>
            </w:r>
          </w:p>
        </w:tc>
        <w:tc>
          <w:tcPr>
            <w:tcW w:w="3408" w:type="dxa"/>
            <w:tcBorders>
              <w:top w:val="single" w:sz="4" w:space="0" w:color="auto"/>
              <w:left w:val="nil"/>
              <w:bottom w:val="nil"/>
              <w:right w:val="single" w:sz="4" w:space="0" w:color="auto"/>
            </w:tcBorders>
            <w:shd w:val="clear" w:color="auto" w:fill="FFFF00"/>
            <w:vAlign w:val="center"/>
            <w:hideMark/>
          </w:tcPr>
          <w:p w14:paraId="557DD993" w14:textId="77777777" w:rsidR="007334FA" w:rsidRPr="00904847" w:rsidRDefault="007334FA" w:rsidP="00AE05EA">
            <w:pPr>
              <w:rPr>
                <w:rFonts w:ascii="Arial" w:hAnsi="Arial" w:cs="Arial"/>
                <w:b/>
                <w:bCs/>
                <w:color w:val="000000"/>
                <w:sz w:val="22"/>
                <w:szCs w:val="22"/>
              </w:rPr>
            </w:pPr>
            <w:r w:rsidRPr="00904847">
              <w:rPr>
                <w:rFonts w:ascii="Arial" w:hAnsi="Arial" w:cs="Arial"/>
                <w:b/>
                <w:bCs/>
                <w:color w:val="000000"/>
                <w:sz w:val="22"/>
                <w:szCs w:val="22"/>
              </w:rPr>
              <w:t>Program Penunjang Urusan Pemerintahan Daerah Kabupaten/Kota</w:t>
            </w:r>
          </w:p>
        </w:tc>
        <w:tc>
          <w:tcPr>
            <w:tcW w:w="1794"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810CBF8" w14:textId="77777777" w:rsidR="007334FA" w:rsidRPr="00904847" w:rsidRDefault="007334FA" w:rsidP="008B4585">
            <w:pPr>
              <w:jc w:val="center"/>
              <w:rPr>
                <w:rFonts w:ascii="Arial" w:hAnsi="Arial" w:cs="Arial"/>
                <w:b/>
                <w:bCs/>
                <w:color w:val="000000"/>
                <w:sz w:val="22"/>
                <w:szCs w:val="22"/>
              </w:rPr>
            </w:pPr>
            <w:r w:rsidRPr="00904847">
              <w:rPr>
                <w:rFonts w:ascii="Arial" w:hAnsi="Arial" w:cs="Arial"/>
                <w:b/>
                <w:bCs/>
                <w:color w:val="000000"/>
                <w:sz w:val="22"/>
                <w:szCs w:val="22"/>
              </w:rPr>
              <w:t>100%</w:t>
            </w:r>
          </w:p>
        </w:tc>
        <w:tc>
          <w:tcPr>
            <w:tcW w:w="1627"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76DE028" w14:textId="72815952" w:rsidR="007334FA" w:rsidRPr="00904847" w:rsidRDefault="00F56D38" w:rsidP="00521D04">
            <w:pPr>
              <w:jc w:val="right"/>
              <w:rPr>
                <w:rFonts w:ascii="Arial" w:hAnsi="Arial" w:cs="Arial"/>
                <w:b/>
                <w:bCs/>
                <w:color w:val="000000"/>
                <w:sz w:val="22"/>
                <w:szCs w:val="22"/>
              </w:rPr>
            </w:pPr>
            <w:r>
              <w:rPr>
                <w:rFonts w:ascii="Arial" w:hAnsi="Arial" w:cs="Arial"/>
                <w:b/>
                <w:bCs/>
                <w:color w:val="000000"/>
                <w:sz w:val="22"/>
                <w:szCs w:val="22"/>
              </w:rPr>
              <w:t xml:space="preserve">           </w:t>
            </w:r>
            <w:r w:rsidR="00485437">
              <w:rPr>
                <w:rFonts w:ascii="Arial" w:hAnsi="Arial" w:cs="Arial"/>
                <w:b/>
                <w:bCs/>
                <w:color w:val="000000"/>
                <w:sz w:val="22"/>
                <w:szCs w:val="22"/>
              </w:rPr>
              <w:t>1.008.909.285</w:t>
            </w:r>
          </w:p>
        </w:tc>
      </w:tr>
      <w:tr w:rsidR="007334FA" w:rsidRPr="00904847" w14:paraId="20A8072D" w14:textId="77777777" w:rsidTr="00C17615">
        <w:trPr>
          <w:trHeight w:val="1005"/>
        </w:trPr>
        <w:tc>
          <w:tcPr>
            <w:tcW w:w="3060" w:type="dxa"/>
            <w:tcBorders>
              <w:top w:val="nil"/>
              <w:left w:val="single" w:sz="4" w:space="0" w:color="auto"/>
              <w:bottom w:val="nil"/>
              <w:right w:val="single" w:sz="4" w:space="0" w:color="auto"/>
            </w:tcBorders>
            <w:shd w:val="clear" w:color="auto" w:fill="auto"/>
            <w:noWrap/>
            <w:vAlign w:val="bottom"/>
            <w:hideMark/>
          </w:tcPr>
          <w:p w14:paraId="5E835EE2" w14:textId="77777777" w:rsidR="007334FA" w:rsidRPr="00904847" w:rsidRDefault="007334FA"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single" w:sz="4" w:space="0" w:color="auto"/>
              <w:left w:val="nil"/>
              <w:bottom w:val="nil"/>
              <w:right w:val="single" w:sz="4" w:space="0" w:color="auto"/>
            </w:tcBorders>
            <w:shd w:val="clear" w:color="auto" w:fill="92D050"/>
            <w:vAlign w:val="center"/>
            <w:hideMark/>
          </w:tcPr>
          <w:p w14:paraId="70DBF16B" w14:textId="77777777" w:rsidR="007334FA" w:rsidRPr="00904847" w:rsidRDefault="007334FA" w:rsidP="00AE05EA">
            <w:pPr>
              <w:rPr>
                <w:rFonts w:ascii="Arial" w:hAnsi="Arial" w:cs="Arial"/>
                <w:b/>
                <w:color w:val="000000"/>
                <w:sz w:val="22"/>
                <w:szCs w:val="22"/>
              </w:rPr>
            </w:pPr>
            <w:r w:rsidRPr="00904847">
              <w:rPr>
                <w:rFonts w:ascii="Arial" w:hAnsi="Arial" w:cs="Arial"/>
                <w:b/>
                <w:color w:val="000000"/>
                <w:sz w:val="22"/>
                <w:szCs w:val="22"/>
              </w:rPr>
              <w:t>Kegiatan Perencanaan, Penganggaran dan Evaluasi Kinerja Perangkat Daerah</w:t>
            </w:r>
          </w:p>
        </w:tc>
        <w:tc>
          <w:tcPr>
            <w:tcW w:w="1794" w:type="dxa"/>
            <w:tcBorders>
              <w:top w:val="single" w:sz="4" w:space="0" w:color="auto"/>
              <w:left w:val="nil"/>
              <w:bottom w:val="single" w:sz="4" w:space="0" w:color="auto"/>
              <w:right w:val="single" w:sz="4" w:space="0" w:color="auto"/>
            </w:tcBorders>
            <w:shd w:val="clear" w:color="auto" w:fill="92D050"/>
            <w:noWrap/>
            <w:vAlign w:val="center"/>
          </w:tcPr>
          <w:p w14:paraId="40C99699" w14:textId="77777777" w:rsidR="007334FA" w:rsidRPr="00904847" w:rsidRDefault="007334FA" w:rsidP="008B4585">
            <w:pPr>
              <w:jc w:val="center"/>
              <w:rPr>
                <w:rFonts w:ascii="Arial" w:hAnsi="Arial" w:cs="Arial"/>
                <w:b/>
                <w:color w:val="000000"/>
                <w:sz w:val="22"/>
                <w:szCs w:val="22"/>
              </w:rPr>
            </w:pPr>
            <w:r w:rsidRPr="00904847">
              <w:rPr>
                <w:rFonts w:ascii="Arial" w:hAnsi="Arial" w:cs="Arial"/>
                <w:b/>
                <w:color w:val="000000"/>
                <w:sz w:val="22"/>
                <w:szCs w:val="22"/>
              </w:rPr>
              <w:t>100%</w:t>
            </w:r>
          </w:p>
        </w:tc>
        <w:tc>
          <w:tcPr>
            <w:tcW w:w="1627" w:type="dxa"/>
            <w:tcBorders>
              <w:top w:val="single" w:sz="4" w:space="0" w:color="auto"/>
              <w:left w:val="nil"/>
              <w:bottom w:val="single" w:sz="4" w:space="0" w:color="auto"/>
              <w:right w:val="single" w:sz="4" w:space="0" w:color="auto"/>
            </w:tcBorders>
            <w:shd w:val="clear" w:color="auto" w:fill="92D050"/>
            <w:noWrap/>
            <w:vAlign w:val="center"/>
            <w:hideMark/>
          </w:tcPr>
          <w:p w14:paraId="10A347D2" w14:textId="6618DE12" w:rsidR="007E3297" w:rsidRPr="00904847" w:rsidRDefault="007E3297" w:rsidP="007E3297">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5E0506">
              <w:rPr>
                <w:rFonts w:ascii="Arial" w:hAnsi="Arial" w:cs="Arial"/>
                <w:b/>
                <w:bCs/>
                <w:color w:val="000000"/>
                <w:sz w:val="22"/>
                <w:szCs w:val="22"/>
              </w:rPr>
              <w:t>17.260.350</w:t>
            </w:r>
            <w:r w:rsidRPr="00904847">
              <w:rPr>
                <w:rFonts w:ascii="Arial" w:hAnsi="Arial" w:cs="Arial"/>
                <w:b/>
                <w:bCs/>
                <w:color w:val="000000"/>
                <w:sz w:val="22"/>
                <w:szCs w:val="22"/>
              </w:rPr>
              <w:t xml:space="preserve"> </w:t>
            </w:r>
          </w:p>
          <w:p w14:paraId="63070DC4" w14:textId="77777777" w:rsidR="007334FA" w:rsidRPr="00904847" w:rsidRDefault="007334FA" w:rsidP="008B4585">
            <w:pPr>
              <w:jc w:val="right"/>
              <w:rPr>
                <w:rFonts w:ascii="Arial" w:hAnsi="Arial" w:cs="Arial"/>
                <w:b/>
                <w:bCs/>
                <w:color w:val="000000"/>
                <w:sz w:val="22"/>
                <w:szCs w:val="22"/>
              </w:rPr>
            </w:pPr>
          </w:p>
        </w:tc>
      </w:tr>
      <w:tr w:rsidR="007334FA" w:rsidRPr="00904847" w14:paraId="697546E0" w14:textId="77777777" w:rsidTr="00C17615">
        <w:trPr>
          <w:trHeight w:val="1005"/>
        </w:trPr>
        <w:tc>
          <w:tcPr>
            <w:tcW w:w="3060" w:type="dxa"/>
            <w:tcBorders>
              <w:top w:val="nil"/>
              <w:left w:val="single" w:sz="4" w:space="0" w:color="auto"/>
              <w:right w:val="single" w:sz="4" w:space="0" w:color="auto"/>
            </w:tcBorders>
            <w:shd w:val="clear" w:color="auto" w:fill="auto"/>
            <w:noWrap/>
            <w:vAlign w:val="bottom"/>
          </w:tcPr>
          <w:p w14:paraId="6927FD32" w14:textId="77777777" w:rsidR="007334FA" w:rsidRPr="00904847" w:rsidRDefault="007334FA" w:rsidP="008B4585">
            <w:pPr>
              <w:rPr>
                <w:rFonts w:ascii="Arial" w:hAnsi="Arial" w:cs="Arial"/>
                <w:color w:val="000000"/>
                <w:sz w:val="22"/>
                <w:szCs w:val="22"/>
              </w:rPr>
            </w:pPr>
          </w:p>
        </w:tc>
        <w:tc>
          <w:tcPr>
            <w:tcW w:w="3408" w:type="dxa"/>
            <w:tcBorders>
              <w:top w:val="single" w:sz="4" w:space="0" w:color="auto"/>
              <w:left w:val="nil"/>
              <w:bottom w:val="nil"/>
              <w:right w:val="single" w:sz="4" w:space="0" w:color="auto"/>
            </w:tcBorders>
            <w:shd w:val="clear" w:color="auto" w:fill="auto"/>
            <w:vAlign w:val="center"/>
          </w:tcPr>
          <w:p w14:paraId="3E295BAE" w14:textId="77777777" w:rsidR="007334FA" w:rsidRPr="00904847" w:rsidRDefault="007334FA" w:rsidP="00AE05EA">
            <w:pPr>
              <w:rPr>
                <w:rFonts w:ascii="Arial" w:hAnsi="Arial" w:cs="Arial"/>
                <w:color w:val="000000"/>
                <w:sz w:val="22"/>
                <w:szCs w:val="22"/>
              </w:rPr>
            </w:pPr>
            <w:r w:rsidRPr="00904847">
              <w:rPr>
                <w:rFonts w:ascii="Arial" w:hAnsi="Arial" w:cs="Arial"/>
                <w:color w:val="000000"/>
                <w:sz w:val="22"/>
                <w:szCs w:val="22"/>
              </w:rPr>
              <w:t>Penyusunan dokumen perencanaan perangkat daerah</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53AEE6FF" w14:textId="3F257E3C" w:rsidR="007334FA" w:rsidRPr="00904847" w:rsidRDefault="005B4DFA" w:rsidP="008B4585">
            <w:pPr>
              <w:jc w:val="center"/>
              <w:rPr>
                <w:rFonts w:ascii="Arial" w:hAnsi="Arial" w:cs="Arial"/>
                <w:color w:val="000000"/>
                <w:sz w:val="22"/>
                <w:szCs w:val="22"/>
              </w:rPr>
            </w:pPr>
            <w:r>
              <w:rPr>
                <w:rFonts w:ascii="Arial" w:hAnsi="Arial" w:cs="Arial"/>
                <w:color w:val="000000"/>
                <w:sz w:val="22"/>
                <w:szCs w:val="22"/>
              </w:rPr>
              <w:t>1</w:t>
            </w:r>
            <w:r w:rsidR="007334FA" w:rsidRPr="00904847">
              <w:rPr>
                <w:rFonts w:ascii="Arial" w:hAnsi="Arial" w:cs="Arial"/>
                <w:color w:val="000000"/>
                <w:sz w:val="22"/>
                <w:szCs w:val="22"/>
              </w:rPr>
              <w:t xml:space="preserve"> dokumen</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77E094BB" w14:textId="6CDD3E0D" w:rsidR="007E3297" w:rsidRPr="00904847" w:rsidRDefault="007E3297" w:rsidP="007E3297">
            <w:pPr>
              <w:jc w:val="right"/>
              <w:rPr>
                <w:rFonts w:ascii="Arial" w:hAnsi="Arial" w:cs="Arial"/>
                <w:color w:val="000000"/>
                <w:sz w:val="22"/>
                <w:szCs w:val="22"/>
              </w:rPr>
            </w:pPr>
            <w:r w:rsidRPr="00904847">
              <w:rPr>
                <w:rFonts w:ascii="Arial" w:hAnsi="Arial" w:cs="Arial"/>
                <w:color w:val="000000"/>
                <w:sz w:val="22"/>
                <w:szCs w:val="22"/>
              </w:rPr>
              <w:t xml:space="preserve">                  </w:t>
            </w:r>
            <w:r w:rsidR="005E0506">
              <w:rPr>
                <w:rFonts w:ascii="Arial" w:hAnsi="Arial" w:cs="Arial"/>
                <w:color w:val="000000"/>
                <w:sz w:val="22"/>
                <w:szCs w:val="22"/>
              </w:rPr>
              <w:t>5.953.200</w:t>
            </w:r>
            <w:r w:rsidRPr="00904847">
              <w:rPr>
                <w:rFonts w:ascii="Arial" w:hAnsi="Arial" w:cs="Arial"/>
                <w:color w:val="000000"/>
                <w:sz w:val="22"/>
                <w:szCs w:val="22"/>
              </w:rPr>
              <w:t xml:space="preserve"> </w:t>
            </w:r>
          </w:p>
          <w:p w14:paraId="7DB6D0CD" w14:textId="77777777" w:rsidR="007334FA" w:rsidRPr="00904847" w:rsidRDefault="007334FA" w:rsidP="008B4585">
            <w:pPr>
              <w:jc w:val="right"/>
              <w:rPr>
                <w:rFonts w:ascii="Arial" w:hAnsi="Arial" w:cs="Arial"/>
                <w:sz w:val="22"/>
                <w:szCs w:val="22"/>
              </w:rPr>
            </w:pPr>
          </w:p>
        </w:tc>
      </w:tr>
      <w:tr w:rsidR="007334FA" w:rsidRPr="00904847" w14:paraId="0DEF5A3C" w14:textId="77777777" w:rsidTr="00C17615">
        <w:trPr>
          <w:trHeight w:val="1005"/>
        </w:trPr>
        <w:tc>
          <w:tcPr>
            <w:tcW w:w="3060" w:type="dxa"/>
            <w:tcBorders>
              <w:top w:val="nil"/>
              <w:left w:val="single" w:sz="4" w:space="0" w:color="auto"/>
              <w:right w:val="single" w:sz="4" w:space="0" w:color="auto"/>
            </w:tcBorders>
            <w:shd w:val="clear" w:color="auto" w:fill="auto"/>
            <w:noWrap/>
            <w:vAlign w:val="bottom"/>
          </w:tcPr>
          <w:p w14:paraId="532CE9B3" w14:textId="77777777" w:rsidR="007334FA" w:rsidRPr="00904847" w:rsidRDefault="007334FA"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7D0E4832" w14:textId="77777777" w:rsidR="007334FA" w:rsidRPr="00904847" w:rsidRDefault="007334FA" w:rsidP="00AE05EA">
            <w:pPr>
              <w:rPr>
                <w:rFonts w:ascii="Arial" w:hAnsi="Arial" w:cs="Arial"/>
                <w:color w:val="000000"/>
                <w:sz w:val="22"/>
                <w:szCs w:val="22"/>
              </w:rPr>
            </w:pPr>
            <w:r w:rsidRPr="00904847">
              <w:rPr>
                <w:rFonts w:ascii="Arial" w:hAnsi="Arial" w:cs="Arial"/>
                <w:color w:val="000000"/>
                <w:sz w:val="22"/>
                <w:szCs w:val="22"/>
              </w:rPr>
              <w:t>Koordinasi dan Penyusunan Dokumen RKA-SKPD</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27F4B401" w14:textId="72F31937" w:rsidR="007334FA" w:rsidRPr="00904847" w:rsidRDefault="005B4DFA" w:rsidP="008B4585">
            <w:pPr>
              <w:jc w:val="center"/>
              <w:rPr>
                <w:rFonts w:ascii="Arial" w:hAnsi="Arial" w:cs="Arial"/>
                <w:color w:val="000000"/>
                <w:sz w:val="22"/>
                <w:szCs w:val="22"/>
              </w:rPr>
            </w:pPr>
            <w:r>
              <w:rPr>
                <w:rFonts w:ascii="Arial" w:hAnsi="Arial" w:cs="Arial"/>
                <w:color w:val="000000"/>
                <w:sz w:val="22"/>
                <w:szCs w:val="22"/>
              </w:rPr>
              <w:t>0</w:t>
            </w:r>
            <w:r w:rsidR="007334FA" w:rsidRPr="00904847">
              <w:rPr>
                <w:rFonts w:ascii="Arial" w:hAnsi="Arial" w:cs="Arial"/>
                <w:color w:val="000000"/>
                <w:sz w:val="22"/>
                <w:szCs w:val="22"/>
              </w:rPr>
              <w:t xml:space="preserve"> dokumen</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71AA5E5B" w14:textId="37DE06AD" w:rsidR="007E3297" w:rsidRPr="00904847" w:rsidRDefault="007E3297" w:rsidP="007E3297">
            <w:pPr>
              <w:jc w:val="right"/>
              <w:rPr>
                <w:rFonts w:ascii="Arial" w:hAnsi="Arial" w:cs="Arial"/>
                <w:color w:val="000000"/>
                <w:sz w:val="22"/>
                <w:szCs w:val="22"/>
              </w:rPr>
            </w:pPr>
            <w:r w:rsidRPr="00904847">
              <w:rPr>
                <w:rFonts w:ascii="Arial" w:hAnsi="Arial" w:cs="Arial"/>
                <w:color w:val="000000"/>
                <w:sz w:val="22"/>
                <w:szCs w:val="22"/>
              </w:rPr>
              <w:t xml:space="preserve">                  </w:t>
            </w:r>
            <w:r w:rsidR="005E0506">
              <w:rPr>
                <w:rFonts w:ascii="Arial" w:hAnsi="Arial" w:cs="Arial"/>
                <w:color w:val="000000"/>
                <w:sz w:val="22"/>
                <w:szCs w:val="22"/>
              </w:rPr>
              <w:t>0</w:t>
            </w:r>
            <w:r w:rsidRPr="00904847">
              <w:rPr>
                <w:rFonts w:ascii="Arial" w:hAnsi="Arial" w:cs="Arial"/>
                <w:color w:val="000000"/>
                <w:sz w:val="22"/>
                <w:szCs w:val="22"/>
              </w:rPr>
              <w:t xml:space="preserve"> </w:t>
            </w:r>
          </w:p>
          <w:p w14:paraId="2FF2BAA7" w14:textId="77777777" w:rsidR="007334FA" w:rsidRPr="00904847" w:rsidRDefault="007334FA" w:rsidP="008B4585">
            <w:pPr>
              <w:jc w:val="right"/>
              <w:rPr>
                <w:rFonts w:ascii="Arial" w:hAnsi="Arial" w:cs="Arial"/>
                <w:color w:val="000000"/>
                <w:sz w:val="22"/>
                <w:szCs w:val="22"/>
              </w:rPr>
            </w:pPr>
          </w:p>
        </w:tc>
      </w:tr>
      <w:tr w:rsidR="007E3297" w:rsidRPr="00904847" w14:paraId="510FC1BE" w14:textId="77777777" w:rsidTr="00C17615">
        <w:trPr>
          <w:trHeight w:val="1005"/>
        </w:trPr>
        <w:tc>
          <w:tcPr>
            <w:tcW w:w="3060" w:type="dxa"/>
            <w:tcBorders>
              <w:left w:val="single" w:sz="4" w:space="0" w:color="auto"/>
              <w:bottom w:val="single" w:sz="4" w:space="0" w:color="auto"/>
              <w:right w:val="single" w:sz="4" w:space="0" w:color="auto"/>
            </w:tcBorders>
            <w:shd w:val="clear" w:color="auto" w:fill="auto"/>
            <w:noWrap/>
            <w:vAlign w:val="bottom"/>
          </w:tcPr>
          <w:p w14:paraId="326560CD" w14:textId="77777777" w:rsidR="007E3297" w:rsidRPr="00904847" w:rsidRDefault="007E3297"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763F6A5E" w14:textId="77777777" w:rsidR="007E3297" w:rsidRPr="00904847" w:rsidRDefault="007E3297" w:rsidP="00AE05EA">
            <w:pPr>
              <w:rPr>
                <w:rFonts w:ascii="Arial" w:hAnsi="Arial" w:cs="Arial"/>
                <w:color w:val="000000"/>
                <w:sz w:val="22"/>
                <w:szCs w:val="22"/>
              </w:rPr>
            </w:pPr>
            <w:r w:rsidRPr="00904847">
              <w:rPr>
                <w:rFonts w:ascii="Arial" w:hAnsi="Arial" w:cs="Arial"/>
                <w:color w:val="000000"/>
                <w:sz w:val="22"/>
                <w:szCs w:val="22"/>
              </w:rPr>
              <w:t>Koordinasi dan Penyusunan DPA-SKPD</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79E08671" w14:textId="76C6ACAF" w:rsidR="007E3297" w:rsidRPr="00904847" w:rsidRDefault="005B4DFA" w:rsidP="008B4585">
            <w:pPr>
              <w:jc w:val="center"/>
              <w:rPr>
                <w:rFonts w:ascii="Arial" w:hAnsi="Arial" w:cs="Arial"/>
                <w:color w:val="000000"/>
                <w:sz w:val="22"/>
                <w:szCs w:val="22"/>
              </w:rPr>
            </w:pPr>
            <w:r>
              <w:rPr>
                <w:rFonts w:ascii="Arial" w:hAnsi="Arial" w:cs="Arial"/>
                <w:color w:val="000000"/>
                <w:sz w:val="22"/>
                <w:szCs w:val="22"/>
              </w:rPr>
              <w:t>1</w:t>
            </w:r>
            <w:r w:rsidR="007E3297" w:rsidRPr="00904847">
              <w:rPr>
                <w:rFonts w:ascii="Arial" w:hAnsi="Arial" w:cs="Arial"/>
                <w:color w:val="000000"/>
                <w:sz w:val="22"/>
                <w:szCs w:val="22"/>
              </w:rPr>
              <w:t xml:space="preserve"> dokumen</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35928547" w14:textId="05E4EE07" w:rsidR="007E3297" w:rsidRPr="00904847" w:rsidRDefault="007E3297" w:rsidP="00F56D38">
            <w:pPr>
              <w:jc w:val="right"/>
              <w:rPr>
                <w:rFonts w:ascii="Arial" w:hAnsi="Arial" w:cs="Arial"/>
                <w:sz w:val="22"/>
                <w:szCs w:val="22"/>
              </w:rPr>
            </w:pPr>
            <w:r w:rsidRPr="00904847">
              <w:rPr>
                <w:rFonts w:ascii="Arial" w:hAnsi="Arial" w:cs="Arial"/>
                <w:sz w:val="22"/>
                <w:szCs w:val="22"/>
              </w:rPr>
              <w:t xml:space="preserve">                  </w:t>
            </w:r>
            <w:r w:rsidR="005E0506">
              <w:rPr>
                <w:rFonts w:ascii="Arial" w:hAnsi="Arial" w:cs="Arial"/>
                <w:sz w:val="22"/>
                <w:szCs w:val="22"/>
              </w:rPr>
              <w:t>2.714.850</w:t>
            </w:r>
            <w:r w:rsidRPr="00904847">
              <w:rPr>
                <w:rFonts w:ascii="Arial" w:hAnsi="Arial" w:cs="Arial"/>
                <w:sz w:val="22"/>
                <w:szCs w:val="22"/>
              </w:rPr>
              <w:t xml:space="preserve"> </w:t>
            </w:r>
          </w:p>
        </w:tc>
      </w:tr>
      <w:tr w:rsidR="007E3297" w:rsidRPr="00904847" w14:paraId="74244525" w14:textId="77777777" w:rsidTr="00C17615">
        <w:trPr>
          <w:trHeight w:val="1005"/>
        </w:trPr>
        <w:tc>
          <w:tcPr>
            <w:tcW w:w="3060" w:type="dxa"/>
            <w:tcBorders>
              <w:top w:val="single" w:sz="4" w:space="0" w:color="auto"/>
              <w:left w:val="single" w:sz="4" w:space="0" w:color="auto"/>
              <w:bottom w:val="nil"/>
              <w:right w:val="single" w:sz="4" w:space="0" w:color="auto"/>
            </w:tcBorders>
            <w:shd w:val="clear" w:color="auto" w:fill="auto"/>
            <w:noWrap/>
            <w:vAlign w:val="bottom"/>
          </w:tcPr>
          <w:p w14:paraId="648884C4" w14:textId="77777777" w:rsidR="007E3297" w:rsidRPr="00904847" w:rsidRDefault="007E3297" w:rsidP="008B4585">
            <w:pPr>
              <w:rPr>
                <w:rFonts w:ascii="Arial" w:hAnsi="Arial" w:cs="Arial"/>
                <w:color w:val="000000"/>
                <w:sz w:val="22"/>
                <w:szCs w:val="22"/>
              </w:rPr>
            </w:pPr>
          </w:p>
        </w:tc>
        <w:tc>
          <w:tcPr>
            <w:tcW w:w="3408" w:type="dxa"/>
            <w:tcBorders>
              <w:top w:val="single" w:sz="4" w:space="0" w:color="auto"/>
              <w:left w:val="nil"/>
              <w:bottom w:val="nil"/>
              <w:right w:val="single" w:sz="4" w:space="0" w:color="auto"/>
            </w:tcBorders>
            <w:shd w:val="clear" w:color="auto" w:fill="auto"/>
            <w:vAlign w:val="center"/>
          </w:tcPr>
          <w:p w14:paraId="645A3EE0" w14:textId="77777777" w:rsidR="007E3297" w:rsidRPr="00904847" w:rsidRDefault="007E3297" w:rsidP="00AE05EA">
            <w:pPr>
              <w:rPr>
                <w:rFonts w:ascii="Arial" w:hAnsi="Arial" w:cs="Arial"/>
                <w:color w:val="000000"/>
                <w:sz w:val="22"/>
                <w:szCs w:val="22"/>
              </w:rPr>
            </w:pPr>
            <w:r w:rsidRPr="00904847">
              <w:rPr>
                <w:rFonts w:ascii="Arial" w:hAnsi="Arial" w:cs="Arial"/>
                <w:color w:val="000000"/>
                <w:sz w:val="22"/>
                <w:szCs w:val="22"/>
              </w:rPr>
              <w:t>Evaluasi Kinerja Perangkat Daerah</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752AF1E3" w14:textId="0E85DD49" w:rsidR="007E3297" w:rsidRPr="00904847" w:rsidRDefault="005B4DFA" w:rsidP="00886913">
            <w:pPr>
              <w:jc w:val="center"/>
              <w:rPr>
                <w:rFonts w:ascii="Arial" w:hAnsi="Arial" w:cs="Arial"/>
                <w:color w:val="000000"/>
                <w:sz w:val="22"/>
                <w:szCs w:val="22"/>
              </w:rPr>
            </w:pPr>
            <w:r>
              <w:rPr>
                <w:rFonts w:ascii="Arial" w:hAnsi="Arial" w:cs="Arial"/>
                <w:color w:val="000000"/>
                <w:sz w:val="22"/>
                <w:szCs w:val="22"/>
              </w:rPr>
              <w:t>3</w:t>
            </w:r>
            <w:r w:rsidR="007E3297" w:rsidRPr="00904847">
              <w:rPr>
                <w:rFonts w:ascii="Arial" w:hAnsi="Arial" w:cs="Arial"/>
                <w:color w:val="000000"/>
                <w:sz w:val="22"/>
                <w:szCs w:val="22"/>
              </w:rPr>
              <w:t xml:space="preserve"> </w:t>
            </w:r>
            <w:r w:rsidR="00886913">
              <w:rPr>
                <w:rFonts w:ascii="Arial" w:hAnsi="Arial" w:cs="Arial"/>
                <w:color w:val="000000"/>
                <w:sz w:val="22"/>
                <w:szCs w:val="22"/>
              </w:rPr>
              <w:t>laporan</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0B8E7B7E" w14:textId="3214F790" w:rsidR="007E3297" w:rsidRPr="00904847" w:rsidRDefault="007E3297">
            <w:pPr>
              <w:jc w:val="right"/>
              <w:rPr>
                <w:rFonts w:ascii="Arial" w:hAnsi="Arial" w:cs="Arial"/>
                <w:sz w:val="22"/>
                <w:szCs w:val="22"/>
              </w:rPr>
            </w:pPr>
            <w:r w:rsidRPr="00904847">
              <w:rPr>
                <w:rFonts w:ascii="Arial" w:hAnsi="Arial" w:cs="Arial"/>
                <w:sz w:val="22"/>
                <w:szCs w:val="22"/>
              </w:rPr>
              <w:t xml:space="preserve">                </w:t>
            </w:r>
            <w:r w:rsidR="005E0506">
              <w:rPr>
                <w:rFonts w:ascii="Arial" w:hAnsi="Arial" w:cs="Arial"/>
                <w:sz w:val="22"/>
                <w:szCs w:val="22"/>
              </w:rPr>
              <w:t>8.592.300</w:t>
            </w:r>
          </w:p>
        </w:tc>
      </w:tr>
      <w:tr w:rsidR="007E3297" w:rsidRPr="00904847" w14:paraId="13F1E78A" w14:textId="77777777" w:rsidTr="00C17615">
        <w:trPr>
          <w:trHeight w:val="690"/>
        </w:trPr>
        <w:tc>
          <w:tcPr>
            <w:tcW w:w="3060" w:type="dxa"/>
            <w:tcBorders>
              <w:top w:val="nil"/>
              <w:left w:val="single" w:sz="4" w:space="0" w:color="auto"/>
              <w:bottom w:val="nil"/>
              <w:right w:val="single" w:sz="4" w:space="0" w:color="auto"/>
            </w:tcBorders>
            <w:shd w:val="clear" w:color="auto" w:fill="auto"/>
            <w:noWrap/>
            <w:vAlign w:val="bottom"/>
            <w:hideMark/>
          </w:tcPr>
          <w:p w14:paraId="2E7D9B5F" w14:textId="77777777" w:rsidR="007E3297" w:rsidRPr="00904847" w:rsidRDefault="007E3297"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single" w:sz="4" w:space="0" w:color="auto"/>
              <w:left w:val="nil"/>
              <w:bottom w:val="nil"/>
              <w:right w:val="single" w:sz="4" w:space="0" w:color="auto"/>
            </w:tcBorders>
            <w:shd w:val="clear" w:color="auto" w:fill="92D050"/>
            <w:vAlign w:val="center"/>
            <w:hideMark/>
          </w:tcPr>
          <w:p w14:paraId="23BE59F7" w14:textId="77777777" w:rsidR="007E3297" w:rsidRPr="00904847" w:rsidRDefault="007E3297" w:rsidP="00AE05EA">
            <w:pPr>
              <w:rPr>
                <w:rFonts w:ascii="Arial" w:hAnsi="Arial" w:cs="Arial"/>
                <w:b/>
                <w:color w:val="000000"/>
                <w:sz w:val="22"/>
                <w:szCs w:val="22"/>
              </w:rPr>
            </w:pPr>
            <w:r w:rsidRPr="00904847">
              <w:rPr>
                <w:rFonts w:ascii="Arial" w:hAnsi="Arial" w:cs="Arial"/>
                <w:b/>
                <w:color w:val="000000"/>
                <w:sz w:val="22"/>
                <w:szCs w:val="22"/>
              </w:rPr>
              <w:t>Kegiatan Administrasi Keuangan Perangkat Daerah</w:t>
            </w:r>
          </w:p>
        </w:tc>
        <w:tc>
          <w:tcPr>
            <w:tcW w:w="1794" w:type="dxa"/>
            <w:tcBorders>
              <w:top w:val="nil"/>
              <w:left w:val="nil"/>
              <w:bottom w:val="single" w:sz="4" w:space="0" w:color="auto"/>
              <w:right w:val="single" w:sz="4" w:space="0" w:color="auto"/>
            </w:tcBorders>
            <w:shd w:val="clear" w:color="auto" w:fill="92D050"/>
            <w:noWrap/>
            <w:vAlign w:val="center"/>
          </w:tcPr>
          <w:p w14:paraId="588E1306" w14:textId="77777777" w:rsidR="007E3297" w:rsidRPr="00904847" w:rsidRDefault="007E3297" w:rsidP="008B4585">
            <w:pPr>
              <w:jc w:val="center"/>
              <w:rPr>
                <w:rFonts w:ascii="Arial" w:hAnsi="Arial" w:cs="Arial"/>
                <w:b/>
                <w:color w:val="000000"/>
                <w:sz w:val="22"/>
                <w:szCs w:val="22"/>
              </w:rPr>
            </w:pPr>
            <w:r w:rsidRPr="00904847">
              <w:rPr>
                <w:rFonts w:ascii="Arial" w:hAnsi="Arial" w:cs="Arial"/>
                <w:b/>
                <w:color w:val="000000"/>
                <w:sz w:val="22"/>
                <w:szCs w:val="22"/>
              </w:rPr>
              <w:t>100%</w:t>
            </w:r>
          </w:p>
        </w:tc>
        <w:tc>
          <w:tcPr>
            <w:tcW w:w="1627" w:type="dxa"/>
            <w:tcBorders>
              <w:top w:val="nil"/>
              <w:left w:val="nil"/>
              <w:bottom w:val="single" w:sz="4" w:space="0" w:color="auto"/>
              <w:right w:val="single" w:sz="4" w:space="0" w:color="auto"/>
            </w:tcBorders>
            <w:shd w:val="clear" w:color="auto" w:fill="92D050"/>
            <w:noWrap/>
            <w:vAlign w:val="center"/>
            <w:hideMark/>
          </w:tcPr>
          <w:p w14:paraId="5D7CB328" w14:textId="68A765DF" w:rsidR="007E3297" w:rsidRPr="00904847" w:rsidRDefault="00F56D38" w:rsidP="00521D04">
            <w:pPr>
              <w:jc w:val="right"/>
              <w:rPr>
                <w:rFonts w:ascii="Arial" w:hAnsi="Arial" w:cs="Arial"/>
                <w:b/>
                <w:bCs/>
                <w:color w:val="000000"/>
                <w:sz w:val="22"/>
                <w:szCs w:val="22"/>
              </w:rPr>
            </w:pPr>
            <w:r>
              <w:rPr>
                <w:rFonts w:ascii="Arial" w:hAnsi="Arial" w:cs="Arial"/>
                <w:b/>
                <w:bCs/>
                <w:color w:val="000000"/>
                <w:sz w:val="22"/>
                <w:szCs w:val="22"/>
              </w:rPr>
              <w:t xml:space="preserve">         </w:t>
            </w:r>
            <w:r w:rsidR="005E0506">
              <w:rPr>
                <w:rFonts w:ascii="Arial" w:hAnsi="Arial" w:cs="Arial"/>
                <w:b/>
                <w:bCs/>
                <w:color w:val="000000"/>
                <w:sz w:val="22"/>
                <w:szCs w:val="22"/>
              </w:rPr>
              <w:t>810.582.585</w:t>
            </w:r>
          </w:p>
        </w:tc>
      </w:tr>
      <w:tr w:rsidR="007E3297" w:rsidRPr="00904847" w14:paraId="396E00C2" w14:textId="77777777" w:rsidTr="00C17615">
        <w:trPr>
          <w:trHeight w:val="690"/>
        </w:trPr>
        <w:tc>
          <w:tcPr>
            <w:tcW w:w="3060" w:type="dxa"/>
            <w:tcBorders>
              <w:top w:val="nil"/>
              <w:left w:val="single" w:sz="4" w:space="0" w:color="auto"/>
              <w:bottom w:val="nil"/>
              <w:right w:val="single" w:sz="4" w:space="0" w:color="auto"/>
            </w:tcBorders>
            <w:shd w:val="clear" w:color="auto" w:fill="auto"/>
            <w:noWrap/>
            <w:vAlign w:val="bottom"/>
          </w:tcPr>
          <w:p w14:paraId="424C6316" w14:textId="77777777" w:rsidR="007E3297" w:rsidRPr="00904847" w:rsidRDefault="007E3297" w:rsidP="008B4585">
            <w:pPr>
              <w:rPr>
                <w:rFonts w:ascii="Arial" w:hAnsi="Arial" w:cs="Arial"/>
                <w:color w:val="000000"/>
                <w:sz w:val="22"/>
                <w:szCs w:val="22"/>
              </w:rPr>
            </w:pPr>
          </w:p>
        </w:tc>
        <w:tc>
          <w:tcPr>
            <w:tcW w:w="3408" w:type="dxa"/>
            <w:tcBorders>
              <w:top w:val="single" w:sz="4" w:space="0" w:color="auto"/>
              <w:left w:val="nil"/>
              <w:bottom w:val="nil"/>
              <w:right w:val="single" w:sz="4" w:space="0" w:color="auto"/>
            </w:tcBorders>
            <w:shd w:val="clear" w:color="auto" w:fill="auto"/>
            <w:vAlign w:val="center"/>
          </w:tcPr>
          <w:p w14:paraId="0782278D" w14:textId="77777777" w:rsidR="007E3297" w:rsidRPr="00904847" w:rsidRDefault="007E3297" w:rsidP="00AE05EA">
            <w:pPr>
              <w:rPr>
                <w:rFonts w:ascii="Arial" w:hAnsi="Arial" w:cs="Arial"/>
                <w:color w:val="000000"/>
                <w:sz w:val="22"/>
                <w:szCs w:val="22"/>
              </w:rPr>
            </w:pPr>
            <w:r w:rsidRPr="00904847">
              <w:rPr>
                <w:rFonts w:ascii="Arial" w:hAnsi="Arial" w:cs="Arial"/>
                <w:color w:val="000000"/>
                <w:sz w:val="22"/>
                <w:szCs w:val="22"/>
              </w:rPr>
              <w:t>Penyediaan gaji dan tunjangan ASN</w:t>
            </w:r>
          </w:p>
        </w:tc>
        <w:tc>
          <w:tcPr>
            <w:tcW w:w="1794" w:type="dxa"/>
            <w:tcBorders>
              <w:top w:val="nil"/>
              <w:left w:val="nil"/>
              <w:bottom w:val="single" w:sz="4" w:space="0" w:color="auto"/>
              <w:right w:val="single" w:sz="4" w:space="0" w:color="auto"/>
            </w:tcBorders>
            <w:shd w:val="clear" w:color="auto" w:fill="auto"/>
            <w:noWrap/>
            <w:vAlign w:val="center"/>
          </w:tcPr>
          <w:p w14:paraId="2733F68F" w14:textId="518C6BEE" w:rsidR="007E3297" w:rsidRPr="00904847" w:rsidRDefault="00393286" w:rsidP="008B4585">
            <w:pPr>
              <w:jc w:val="center"/>
              <w:rPr>
                <w:rFonts w:ascii="Arial" w:hAnsi="Arial" w:cs="Arial"/>
                <w:color w:val="000000"/>
                <w:sz w:val="22"/>
                <w:szCs w:val="22"/>
              </w:rPr>
            </w:pPr>
            <w:r>
              <w:rPr>
                <w:rFonts w:ascii="Arial" w:hAnsi="Arial" w:cs="Arial"/>
                <w:color w:val="000000"/>
                <w:sz w:val="22"/>
                <w:szCs w:val="22"/>
              </w:rPr>
              <w:t>19</w:t>
            </w:r>
            <w:r w:rsidR="007E3297" w:rsidRPr="00904847">
              <w:rPr>
                <w:rFonts w:ascii="Arial" w:hAnsi="Arial" w:cs="Arial"/>
                <w:color w:val="000000"/>
                <w:sz w:val="22"/>
                <w:szCs w:val="22"/>
              </w:rPr>
              <w:t xml:space="preserve"> Orang</w:t>
            </w:r>
            <w:r w:rsidR="00886913">
              <w:rPr>
                <w:rFonts w:ascii="Arial" w:hAnsi="Arial" w:cs="Arial"/>
                <w:color w:val="000000"/>
                <w:sz w:val="22"/>
                <w:szCs w:val="22"/>
              </w:rPr>
              <w:t>/bulan</w:t>
            </w:r>
          </w:p>
        </w:tc>
        <w:tc>
          <w:tcPr>
            <w:tcW w:w="1627" w:type="dxa"/>
            <w:tcBorders>
              <w:top w:val="nil"/>
              <w:left w:val="nil"/>
              <w:bottom w:val="single" w:sz="4" w:space="0" w:color="auto"/>
              <w:right w:val="single" w:sz="4" w:space="0" w:color="auto"/>
            </w:tcBorders>
            <w:shd w:val="clear" w:color="auto" w:fill="auto"/>
            <w:noWrap/>
            <w:vAlign w:val="center"/>
          </w:tcPr>
          <w:p w14:paraId="0F86977B" w14:textId="30F85F73" w:rsidR="007E3297" w:rsidRPr="00904847" w:rsidRDefault="007E3297" w:rsidP="00521D04">
            <w:pPr>
              <w:jc w:val="right"/>
              <w:rPr>
                <w:rFonts w:ascii="Arial" w:hAnsi="Arial" w:cs="Arial"/>
                <w:sz w:val="22"/>
                <w:szCs w:val="22"/>
              </w:rPr>
            </w:pPr>
            <w:r w:rsidRPr="00904847">
              <w:rPr>
                <w:rFonts w:ascii="Arial" w:hAnsi="Arial" w:cs="Arial"/>
                <w:sz w:val="22"/>
                <w:szCs w:val="22"/>
              </w:rPr>
              <w:t xml:space="preserve">           </w:t>
            </w:r>
            <w:r w:rsidR="005E0506">
              <w:rPr>
                <w:rFonts w:ascii="Arial" w:hAnsi="Arial" w:cs="Arial"/>
                <w:sz w:val="22"/>
                <w:szCs w:val="22"/>
              </w:rPr>
              <w:t>804.002.785</w:t>
            </w:r>
          </w:p>
        </w:tc>
      </w:tr>
      <w:tr w:rsidR="007E3297" w:rsidRPr="00904847" w14:paraId="5C23FB78" w14:textId="77777777" w:rsidTr="00C17615">
        <w:trPr>
          <w:trHeight w:val="690"/>
        </w:trPr>
        <w:tc>
          <w:tcPr>
            <w:tcW w:w="3060" w:type="dxa"/>
            <w:tcBorders>
              <w:top w:val="nil"/>
              <w:left w:val="single" w:sz="4" w:space="0" w:color="auto"/>
              <w:bottom w:val="nil"/>
              <w:right w:val="single" w:sz="4" w:space="0" w:color="auto"/>
            </w:tcBorders>
            <w:shd w:val="clear" w:color="auto" w:fill="auto"/>
            <w:noWrap/>
            <w:vAlign w:val="bottom"/>
          </w:tcPr>
          <w:p w14:paraId="4C1FD95C" w14:textId="77777777" w:rsidR="007E3297" w:rsidRPr="00904847" w:rsidRDefault="007E3297" w:rsidP="008B4585">
            <w:pPr>
              <w:rPr>
                <w:rFonts w:ascii="Arial" w:hAnsi="Arial" w:cs="Arial"/>
                <w:color w:val="000000"/>
                <w:sz w:val="22"/>
                <w:szCs w:val="22"/>
              </w:rPr>
            </w:pPr>
          </w:p>
        </w:tc>
        <w:tc>
          <w:tcPr>
            <w:tcW w:w="3408" w:type="dxa"/>
            <w:tcBorders>
              <w:top w:val="single" w:sz="4" w:space="0" w:color="auto"/>
              <w:left w:val="nil"/>
              <w:bottom w:val="nil"/>
              <w:right w:val="single" w:sz="4" w:space="0" w:color="auto"/>
            </w:tcBorders>
            <w:shd w:val="clear" w:color="auto" w:fill="auto"/>
            <w:vAlign w:val="center"/>
          </w:tcPr>
          <w:p w14:paraId="7CE271D0" w14:textId="77777777" w:rsidR="007E3297" w:rsidRPr="00904847" w:rsidRDefault="007E3297" w:rsidP="00AE05EA">
            <w:pPr>
              <w:rPr>
                <w:rFonts w:ascii="Arial" w:hAnsi="Arial" w:cs="Arial"/>
                <w:color w:val="000000"/>
                <w:sz w:val="22"/>
                <w:szCs w:val="22"/>
              </w:rPr>
            </w:pPr>
            <w:r w:rsidRPr="00904847">
              <w:rPr>
                <w:rFonts w:ascii="Arial" w:hAnsi="Arial" w:cs="Arial"/>
                <w:color w:val="000000"/>
                <w:sz w:val="22"/>
                <w:szCs w:val="22"/>
              </w:rPr>
              <w:t>Koordinasi dan penyusunan laporan Keuangan Bulanan/Triwulanan/Semesteran SKPD</w:t>
            </w:r>
          </w:p>
        </w:tc>
        <w:tc>
          <w:tcPr>
            <w:tcW w:w="1794" w:type="dxa"/>
            <w:tcBorders>
              <w:top w:val="nil"/>
              <w:left w:val="nil"/>
              <w:bottom w:val="single" w:sz="4" w:space="0" w:color="auto"/>
              <w:right w:val="single" w:sz="4" w:space="0" w:color="auto"/>
            </w:tcBorders>
            <w:shd w:val="clear" w:color="auto" w:fill="auto"/>
            <w:noWrap/>
            <w:vAlign w:val="center"/>
          </w:tcPr>
          <w:p w14:paraId="16353F23" w14:textId="11A9768C" w:rsidR="007E3297" w:rsidRPr="00904847" w:rsidRDefault="005B4DFA" w:rsidP="00886913">
            <w:pPr>
              <w:jc w:val="center"/>
              <w:rPr>
                <w:rFonts w:ascii="Arial" w:hAnsi="Arial" w:cs="Arial"/>
                <w:color w:val="000000"/>
                <w:sz w:val="22"/>
                <w:szCs w:val="22"/>
              </w:rPr>
            </w:pPr>
            <w:r>
              <w:rPr>
                <w:rFonts w:ascii="Arial" w:hAnsi="Arial" w:cs="Arial"/>
                <w:color w:val="000000"/>
                <w:sz w:val="22"/>
                <w:szCs w:val="22"/>
              </w:rPr>
              <w:t>3</w:t>
            </w:r>
            <w:r w:rsidR="007E3297" w:rsidRPr="00904847">
              <w:rPr>
                <w:rFonts w:ascii="Arial" w:hAnsi="Arial" w:cs="Arial"/>
                <w:color w:val="000000"/>
                <w:sz w:val="22"/>
                <w:szCs w:val="22"/>
              </w:rPr>
              <w:t xml:space="preserve"> </w:t>
            </w:r>
            <w:r w:rsidR="00886913">
              <w:rPr>
                <w:rFonts w:ascii="Arial" w:hAnsi="Arial" w:cs="Arial"/>
                <w:color w:val="000000"/>
                <w:sz w:val="22"/>
                <w:szCs w:val="22"/>
              </w:rPr>
              <w:t>Laporan</w:t>
            </w:r>
          </w:p>
        </w:tc>
        <w:tc>
          <w:tcPr>
            <w:tcW w:w="1627" w:type="dxa"/>
            <w:tcBorders>
              <w:top w:val="nil"/>
              <w:left w:val="nil"/>
              <w:bottom w:val="single" w:sz="4" w:space="0" w:color="auto"/>
              <w:right w:val="single" w:sz="4" w:space="0" w:color="auto"/>
            </w:tcBorders>
            <w:shd w:val="clear" w:color="auto" w:fill="auto"/>
            <w:noWrap/>
            <w:vAlign w:val="center"/>
          </w:tcPr>
          <w:p w14:paraId="13C3DDE3" w14:textId="1CCEC8A9" w:rsidR="007E3297" w:rsidRPr="00904847" w:rsidRDefault="007E3297" w:rsidP="00F56D38">
            <w:pPr>
              <w:jc w:val="right"/>
              <w:rPr>
                <w:rFonts w:ascii="Arial" w:hAnsi="Arial" w:cs="Arial"/>
                <w:sz w:val="22"/>
                <w:szCs w:val="22"/>
              </w:rPr>
            </w:pPr>
            <w:r w:rsidRPr="00904847">
              <w:rPr>
                <w:rFonts w:ascii="Arial" w:hAnsi="Arial" w:cs="Arial"/>
                <w:sz w:val="22"/>
                <w:szCs w:val="22"/>
              </w:rPr>
              <w:t xml:space="preserve">           </w:t>
            </w:r>
            <w:r w:rsidR="005E0506">
              <w:rPr>
                <w:rFonts w:ascii="Arial" w:hAnsi="Arial" w:cs="Arial"/>
                <w:sz w:val="22"/>
                <w:szCs w:val="22"/>
              </w:rPr>
              <w:t xml:space="preserve">     6.579.800</w:t>
            </w:r>
          </w:p>
        </w:tc>
      </w:tr>
      <w:tr w:rsidR="009B2F2C" w:rsidRPr="00904847" w14:paraId="5C652481" w14:textId="77777777" w:rsidTr="00393286">
        <w:trPr>
          <w:trHeight w:val="827"/>
        </w:trPr>
        <w:tc>
          <w:tcPr>
            <w:tcW w:w="3060" w:type="dxa"/>
            <w:tcBorders>
              <w:top w:val="nil"/>
              <w:left w:val="single" w:sz="4" w:space="0" w:color="auto"/>
              <w:bottom w:val="nil"/>
              <w:right w:val="single" w:sz="4" w:space="0" w:color="auto"/>
            </w:tcBorders>
            <w:shd w:val="clear" w:color="auto" w:fill="auto"/>
            <w:noWrap/>
            <w:vAlign w:val="bottom"/>
            <w:hideMark/>
          </w:tcPr>
          <w:p w14:paraId="6B7318A9" w14:textId="77777777" w:rsidR="009B2F2C" w:rsidRPr="00904847" w:rsidRDefault="009B2F2C"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single" w:sz="4" w:space="0" w:color="auto"/>
              <w:left w:val="nil"/>
              <w:bottom w:val="single" w:sz="4" w:space="0" w:color="auto"/>
              <w:right w:val="single" w:sz="4" w:space="0" w:color="auto"/>
            </w:tcBorders>
            <w:shd w:val="clear" w:color="auto" w:fill="92D050"/>
            <w:vAlign w:val="center"/>
            <w:hideMark/>
          </w:tcPr>
          <w:p w14:paraId="39860514" w14:textId="77777777" w:rsidR="009B2F2C" w:rsidRPr="00904847" w:rsidRDefault="009B2F2C" w:rsidP="00AE05EA">
            <w:pPr>
              <w:rPr>
                <w:rFonts w:ascii="Arial" w:hAnsi="Arial" w:cs="Arial"/>
                <w:b/>
                <w:color w:val="000000"/>
                <w:sz w:val="22"/>
                <w:szCs w:val="22"/>
              </w:rPr>
            </w:pPr>
            <w:r w:rsidRPr="00904847">
              <w:rPr>
                <w:rFonts w:ascii="Arial" w:hAnsi="Arial" w:cs="Arial"/>
                <w:b/>
                <w:color w:val="000000"/>
                <w:sz w:val="22"/>
                <w:szCs w:val="22"/>
              </w:rPr>
              <w:t>Kegiatan Administrasi Barang Milik Daerah pada Perangkat Daerah</w:t>
            </w:r>
          </w:p>
        </w:tc>
        <w:tc>
          <w:tcPr>
            <w:tcW w:w="1794" w:type="dxa"/>
            <w:tcBorders>
              <w:top w:val="nil"/>
              <w:left w:val="nil"/>
              <w:bottom w:val="single" w:sz="4" w:space="0" w:color="auto"/>
              <w:right w:val="single" w:sz="4" w:space="0" w:color="auto"/>
            </w:tcBorders>
            <w:shd w:val="clear" w:color="auto" w:fill="92D050"/>
            <w:noWrap/>
            <w:vAlign w:val="center"/>
          </w:tcPr>
          <w:p w14:paraId="657DA981" w14:textId="77777777" w:rsidR="009B2F2C" w:rsidRPr="00904847" w:rsidRDefault="009B2F2C" w:rsidP="008B4585">
            <w:pPr>
              <w:jc w:val="center"/>
              <w:rPr>
                <w:rFonts w:ascii="Arial" w:hAnsi="Arial" w:cs="Arial"/>
                <w:b/>
                <w:color w:val="000000"/>
                <w:sz w:val="22"/>
                <w:szCs w:val="22"/>
              </w:rPr>
            </w:pPr>
            <w:r w:rsidRPr="00904847">
              <w:rPr>
                <w:rFonts w:ascii="Arial" w:hAnsi="Arial" w:cs="Arial"/>
                <w:b/>
                <w:color w:val="000000"/>
                <w:sz w:val="22"/>
                <w:szCs w:val="22"/>
              </w:rPr>
              <w:t>100%</w:t>
            </w:r>
          </w:p>
        </w:tc>
        <w:tc>
          <w:tcPr>
            <w:tcW w:w="1627" w:type="dxa"/>
            <w:tcBorders>
              <w:top w:val="nil"/>
              <w:left w:val="nil"/>
              <w:bottom w:val="single" w:sz="4" w:space="0" w:color="auto"/>
              <w:right w:val="single" w:sz="4" w:space="0" w:color="auto"/>
            </w:tcBorders>
            <w:shd w:val="clear" w:color="auto" w:fill="92D050"/>
            <w:noWrap/>
            <w:vAlign w:val="center"/>
            <w:hideMark/>
          </w:tcPr>
          <w:p w14:paraId="20DCA084" w14:textId="20550B1D" w:rsidR="007E3297" w:rsidRPr="00904847" w:rsidRDefault="007E3297" w:rsidP="007E3297">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5E0506">
              <w:rPr>
                <w:rFonts w:ascii="Arial" w:hAnsi="Arial" w:cs="Arial"/>
                <w:b/>
                <w:bCs/>
                <w:color w:val="000000"/>
                <w:sz w:val="22"/>
                <w:szCs w:val="22"/>
              </w:rPr>
              <w:t>3.209.500</w:t>
            </w:r>
            <w:r w:rsidRPr="00904847">
              <w:rPr>
                <w:rFonts w:ascii="Arial" w:hAnsi="Arial" w:cs="Arial"/>
                <w:b/>
                <w:bCs/>
                <w:color w:val="000000"/>
                <w:sz w:val="22"/>
                <w:szCs w:val="22"/>
              </w:rPr>
              <w:t xml:space="preserve"> </w:t>
            </w:r>
          </w:p>
          <w:p w14:paraId="4B06BBF3" w14:textId="77777777" w:rsidR="009B2F2C" w:rsidRPr="00904847" w:rsidRDefault="009B2F2C" w:rsidP="008B4585">
            <w:pPr>
              <w:jc w:val="right"/>
              <w:rPr>
                <w:rFonts w:ascii="Arial" w:hAnsi="Arial" w:cs="Arial"/>
                <w:b/>
                <w:bCs/>
                <w:color w:val="000000"/>
                <w:sz w:val="22"/>
                <w:szCs w:val="22"/>
              </w:rPr>
            </w:pPr>
          </w:p>
        </w:tc>
      </w:tr>
      <w:tr w:rsidR="009B2F2C" w:rsidRPr="00904847" w14:paraId="21050822" w14:textId="77777777" w:rsidTr="00C17615">
        <w:trPr>
          <w:trHeight w:val="645"/>
        </w:trPr>
        <w:tc>
          <w:tcPr>
            <w:tcW w:w="3060" w:type="dxa"/>
            <w:tcBorders>
              <w:top w:val="nil"/>
              <w:left w:val="single" w:sz="4" w:space="0" w:color="auto"/>
              <w:bottom w:val="single" w:sz="4" w:space="0" w:color="auto"/>
              <w:right w:val="single" w:sz="4" w:space="0" w:color="auto"/>
            </w:tcBorders>
            <w:shd w:val="clear" w:color="auto" w:fill="auto"/>
            <w:noWrap/>
            <w:vAlign w:val="bottom"/>
          </w:tcPr>
          <w:p w14:paraId="2F3650CA" w14:textId="77777777" w:rsidR="009B2F2C" w:rsidRPr="00904847" w:rsidRDefault="009B2F2C"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51C62CC0" w14:textId="77777777" w:rsidR="009B2F2C" w:rsidRPr="00904847" w:rsidRDefault="009B2F2C" w:rsidP="00AE05EA">
            <w:pPr>
              <w:rPr>
                <w:rFonts w:ascii="Arial" w:hAnsi="Arial" w:cs="Arial"/>
                <w:color w:val="000000"/>
                <w:sz w:val="22"/>
                <w:szCs w:val="22"/>
              </w:rPr>
            </w:pPr>
            <w:r w:rsidRPr="00904847">
              <w:rPr>
                <w:rFonts w:ascii="Arial" w:hAnsi="Arial" w:cs="Arial"/>
                <w:color w:val="000000"/>
                <w:sz w:val="22"/>
                <w:szCs w:val="22"/>
              </w:rPr>
              <w:t>Penatausahaan barang milik daerah pada SKPD</w:t>
            </w:r>
          </w:p>
        </w:tc>
        <w:tc>
          <w:tcPr>
            <w:tcW w:w="1794" w:type="dxa"/>
            <w:tcBorders>
              <w:top w:val="nil"/>
              <w:left w:val="nil"/>
              <w:bottom w:val="single" w:sz="4" w:space="0" w:color="auto"/>
              <w:right w:val="single" w:sz="4" w:space="0" w:color="auto"/>
            </w:tcBorders>
            <w:shd w:val="clear" w:color="auto" w:fill="auto"/>
            <w:noWrap/>
            <w:vAlign w:val="center"/>
          </w:tcPr>
          <w:p w14:paraId="3AAF93A6" w14:textId="7B1BE7FD" w:rsidR="009B2F2C" w:rsidRPr="00904847" w:rsidRDefault="005B4DFA" w:rsidP="00C21A6A">
            <w:pPr>
              <w:jc w:val="center"/>
              <w:rPr>
                <w:rFonts w:ascii="Arial" w:hAnsi="Arial" w:cs="Arial"/>
                <w:color w:val="000000"/>
                <w:sz w:val="22"/>
                <w:szCs w:val="22"/>
              </w:rPr>
            </w:pPr>
            <w:r>
              <w:rPr>
                <w:rFonts w:ascii="Arial" w:hAnsi="Arial" w:cs="Arial"/>
                <w:color w:val="000000"/>
                <w:sz w:val="22"/>
                <w:szCs w:val="22"/>
              </w:rPr>
              <w:t>1</w:t>
            </w:r>
            <w:r w:rsidR="009B2F2C" w:rsidRPr="00904847">
              <w:rPr>
                <w:rFonts w:ascii="Arial" w:hAnsi="Arial" w:cs="Arial"/>
                <w:color w:val="000000"/>
                <w:sz w:val="22"/>
                <w:szCs w:val="22"/>
              </w:rPr>
              <w:t xml:space="preserve"> </w:t>
            </w:r>
            <w:r w:rsidR="00C21A6A">
              <w:rPr>
                <w:rFonts w:ascii="Arial" w:hAnsi="Arial" w:cs="Arial"/>
                <w:color w:val="000000"/>
                <w:sz w:val="22"/>
                <w:szCs w:val="22"/>
              </w:rPr>
              <w:t>Laporan</w:t>
            </w:r>
          </w:p>
        </w:tc>
        <w:tc>
          <w:tcPr>
            <w:tcW w:w="1627" w:type="dxa"/>
            <w:tcBorders>
              <w:top w:val="nil"/>
              <w:left w:val="nil"/>
              <w:bottom w:val="single" w:sz="4" w:space="0" w:color="auto"/>
              <w:right w:val="single" w:sz="4" w:space="0" w:color="auto"/>
            </w:tcBorders>
            <w:shd w:val="clear" w:color="auto" w:fill="auto"/>
            <w:noWrap/>
            <w:vAlign w:val="center"/>
          </w:tcPr>
          <w:p w14:paraId="7CC00F3C" w14:textId="174F236B" w:rsidR="007E3297" w:rsidRPr="00AF620E" w:rsidRDefault="007E3297" w:rsidP="007E3297">
            <w:pPr>
              <w:jc w:val="right"/>
              <w:rPr>
                <w:rFonts w:ascii="Arial" w:hAnsi="Arial" w:cs="Arial"/>
                <w:bCs/>
                <w:color w:val="000000"/>
                <w:sz w:val="22"/>
                <w:szCs w:val="22"/>
              </w:rPr>
            </w:pPr>
            <w:r w:rsidRPr="00904847">
              <w:rPr>
                <w:rFonts w:ascii="Arial" w:hAnsi="Arial" w:cs="Arial"/>
                <w:b/>
                <w:bCs/>
                <w:color w:val="000000"/>
                <w:sz w:val="22"/>
                <w:szCs w:val="22"/>
              </w:rPr>
              <w:t xml:space="preserve">                  </w:t>
            </w:r>
            <w:r w:rsidR="00975997">
              <w:rPr>
                <w:rFonts w:ascii="Arial" w:hAnsi="Arial" w:cs="Arial"/>
                <w:b/>
                <w:bCs/>
                <w:color w:val="000000"/>
                <w:sz w:val="22"/>
                <w:szCs w:val="22"/>
              </w:rPr>
              <w:t>3.209.500</w:t>
            </w:r>
          </w:p>
          <w:p w14:paraId="6F155905" w14:textId="77777777" w:rsidR="009B2F2C" w:rsidRPr="00904847" w:rsidRDefault="009B2F2C" w:rsidP="008B4585">
            <w:pPr>
              <w:jc w:val="right"/>
              <w:rPr>
                <w:rFonts w:ascii="Arial" w:hAnsi="Arial" w:cs="Arial"/>
                <w:color w:val="000000"/>
                <w:sz w:val="22"/>
                <w:szCs w:val="22"/>
              </w:rPr>
            </w:pPr>
          </w:p>
        </w:tc>
      </w:tr>
      <w:tr w:rsidR="009B2F2C" w:rsidRPr="00904847" w14:paraId="04744E14" w14:textId="77777777" w:rsidTr="00975997">
        <w:trPr>
          <w:trHeight w:val="96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5C8CE" w14:textId="77777777" w:rsidR="009B2F2C" w:rsidRPr="00904847" w:rsidRDefault="009B2F2C"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single" w:sz="4" w:space="0" w:color="auto"/>
              <w:left w:val="nil"/>
              <w:bottom w:val="single" w:sz="4" w:space="0" w:color="auto"/>
              <w:right w:val="single" w:sz="4" w:space="0" w:color="auto"/>
            </w:tcBorders>
            <w:shd w:val="clear" w:color="auto" w:fill="92D050"/>
            <w:vAlign w:val="center"/>
            <w:hideMark/>
          </w:tcPr>
          <w:p w14:paraId="33C5797A" w14:textId="77777777" w:rsidR="009B2F2C" w:rsidRPr="00904847" w:rsidRDefault="009B2F2C" w:rsidP="00AE05EA">
            <w:pPr>
              <w:rPr>
                <w:rFonts w:ascii="Arial" w:hAnsi="Arial" w:cs="Arial"/>
                <w:b/>
                <w:color w:val="000000"/>
                <w:sz w:val="22"/>
                <w:szCs w:val="22"/>
              </w:rPr>
            </w:pPr>
            <w:r w:rsidRPr="00904847">
              <w:rPr>
                <w:rFonts w:ascii="Arial" w:hAnsi="Arial" w:cs="Arial"/>
                <w:b/>
                <w:color w:val="000000"/>
                <w:sz w:val="22"/>
                <w:szCs w:val="22"/>
              </w:rPr>
              <w:t>Kegiatan Administrasi Pendapatan Daerah Kewenangan Perangkat Daerah</w:t>
            </w:r>
          </w:p>
        </w:tc>
        <w:tc>
          <w:tcPr>
            <w:tcW w:w="1794" w:type="dxa"/>
            <w:tcBorders>
              <w:top w:val="nil"/>
              <w:left w:val="nil"/>
              <w:bottom w:val="single" w:sz="4" w:space="0" w:color="auto"/>
              <w:right w:val="single" w:sz="4" w:space="0" w:color="auto"/>
            </w:tcBorders>
            <w:shd w:val="clear" w:color="auto" w:fill="92D050"/>
            <w:noWrap/>
            <w:vAlign w:val="center"/>
          </w:tcPr>
          <w:p w14:paraId="39D213B7" w14:textId="520E78BE" w:rsidR="009B2F2C" w:rsidRPr="00904847" w:rsidRDefault="009B2F2C" w:rsidP="008B4585">
            <w:pPr>
              <w:jc w:val="center"/>
              <w:rPr>
                <w:rFonts w:ascii="Arial" w:hAnsi="Arial" w:cs="Arial"/>
                <w:b/>
                <w:color w:val="000000"/>
                <w:sz w:val="22"/>
                <w:szCs w:val="22"/>
              </w:rPr>
            </w:pPr>
          </w:p>
        </w:tc>
        <w:tc>
          <w:tcPr>
            <w:tcW w:w="1627" w:type="dxa"/>
            <w:tcBorders>
              <w:top w:val="nil"/>
              <w:left w:val="nil"/>
              <w:bottom w:val="single" w:sz="4" w:space="0" w:color="auto"/>
              <w:right w:val="single" w:sz="4" w:space="0" w:color="auto"/>
            </w:tcBorders>
            <w:shd w:val="clear" w:color="auto" w:fill="92D050"/>
            <w:noWrap/>
            <w:vAlign w:val="center"/>
          </w:tcPr>
          <w:p w14:paraId="1AD1FA19" w14:textId="77777777" w:rsidR="009B2F2C" w:rsidRPr="00904847" w:rsidRDefault="009B2F2C" w:rsidP="008B4585">
            <w:pPr>
              <w:jc w:val="right"/>
              <w:rPr>
                <w:rFonts w:ascii="Arial" w:hAnsi="Arial" w:cs="Arial"/>
                <w:b/>
                <w:bCs/>
                <w:color w:val="000000"/>
                <w:sz w:val="22"/>
                <w:szCs w:val="22"/>
              </w:rPr>
            </w:pPr>
          </w:p>
        </w:tc>
      </w:tr>
      <w:tr w:rsidR="009B2F2C" w:rsidRPr="00904847" w14:paraId="34783DD4" w14:textId="77777777" w:rsidTr="00C17615">
        <w:trPr>
          <w:trHeight w:val="960"/>
        </w:trPr>
        <w:tc>
          <w:tcPr>
            <w:tcW w:w="3060" w:type="dxa"/>
            <w:tcBorders>
              <w:top w:val="single" w:sz="4" w:space="0" w:color="auto"/>
              <w:left w:val="single" w:sz="4" w:space="0" w:color="auto"/>
              <w:bottom w:val="nil"/>
              <w:right w:val="single" w:sz="4" w:space="0" w:color="auto"/>
            </w:tcBorders>
            <w:shd w:val="clear" w:color="auto" w:fill="auto"/>
            <w:noWrap/>
            <w:vAlign w:val="bottom"/>
          </w:tcPr>
          <w:p w14:paraId="7CE40331" w14:textId="77777777" w:rsidR="009B2F2C" w:rsidRPr="00904847" w:rsidRDefault="009B2F2C"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525B7C44" w14:textId="77777777" w:rsidR="009B2F2C" w:rsidRPr="00904847" w:rsidRDefault="009B2F2C" w:rsidP="00AE05EA">
            <w:pPr>
              <w:rPr>
                <w:rFonts w:ascii="Arial" w:hAnsi="Arial" w:cs="Arial"/>
                <w:color w:val="000000"/>
                <w:sz w:val="22"/>
                <w:szCs w:val="22"/>
              </w:rPr>
            </w:pPr>
            <w:r w:rsidRPr="00904847">
              <w:rPr>
                <w:rFonts w:ascii="Arial" w:hAnsi="Arial" w:cs="Arial"/>
                <w:color w:val="000000"/>
                <w:sz w:val="22"/>
                <w:szCs w:val="22"/>
              </w:rPr>
              <w:t>Pelaporan pengelolaan retribusi daerah</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B1426" w14:textId="103AE5B2" w:rsidR="009B2F2C" w:rsidRPr="00904847" w:rsidRDefault="009B2F2C" w:rsidP="008B4585">
            <w:pPr>
              <w:jc w:val="center"/>
              <w:rPr>
                <w:rFonts w:ascii="Arial" w:hAnsi="Arial" w:cs="Arial"/>
                <w:color w:val="000000"/>
                <w:sz w:val="22"/>
                <w:szCs w:val="22"/>
              </w:rPr>
            </w:pP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5A283" w14:textId="77777777" w:rsidR="009B2F2C" w:rsidRPr="00904847" w:rsidRDefault="009B2F2C" w:rsidP="008B4585">
            <w:pPr>
              <w:jc w:val="right"/>
              <w:rPr>
                <w:rFonts w:ascii="Arial" w:hAnsi="Arial" w:cs="Arial"/>
                <w:color w:val="000000"/>
                <w:sz w:val="22"/>
                <w:szCs w:val="22"/>
              </w:rPr>
            </w:pPr>
          </w:p>
        </w:tc>
      </w:tr>
      <w:tr w:rsidR="007E3297" w:rsidRPr="00904847" w14:paraId="386F8050" w14:textId="77777777" w:rsidTr="00560EF9">
        <w:trPr>
          <w:trHeight w:val="69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3E8B760" w14:textId="77777777" w:rsidR="007E3297" w:rsidRPr="00904847" w:rsidRDefault="007E3297"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single" w:sz="4" w:space="0" w:color="auto"/>
              <w:left w:val="nil"/>
              <w:bottom w:val="single" w:sz="4" w:space="0" w:color="auto"/>
              <w:right w:val="single" w:sz="4" w:space="0" w:color="auto"/>
            </w:tcBorders>
            <w:shd w:val="clear" w:color="auto" w:fill="92D050"/>
            <w:vAlign w:val="center"/>
            <w:hideMark/>
          </w:tcPr>
          <w:p w14:paraId="11CF8AAF" w14:textId="77777777" w:rsidR="007E3297" w:rsidRPr="00904847" w:rsidRDefault="007E3297" w:rsidP="00AE05EA">
            <w:pPr>
              <w:rPr>
                <w:rFonts w:ascii="Arial" w:hAnsi="Arial" w:cs="Arial"/>
                <w:b/>
                <w:color w:val="000000"/>
                <w:sz w:val="22"/>
                <w:szCs w:val="22"/>
              </w:rPr>
            </w:pPr>
            <w:r w:rsidRPr="00904847">
              <w:rPr>
                <w:rFonts w:ascii="Arial" w:hAnsi="Arial" w:cs="Arial"/>
                <w:b/>
                <w:color w:val="000000"/>
                <w:sz w:val="22"/>
                <w:szCs w:val="22"/>
              </w:rPr>
              <w:t>Kegiatan Administrasi Kepegawaian Perangkat Daerah</w:t>
            </w:r>
          </w:p>
        </w:tc>
        <w:tc>
          <w:tcPr>
            <w:tcW w:w="1794" w:type="dxa"/>
            <w:tcBorders>
              <w:top w:val="single" w:sz="4" w:space="0" w:color="auto"/>
              <w:left w:val="nil"/>
              <w:bottom w:val="single" w:sz="4" w:space="0" w:color="auto"/>
              <w:right w:val="single" w:sz="4" w:space="0" w:color="auto"/>
            </w:tcBorders>
            <w:shd w:val="clear" w:color="auto" w:fill="92D050"/>
            <w:noWrap/>
            <w:vAlign w:val="center"/>
          </w:tcPr>
          <w:p w14:paraId="620826E0" w14:textId="77777777" w:rsidR="007E3297" w:rsidRPr="00904847" w:rsidRDefault="007E3297" w:rsidP="008B4585">
            <w:pPr>
              <w:jc w:val="center"/>
              <w:rPr>
                <w:rFonts w:ascii="Arial" w:hAnsi="Arial" w:cs="Arial"/>
                <w:b/>
                <w:color w:val="000000"/>
                <w:sz w:val="22"/>
                <w:szCs w:val="22"/>
              </w:rPr>
            </w:pPr>
            <w:r w:rsidRPr="00904847">
              <w:rPr>
                <w:rFonts w:ascii="Arial" w:hAnsi="Arial" w:cs="Arial"/>
                <w:b/>
                <w:color w:val="000000"/>
                <w:sz w:val="22"/>
                <w:szCs w:val="22"/>
              </w:rPr>
              <w:t>100%</w:t>
            </w:r>
          </w:p>
        </w:tc>
        <w:tc>
          <w:tcPr>
            <w:tcW w:w="1627" w:type="dxa"/>
            <w:tcBorders>
              <w:top w:val="single" w:sz="4" w:space="0" w:color="auto"/>
              <w:left w:val="nil"/>
              <w:bottom w:val="single" w:sz="4" w:space="0" w:color="auto"/>
              <w:right w:val="single" w:sz="4" w:space="0" w:color="auto"/>
            </w:tcBorders>
            <w:shd w:val="clear" w:color="auto" w:fill="92D050"/>
            <w:noWrap/>
            <w:vAlign w:val="center"/>
            <w:hideMark/>
          </w:tcPr>
          <w:p w14:paraId="6DC84E44" w14:textId="666492F0" w:rsidR="007E3297" w:rsidRPr="00904847" w:rsidRDefault="00975997" w:rsidP="008C6676">
            <w:pPr>
              <w:jc w:val="right"/>
              <w:rPr>
                <w:rFonts w:ascii="Arial" w:hAnsi="Arial" w:cs="Arial"/>
                <w:b/>
                <w:bCs/>
                <w:color w:val="000000"/>
                <w:sz w:val="22"/>
                <w:szCs w:val="22"/>
              </w:rPr>
            </w:pPr>
            <w:r>
              <w:rPr>
                <w:rFonts w:ascii="Arial" w:hAnsi="Arial" w:cs="Arial"/>
                <w:b/>
                <w:bCs/>
                <w:color w:val="000000"/>
                <w:sz w:val="22"/>
                <w:szCs w:val="22"/>
              </w:rPr>
              <w:t>10.596.850</w:t>
            </w:r>
            <w:r w:rsidR="00FE0B91">
              <w:rPr>
                <w:rFonts w:ascii="Arial" w:hAnsi="Arial" w:cs="Arial"/>
                <w:b/>
                <w:bCs/>
                <w:color w:val="000000"/>
                <w:sz w:val="22"/>
                <w:szCs w:val="22"/>
              </w:rPr>
              <w:t xml:space="preserve">                </w:t>
            </w:r>
            <w:r w:rsidR="007E3297" w:rsidRPr="00904847">
              <w:rPr>
                <w:rFonts w:ascii="Arial" w:hAnsi="Arial" w:cs="Arial"/>
                <w:b/>
                <w:bCs/>
                <w:color w:val="000000"/>
                <w:sz w:val="22"/>
                <w:szCs w:val="22"/>
              </w:rPr>
              <w:t xml:space="preserve"> </w:t>
            </w:r>
          </w:p>
        </w:tc>
      </w:tr>
      <w:tr w:rsidR="007E3297" w:rsidRPr="00904847" w14:paraId="40D81163" w14:textId="77777777" w:rsidTr="00560EF9">
        <w:trPr>
          <w:trHeight w:val="69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A4F69" w14:textId="77777777" w:rsidR="007E3297" w:rsidRPr="00904847" w:rsidRDefault="007E3297"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42E53A86" w14:textId="77777777" w:rsidR="007E3297" w:rsidRPr="00904847" w:rsidRDefault="007E3297" w:rsidP="00AE05EA">
            <w:pPr>
              <w:rPr>
                <w:rFonts w:ascii="Arial" w:hAnsi="Arial" w:cs="Arial"/>
                <w:color w:val="000000"/>
                <w:sz w:val="22"/>
                <w:szCs w:val="22"/>
              </w:rPr>
            </w:pPr>
            <w:r w:rsidRPr="00904847">
              <w:rPr>
                <w:rFonts w:ascii="Arial" w:hAnsi="Arial" w:cs="Arial"/>
                <w:color w:val="000000"/>
                <w:sz w:val="22"/>
                <w:szCs w:val="22"/>
              </w:rPr>
              <w:t>Pendataan dan Pengolahan Administrasi Kepegawaian</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6F02F62D" w14:textId="6D52365C" w:rsidR="007E3297" w:rsidRPr="00904847" w:rsidRDefault="00524D9D" w:rsidP="00F40C88">
            <w:pPr>
              <w:jc w:val="center"/>
              <w:rPr>
                <w:rFonts w:ascii="Arial" w:hAnsi="Arial" w:cs="Arial"/>
                <w:color w:val="000000"/>
                <w:sz w:val="22"/>
                <w:szCs w:val="22"/>
              </w:rPr>
            </w:pPr>
            <w:r>
              <w:rPr>
                <w:rFonts w:ascii="Arial" w:hAnsi="Arial" w:cs="Arial"/>
                <w:color w:val="000000"/>
                <w:sz w:val="22"/>
                <w:szCs w:val="22"/>
              </w:rPr>
              <w:t>3</w:t>
            </w:r>
            <w:r w:rsidR="007E3297" w:rsidRPr="00904847">
              <w:rPr>
                <w:rFonts w:ascii="Arial" w:hAnsi="Arial" w:cs="Arial"/>
                <w:color w:val="000000"/>
                <w:sz w:val="22"/>
                <w:szCs w:val="22"/>
              </w:rPr>
              <w:t xml:space="preserve"> </w:t>
            </w:r>
            <w:r w:rsidR="00F40C88">
              <w:rPr>
                <w:rFonts w:ascii="Arial" w:hAnsi="Arial" w:cs="Arial"/>
                <w:color w:val="000000"/>
                <w:sz w:val="22"/>
                <w:szCs w:val="22"/>
              </w:rPr>
              <w:t>Dokumen</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5FAB11D5" w14:textId="6407A70E" w:rsidR="007E3297" w:rsidRPr="00904847" w:rsidRDefault="007E3297" w:rsidP="00F56D38">
            <w:pPr>
              <w:jc w:val="right"/>
              <w:rPr>
                <w:rFonts w:ascii="Arial" w:hAnsi="Arial" w:cs="Arial"/>
                <w:sz w:val="22"/>
                <w:szCs w:val="22"/>
              </w:rPr>
            </w:pPr>
            <w:r w:rsidRPr="00904847">
              <w:rPr>
                <w:rFonts w:ascii="Arial" w:hAnsi="Arial" w:cs="Arial"/>
                <w:sz w:val="22"/>
                <w:szCs w:val="22"/>
              </w:rPr>
              <w:t xml:space="preserve">                  </w:t>
            </w:r>
            <w:r w:rsidR="00975997">
              <w:rPr>
                <w:rFonts w:ascii="Arial" w:hAnsi="Arial" w:cs="Arial"/>
                <w:sz w:val="22"/>
                <w:szCs w:val="22"/>
              </w:rPr>
              <w:t>1.781.850</w:t>
            </w:r>
            <w:r w:rsidRPr="00904847">
              <w:rPr>
                <w:rFonts w:ascii="Arial" w:hAnsi="Arial" w:cs="Arial"/>
                <w:sz w:val="22"/>
                <w:szCs w:val="22"/>
              </w:rPr>
              <w:t xml:space="preserve"> </w:t>
            </w:r>
          </w:p>
        </w:tc>
      </w:tr>
      <w:tr w:rsidR="007E3297" w:rsidRPr="00904847" w14:paraId="7B650C00" w14:textId="77777777" w:rsidTr="00C17615">
        <w:trPr>
          <w:trHeight w:val="69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FEA37" w14:textId="77777777" w:rsidR="007E3297" w:rsidRPr="00904847" w:rsidRDefault="007E3297"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2F69255C" w14:textId="77777777" w:rsidR="007E3297" w:rsidRPr="00904847" w:rsidRDefault="007E3297" w:rsidP="00AE05EA">
            <w:pPr>
              <w:rPr>
                <w:rFonts w:ascii="Arial" w:hAnsi="Arial" w:cs="Arial"/>
                <w:color w:val="000000"/>
                <w:sz w:val="22"/>
                <w:szCs w:val="22"/>
              </w:rPr>
            </w:pPr>
            <w:r w:rsidRPr="00904847">
              <w:rPr>
                <w:rFonts w:ascii="Arial" w:hAnsi="Arial" w:cs="Arial"/>
                <w:color w:val="000000"/>
                <w:sz w:val="22"/>
                <w:szCs w:val="22"/>
              </w:rPr>
              <w:t>Bimbingan teknis implementasi peraturan perundang-undangan</w:t>
            </w:r>
          </w:p>
        </w:tc>
        <w:tc>
          <w:tcPr>
            <w:tcW w:w="1794" w:type="dxa"/>
            <w:tcBorders>
              <w:top w:val="nil"/>
              <w:left w:val="nil"/>
              <w:bottom w:val="single" w:sz="4" w:space="0" w:color="auto"/>
              <w:right w:val="single" w:sz="4" w:space="0" w:color="auto"/>
            </w:tcBorders>
            <w:shd w:val="clear" w:color="auto" w:fill="auto"/>
            <w:noWrap/>
            <w:vAlign w:val="center"/>
          </w:tcPr>
          <w:p w14:paraId="6FCB0B0B" w14:textId="3C7F9522" w:rsidR="007E3297" w:rsidRPr="00904847" w:rsidRDefault="00524D9D" w:rsidP="008B4585">
            <w:pPr>
              <w:jc w:val="center"/>
              <w:rPr>
                <w:rFonts w:ascii="Arial" w:hAnsi="Arial" w:cs="Arial"/>
                <w:color w:val="000000"/>
                <w:sz w:val="22"/>
                <w:szCs w:val="22"/>
              </w:rPr>
            </w:pPr>
            <w:r>
              <w:rPr>
                <w:rFonts w:ascii="Arial" w:hAnsi="Arial" w:cs="Arial"/>
                <w:color w:val="000000"/>
                <w:sz w:val="22"/>
                <w:szCs w:val="22"/>
              </w:rPr>
              <w:t>1</w:t>
            </w:r>
            <w:r w:rsidR="007E3297" w:rsidRPr="00904847">
              <w:rPr>
                <w:rFonts w:ascii="Arial" w:hAnsi="Arial" w:cs="Arial"/>
                <w:color w:val="000000"/>
                <w:sz w:val="22"/>
                <w:szCs w:val="22"/>
              </w:rPr>
              <w:t xml:space="preserve"> Orang</w:t>
            </w:r>
          </w:p>
        </w:tc>
        <w:tc>
          <w:tcPr>
            <w:tcW w:w="1627" w:type="dxa"/>
            <w:tcBorders>
              <w:top w:val="nil"/>
              <w:left w:val="nil"/>
              <w:bottom w:val="single" w:sz="4" w:space="0" w:color="auto"/>
              <w:right w:val="single" w:sz="4" w:space="0" w:color="auto"/>
            </w:tcBorders>
            <w:shd w:val="clear" w:color="auto" w:fill="auto"/>
            <w:noWrap/>
            <w:vAlign w:val="center"/>
          </w:tcPr>
          <w:p w14:paraId="5B738FEB" w14:textId="320E015D" w:rsidR="007E3297" w:rsidRPr="00904847" w:rsidRDefault="007E3297" w:rsidP="00F56D38">
            <w:pPr>
              <w:jc w:val="right"/>
              <w:rPr>
                <w:rFonts w:ascii="Arial" w:hAnsi="Arial" w:cs="Arial"/>
                <w:color w:val="000000"/>
                <w:sz w:val="22"/>
                <w:szCs w:val="22"/>
              </w:rPr>
            </w:pPr>
            <w:r w:rsidRPr="00904847">
              <w:rPr>
                <w:rFonts w:ascii="Arial" w:hAnsi="Arial" w:cs="Arial"/>
                <w:color w:val="000000"/>
                <w:sz w:val="22"/>
                <w:szCs w:val="22"/>
              </w:rPr>
              <w:t xml:space="preserve">                </w:t>
            </w:r>
            <w:r w:rsidR="00975997">
              <w:rPr>
                <w:rFonts w:ascii="Arial" w:hAnsi="Arial" w:cs="Arial"/>
                <w:color w:val="000000"/>
                <w:sz w:val="22"/>
                <w:szCs w:val="22"/>
              </w:rPr>
              <w:t>8.815.000</w:t>
            </w:r>
            <w:r w:rsidRPr="00904847">
              <w:rPr>
                <w:rFonts w:ascii="Arial" w:hAnsi="Arial" w:cs="Arial"/>
                <w:color w:val="000000"/>
                <w:sz w:val="22"/>
                <w:szCs w:val="22"/>
              </w:rPr>
              <w:t xml:space="preserve"> </w:t>
            </w:r>
          </w:p>
        </w:tc>
      </w:tr>
      <w:tr w:rsidR="007E3297" w:rsidRPr="00904847" w14:paraId="3A16BB91" w14:textId="77777777" w:rsidTr="00C17615">
        <w:trPr>
          <w:trHeight w:val="705"/>
        </w:trPr>
        <w:tc>
          <w:tcPr>
            <w:tcW w:w="3060" w:type="dxa"/>
            <w:tcBorders>
              <w:top w:val="single" w:sz="4" w:space="0" w:color="auto"/>
              <w:left w:val="single" w:sz="4" w:space="0" w:color="auto"/>
              <w:bottom w:val="nil"/>
              <w:right w:val="single" w:sz="4" w:space="0" w:color="auto"/>
            </w:tcBorders>
            <w:shd w:val="clear" w:color="auto" w:fill="auto"/>
            <w:noWrap/>
            <w:vAlign w:val="bottom"/>
            <w:hideMark/>
          </w:tcPr>
          <w:p w14:paraId="6E8A4FD6" w14:textId="77777777" w:rsidR="007E3297" w:rsidRPr="00904847" w:rsidRDefault="007E3297"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single" w:sz="4" w:space="0" w:color="auto"/>
              <w:left w:val="nil"/>
              <w:bottom w:val="nil"/>
              <w:right w:val="single" w:sz="4" w:space="0" w:color="auto"/>
            </w:tcBorders>
            <w:shd w:val="clear" w:color="auto" w:fill="92D050"/>
            <w:vAlign w:val="center"/>
            <w:hideMark/>
          </w:tcPr>
          <w:p w14:paraId="4B25BE0D" w14:textId="77777777" w:rsidR="007E3297" w:rsidRPr="00904847" w:rsidRDefault="007E3297" w:rsidP="00AE05EA">
            <w:pPr>
              <w:rPr>
                <w:rFonts w:ascii="Arial" w:hAnsi="Arial" w:cs="Arial"/>
                <w:b/>
                <w:color w:val="000000"/>
                <w:sz w:val="22"/>
                <w:szCs w:val="22"/>
              </w:rPr>
            </w:pPr>
            <w:r w:rsidRPr="00904847">
              <w:rPr>
                <w:rFonts w:ascii="Arial" w:hAnsi="Arial" w:cs="Arial"/>
                <w:b/>
                <w:color w:val="000000"/>
                <w:sz w:val="22"/>
                <w:szCs w:val="22"/>
              </w:rPr>
              <w:t>Kegiatan Administrasi Umum Perangkat Daerah</w:t>
            </w:r>
          </w:p>
        </w:tc>
        <w:tc>
          <w:tcPr>
            <w:tcW w:w="1794" w:type="dxa"/>
            <w:tcBorders>
              <w:top w:val="nil"/>
              <w:left w:val="nil"/>
              <w:bottom w:val="single" w:sz="4" w:space="0" w:color="auto"/>
              <w:right w:val="single" w:sz="4" w:space="0" w:color="auto"/>
            </w:tcBorders>
            <w:shd w:val="clear" w:color="auto" w:fill="92D050"/>
            <w:noWrap/>
            <w:vAlign w:val="center"/>
          </w:tcPr>
          <w:p w14:paraId="01F8D590" w14:textId="77777777" w:rsidR="007E3297" w:rsidRPr="00904847" w:rsidRDefault="007E3297" w:rsidP="008B4585">
            <w:pPr>
              <w:jc w:val="center"/>
              <w:rPr>
                <w:rFonts w:ascii="Arial" w:hAnsi="Arial" w:cs="Arial"/>
                <w:b/>
                <w:color w:val="000000"/>
                <w:sz w:val="22"/>
                <w:szCs w:val="22"/>
              </w:rPr>
            </w:pPr>
            <w:r w:rsidRPr="00904847">
              <w:rPr>
                <w:rFonts w:ascii="Arial" w:hAnsi="Arial" w:cs="Arial"/>
                <w:b/>
                <w:color w:val="000000"/>
                <w:sz w:val="22"/>
                <w:szCs w:val="22"/>
              </w:rPr>
              <w:t>100%</w:t>
            </w:r>
          </w:p>
        </w:tc>
        <w:tc>
          <w:tcPr>
            <w:tcW w:w="1627" w:type="dxa"/>
            <w:tcBorders>
              <w:top w:val="nil"/>
              <w:left w:val="nil"/>
              <w:bottom w:val="single" w:sz="4" w:space="0" w:color="auto"/>
              <w:right w:val="single" w:sz="4" w:space="0" w:color="auto"/>
            </w:tcBorders>
            <w:shd w:val="clear" w:color="auto" w:fill="92D050"/>
            <w:noWrap/>
            <w:vAlign w:val="center"/>
            <w:hideMark/>
          </w:tcPr>
          <w:p w14:paraId="4225AAD0" w14:textId="12F4E69F" w:rsidR="007E3297" w:rsidRPr="00904847" w:rsidRDefault="001E561E" w:rsidP="00CC2864">
            <w:pPr>
              <w:jc w:val="right"/>
              <w:rPr>
                <w:rFonts w:ascii="Arial" w:hAnsi="Arial" w:cs="Arial"/>
                <w:b/>
                <w:bCs/>
                <w:color w:val="000000"/>
                <w:sz w:val="22"/>
                <w:szCs w:val="22"/>
              </w:rPr>
            </w:pPr>
            <w:r>
              <w:rPr>
                <w:rFonts w:ascii="Arial" w:hAnsi="Arial" w:cs="Arial"/>
                <w:b/>
                <w:bCs/>
                <w:color w:val="000000"/>
                <w:sz w:val="22"/>
                <w:szCs w:val="22"/>
              </w:rPr>
              <w:t>84.675.000</w:t>
            </w:r>
            <w:r w:rsidR="007E3297" w:rsidRPr="00904847">
              <w:rPr>
                <w:rFonts w:ascii="Arial" w:hAnsi="Arial" w:cs="Arial"/>
                <w:b/>
                <w:bCs/>
                <w:color w:val="000000"/>
                <w:sz w:val="22"/>
                <w:szCs w:val="22"/>
              </w:rPr>
              <w:t xml:space="preserve">              </w:t>
            </w:r>
          </w:p>
        </w:tc>
      </w:tr>
      <w:tr w:rsidR="007E3297" w:rsidRPr="00904847" w14:paraId="51AC0E4B" w14:textId="77777777" w:rsidTr="00C17615">
        <w:trPr>
          <w:trHeight w:val="705"/>
        </w:trPr>
        <w:tc>
          <w:tcPr>
            <w:tcW w:w="3060" w:type="dxa"/>
            <w:tcBorders>
              <w:top w:val="nil"/>
              <w:left w:val="single" w:sz="4" w:space="0" w:color="auto"/>
              <w:bottom w:val="nil"/>
              <w:right w:val="single" w:sz="4" w:space="0" w:color="auto"/>
            </w:tcBorders>
            <w:shd w:val="clear" w:color="auto" w:fill="auto"/>
            <w:noWrap/>
            <w:vAlign w:val="bottom"/>
          </w:tcPr>
          <w:p w14:paraId="15267787" w14:textId="77777777" w:rsidR="007E3297" w:rsidRPr="00904847" w:rsidRDefault="007E3297" w:rsidP="008B4585">
            <w:pPr>
              <w:rPr>
                <w:rFonts w:ascii="Arial" w:hAnsi="Arial" w:cs="Arial"/>
                <w:color w:val="000000"/>
                <w:sz w:val="22"/>
                <w:szCs w:val="22"/>
              </w:rPr>
            </w:pPr>
          </w:p>
        </w:tc>
        <w:tc>
          <w:tcPr>
            <w:tcW w:w="3408" w:type="dxa"/>
            <w:tcBorders>
              <w:top w:val="single" w:sz="4" w:space="0" w:color="auto"/>
              <w:left w:val="nil"/>
              <w:bottom w:val="nil"/>
              <w:right w:val="single" w:sz="4" w:space="0" w:color="auto"/>
            </w:tcBorders>
            <w:shd w:val="clear" w:color="auto" w:fill="auto"/>
            <w:vAlign w:val="center"/>
          </w:tcPr>
          <w:p w14:paraId="7FC44550" w14:textId="77777777" w:rsidR="007E3297" w:rsidRPr="00904847" w:rsidRDefault="007E3297" w:rsidP="00AE05EA">
            <w:pPr>
              <w:rPr>
                <w:rFonts w:ascii="Arial" w:hAnsi="Arial" w:cs="Arial"/>
                <w:color w:val="000000"/>
                <w:sz w:val="22"/>
                <w:szCs w:val="22"/>
              </w:rPr>
            </w:pPr>
            <w:r w:rsidRPr="00904847">
              <w:rPr>
                <w:rFonts w:ascii="Arial" w:hAnsi="Arial" w:cs="Arial"/>
                <w:color w:val="000000"/>
                <w:sz w:val="22"/>
                <w:szCs w:val="22"/>
              </w:rPr>
              <w:t>Penyediaan Komponen Instalasi Listrik/Penerangan Bangunan Kantor</w:t>
            </w:r>
          </w:p>
        </w:tc>
        <w:tc>
          <w:tcPr>
            <w:tcW w:w="1794" w:type="dxa"/>
            <w:tcBorders>
              <w:top w:val="nil"/>
              <w:left w:val="nil"/>
              <w:bottom w:val="single" w:sz="4" w:space="0" w:color="auto"/>
              <w:right w:val="single" w:sz="4" w:space="0" w:color="auto"/>
            </w:tcBorders>
            <w:shd w:val="clear" w:color="auto" w:fill="auto"/>
            <w:noWrap/>
            <w:vAlign w:val="center"/>
          </w:tcPr>
          <w:p w14:paraId="27A41503" w14:textId="78755C2A" w:rsidR="007E3297" w:rsidRPr="00904847" w:rsidRDefault="00524D9D" w:rsidP="00F40C88">
            <w:pPr>
              <w:jc w:val="center"/>
              <w:rPr>
                <w:rFonts w:ascii="Arial" w:hAnsi="Arial" w:cs="Arial"/>
                <w:color w:val="000000"/>
                <w:sz w:val="22"/>
                <w:szCs w:val="22"/>
              </w:rPr>
            </w:pPr>
            <w:r>
              <w:rPr>
                <w:rFonts w:ascii="Arial" w:hAnsi="Arial" w:cs="Arial"/>
                <w:color w:val="000000"/>
                <w:sz w:val="22"/>
                <w:szCs w:val="22"/>
              </w:rPr>
              <w:t>9</w:t>
            </w:r>
            <w:r w:rsidR="007E3297" w:rsidRPr="00904847">
              <w:rPr>
                <w:rFonts w:ascii="Arial" w:hAnsi="Arial" w:cs="Arial"/>
                <w:color w:val="000000"/>
                <w:sz w:val="22"/>
                <w:szCs w:val="22"/>
              </w:rPr>
              <w:t xml:space="preserve"> </w:t>
            </w:r>
            <w:r w:rsidR="00F40C88">
              <w:rPr>
                <w:rFonts w:ascii="Arial" w:hAnsi="Arial" w:cs="Arial"/>
                <w:color w:val="000000"/>
                <w:sz w:val="22"/>
                <w:szCs w:val="22"/>
              </w:rPr>
              <w:t>Paket</w:t>
            </w:r>
          </w:p>
        </w:tc>
        <w:tc>
          <w:tcPr>
            <w:tcW w:w="1627" w:type="dxa"/>
            <w:tcBorders>
              <w:top w:val="nil"/>
              <w:left w:val="nil"/>
              <w:bottom w:val="single" w:sz="4" w:space="0" w:color="auto"/>
              <w:right w:val="single" w:sz="4" w:space="0" w:color="auto"/>
            </w:tcBorders>
            <w:shd w:val="clear" w:color="auto" w:fill="auto"/>
            <w:noWrap/>
            <w:vAlign w:val="center"/>
          </w:tcPr>
          <w:p w14:paraId="5CC6CCCF" w14:textId="60B86D26" w:rsidR="007E3297" w:rsidRPr="00904847" w:rsidRDefault="007E3297" w:rsidP="00CC2864">
            <w:pPr>
              <w:jc w:val="right"/>
              <w:rPr>
                <w:rFonts w:ascii="Arial" w:hAnsi="Arial" w:cs="Arial"/>
                <w:sz w:val="22"/>
                <w:szCs w:val="22"/>
              </w:rPr>
            </w:pPr>
            <w:r w:rsidRPr="00904847">
              <w:rPr>
                <w:rFonts w:ascii="Arial" w:hAnsi="Arial" w:cs="Arial"/>
                <w:sz w:val="22"/>
                <w:szCs w:val="22"/>
              </w:rPr>
              <w:t xml:space="preserve"> </w:t>
            </w:r>
            <w:r w:rsidR="00F40C88">
              <w:rPr>
                <w:rFonts w:ascii="Arial" w:hAnsi="Arial" w:cs="Arial"/>
                <w:sz w:val="22"/>
                <w:szCs w:val="22"/>
              </w:rPr>
              <w:t xml:space="preserve">                 </w:t>
            </w:r>
            <w:r w:rsidR="00AB3EEC">
              <w:rPr>
                <w:rFonts w:ascii="Arial" w:hAnsi="Arial" w:cs="Arial"/>
                <w:sz w:val="22"/>
                <w:szCs w:val="22"/>
              </w:rPr>
              <w:t>1.125.000</w:t>
            </w:r>
          </w:p>
        </w:tc>
      </w:tr>
      <w:tr w:rsidR="007E3297" w:rsidRPr="00904847" w14:paraId="1F63E038" w14:textId="77777777" w:rsidTr="00C17615">
        <w:trPr>
          <w:trHeight w:val="705"/>
        </w:trPr>
        <w:tc>
          <w:tcPr>
            <w:tcW w:w="3060" w:type="dxa"/>
            <w:tcBorders>
              <w:top w:val="nil"/>
              <w:left w:val="single" w:sz="4" w:space="0" w:color="auto"/>
              <w:bottom w:val="nil"/>
              <w:right w:val="single" w:sz="4" w:space="0" w:color="auto"/>
            </w:tcBorders>
            <w:shd w:val="clear" w:color="auto" w:fill="auto"/>
            <w:noWrap/>
            <w:vAlign w:val="bottom"/>
          </w:tcPr>
          <w:p w14:paraId="50AD3F11" w14:textId="77777777" w:rsidR="007E3297" w:rsidRPr="00904847" w:rsidRDefault="007E3297" w:rsidP="008B4585">
            <w:pPr>
              <w:rPr>
                <w:rFonts w:ascii="Arial" w:hAnsi="Arial" w:cs="Arial"/>
                <w:color w:val="000000"/>
                <w:sz w:val="22"/>
                <w:szCs w:val="22"/>
              </w:rPr>
            </w:pPr>
          </w:p>
        </w:tc>
        <w:tc>
          <w:tcPr>
            <w:tcW w:w="3408" w:type="dxa"/>
            <w:tcBorders>
              <w:top w:val="single" w:sz="4" w:space="0" w:color="auto"/>
              <w:left w:val="nil"/>
              <w:bottom w:val="nil"/>
              <w:right w:val="single" w:sz="4" w:space="0" w:color="auto"/>
            </w:tcBorders>
            <w:shd w:val="clear" w:color="auto" w:fill="auto"/>
            <w:vAlign w:val="center"/>
          </w:tcPr>
          <w:p w14:paraId="215957A1" w14:textId="77777777" w:rsidR="007E3297" w:rsidRPr="00904847" w:rsidRDefault="007E3297" w:rsidP="00AE05EA">
            <w:pPr>
              <w:rPr>
                <w:rFonts w:ascii="Arial" w:hAnsi="Arial" w:cs="Arial"/>
                <w:color w:val="000000"/>
                <w:sz w:val="22"/>
                <w:szCs w:val="22"/>
              </w:rPr>
            </w:pPr>
            <w:r w:rsidRPr="00904847">
              <w:rPr>
                <w:rFonts w:ascii="Arial" w:hAnsi="Arial" w:cs="Arial"/>
                <w:color w:val="000000"/>
                <w:sz w:val="22"/>
                <w:szCs w:val="22"/>
              </w:rPr>
              <w:t>Penyediaan Bahan Logistik Kantor</w:t>
            </w:r>
          </w:p>
        </w:tc>
        <w:tc>
          <w:tcPr>
            <w:tcW w:w="1794" w:type="dxa"/>
            <w:tcBorders>
              <w:top w:val="nil"/>
              <w:left w:val="nil"/>
              <w:bottom w:val="single" w:sz="4" w:space="0" w:color="auto"/>
              <w:right w:val="single" w:sz="4" w:space="0" w:color="auto"/>
            </w:tcBorders>
            <w:shd w:val="clear" w:color="auto" w:fill="auto"/>
            <w:noWrap/>
            <w:vAlign w:val="center"/>
          </w:tcPr>
          <w:p w14:paraId="7B8376E7" w14:textId="394933B7" w:rsidR="007E3297" w:rsidRPr="00904847" w:rsidRDefault="00636157" w:rsidP="00F40C88">
            <w:pPr>
              <w:jc w:val="center"/>
              <w:rPr>
                <w:rFonts w:ascii="Arial" w:hAnsi="Arial" w:cs="Arial"/>
                <w:color w:val="000000"/>
                <w:sz w:val="22"/>
                <w:szCs w:val="22"/>
              </w:rPr>
            </w:pPr>
            <w:r>
              <w:rPr>
                <w:rFonts w:ascii="Arial" w:hAnsi="Arial" w:cs="Arial"/>
                <w:color w:val="000000"/>
                <w:sz w:val="22"/>
                <w:szCs w:val="22"/>
              </w:rPr>
              <w:t>6</w:t>
            </w:r>
            <w:r w:rsidR="007E3297" w:rsidRPr="00904847">
              <w:rPr>
                <w:rFonts w:ascii="Arial" w:hAnsi="Arial" w:cs="Arial"/>
                <w:color w:val="000000"/>
                <w:sz w:val="22"/>
                <w:szCs w:val="22"/>
              </w:rPr>
              <w:t xml:space="preserve"> </w:t>
            </w:r>
            <w:r w:rsidR="00F40C88">
              <w:rPr>
                <w:rFonts w:ascii="Arial" w:hAnsi="Arial" w:cs="Arial"/>
                <w:color w:val="000000"/>
                <w:sz w:val="22"/>
                <w:szCs w:val="22"/>
              </w:rPr>
              <w:t>Paket</w:t>
            </w:r>
          </w:p>
        </w:tc>
        <w:tc>
          <w:tcPr>
            <w:tcW w:w="1627" w:type="dxa"/>
            <w:tcBorders>
              <w:top w:val="nil"/>
              <w:left w:val="nil"/>
              <w:bottom w:val="single" w:sz="4" w:space="0" w:color="auto"/>
              <w:right w:val="single" w:sz="4" w:space="0" w:color="auto"/>
            </w:tcBorders>
            <w:shd w:val="clear" w:color="auto" w:fill="auto"/>
            <w:noWrap/>
            <w:vAlign w:val="center"/>
          </w:tcPr>
          <w:p w14:paraId="7D757DB1" w14:textId="796E60AA" w:rsidR="007E3297" w:rsidRPr="00904847" w:rsidRDefault="007E3297" w:rsidP="00CC2864">
            <w:pPr>
              <w:jc w:val="right"/>
              <w:rPr>
                <w:rFonts w:ascii="Arial" w:hAnsi="Arial" w:cs="Arial"/>
                <w:sz w:val="22"/>
                <w:szCs w:val="22"/>
              </w:rPr>
            </w:pPr>
            <w:r w:rsidRPr="00904847">
              <w:rPr>
                <w:rFonts w:ascii="Arial" w:hAnsi="Arial" w:cs="Arial"/>
                <w:sz w:val="22"/>
                <w:szCs w:val="22"/>
              </w:rPr>
              <w:t xml:space="preserve">                  </w:t>
            </w:r>
            <w:r w:rsidR="001E561E">
              <w:rPr>
                <w:rFonts w:ascii="Arial" w:hAnsi="Arial" w:cs="Arial"/>
                <w:sz w:val="22"/>
                <w:szCs w:val="22"/>
              </w:rPr>
              <w:t>1.800.000</w:t>
            </w:r>
            <w:r w:rsidRPr="00904847">
              <w:rPr>
                <w:rFonts w:ascii="Arial" w:hAnsi="Arial" w:cs="Arial"/>
                <w:sz w:val="22"/>
                <w:szCs w:val="22"/>
              </w:rPr>
              <w:t xml:space="preserve"> </w:t>
            </w:r>
          </w:p>
        </w:tc>
      </w:tr>
      <w:tr w:rsidR="007E3297" w:rsidRPr="00904847" w14:paraId="3094F1E3" w14:textId="77777777" w:rsidTr="00C17615">
        <w:trPr>
          <w:trHeight w:val="705"/>
        </w:trPr>
        <w:tc>
          <w:tcPr>
            <w:tcW w:w="3060" w:type="dxa"/>
            <w:tcBorders>
              <w:top w:val="nil"/>
              <w:left w:val="single" w:sz="4" w:space="0" w:color="auto"/>
              <w:right w:val="single" w:sz="4" w:space="0" w:color="auto"/>
            </w:tcBorders>
            <w:shd w:val="clear" w:color="auto" w:fill="auto"/>
            <w:noWrap/>
            <w:vAlign w:val="bottom"/>
          </w:tcPr>
          <w:p w14:paraId="559D93FE" w14:textId="77777777" w:rsidR="007E3297" w:rsidRPr="00904847" w:rsidRDefault="007E3297" w:rsidP="008B4585">
            <w:pPr>
              <w:rPr>
                <w:rFonts w:ascii="Arial" w:hAnsi="Arial" w:cs="Arial"/>
                <w:color w:val="000000"/>
                <w:sz w:val="22"/>
                <w:szCs w:val="22"/>
              </w:rPr>
            </w:pPr>
          </w:p>
        </w:tc>
        <w:tc>
          <w:tcPr>
            <w:tcW w:w="3408" w:type="dxa"/>
            <w:tcBorders>
              <w:top w:val="single" w:sz="4" w:space="0" w:color="auto"/>
              <w:left w:val="nil"/>
              <w:bottom w:val="nil"/>
              <w:right w:val="single" w:sz="4" w:space="0" w:color="auto"/>
            </w:tcBorders>
            <w:shd w:val="clear" w:color="auto" w:fill="auto"/>
            <w:vAlign w:val="center"/>
          </w:tcPr>
          <w:p w14:paraId="19435456" w14:textId="77777777" w:rsidR="007E3297" w:rsidRPr="00904847" w:rsidRDefault="007E3297" w:rsidP="00AE05EA">
            <w:pPr>
              <w:rPr>
                <w:rFonts w:ascii="Arial" w:hAnsi="Arial" w:cs="Arial"/>
                <w:color w:val="000000"/>
                <w:sz w:val="22"/>
                <w:szCs w:val="22"/>
              </w:rPr>
            </w:pPr>
            <w:r w:rsidRPr="00904847">
              <w:rPr>
                <w:rFonts w:ascii="Arial" w:hAnsi="Arial" w:cs="Arial"/>
                <w:color w:val="000000"/>
                <w:sz w:val="22"/>
                <w:szCs w:val="22"/>
              </w:rPr>
              <w:t>Penyediaan Barang Cetakan dan Penggandaan</w:t>
            </w:r>
          </w:p>
        </w:tc>
        <w:tc>
          <w:tcPr>
            <w:tcW w:w="1794" w:type="dxa"/>
            <w:tcBorders>
              <w:top w:val="nil"/>
              <w:left w:val="nil"/>
              <w:bottom w:val="single" w:sz="4" w:space="0" w:color="auto"/>
              <w:right w:val="single" w:sz="4" w:space="0" w:color="auto"/>
            </w:tcBorders>
            <w:shd w:val="clear" w:color="auto" w:fill="auto"/>
            <w:noWrap/>
            <w:vAlign w:val="center"/>
          </w:tcPr>
          <w:p w14:paraId="470731A5" w14:textId="5619D802" w:rsidR="007E3297" w:rsidRPr="00904847" w:rsidRDefault="007E3297" w:rsidP="00F40C88">
            <w:pPr>
              <w:jc w:val="center"/>
              <w:rPr>
                <w:rFonts w:ascii="Arial" w:hAnsi="Arial" w:cs="Arial"/>
                <w:color w:val="000000"/>
                <w:sz w:val="22"/>
                <w:szCs w:val="22"/>
              </w:rPr>
            </w:pPr>
            <w:r w:rsidRPr="00904847">
              <w:rPr>
                <w:rFonts w:ascii="Arial" w:hAnsi="Arial" w:cs="Arial"/>
                <w:color w:val="000000"/>
                <w:sz w:val="22"/>
                <w:szCs w:val="22"/>
              </w:rPr>
              <w:t xml:space="preserve">3 </w:t>
            </w:r>
            <w:r w:rsidR="00F40C88">
              <w:rPr>
                <w:rFonts w:ascii="Arial" w:hAnsi="Arial" w:cs="Arial"/>
                <w:color w:val="000000"/>
                <w:sz w:val="22"/>
                <w:szCs w:val="22"/>
              </w:rPr>
              <w:t>Paket</w:t>
            </w:r>
          </w:p>
        </w:tc>
        <w:tc>
          <w:tcPr>
            <w:tcW w:w="1627" w:type="dxa"/>
            <w:tcBorders>
              <w:top w:val="nil"/>
              <w:left w:val="nil"/>
              <w:bottom w:val="single" w:sz="4" w:space="0" w:color="auto"/>
              <w:right w:val="single" w:sz="4" w:space="0" w:color="auto"/>
            </w:tcBorders>
            <w:shd w:val="clear" w:color="auto" w:fill="auto"/>
            <w:noWrap/>
            <w:vAlign w:val="center"/>
          </w:tcPr>
          <w:p w14:paraId="7A086EF0" w14:textId="0788736C" w:rsidR="007E3297" w:rsidRPr="00904847" w:rsidRDefault="007E3297" w:rsidP="00627754">
            <w:pPr>
              <w:jc w:val="right"/>
              <w:rPr>
                <w:rFonts w:ascii="Arial" w:hAnsi="Arial" w:cs="Arial"/>
                <w:sz w:val="22"/>
                <w:szCs w:val="22"/>
              </w:rPr>
            </w:pPr>
            <w:r w:rsidRPr="00904847">
              <w:rPr>
                <w:rFonts w:ascii="Arial" w:hAnsi="Arial" w:cs="Arial"/>
                <w:sz w:val="22"/>
                <w:szCs w:val="22"/>
              </w:rPr>
              <w:t xml:space="preserve">                  </w:t>
            </w:r>
            <w:r w:rsidR="001E561E">
              <w:rPr>
                <w:rFonts w:ascii="Arial" w:hAnsi="Arial" w:cs="Arial"/>
                <w:sz w:val="22"/>
                <w:szCs w:val="22"/>
              </w:rPr>
              <w:t>2.500.000</w:t>
            </w:r>
          </w:p>
        </w:tc>
      </w:tr>
      <w:tr w:rsidR="007E3297" w:rsidRPr="00904847" w14:paraId="7221B056" w14:textId="77777777" w:rsidTr="00C17615">
        <w:trPr>
          <w:trHeight w:val="705"/>
        </w:trPr>
        <w:tc>
          <w:tcPr>
            <w:tcW w:w="3060" w:type="dxa"/>
            <w:tcBorders>
              <w:top w:val="nil"/>
              <w:left w:val="single" w:sz="4" w:space="0" w:color="auto"/>
              <w:right w:val="single" w:sz="4" w:space="0" w:color="auto"/>
            </w:tcBorders>
            <w:shd w:val="clear" w:color="auto" w:fill="auto"/>
            <w:noWrap/>
            <w:vAlign w:val="bottom"/>
          </w:tcPr>
          <w:p w14:paraId="5D105F50" w14:textId="77777777" w:rsidR="007E3297" w:rsidRPr="00904847" w:rsidRDefault="007E3297"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582575B3" w14:textId="77777777" w:rsidR="007E3297" w:rsidRPr="00904847" w:rsidRDefault="007E3297" w:rsidP="00AE05EA">
            <w:pPr>
              <w:rPr>
                <w:rFonts w:ascii="Arial" w:hAnsi="Arial" w:cs="Arial"/>
                <w:color w:val="000000"/>
                <w:sz w:val="22"/>
                <w:szCs w:val="22"/>
              </w:rPr>
            </w:pPr>
            <w:r w:rsidRPr="00904847">
              <w:rPr>
                <w:rFonts w:ascii="Arial" w:hAnsi="Arial" w:cs="Arial"/>
                <w:color w:val="000000"/>
                <w:sz w:val="22"/>
                <w:szCs w:val="22"/>
              </w:rPr>
              <w:t>Penyediaan Bahan Bacaan dan Peraturan Perundang-undangan</w:t>
            </w:r>
          </w:p>
        </w:tc>
        <w:tc>
          <w:tcPr>
            <w:tcW w:w="1794" w:type="dxa"/>
            <w:tcBorders>
              <w:top w:val="nil"/>
              <w:left w:val="nil"/>
              <w:bottom w:val="single" w:sz="4" w:space="0" w:color="auto"/>
              <w:right w:val="single" w:sz="4" w:space="0" w:color="auto"/>
            </w:tcBorders>
            <w:shd w:val="clear" w:color="auto" w:fill="auto"/>
            <w:noWrap/>
            <w:vAlign w:val="center"/>
          </w:tcPr>
          <w:p w14:paraId="3021349C" w14:textId="2C09138B" w:rsidR="007E3297" w:rsidRPr="00904847" w:rsidRDefault="00524D9D" w:rsidP="00F40C88">
            <w:pPr>
              <w:jc w:val="center"/>
              <w:rPr>
                <w:rFonts w:ascii="Arial" w:hAnsi="Arial" w:cs="Arial"/>
                <w:color w:val="000000"/>
                <w:sz w:val="22"/>
                <w:szCs w:val="22"/>
              </w:rPr>
            </w:pPr>
            <w:r>
              <w:rPr>
                <w:rFonts w:ascii="Arial" w:hAnsi="Arial" w:cs="Arial"/>
                <w:color w:val="000000"/>
                <w:sz w:val="22"/>
                <w:szCs w:val="22"/>
              </w:rPr>
              <w:t>10</w:t>
            </w:r>
            <w:r w:rsidR="007E3297" w:rsidRPr="00904847">
              <w:rPr>
                <w:rFonts w:ascii="Arial" w:hAnsi="Arial" w:cs="Arial"/>
                <w:color w:val="000000"/>
                <w:sz w:val="22"/>
                <w:szCs w:val="22"/>
              </w:rPr>
              <w:t xml:space="preserve"> </w:t>
            </w:r>
            <w:r w:rsidR="00F40C88">
              <w:rPr>
                <w:rFonts w:ascii="Arial" w:hAnsi="Arial" w:cs="Arial"/>
                <w:color w:val="000000"/>
                <w:sz w:val="22"/>
                <w:szCs w:val="22"/>
              </w:rPr>
              <w:t>Dokumen</w:t>
            </w:r>
          </w:p>
        </w:tc>
        <w:tc>
          <w:tcPr>
            <w:tcW w:w="1627" w:type="dxa"/>
            <w:tcBorders>
              <w:top w:val="nil"/>
              <w:left w:val="nil"/>
              <w:bottom w:val="single" w:sz="4" w:space="0" w:color="auto"/>
              <w:right w:val="single" w:sz="4" w:space="0" w:color="auto"/>
            </w:tcBorders>
            <w:shd w:val="clear" w:color="auto" w:fill="auto"/>
            <w:noWrap/>
            <w:vAlign w:val="center"/>
          </w:tcPr>
          <w:p w14:paraId="04EC23AF" w14:textId="18C09C00" w:rsidR="007E3297" w:rsidRPr="00904847" w:rsidRDefault="001E561E">
            <w:pPr>
              <w:jc w:val="right"/>
              <w:rPr>
                <w:rFonts w:ascii="Arial" w:hAnsi="Arial" w:cs="Arial"/>
                <w:sz w:val="22"/>
                <w:szCs w:val="22"/>
              </w:rPr>
            </w:pPr>
            <w:r>
              <w:rPr>
                <w:rFonts w:ascii="Arial" w:hAnsi="Arial" w:cs="Arial"/>
                <w:sz w:val="22"/>
                <w:szCs w:val="22"/>
              </w:rPr>
              <w:t>1.050.000</w:t>
            </w:r>
            <w:r w:rsidR="007E3297" w:rsidRPr="00904847">
              <w:rPr>
                <w:rFonts w:ascii="Arial" w:hAnsi="Arial" w:cs="Arial"/>
                <w:sz w:val="22"/>
                <w:szCs w:val="22"/>
              </w:rPr>
              <w:t xml:space="preserve">                   </w:t>
            </w:r>
          </w:p>
        </w:tc>
      </w:tr>
      <w:tr w:rsidR="007E3297" w:rsidRPr="00904847" w14:paraId="70EBDE19" w14:textId="77777777" w:rsidTr="00C17615">
        <w:trPr>
          <w:trHeight w:val="705"/>
        </w:trPr>
        <w:tc>
          <w:tcPr>
            <w:tcW w:w="3060" w:type="dxa"/>
            <w:tcBorders>
              <w:left w:val="single" w:sz="4" w:space="0" w:color="auto"/>
              <w:bottom w:val="single" w:sz="4" w:space="0" w:color="auto"/>
              <w:right w:val="single" w:sz="4" w:space="0" w:color="auto"/>
            </w:tcBorders>
            <w:shd w:val="clear" w:color="auto" w:fill="auto"/>
            <w:noWrap/>
            <w:vAlign w:val="bottom"/>
          </w:tcPr>
          <w:p w14:paraId="1176C330" w14:textId="77777777" w:rsidR="007E3297" w:rsidRPr="00904847" w:rsidRDefault="007E3297"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142ACA4D" w14:textId="77777777" w:rsidR="007E3297" w:rsidRPr="00904847" w:rsidRDefault="007E3297" w:rsidP="00AE05EA">
            <w:pPr>
              <w:rPr>
                <w:rFonts w:ascii="Arial" w:hAnsi="Arial" w:cs="Arial"/>
                <w:color w:val="000000"/>
                <w:sz w:val="22"/>
                <w:szCs w:val="22"/>
              </w:rPr>
            </w:pPr>
            <w:r w:rsidRPr="00904847">
              <w:rPr>
                <w:rFonts w:ascii="Arial" w:hAnsi="Arial" w:cs="Arial"/>
                <w:color w:val="000000"/>
                <w:sz w:val="22"/>
                <w:szCs w:val="22"/>
              </w:rPr>
              <w:t>Fasilitasi Kunjungan Tamu</w:t>
            </w:r>
          </w:p>
        </w:tc>
        <w:tc>
          <w:tcPr>
            <w:tcW w:w="1794" w:type="dxa"/>
            <w:tcBorders>
              <w:top w:val="nil"/>
              <w:left w:val="nil"/>
              <w:bottom w:val="single" w:sz="4" w:space="0" w:color="auto"/>
              <w:right w:val="single" w:sz="4" w:space="0" w:color="auto"/>
            </w:tcBorders>
            <w:shd w:val="clear" w:color="auto" w:fill="auto"/>
            <w:noWrap/>
            <w:vAlign w:val="center"/>
          </w:tcPr>
          <w:p w14:paraId="489FB8D9" w14:textId="66EC9175" w:rsidR="007E3297" w:rsidRPr="00904847" w:rsidRDefault="00524D9D" w:rsidP="008B4585">
            <w:pPr>
              <w:jc w:val="center"/>
              <w:rPr>
                <w:rFonts w:ascii="Arial" w:hAnsi="Arial" w:cs="Arial"/>
                <w:color w:val="000000"/>
                <w:sz w:val="22"/>
                <w:szCs w:val="22"/>
              </w:rPr>
            </w:pPr>
            <w:r>
              <w:rPr>
                <w:rFonts w:ascii="Arial" w:hAnsi="Arial" w:cs="Arial"/>
                <w:color w:val="000000"/>
                <w:sz w:val="22"/>
                <w:szCs w:val="22"/>
              </w:rPr>
              <w:t>3</w:t>
            </w:r>
            <w:r w:rsidR="00F40C88">
              <w:rPr>
                <w:rFonts w:ascii="Arial" w:hAnsi="Arial" w:cs="Arial"/>
                <w:color w:val="000000"/>
                <w:sz w:val="22"/>
                <w:szCs w:val="22"/>
              </w:rPr>
              <w:t xml:space="preserve"> Laporan</w:t>
            </w:r>
          </w:p>
        </w:tc>
        <w:tc>
          <w:tcPr>
            <w:tcW w:w="1627" w:type="dxa"/>
            <w:tcBorders>
              <w:top w:val="nil"/>
              <w:left w:val="nil"/>
              <w:bottom w:val="single" w:sz="4" w:space="0" w:color="auto"/>
              <w:right w:val="single" w:sz="4" w:space="0" w:color="auto"/>
            </w:tcBorders>
            <w:shd w:val="clear" w:color="auto" w:fill="auto"/>
            <w:noWrap/>
            <w:vAlign w:val="center"/>
          </w:tcPr>
          <w:p w14:paraId="3283449C" w14:textId="5AD978C8" w:rsidR="007E3297" w:rsidRPr="00904847" w:rsidRDefault="007E3297" w:rsidP="00627754">
            <w:pPr>
              <w:jc w:val="right"/>
              <w:rPr>
                <w:rFonts w:ascii="Arial" w:hAnsi="Arial" w:cs="Arial"/>
                <w:sz w:val="22"/>
                <w:szCs w:val="22"/>
              </w:rPr>
            </w:pPr>
            <w:r w:rsidRPr="00904847">
              <w:rPr>
                <w:rFonts w:ascii="Arial" w:hAnsi="Arial" w:cs="Arial"/>
                <w:sz w:val="22"/>
                <w:szCs w:val="22"/>
              </w:rPr>
              <w:t xml:space="preserve">                </w:t>
            </w:r>
            <w:r w:rsidR="001E561E">
              <w:rPr>
                <w:rFonts w:ascii="Arial" w:hAnsi="Arial" w:cs="Arial"/>
                <w:sz w:val="22"/>
                <w:szCs w:val="22"/>
              </w:rPr>
              <w:t>60.000.000</w:t>
            </w:r>
            <w:r w:rsidRPr="00904847">
              <w:rPr>
                <w:rFonts w:ascii="Arial" w:hAnsi="Arial" w:cs="Arial"/>
                <w:sz w:val="22"/>
                <w:szCs w:val="22"/>
              </w:rPr>
              <w:t xml:space="preserve"> </w:t>
            </w:r>
          </w:p>
        </w:tc>
      </w:tr>
      <w:tr w:rsidR="007E3297" w:rsidRPr="00904847" w14:paraId="1ECB0BFA" w14:textId="77777777" w:rsidTr="00C17615">
        <w:trPr>
          <w:trHeight w:val="705"/>
        </w:trPr>
        <w:tc>
          <w:tcPr>
            <w:tcW w:w="3060" w:type="dxa"/>
            <w:tcBorders>
              <w:top w:val="single" w:sz="4" w:space="0" w:color="auto"/>
              <w:left w:val="single" w:sz="4" w:space="0" w:color="auto"/>
              <w:bottom w:val="nil"/>
              <w:right w:val="single" w:sz="4" w:space="0" w:color="auto"/>
            </w:tcBorders>
            <w:shd w:val="clear" w:color="auto" w:fill="auto"/>
            <w:noWrap/>
            <w:vAlign w:val="bottom"/>
          </w:tcPr>
          <w:p w14:paraId="23B46596" w14:textId="77777777" w:rsidR="007E3297" w:rsidRPr="00904847" w:rsidRDefault="007E3297" w:rsidP="008B4585">
            <w:pPr>
              <w:rPr>
                <w:rFonts w:ascii="Arial" w:hAnsi="Arial" w:cs="Arial"/>
                <w:color w:val="000000"/>
                <w:sz w:val="22"/>
                <w:szCs w:val="22"/>
              </w:rPr>
            </w:pPr>
          </w:p>
        </w:tc>
        <w:tc>
          <w:tcPr>
            <w:tcW w:w="3408" w:type="dxa"/>
            <w:tcBorders>
              <w:top w:val="single" w:sz="4" w:space="0" w:color="auto"/>
              <w:left w:val="nil"/>
              <w:bottom w:val="nil"/>
              <w:right w:val="single" w:sz="4" w:space="0" w:color="auto"/>
            </w:tcBorders>
            <w:shd w:val="clear" w:color="auto" w:fill="auto"/>
            <w:vAlign w:val="center"/>
          </w:tcPr>
          <w:p w14:paraId="5AA9F2BF" w14:textId="77777777" w:rsidR="007E3297" w:rsidRPr="00904847" w:rsidRDefault="007E3297" w:rsidP="00AE05EA">
            <w:pPr>
              <w:rPr>
                <w:rFonts w:ascii="Arial" w:hAnsi="Arial" w:cs="Arial"/>
                <w:color w:val="000000"/>
                <w:sz w:val="22"/>
                <w:szCs w:val="22"/>
              </w:rPr>
            </w:pPr>
            <w:r w:rsidRPr="00904847">
              <w:rPr>
                <w:rFonts w:ascii="Arial" w:hAnsi="Arial" w:cs="Arial"/>
                <w:color w:val="000000"/>
                <w:sz w:val="22"/>
                <w:szCs w:val="22"/>
              </w:rPr>
              <w:t>Penyelenggaraan Rapat Koordinasi dan Konsultasi SKPD</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27FA0" w14:textId="227C7AF7" w:rsidR="007E3297" w:rsidRPr="00904847" w:rsidRDefault="00524D9D" w:rsidP="008B4585">
            <w:pPr>
              <w:jc w:val="center"/>
              <w:rPr>
                <w:rFonts w:ascii="Arial" w:hAnsi="Arial" w:cs="Arial"/>
                <w:color w:val="000000"/>
                <w:sz w:val="22"/>
                <w:szCs w:val="22"/>
              </w:rPr>
            </w:pPr>
            <w:r>
              <w:rPr>
                <w:rFonts w:ascii="Arial" w:hAnsi="Arial" w:cs="Arial"/>
                <w:color w:val="000000"/>
                <w:sz w:val="22"/>
                <w:szCs w:val="22"/>
              </w:rPr>
              <w:t>3</w:t>
            </w:r>
            <w:r w:rsidR="00450C7A">
              <w:rPr>
                <w:rFonts w:ascii="Arial" w:hAnsi="Arial" w:cs="Arial"/>
                <w:color w:val="000000"/>
                <w:sz w:val="22"/>
                <w:szCs w:val="22"/>
              </w:rPr>
              <w:t xml:space="preserve"> Laporan</w:t>
            </w: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6E8BA" w14:textId="3EAD21C2" w:rsidR="007E3297" w:rsidRPr="00904847" w:rsidRDefault="007E3297" w:rsidP="00627754">
            <w:pPr>
              <w:jc w:val="right"/>
              <w:rPr>
                <w:rFonts w:ascii="Arial" w:hAnsi="Arial" w:cs="Arial"/>
                <w:sz w:val="22"/>
                <w:szCs w:val="22"/>
              </w:rPr>
            </w:pPr>
            <w:r w:rsidRPr="00904847">
              <w:rPr>
                <w:rFonts w:ascii="Arial" w:hAnsi="Arial" w:cs="Arial"/>
                <w:sz w:val="22"/>
                <w:szCs w:val="22"/>
              </w:rPr>
              <w:t xml:space="preserve">                </w:t>
            </w:r>
            <w:r w:rsidR="001E561E">
              <w:rPr>
                <w:rFonts w:ascii="Arial" w:hAnsi="Arial" w:cs="Arial"/>
                <w:sz w:val="22"/>
                <w:szCs w:val="22"/>
              </w:rPr>
              <w:t>20.000.000</w:t>
            </w:r>
            <w:r w:rsidRPr="00904847">
              <w:rPr>
                <w:rFonts w:ascii="Arial" w:hAnsi="Arial" w:cs="Arial"/>
                <w:sz w:val="22"/>
                <w:szCs w:val="22"/>
              </w:rPr>
              <w:t xml:space="preserve"> </w:t>
            </w:r>
          </w:p>
        </w:tc>
      </w:tr>
      <w:tr w:rsidR="00B541B9" w:rsidRPr="00904847" w14:paraId="4F930CF3" w14:textId="77777777" w:rsidTr="00450C7A">
        <w:trPr>
          <w:trHeight w:val="1005"/>
        </w:trPr>
        <w:tc>
          <w:tcPr>
            <w:tcW w:w="3060" w:type="dxa"/>
            <w:tcBorders>
              <w:top w:val="nil"/>
              <w:left w:val="single" w:sz="4" w:space="0" w:color="auto"/>
              <w:bottom w:val="nil"/>
              <w:right w:val="single" w:sz="4" w:space="0" w:color="auto"/>
            </w:tcBorders>
            <w:shd w:val="clear" w:color="auto" w:fill="auto"/>
            <w:noWrap/>
            <w:vAlign w:val="bottom"/>
            <w:hideMark/>
          </w:tcPr>
          <w:p w14:paraId="6E973894" w14:textId="77777777" w:rsidR="00B541B9" w:rsidRPr="00904847" w:rsidRDefault="00B541B9"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single" w:sz="4" w:space="0" w:color="auto"/>
              <w:left w:val="nil"/>
              <w:bottom w:val="nil"/>
              <w:right w:val="single" w:sz="4" w:space="0" w:color="auto"/>
            </w:tcBorders>
            <w:shd w:val="clear" w:color="auto" w:fill="92D050"/>
            <w:vAlign w:val="center"/>
            <w:hideMark/>
          </w:tcPr>
          <w:p w14:paraId="3A627FE6" w14:textId="77777777" w:rsidR="00B541B9" w:rsidRPr="00904847" w:rsidRDefault="00B541B9" w:rsidP="00AE05EA">
            <w:pPr>
              <w:rPr>
                <w:rFonts w:ascii="Arial" w:hAnsi="Arial" w:cs="Arial"/>
                <w:b/>
                <w:color w:val="000000"/>
                <w:sz w:val="22"/>
                <w:szCs w:val="22"/>
              </w:rPr>
            </w:pPr>
            <w:r w:rsidRPr="00904847">
              <w:rPr>
                <w:rFonts w:ascii="Arial" w:hAnsi="Arial" w:cs="Arial"/>
                <w:b/>
                <w:color w:val="000000"/>
                <w:sz w:val="22"/>
                <w:szCs w:val="22"/>
              </w:rPr>
              <w:t>Kegiatan Pengadaan Barang Milik Daerah Penunjang Urusan Pemerintah Daerah</w:t>
            </w:r>
          </w:p>
        </w:tc>
        <w:tc>
          <w:tcPr>
            <w:tcW w:w="1794" w:type="dxa"/>
            <w:tcBorders>
              <w:top w:val="single" w:sz="4" w:space="0" w:color="auto"/>
              <w:left w:val="nil"/>
              <w:bottom w:val="single" w:sz="4" w:space="0" w:color="auto"/>
              <w:right w:val="single" w:sz="4" w:space="0" w:color="auto"/>
            </w:tcBorders>
            <w:shd w:val="clear" w:color="auto" w:fill="92D050"/>
            <w:noWrap/>
            <w:vAlign w:val="center"/>
          </w:tcPr>
          <w:p w14:paraId="6FD17763" w14:textId="77777777" w:rsidR="00B541B9" w:rsidRPr="00904847" w:rsidRDefault="00B541B9" w:rsidP="008B4585">
            <w:pPr>
              <w:jc w:val="center"/>
              <w:rPr>
                <w:rFonts w:ascii="Arial" w:hAnsi="Arial" w:cs="Arial"/>
                <w:b/>
                <w:color w:val="000000"/>
                <w:sz w:val="22"/>
                <w:szCs w:val="22"/>
              </w:rPr>
            </w:pPr>
            <w:r w:rsidRPr="00904847">
              <w:rPr>
                <w:rFonts w:ascii="Arial" w:hAnsi="Arial" w:cs="Arial"/>
                <w:b/>
                <w:color w:val="000000"/>
                <w:sz w:val="22"/>
                <w:szCs w:val="22"/>
              </w:rPr>
              <w:t>100%</w:t>
            </w:r>
          </w:p>
        </w:tc>
        <w:tc>
          <w:tcPr>
            <w:tcW w:w="1627" w:type="dxa"/>
            <w:tcBorders>
              <w:top w:val="single" w:sz="4" w:space="0" w:color="auto"/>
              <w:left w:val="nil"/>
              <w:bottom w:val="single" w:sz="4" w:space="0" w:color="auto"/>
              <w:right w:val="single" w:sz="4" w:space="0" w:color="auto"/>
            </w:tcBorders>
            <w:shd w:val="clear" w:color="auto" w:fill="92D050"/>
            <w:vAlign w:val="center"/>
            <w:hideMark/>
          </w:tcPr>
          <w:p w14:paraId="51DE1331" w14:textId="62F9F1B6" w:rsidR="00B541B9" w:rsidRPr="00904847" w:rsidRDefault="00485437" w:rsidP="00485437">
            <w:pPr>
              <w:jc w:val="right"/>
              <w:rPr>
                <w:rFonts w:ascii="Arial" w:hAnsi="Arial" w:cs="Arial"/>
                <w:b/>
                <w:bCs/>
                <w:i/>
                <w:iCs/>
                <w:color w:val="000000"/>
                <w:sz w:val="22"/>
                <w:szCs w:val="22"/>
              </w:rPr>
            </w:pPr>
            <w:r>
              <w:rPr>
                <w:rFonts w:ascii="Arial" w:hAnsi="Arial" w:cs="Arial"/>
                <w:b/>
                <w:bCs/>
                <w:iCs/>
                <w:color w:val="000000"/>
                <w:sz w:val="22"/>
                <w:szCs w:val="22"/>
              </w:rPr>
              <w:t>0</w:t>
            </w:r>
          </w:p>
        </w:tc>
      </w:tr>
      <w:tr w:rsidR="00B541B9" w:rsidRPr="00904847" w14:paraId="53C96F6D" w14:textId="77777777" w:rsidTr="00C17615">
        <w:trPr>
          <w:trHeight w:val="724"/>
        </w:trPr>
        <w:tc>
          <w:tcPr>
            <w:tcW w:w="3060" w:type="dxa"/>
            <w:tcBorders>
              <w:top w:val="nil"/>
              <w:left w:val="single" w:sz="4" w:space="0" w:color="auto"/>
              <w:bottom w:val="nil"/>
              <w:right w:val="single" w:sz="4" w:space="0" w:color="auto"/>
            </w:tcBorders>
            <w:shd w:val="clear" w:color="auto" w:fill="auto"/>
            <w:noWrap/>
            <w:vAlign w:val="bottom"/>
          </w:tcPr>
          <w:p w14:paraId="5764B16C" w14:textId="77777777" w:rsidR="00B541B9" w:rsidRPr="00904847" w:rsidRDefault="00B541B9" w:rsidP="008B4585">
            <w:pPr>
              <w:rPr>
                <w:rFonts w:ascii="Arial" w:hAnsi="Arial" w:cs="Arial"/>
                <w:color w:val="000000"/>
                <w:sz w:val="22"/>
                <w:szCs w:val="22"/>
              </w:rPr>
            </w:pPr>
          </w:p>
        </w:tc>
        <w:tc>
          <w:tcPr>
            <w:tcW w:w="3408" w:type="dxa"/>
            <w:tcBorders>
              <w:top w:val="single" w:sz="4" w:space="0" w:color="auto"/>
              <w:left w:val="nil"/>
              <w:bottom w:val="nil"/>
              <w:right w:val="single" w:sz="4" w:space="0" w:color="auto"/>
            </w:tcBorders>
            <w:shd w:val="clear" w:color="auto" w:fill="auto"/>
            <w:vAlign w:val="center"/>
          </w:tcPr>
          <w:p w14:paraId="4CF772B2" w14:textId="77777777" w:rsidR="00B541B9" w:rsidRPr="00904847" w:rsidRDefault="00B541B9" w:rsidP="00AE05EA">
            <w:pPr>
              <w:rPr>
                <w:rFonts w:ascii="Arial" w:hAnsi="Arial" w:cs="Arial"/>
                <w:color w:val="000000"/>
                <w:sz w:val="22"/>
                <w:szCs w:val="22"/>
              </w:rPr>
            </w:pPr>
            <w:r w:rsidRPr="00904847">
              <w:rPr>
                <w:rFonts w:ascii="Arial" w:hAnsi="Arial" w:cs="Arial"/>
                <w:color w:val="000000"/>
                <w:sz w:val="22"/>
                <w:szCs w:val="22"/>
              </w:rPr>
              <w:t>Pengadaan Kendaaraan Perorangan Dinas atau Kendaraan Dinas Jabatan</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4BF7F72C" w14:textId="151CD2D8" w:rsidR="00B541B9" w:rsidRPr="00904847" w:rsidRDefault="00B541B9" w:rsidP="008B4585">
            <w:pPr>
              <w:jc w:val="center"/>
              <w:rPr>
                <w:rFonts w:ascii="Arial" w:hAnsi="Arial" w:cs="Arial"/>
                <w:color w:val="000000"/>
                <w:sz w:val="22"/>
                <w:szCs w:val="22"/>
              </w:rPr>
            </w:pPr>
            <w:r w:rsidRPr="00904847">
              <w:rPr>
                <w:rFonts w:ascii="Arial" w:hAnsi="Arial" w:cs="Arial"/>
                <w:color w:val="000000"/>
                <w:sz w:val="22"/>
                <w:szCs w:val="22"/>
              </w:rPr>
              <w:t xml:space="preserve"> Unit</w:t>
            </w:r>
          </w:p>
        </w:tc>
        <w:tc>
          <w:tcPr>
            <w:tcW w:w="1627" w:type="dxa"/>
            <w:tcBorders>
              <w:top w:val="single" w:sz="4" w:space="0" w:color="auto"/>
              <w:left w:val="nil"/>
              <w:bottom w:val="single" w:sz="4" w:space="0" w:color="auto"/>
              <w:right w:val="single" w:sz="4" w:space="0" w:color="auto"/>
            </w:tcBorders>
            <w:shd w:val="clear" w:color="auto" w:fill="auto"/>
            <w:vAlign w:val="center"/>
          </w:tcPr>
          <w:p w14:paraId="02D22B07" w14:textId="7A7899F0" w:rsidR="00B541B9" w:rsidRPr="00904847" w:rsidRDefault="00210A0D" w:rsidP="00485437">
            <w:pPr>
              <w:jc w:val="right"/>
              <w:rPr>
                <w:rFonts w:ascii="Arial" w:hAnsi="Arial" w:cs="Arial"/>
                <w:color w:val="000000"/>
                <w:sz w:val="22"/>
                <w:szCs w:val="22"/>
              </w:rPr>
            </w:pPr>
            <w:r>
              <w:rPr>
                <w:rFonts w:ascii="Arial" w:hAnsi="Arial" w:cs="Arial"/>
                <w:color w:val="000000"/>
                <w:sz w:val="22"/>
                <w:szCs w:val="22"/>
              </w:rPr>
              <w:t>0</w:t>
            </w:r>
          </w:p>
        </w:tc>
      </w:tr>
      <w:tr w:rsidR="00B541B9" w:rsidRPr="00904847" w14:paraId="7D3C6D48" w14:textId="77777777" w:rsidTr="00450C7A">
        <w:trPr>
          <w:trHeight w:val="724"/>
        </w:trPr>
        <w:tc>
          <w:tcPr>
            <w:tcW w:w="3060" w:type="dxa"/>
            <w:tcBorders>
              <w:top w:val="nil"/>
              <w:left w:val="single" w:sz="4" w:space="0" w:color="auto"/>
              <w:bottom w:val="nil"/>
              <w:right w:val="single" w:sz="4" w:space="0" w:color="auto"/>
            </w:tcBorders>
            <w:shd w:val="clear" w:color="auto" w:fill="auto"/>
            <w:noWrap/>
            <w:vAlign w:val="bottom"/>
          </w:tcPr>
          <w:p w14:paraId="71C4982A" w14:textId="77777777" w:rsidR="00B541B9" w:rsidRPr="00904847" w:rsidRDefault="00B541B9" w:rsidP="008B4585">
            <w:pPr>
              <w:rPr>
                <w:rFonts w:ascii="Arial" w:hAnsi="Arial" w:cs="Arial"/>
                <w:color w:val="000000"/>
                <w:sz w:val="22"/>
                <w:szCs w:val="22"/>
              </w:rPr>
            </w:pPr>
          </w:p>
        </w:tc>
        <w:tc>
          <w:tcPr>
            <w:tcW w:w="3408" w:type="dxa"/>
            <w:tcBorders>
              <w:top w:val="single" w:sz="4" w:space="0" w:color="auto"/>
              <w:left w:val="nil"/>
              <w:bottom w:val="nil"/>
              <w:right w:val="single" w:sz="4" w:space="0" w:color="auto"/>
            </w:tcBorders>
            <w:shd w:val="clear" w:color="auto" w:fill="auto"/>
            <w:vAlign w:val="center"/>
          </w:tcPr>
          <w:p w14:paraId="1E0E85DC" w14:textId="77777777" w:rsidR="00B541B9" w:rsidRPr="00904847" w:rsidRDefault="00B541B9" w:rsidP="00AE05EA">
            <w:pPr>
              <w:rPr>
                <w:rFonts w:ascii="Arial" w:hAnsi="Arial" w:cs="Arial"/>
                <w:color w:val="000000"/>
                <w:sz w:val="22"/>
                <w:szCs w:val="22"/>
              </w:rPr>
            </w:pPr>
            <w:r w:rsidRPr="00904847">
              <w:rPr>
                <w:rFonts w:ascii="Arial" w:hAnsi="Arial" w:cs="Arial"/>
                <w:color w:val="000000"/>
                <w:sz w:val="22"/>
                <w:szCs w:val="22"/>
              </w:rPr>
              <w:t>Pengadaan peralatan dan mesin lainnya</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2E32137A" w14:textId="2028178C" w:rsidR="00B541B9" w:rsidRPr="00904847" w:rsidRDefault="00B541B9" w:rsidP="008B4585">
            <w:pPr>
              <w:jc w:val="center"/>
              <w:rPr>
                <w:rFonts w:ascii="Arial" w:hAnsi="Arial" w:cs="Arial"/>
                <w:color w:val="000000"/>
                <w:sz w:val="22"/>
                <w:szCs w:val="22"/>
              </w:rPr>
            </w:pPr>
            <w:r w:rsidRPr="00904847">
              <w:rPr>
                <w:rFonts w:ascii="Arial" w:hAnsi="Arial" w:cs="Arial"/>
                <w:color w:val="000000"/>
                <w:sz w:val="22"/>
                <w:szCs w:val="22"/>
              </w:rPr>
              <w:t>unit</w:t>
            </w:r>
          </w:p>
        </w:tc>
        <w:tc>
          <w:tcPr>
            <w:tcW w:w="1627" w:type="dxa"/>
            <w:tcBorders>
              <w:top w:val="single" w:sz="4" w:space="0" w:color="auto"/>
              <w:left w:val="nil"/>
              <w:bottom w:val="single" w:sz="4" w:space="0" w:color="auto"/>
              <w:right w:val="single" w:sz="4" w:space="0" w:color="auto"/>
            </w:tcBorders>
            <w:shd w:val="clear" w:color="auto" w:fill="auto"/>
            <w:vAlign w:val="center"/>
          </w:tcPr>
          <w:p w14:paraId="5221FEE5" w14:textId="2EE8A669" w:rsidR="00B541B9" w:rsidRPr="00904847" w:rsidRDefault="001E561E" w:rsidP="001E561E">
            <w:pPr>
              <w:jc w:val="right"/>
              <w:rPr>
                <w:rFonts w:ascii="Arial" w:hAnsi="Arial" w:cs="Arial"/>
                <w:color w:val="000000"/>
                <w:sz w:val="22"/>
                <w:szCs w:val="22"/>
              </w:rPr>
            </w:pPr>
            <w:r>
              <w:rPr>
                <w:rFonts w:ascii="Arial" w:hAnsi="Arial" w:cs="Arial"/>
                <w:color w:val="000000"/>
                <w:sz w:val="22"/>
                <w:szCs w:val="22"/>
              </w:rPr>
              <w:t>0</w:t>
            </w:r>
          </w:p>
        </w:tc>
      </w:tr>
      <w:tr w:rsidR="00B541B9" w:rsidRPr="00904847" w14:paraId="68C96816" w14:textId="77777777" w:rsidTr="00C17615">
        <w:trPr>
          <w:trHeight w:val="102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239580C" w14:textId="77777777" w:rsidR="00B541B9" w:rsidRPr="00904847" w:rsidRDefault="00B541B9" w:rsidP="008B4585">
            <w:pPr>
              <w:rPr>
                <w:rFonts w:ascii="Arial" w:hAnsi="Arial" w:cs="Arial"/>
                <w:color w:val="000000"/>
                <w:sz w:val="22"/>
                <w:szCs w:val="22"/>
              </w:rPr>
            </w:pPr>
            <w:r w:rsidRPr="00904847">
              <w:rPr>
                <w:rFonts w:ascii="Arial" w:hAnsi="Arial" w:cs="Arial"/>
                <w:color w:val="000000"/>
                <w:sz w:val="22"/>
                <w:szCs w:val="22"/>
              </w:rPr>
              <w:t> </w:t>
            </w:r>
          </w:p>
        </w:tc>
        <w:tc>
          <w:tcPr>
            <w:tcW w:w="3408" w:type="dxa"/>
            <w:tcBorders>
              <w:top w:val="single" w:sz="4" w:space="0" w:color="auto"/>
              <w:left w:val="nil"/>
              <w:bottom w:val="single" w:sz="4" w:space="0" w:color="auto"/>
              <w:right w:val="single" w:sz="4" w:space="0" w:color="auto"/>
            </w:tcBorders>
            <w:shd w:val="clear" w:color="auto" w:fill="92D050"/>
            <w:vAlign w:val="center"/>
            <w:hideMark/>
          </w:tcPr>
          <w:p w14:paraId="3CF3859F" w14:textId="77777777" w:rsidR="00B541B9" w:rsidRPr="00904847" w:rsidRDefault="00B541B9" w:rsidP="00AE05EA">
            <w:pPr>
              <w:rPr>
                <w:rFonts w:ascii="Arial" w:hAnsi="Arial" w:cs="Arial"/>
                <w:b/>
                <w:color w:val="000000"/>
                <w:sz w:val="22"/>
                <w:szCs w:val="22"/>
              </w:rPr>
            </w:pPr>
            <w:r w:rsidRPr="00904847">
              <w:rPr>
                <w:rFonts w:ascii="Arial" w:hAnsi="Arial" w:cs="Arial"/>
                <w:b/>
                <w:color w:val="000000"/>
                <w:sz w:val="22"/>
                <w:szCs w:val="22"/>
              </w:rPr>
              <w:t>Kegiatan Penyediaan Jasa Penunjang Urusan Pemerintahan Daerah</w:t>
            </w:r>
          </w:p>
        </w:tc>
        <w:tc>
          <w:tcPr>
            <w:tcW w:w="1794" w:type="dxa"/>
            <w:tcBorders>
              <w:top w:val="nil"/>
              <w:left w:val="nil"/>
              <w:bottom w:val="single" w:sz="4" w:space="0" w:color="auto"/>
              <w:right w:val="single" w:sz="4" w:space="0" w:color="auto"/>
            </w:tcBorders>
            <w:shd w:val="clear" w:color="auto" w:fill="92D050"/>
            <w:noWrap/>
            <w:vAlign w:val="center"/>
          </w:tcPr>
          <w:p w14:paraId="655A069E" w14:textId="77777777" w:rsidR="00B541B9" w:rsidRPr="00904847" w:rsidRDefault="00B541B9" w:rsidP="008B4585">
            <w:pPr>
              <w:jc w:val="center"/>
              <w:rPr>
                <w:rFonts w:ascii="Arial" w:hAnsi="Arial" w:cs="Arial"/>
                <w:b/>
                <w:color w:val="000000"/>
                <w:sz w:val="22"/>
                <w:szCs w:val="22"/>
              </w:rPr>
            </w:pPr>
            <w:r w:rsidRPr="00904847">
              <w:rPr>
                <w:rFonts w:ascii="Arial" w:hAnsi="Arial" w:cs="Arial"/>
                <w:b/>
                <w:color w:val="000000"/>
                <w:sz w:val="22"/>
                <w:szCs w:val="22"/>
              </w:rPr>
              <w:t>100%</w:t>
            </w:r>
          </w:p>
        </w:tc>
        <w:tc>
          <w:tcPr>
            <w:tcW w:w="1627" w:type="dxa"/>
            <w:tcBorders>
              <w:top w:val="nil"/>
              <w:left w:val="nil"/>
              <w:bottom w:val="single" w:sz="4" w:space="0" w:color="auto"/>
              <w:right w:val="single" w:sz="4" w:space="0" w:color="auto"/>
            </w:tcBorders>
            <w:shd w:val="clear" w:color="auto" w:fill="92D050"/>
            <w:noWrap/>
            <w:vAlign w:val="center"/>
            <w:hideMark/>
          </w:tcPr>
          <w:p w14:paraId="49BCBDC7" w14:textId="72A4403A" w:rsidR="00B541B9" w:rsidRPr="00904847" w:rsidRDefault="00B541B9" w:rsidP="00627754">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1E561E">
              <w:rPr>
                <w:rFonts w:ascii="Arial" w:hAnsi="Arial" w:cs="Arial"/>
                <w:b/>
                <w:bCs/>
                <w:color w:val="000000"/>
                <w:sz w:val="22"/>
                <w:szCs w:val="22"/>
              </w:rPr>
              <w:t>68.785.000</w:t>
            </w:r>
            <w:r w:rsidRPr="00904847">
              <w:rPr>
                <w:rFonts w:ascii="Arial" w:hAnsi="Arial" w:cs="Arial"/>
                <w:b/>
                <w:bCs/>
                <w:color w:val="000000"/>
                <w:sz w:val="22"/>
                <w:szCs w:val="22"/>
              </w:rPr>
              <w:t xml:space="preserve"> </w:t>
            </w:r>
          </w:p>
        </w:tc>
      </w:tr>
      <w:tr w:rsidR="00B541B9" w:rsidRPr="00904847" w14:paraId="4670DCD0" w14:textId="77777777" w:rsidTr="00C17615">
        <w:trPr>
          <w:trHeight w:val="821"/>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B0A4F" w14:textId="77777777" w:rsidR="00B541B9" w:rsidRPr="00904847" w:rsidRDefault="00B541B9"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69B724E8" w14:textId="77777777" w:rsidR="00B541B9" w:rsidRPr="00904847" w:rsidRDefault="00B541B9" w:rsidP="00AE05EA">
            <w:pPr>
              <w:rPr>
                <w:rFonts w:ascii="Arial" w:hAnsi="Arial" w:cs="Arial"/>
                <w:color w:val="000000"/>
                <w:sz w:val="22"/>
                <w:szCs w:val="22"/>
              </w:rPr>
            </w:pPr>
            <w:r w:rsidRPr="00904847">
              <w:rPr>
                <w:rFonts w:ascii="Arial" w:hAnsi="Arial" w:cs="Arial"/>
                <w:color w:val="000000"/>
                <w:sz w:val="22"/>
                <w:szCs w:val="22"/>
              </w:rPr>
              <w:t>Penyediaan Jasa Surat Menyurat</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320FB891" w14:textId="5D8F02C0" w:rsidR="00B541B9" w:rsidRPr="00904847" w:rsidRDefault="00524D9D" w:rsidP="008B4585">
            <w:pPr>
              <w:jc w:val="center"/>
              <w:rPr>
                <w:rFonts w:ascii="Arial" w:hAnsi="Arial" w:cs="Arial"/>
                <w:color w:val="000000"/>
                <w:sz w:val="22"/>
                <w:szCs w:val="22"/>
              </w:rPr>
            </w:pPr>
            <w:r>
              <w:rPr>
                <w:rFonts w:ascii="Arial" w:hAnsi="Arial" w:cs="Arial"/>
                <w:color w:val="000000"/>
                <w:sz w:val="22"/>
                <w:szCs w:val="22"/>
              </w:rPr>
              <w:t>3</w:t>
            </w:r>
            <w:r w:rsidR="00C159E1">
              <w:rPr>
                <w:rFonts w:ascii="Arial" w:hAnsi="Arial" w:cs="Arial"/>
                <w:color w:val="000000"/>
                <w:sz w:val="22"/>
                <w:szCs w:val="22"/>
              </w:rPr>
              <w:t xml:space="preserve"> Laporan</w:t>
            </w:r>
          </w:p>
        </w:tc>
        <w:tc>
          <w:tcPr>
            <w:tcW w:w="1627" w:type="dxa"/>
            <w:tcBorders>
              <w:top w:val="nil"/>
              <w:left w:val="nil"/>
              <w:bottom w:val="single" w:sz="4" w:space="0" w:color="auto"/>
              <w:right w:val="single" w:sz="4" w:space="0" w:color="auto"/>
            </w:tcBorders>
            <w:shd w:val="clear" w:color="auto" w:fill="auto"/>
            <w:noWrap/>
            <w:vAlign w:val="center"/>
          </w:tcPr>
          <w:p w14:paraId="202855D0" w14:textId="77799B98" w:rsidR="00B541B9" w:rsidRPr="00904847" w:rsidRDefault="00B541B9" w:rsidP="00111FFF">
            <w:pPr>
              <w:jc w:val="right"/>
              <w:rPr>
                <w:rFonts w:ascii="Arial" w:hAnsi="Arial" w:cs="Arial"/>
                <w:sz w:val="22"/>
                <w:szCs w:val="22"/>
              </w:rPr>
            </w:pPr>
            <w:r w:rsidRPr="00904847">
              <w:rPr>
                <w:rFonts w:ascii="Arial" w:hAnsi="Arial" w:cs="Arial"/>
                <w:sz w:val="22"/>
                <w:szCs w:val="22"/>
              </w:rPr>
              <w:t xml:space="preserve">                  </w:t>
            </w:r>
            <w:r w:rsidR="001E561E">
              <w:rPr>
                <w:rFonts w:ascii="Arial" w:hAnsi="Arial" w:cs="Arial"/>
                <w:sz w:val="22"/>
                <w:szCs w:val="22"/>
              </w:rPr>
              <w:t>3.520.000</w:t>
            </w:r>
            <w:r w:rsidRPr="00904847">
              <w:rPr>
                <w:rFonts w:ascii="Arial" w:hAnsi="Arial" w:cs="Arial"/>
                <w:sz w:val="22"/>
                <w:szCs w:val="22"/>
              </w:rPr>
              <w:t xml:space="preserve"> </w:t>
            </w:r>
          </w:p>
        </w:tc>
      </w:tr>
      <w:tr w:rsidR="00B541B9" w:rsidRPr="00904847" w14:paraId="793BDC39" w14:textId="77777777" w:rsidTr="00C17615">
        <w:trPr>
          <w:trHeight w:val="1000"/>
        </w:trPr>
        <w:tc>
          <w:tcPr>
            <w:tcW w:w="3060" w:type="dxa"/>
            <w:tcBorders>
              <w:top w:val="single" w:sz="4" w:space="0" w:color="auto"/>
              <w:left w:val="single" w:sz="4" w:space="0" w:color="auto"/>
              <w:bottom w:val="nil"/>
              <w:right w:val="single" w:sz="4" w:space="0" w:color="auto"/>
            </w:tcBorders>
            <w:shd w:val="clear" w:color="auto" w:fill="auto"/>
            <w:noWrap/>
            <w:vAlign w:val="bottom"/>
          </w:tcPr>
          <w:p w14:paraId="72D3DFA4" w14:textId="77777777" w:rsidR="00B541B9" w:rsidRPr="00904847" w:rsidRDefault="00B541B9" w:rsidP="008B4585">
            <w:pPr>
              <w:rPr>
                <w:rFonts w:ascii="Arial" w:hAnsi="Arial" w:cs="Arial"/>
                <w:color w:val="000000"/>
                <w:sz w:val="22"/>
                <w:szCs w:val="22"/>
              </w:rPr>
            </w:pPr>
          </w:p>
        </w:tc>
        <w:tc>
          <w:tcPr>
            <w:tcW w:w="3408" w:type="dxa"/>
            <w:tcBorders>
              <w:top w:val="single" w:sz="4" w:space="0" w:color="auto"/>
              <w:left w:val="nil"/>
              <w:bottom w:val="nil"/>
              <w:right w:val="single" w:sz="4" w:space="0" w:color="auto"/>
            </w:tcBorders>
            <w:shd w:val="clear" w:color="auto" w:fill="auto"/>
            <w:vAlign w:val="center"/>
          </w:tcPr>
          <w:p w14:paraId="45378CBD" w14:textId="77777777" w:rsidR="00B541B9" w:rsidRPr="00904847" w:rsidRDefault="00B541B9" w:rsidP="00AE05EA">
            <w:pPr>
              <w:rPr>
                <w:rFonts w:ascii="Arial" w:hAnsi="Arial" w:cs="Arial"/>
                <w:color w:val="000000"/>
                <w:sz w:val="22"/>
                <w:szCs w:val="22"/>
              </w:rPr>
            </w:pPr>
            <w:r w:rsidRPr="00904847">
              <w:rPr>
                <w:rFonts w:ascii="Arial" w:hAnsi="Arial" w:cs="Arial"/>
                <w:color w:val="000000"/>
                <w:sz w:val="22"/>
                <w:szCs w:val="22"/>
              </w:rPr>
              <w:t>Penyediaan Jasa Komunikasi, Sumber Daya Air dan Listrik</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F19BB" w14:textId="1C2C049A" w:rsidR="00B541B9" w:rsidRPr="00904847" w:rsidRDefault="00524D9D" w:rsidP="00C159E1">
            <w:pPr>
              <w:jc w:val="center"/>
              <w:rPr>
                <w:rFonts w:ascii="Arial" w:hAnsi="Arial" w:cs="Arial"/>
                <w:color w:val="000000"/>
                <w:sz w:val="22"/>
                <w:szCs w:val="22"/>
              </w:rPr>
            </w:pPr>
            <w:r>
              <w:rPr>
                <w:rFonts w:ascii="Arial" w:hAnsi="Arial" w:cs="Arial"/>
                <w:color w:val="000000"/>
                <w:sz w:val="22"/>
                <w:szCs w:val="22"/>
              </w:rPr>
              <w:t xml:space="preserve">3 </w:t>
            </w:r>
            <w:r w:rsidR="00C159E1">
              <w:rPr>
                <w:rFonts w:ascii="Arial" w:hAnsi="Arial" w:cs="Arial"/>
                <w:color w:val="000000"/>
                <w:sz w:val="22"/>
                <w:szCs w:val="22"/>
              </w:rPr>
              <w:t>Laporan</w:t>
            </w: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B0A6D" w14:textId="7E0687A4" w:rsidR="00B541B9" w:rsidRPr="00904847" w:rsidRDefault="00B541B9" w:rsidP="00C159E1">
            <w:pPr>
              <w:jc w:val="right"/>
              <w:rPr>
                <w:rFonts w:ascii="Arial" w:hAnsi="Arial" w:cs="Arial"/>
                <w:sz w:val="22"/>
                <w:szCs w:val="22"/>
              </w:rPr>
            </w:pPr>
            <w:r w:rsidRPr="00904847">
              <w:rPr>
                <w:rFonts w:ascii="Arial" w:hAnsi="Arial" w:cs="Arial"/>
                <w:sz w:val="22"/>
                <w:szCs w:val="22"/>
              </w:rPr>
              <w:t xml:space="preserve">                </w:t>
            </w:r>
            <w:r w:rsidR="001E561E">
              <w:rPr>
                <w:rFonts w:ascii="Arial" w:hAnsi="Arial" w:cs="Arial"/>
                <w:sz w:val="22"/>
                <w:szCs w:val="22"/>
              </w:rPr>
              <w:t>12.000.000</w:t>
            </w:r>
          </w:p>
        </w:tc>
      </w:tr>
      <w:tr w:rsidR="00B541B9" w:rsidRPr="00904847" w14:paraId="11C95CA1" w14:textId="77777777" w:rsidTr="00C17615">
        <w:trPr>
          <w:trHeight w:val="977"/>
        </w:trPr>
        <w:tc>
          <w:tcPr>
            <w:tcW w:w="3060" w:type="dxa"/>
            <w:tcBorders>
              <w:top w:val="nil"/>
              <w:left w:val="single" w:sz="4" w:space="0" w:color="auto"/>
              <w:bottom w:val="nil"/>
              <w:right w:val="single" w:sz="4" w:space="0" w:color="auto"/>
            </w:tcBorders>
            <w:shd w:val="clear" w:color="auto" w:fill="auto"/>
            <w:noWrap/>
            <w:vAlign w:val="bottom"/>
          </w:tcPr>
          <w:p w14:paraId="087C74BD" w14:textId="77777777" w:rsidR="00B541B9" w:rsidRPr="00904847" w:rsidRDefault="00B541B9" w:rsidP="008B4585">
            <w:pPr>
              <w:rPr>
                <w:rFonts w:ascii="Arial" w:hAnsi="Arial" w:cs="Arial"/>
                <w:color w:val="000000"/>
                <w:sz w:val="22"/>
                <w:szCs w:val="22"/>
              </w:rPr>
            </w:pPr>
          </w:p>
        </w:tc>
        <w:tc>
          <w:tcPr>
            <w:tcW w:w="3408" w:type="dxa"/>
            <w:tcBorders>
              <w:top w:val="single" w:sz="4" w:space="0" w:color="auto"/>
              <w:left w:val="nil"/>
              <w:bottom w:val="nil"/>
              <w:right w:val="single" w:sz="4" w:space="0" w:color="auto"/>
            </w:tcBorders>
            <w:shd w:val="clear" w:color="auto" w:fill="auto"/>
            <w:vAlign w:val="center"/>
          </w:tcPr>
          <w:p w14:paraId="29973E38" w14:textId="77777777" w:rsidR="00B541B9" w:rsidRPr="00904847" w:rsidRDefault="00B541B9" w:rsidP="00AE05EA">
            <w:pPr>
              <w:rPr>
                <w:rFonts w:ascii="Arial" w:hAnsi="Arial" w:cs="Arial"/>
                <w:color w:val="000000"/>
                <w:sz w:val="22"/>
                <w:szCs w:val="22"/>
              </w:rPr>
            </w:pPr>
            <w:r w:rsidRPr="00904847">
              <w:rPr>
                <w:rFonts w:ascii="Arial" w:hAnsi="Arial" w:cs="Arial"/>
                <w:color w:val="000000"/>
                <w:sz w:val="22"/>
                <w:szCs w:val="22"/>
              </w:rPr>
              <w:t>Penyediaan Jasa Peralatan dan Perlengkapan Kantor</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2A3AAFBB" w14:textId="3178CF1A" w:rsidR="00B541B9" w:rsidRPr="00904847" w:rsidRDefault="00E64AD9" w:rsidP="00C159E1">
            <w:pPr>
              <w:jc w:val="center"/>
              <w:rPr>
                <w:rFonts w:ascii="Arial" w:hAnsi="Arial" w:cs="Arial"/>
                <w:color w:val="000000"/>
                <w:sz w:val="22"/>
                <w:szCs w:val="22"/>
              </w:rPr>
            </w:pPr>
            <w:r>
              <w:rPr>
                <w:rFonts w:ascii="Arial" w:hAnsi="Arial" w:cs="Arial"/>
                <w:color w:val="000000"/>
                <w:sz w:val="22"/>
                <w:szCs w:val="22"/>
              </w:rPr>
              <w:t>2</w:t>
            </w:r>
            <w:r w:rsidR="00B541B9" w:rsidRPr="00904847">
              <w:rPr>
                <w:rFonts w:ascii="Arial" w:hAnsi="Arial" w:cs="Arial"/>
                <w:color w:val="000000"/>
                <w:sz w:val="22"/>
                <w:szCs w:val="22"/>
              </w:rPr>
              <w:t xml:space="preserve"> </w:t>
            </w:r>
            <w:r w:rsidR="00C159E1">
              <w:rPr>
                <w:rFonts w:ascii="Arial" w:hAnsi="Arial" w:cs="Arial"/>
                <w:color w:val="000000"/>
                <w:sz w:val="22"/>
                <w:szCs w:val="22"/>
              </w:rPr>
              <w:t>Laporan</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2874540E" w14:textId="086E5BFE" w:rsidR="00B541B9" w:rsidRPr="00904847" w:rsidRDefault="00B541B9">
            <w:pPr>
              <w:jc w:val="right"/>
              <w:rPr>
                <w:rFonts w:ascii="Arial" w:hAnsi="Arial" w:cs="Arial"/>
                <w:color w:val="000000"/>
                <w:sz w:val="22"/>
                <w:szCs w:val="22"/>
              </w:rPr>
            </w:pPr>
            <w:r w:rsidRPr="00904847">
              <w:rPr>
                <w:rFonts w:ascii="Arial" w:hAnsi="Arial" w:cs="Arial"/>
                <w:color w:val="000000"/>
                <w:sz w:val="22"/>
                <w:szCs w:val="22"/>
              </w:rPr>
              <w:t xml:space="preserve"> </w:t>
            </w:r>
            <w:r w:rsidR="001E561E">
              <w:rPr>
                <w:rFonts w:ascii="Arial" w:hAnsi="Arial" w:cs="Arial"/>
                <w:color w:val="000000"/>
                <w:sz w:val="22"/>
                <w:szCs w:val="22"/>
              </w:rPr>
              <w:t xml:space="preserve">                 5.025.000</w:t>
            </w:r>
            <w:r w:rsidRPr="00904847">
              <w:rPr>
                <w:rFonts w:ascii="Arial" w:hAnsi="Arial" w:cs="Arial"/>
                <w:color w:val="000000"/>
                <w:sz w:val="22"/>
                <w:szCs w:val="22"/>
              </w:rPr>
              <w:t xml:space="preserve"> </w:t>
            </w:r>
          </w:p>
        </w:tc>
      </w:tr>
      <w:tr w:rsidR="00B541B9" w:rsidRPr="00904847" w14:paraId="62A23209" w14:textId="77777777" w:rsidTr="00C17615">
        <w:trPr>
          <w:trHeight w:val="1004"/>
        </w:trPr>
        <w:tc>
          <w:tcPr>
            <w:tcW w:w="3060" w:type="dxa"/>
            <w:tcBorders>
              <w:top w:val="nil"/>
              <w:left w:val="single" w:sz="4" w:space="0" w:color="auto"/>
              <w:bottom w:val="single" w:sz="4" w:space="0" w:color="auto"/>
              <w:right w:val="single" w:sz="4" w:space="0" w:color="auto"/>
            </w:tcBorders>
            <w:shd w:val="clear" w:color="auto" w:fill="auto"/>
            <w:noWrap/>
            <w:vAlign w:val="bottom"/>
          </w:tcPr>
          <w:p w14:paraId="74F34129" w14:textId="77777777" w:rsidR="00B541B9" w:rsidRPr="00904847" w:rsidRDefault="00B541B9"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3317B656" w14:textId="77777777" w:rsidR="00B541B9" w:rsidRPr="00904847" w:rsidRDefault="00B541B9" w:rsidP="00AE05EA">
            <w:pPr>
              <w:rPr>
                <w:rFonts w:ascii="Arial" w:hAnsi="Arial" w:cs="Arial"/>
                <w:color w:val="000000"/>
                <w:sz w:val="22"/>
                <w:szCs w:val="22"/>
              </w:rPr>
            </w:pPr>
            <w:r w:rsidRPr="00904847">
              <w:rPr>
                <w:rFonts w:ascii="Arial" w:hAnsi="Arial" w:cs="Arial"/>
                <w:color w:val="000000"/>
                <w:sz w:val="22"/>
                <w:szCs w:val="22"/>
              </w:rPr>
              <w:t>Penyediaan Jasa Pelayanan Umum Kantor</w:t>
            </w:r>
          </w:p>
        </w:tc>
        <w:tc>
          <w:tcPr>
            <w:tcW w:w="1794" w:type="dxa"/>
            <w:tcBorders>
              <w:top w:val="nil"/>
              <w:left w:val="nil"/>
              <w:bottom w:val="single" w:sz="4" w:space="0" w:color="auto"/>
              <w:right w:val="single" w:sz="4" w:space="0" w:color="auto"/>
            </w:tcBorders>
            <w:shd w:val="clear" w:color="auto" w:fill="auto"/>
            <w:noWrap/>
            <w:vAlign w:val="center"/>
          </w:tcPr>
          <w:p w14:paraId="2FBABF36" w14:textId="630C2EAB" w:rsidR="00B541B9" w:rsidRPr="00904847" w:rsidRDefault="00524D9D" w:rsidP="00C159E1">
            <w:pPr>
              <w:jc w:val="center"/>
              <w:rPr>
                <w:rFonts w:ascii="Arial" w:hAnsi="Arial" w:cs="Arial"/>
                <w:color w:val="000000"/>
                <w:sz w:val="22"/>
                <w:szCs w:val="22"/>
              </w:rPr>
            </w:pPr>
            <w:r>
              <w:rPr>
                <w:rFonts w:ascii="Arial" w:hAnsi="Arial" w:cs="Arial"/>
                <w:color w:val="000000"/>
                <w:sz w:val="22"/>
                <w:szCs w:val="22"/>
              </w:rPr>
              <w:t>1</w:t>
            </w:r>
            <w:r w:rsidR="00B541B9" w:rsidRPr="00904847">
              <w:rPr>
                <w:rFonts w:ascii="Arial" w:hAnsi="Arial" w:cs="Arial"/>
                <w:color w:val="000000"/>
                <w:sz w:val="22"/>
                <w:szCs w:val="22"/>
              </w:rPr>
              <w:t xml:space="preserve"> </w:t>
            </w:r>
            <w:r w:rsidR="00C159E1">
              <w:rPr>
                <w:rFonts w:ascii="Arial" w:hAnsi="Arial" w:cs="Arial"/>
                <w:color w:val="000000"/>
                <w:sz w:val="22"/>
                <w:szCs w:val="22"/>
              </w:rPr>
              <w:t>Laporan</w:t>
            </w:r>
          </w:p>
        </w:tc>
        <w:tc>
          <w:tcPr>
            <w:tcW w:w="1627" w:type="dxa"/>
            <w:tcBorders>
              <w:top w:val="nil"/>
              <w:left w:val="nil"/>
              <w:bottom w:val="single" w:sz="4" w:space="0" w:color="auto"/>
              <w:right w:val="single" w:sz="4" w:space="0" w:color="auto"/>
            </w:tcBorders>
            <w:shd w:val="clear" w:color="auto" w:fill="auto"/>
            <w:noWrap/>
            <w:vAlign w:val="center"/>
          </w:tcPr>
          <w:p w14:paraId="2A463669" w14:textId="01DF873F" w:rsidR="00B541B9" w:rsidRPr="00904847" w:rsidRDefault="00B541B9" w:rsidP="00111FFF">
            <w:pPr>
              <w:jc w:val="right"/>
              <w:rPr>
                <w:rFonts w:ascii="Arial" w:hAnsi="Arial" w:cs="Arial"/>
                <w:sz w:val="22"/>
                <w:szCs w:val="22"/>
              </w:rPr>
            </w:pPr>
            <w:r w:rsidRPr="00904847">
              <w:rPr>
                <w:rFonts w:ascii="Arial" w:hAnsi="Arial" w:cs="Arial"/>
                <w:sz w:val="22"/>
                <w:szCs w:val="22"/>
              </w:rPr>
              <w:t xml:space="preserve">              </w:t>
            </w:r>
            <w:r w:rsidR="001E561E">
              <w:rPr>
                <w:rFonts w:ascii="Arial" w:hAnsi="Arial" w:cs="Arial"/>
                <w:sz w:val="22"/>
                <w:szCs w:val="22"/>
              </w:rPr>
              <w:t>48.240.000</w:t>
            </w:r>
            <w:r w:rsidRPr="00904847">
              <w:rPr>
                <w:rFonts w:ascii="Arial" w:hAnsi="Arial" w:cs="Arial"/>
                <w:sz w:val="22"/>
                <w:szCs w:val="22"/>
              </w:rPr>
              <w:t xml:space="preserve"> </w:t>
            </w:r>
          </w:p>
        </w:tc>
      </w:tr>
      <w:tr w:rsidR="008B4585" w:rsidRPr="00904847" w14:paraId="429859BC" w14:textId="77777777" w:rsidTr="00C17615">
        <w:trPr>
          <w:trHeight w:val="1264"/>
        </w:trPr>
        <w:tc>
          <w:tcPr>
            <w:tcW w:w="30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65F96" w14:textId="77777777" w:rsidR="008B4585" w:rsidRPr="00904847" w:rsidRDefault="008B4585" w:rsidP="008B4585">
            <w:pPr>
              <w:rPr>
                <w:rFonts w:ascii="Arial" w:hAnsi="Arial" w:cs="Arial"/>
                <w:color w:val="000000"/>
                <w:sz w:val="22"/>
                <w:szCs w:val="22"/>
              </w:rPr>
            </w:pPr>
            <w:r w:rsidRPr="00904847">
              <w:rPr>
                <w:rFonts w:ascii="Arial" w:hAnsi="Arial" w:cs="Arial"/>
                <w:color w:val="000000"/>
                <w:sz w:val="22"/>
                <w:szCs w:val="22"/>
              </w:rPr>
              <w:lastRenderedPageBreak/>
              <w:t> </w:t>
            </w:r>
          </w:p>
        </w:tc>
        <w:tc>
          <w:tcPr>
            <w:tcW w:w="3408" w:type="dxa"/>
            <w:tcBorders>
              <w:top w:val="single" w:sz="4" w:space="0" w:color="auto"/>
              <w:left w:val="nil"/>
              <w:bottom w:val="single" w:sz="4" w:space="0" w:color="auto"/>
              <w:right w:val="single" w:sz="4" w:space="0" w:color="auto"/>
            </w:tcBorders>
            <w:shd w:val="clear" w:color="auto" w:fill="92D050"/>
            <w:vAlign w:val="center"/>
            <w:hideMark/>
          </w:tcPr>
          <w:p w14:paraId="096DA894" w14:textId="77777777" w:rsidR="008B4585" w:rsidRPr="00904847" w:rsidRDefault="008B4585" w:rsidP="00C17615">
            <w:pPr>
              <w:rPr>
                <w:rFonts w:ascii="Arial" w:hAnsi="Arial" w:cs="Arial"/>
                <w:b/>
                <w:color w:val="000000"/>
                <w:sz w:val="22"/>
                <w:szCs w:val="22"/>
              </w:rPr>
            </w:pPr>
            <w:r w:rsidRPr="00904847">
              <w:rPr>
                <w:rFonts w:ascii="Arial" w:hAnsi="Arial" w:cs="Arial"/>
                <w:b/>
                <w:color w:val="000000"/>
                <w:sz w:val="22"/>
                <w:szCs w:val="22"/>
              </w:rPr>
              <w:t>Kegiatan Pemeliharaan Barang Milik Daerah Penunjang Urusan Pemerintahan Daerah</w:t>
            </w:r>
          </w:p>
        </w:tc>
        <w:tc>
          <w:tcPr>
            <w:tcW w:w="1794" w:type="dxa"/>
            <w:tcBorders>
              <w:top w:val="nil"/>
              <w:left w:val="nil"/>
              <w:bottom w:val="single" w:sz="4" w:space="0" w:color="auto"/>
              <w:right w:val="single" w:sz="4" w:space="0" w:color="auto"/>
            </w:tcBorders>
            <w:shd w:val="clear" w:color="auto" w:fill="92D050"/>
            <w:noWrap/>
            <w:vAlign w:val="center"/>
          </w:tcPr>
          <w:p w14:paraId="4EE8FA40" w14:textId="77777777" w:rsidR="008B4585" w:rsidRPr="00904847" w:rsidRDefault="008B4585" w:rsidP="008B4585">
            <w:pPr>
              <w:jc w:val="center"/>
              <w:rPr>
                <w:rFonts w:ascii="Arial" w:hAnsi="Arial" w:cs="Arial"/>
                <w:b/>
                <w:color w:val="000000"/>
                <w:sz w:val="22"/>
                <w:szCs w:val="22"/>
              </w:rPr>
            </w:pPr>
            <w:r w:rsidRPr="00904847">
              <w:rPr>
                <w:rFonts w:ascii="Arial" w:hAnsi="Arial" w:cs="Arial"/>
                <w:b/>
                <w:color w:val="000000"/>
                <w:sz w:val="22"/>
                <w:szCs w:val="22"/>
              </w:rPr>
              <w:t>100%</w:t>
            </w:r>
          </w:p>
        </w:tc>
        <w:tc>
          <w:tcPr>
            <w:tcW w:w="1627" w:type="dxa"/>
            <w:tcBorders>
              <w:top w:val="nil"/>
              <w:left w:val="nil"/>
              <w:bottom w:val="single" w:sz="4" w:space="0" w:color="auto"/>
              <w:right w:val="single" w:sz="4" w:space="0" w:color="auto"/>
            </w:tcBorders>
            <w:shd w:val="clear" w:color="auto" w:fill="92D050"/>
            <w:noWrap/>
            <w:vAlign w:val="center"/>
            <w:hideMark/>
          </w:tcPr>
          <w:p w14:paraId="5AD543D6" w14:textId="73EB7511" w:rsidR="008B4585" w:rsidRPr="00904847" w:rsidRDefault="008B4585" w:rsidP="001A3587">
            <w:pPr>
              <w:jc w:val="right"/>
              <w:rPr>
                <w:rFonts w:ascii="Arial" w:hAnsi="Arial" w:cs="Arial"/>
                <w:b/>
                <w:bCs/>
                <w:color w:val="000000"/>
                <w:sz w:val="22"/>
                <w:szCs w:val="22"/>
              </w:rPr>
            </w:pPr>
            <w:r w:rsidRPr="00904847">
              <w:rPr>
                <w:rFonts w:ascii="Arial" w:hAnsi="Arial" w:cs="Arial"/>
                <w:b/>
                <w:bCs/>
                <w:color w:val="000000"/>
                <w:sz w:val="22"/>
                <w:szCs w:val="22"/>
              </w:rPr>
              <w:t xml:space="preserve">                </w:t>
            </w:r>
            <w:r w:rsidR="00485437">
              <w:rPr>
                <w:rFonts w:ascii="Arial" w:hAnsi="Arial" w:cs="Arial"/>
                <w:b/>
                <w:bCs/>
                <w:color w:val="000000"/>
                <w:sz w:val="22"/>
                <w:szCs w:val="22"/>
              </w:rPr>
              <w:t>13.800.000</w:t>
            </w:r>
            <w:r w:rsidRPr="00904847">
              <w:rPr>
                <w:rFonts w:ascii="Arial" w:hAnsi="Arial" w:cs="Arial"/>
                <w:b/>
                <w:bCs/>
                <w:color w:val="000000"/>
                <w:sz w:val="22"/>
                <w:szCs w:val="22"/>
              </w:rPr>
              <w:t xml:space="preserve"> </w:t>
            </w:r>
          </w:p>
        </w:tc>
      </w:tr>
      <w:tr w:rsidR="008B4585" w:rsidRPr="00904847" w14:paraId="463F8886" w14:textId="77777777" w:rsidTr="00C17615">
        <w:trPr>
          <w:trHeight w:val="1035"/>
        </w:trPr>
        <w:tc>
          <w:tcPr>
            <w:tcW w:w="306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B757D6" w14:textId="77777777" w:rsidR="008B4585" w:rsidRPr="00904847" w:rsidRDefault="008B4585"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39B1A514" w14:textId="77777777" w:rsidR="008B4585" w:rsidRPr="00904847" w:rsidRDefault="008B4585" w:rsidP="00AE05EA">
            <w:pPr>
              <w:rPr>
                <w:rFonts w:ascii="Arial" w:hAnsi="Arial" w:cs="Arial"/>
                <w:color w:val="000000"/>
                <w:sz w:val="22"/>
                <w:szCs w:val="22"/>
              </w:rPr>
            </w:pPr>
            <w:r w:rsidRPr="00904847">
              <w:rPr>
                <w:rFonts w:ascii="Arial" w:hAnsi="Arial" w:cs="Arial"/>
                <w:color w:val="000000"/>
                <w:sz w:val="22"/>
                <w:szCs w:val="22"/>
              </w:rPr>
              <w:t>Penyediaan Jasa Pemeliharaan, Biaya Pemeliharaan, Pajak, dan Perizinan Kendaraan Dinas Operasional atau Lapangan</w:t>
            </w:r>
          </w:p>
        </w:tc>
        <w:tc>
          <w:tcPr>
            <w:tcW w:w="1794" w:type="dxa"/>
            <w:tcBorders>
              <w:top w:val="nil"/>
              <w:left w:val="nil"/>
              <w:bottom w:val="single" w:sz="4" w:space="0" w:color="auto"/>
              <w:right w:val="single" w:sz="4" w:space="0" w:color="auto"/>
            </w:tcBorders>
            <w:shd w:val="clear" w:color="auto" w:fill="auto"/>
            <w:noWrap/>
            <w:vAlign w:val="center"/>
          </w:tcPr>
          <w:p w14:paraId="6F16BF2A" w14:textId="44D848D2" w:rsidR="008B4585" w:rsidRPr="00904847" w:rsidRDefault="00524D9D" w:rsidP="008B4585">
            <w:pPr>
              <w:jc w:val="center"/>
              <w:rPr>
                <w:rFonts w:ascii="Arial" w:hAnsi="Arial" w:cs="Arial"/>
                <w:color w:val="000000"/>
                <w:sz w:val="22"/>
                <w:szCs w:val="22"/>
              </w:rPr>
            </w:pPr>
            <w:r>
              <w:rPr>
                <w:rFonts w:ascii="Arial" w:hAnsi="Arial" w:cs="Arial"/>
                <w:color w:val="000000"/>
                <w:sz w:val="22"/>
                <w:szCs w:val="22"/>
              </w:rPr>
              <w:t>5</w:t>
            </w:r>
            <w:r w:rsidR="00B541B9" w:rsidRPr="00904847">
              <w:rPr>
                <w:rFonts w:ascii="Arial" w:hAnsi="Arial" w:cs="Arial"/>
                <w:color w:val="000000"/>
                <w:sz w:val="22"/>
                <w:szCs w:val="22"/>
              </w:rPr>
              <w:t xml:space="preserve"> </w:t>
            </w:r>
            <w:r w:rsidR="008B4585" w:rsidRPr="00904847">
              <w:rPr>
                <w:rFonts w:ascii="Arial" w:hAnsi="Arial" w:cs="Arial"/>
                <w:color w:val="000000"/>
                <w:sz w:val="22"/>
                <w:szCs w:val="22"/>
              </w:rPr>
              <w:t>unit</w:t>
            </w:r>
          </w:p>
        </w:tc>
        <w:tc>
          <w:tcPr>
            <w:tcW w:w="1627" w:type="dxa"/>
            <w:tcBorders>
              <w:top w:val="nil"/>
              <w:left w:val="nil"/>
              <w:bottom w:val="single" w:sz="4" w:space="0" w:color="auto"/>
              <w:right w:val="single" w:sz="4" w:space="0" w:color="auto"/>
            </w:tcBorders>
            <w:shd w:val="clear" w:color="auto" w:fill="auto"/>
            <w:noWrap/>
            <w:vAlign w:val="center"/>
          </w:tcPr>
          <w:p w14:paraId="56B0925C" w14:textId="2CCBC657" w:rsidR="00B541B9" w:rsidRPr="00904847" w:rsidRDefault="00630A25" w:rsidP="00B541B9">
            <w:pPr>
              <w:jc w:val="right"/>
              <w:rPr>
                <w:rFonts w:ascii="Arial" w:hAnsi="Arial" w:cs="Arial"/>
                <w:sz w:val="22"/>
                <w:szCs w:val="22"/>
              </w:rPr>
            </w:pPr>
            <w:r>
              <w:rPr>
                <w:rFonts w:ascii="Arial" w:hAnsi="Arial" w:cs="Arial"/>
                <w:sz w:val="22"/>
                <w:szCs w:val="22"/>
              </w:rPr>
              <w:t xml:space="preserve">                </w:t>
            </w:r>
            <w:r w:rsidR="001E561E">
              <w:rPr>
                <w:rFonts w:ascii="Arial" w:hAnsi="Arial" w:cs="Arial"/>
                <w:sz w:val="22"/>
                <w:szCs w:val="22"/>
              </w:rPr>
              <w:t>7.000.000</w:t>
            </w:r>
            <w:r w:rsidR="00B541B9" w:rsidRPr="00904847">
              <w:rPr>
                <w:rFonts w:ascii="Arial" w:hAnsi="Arial" w:cs="Arial"/>
                <w:sz w:val="22"/>
                <w:szCs w:val="22"/>
              </w:rPr>
              <w:t xml:space="preserve"> </w:t>
            </w:r>
          </w:p>
          <w:p w14:paraId="4EEBC709" w14:textId="77777777" w:rsidR="008B4585" w:rsidRPr="00904847" w:rsidRDefault="008B4585">
            <w:pPr>
              <w:jc w:val="right"/>
              <w:rPr>
                <w:rFonts w:ascii="Arial" w:hAnsi="Arial" w:cs="Arial"/>
                <w:sz w:val="22"/>
                <w:szCs w:val="22"/>
              </w:rPr>
            </w:pPr>
          </w:p>
        </w:tc>
      </w:tr>
      <w:tr w:rsidR="00B541B9" w:rsidRPr="00904847" w14:paraId="294E98EC" w14:textId="77777777" w:rsidTr="00C17615">
        <w:trPr>
          <w:trHeight w:val="688"/>
        </w:trPr>
        <w:tc>
          <w:tcPr>
            <w:tcW w:w="3060" w:type="dxa"/>
            <w:vMerge/>
            <w:tcBorders>
              <w:left w:val="single" w:sz="4" w:space="0" w:color="auto"/>
              <w:right w:val="single" w:sz="4" w:space="0" w:color="auto"/>
            </w:tcBorders>
            <w:shd w:val="clear" w:color="auto" w:fill="auto"/>
            <w:noWrap/>
            <w:vAlign w:val="bottom"/>
          </w:tcPr>
          <w:p w14:paraId="0E6557DF" w14:textId="77777777" w:rsidR="00B541B9" w:rsidRPr="00904847" w:rsidRDefault="00B541B9"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60E8BBA9" w14:textId="77777777" w:rsidR="00B541B9" w:rsidRPr="00904847" w:rsidRDefault="00B541B9" w:rsidP="00C17615">
            <w:pPr>
              <w:rPr>
                <w:rFonts w:ascii="Arial" w:hAnsi="Arial" w:cs="Arial"/>
                <w:color w:val="000000"/>
                <w:sz w:val="22"/>
                <w:szCs w:val="22"/>
              </w:rPr>
            </w:pPr>
            <w:r w:rsidRPr="00904847">
              <w:rPr>
                <w:rFonts w:ascii="Arial" w:hAnsi="Arial" w:cs="Arial"/>
                <w:color w:val="000000"/>
                <w:sz w:val="22"/>
                <w:szCs w:val="22"/>
              </w:rPr>
              <w:t>Pemeliharaan Peralatan dan Mesin Lainnya</w:t>
            </w:r>
          </w:p>
        </w:tc>
        <w:tc>
          <w:tcPr>
            <w:tcW w:w="1794" w:type="dxa"/>
            <w:tcBorders>
              <w:top w:val="single" w:sz="4" w:space="0" w:color="auto"/>
              <w:left w:val="nil"/>
              <w:bottom w:val="single" w:sz="4" w:space="0" w:color="auto"/>
              <w:right w:val="single" w:sz="4" w:space="0" w:color="auto"/>
            </w:tcBorders>
            <w:shd w:val="clear" w:color="auto" w:fill="auto"/>
            <w:noWrap/>
            <w:vAlign w:val="center"/>
          </w:tcPr>
          <w:p w14:paraId="5B741E55" w14:textId="77777777" w:rsidR="00B541B9" w:rsidRPr="00904847" w:rsidRDefault="00B541B9" w:rsidP="008B4585">
            <w:pPr>
              <w:jc w:val="center"/>
              <w:rPr>
                <w:rFonts w:ascii="Arial" w:hAnsi="Arial" w:cs="Arial"/>
                <w:color w:val="000000"/>
                <w:sz w:val="22"/>
                <w:szCs w:val="22"/>
              </w:rPr>
            </w:pPr>
            <w:r w:rsidRPr="00904847">
              <w:rPr>
                <w:rFonts w:ascii="Arial" w:hAnsi="Arial" w:cs="Arial"/>
                <w:color w:val="000000"/>
                <w:sz w:val="22"/>
                <w:szCs w:val="22"/>
              </w:rPr>
              <w:t>8 Unit</w:t>
            </w:r>
          </w:p>
        </w:tc>
        <w:tc>
          <w:tcPr>
            <w:tcW w:w="1627" w:type="dxa"/>
            <w:tcBorders>
              <w:top w:val="single" w:sz="4" w:space="0" w:color="auto"/>
              <w:left w:val="nil"/>
              <w:bottom w:val="single" w:sz="4" w:space="0" w:color="auto"/>
              <w:right w:val="single" w:sz="4" w:space="0" w:color="auto"/>
            </w:tcBorders>
            <w:shd w:val="clear" w:color="auto" w:fill="auto"/>
            <w:noWrap/>
            <w:vAlign w:val="center"/>
          </w:tcPr>
          <w:p w14:paraId="10BC77DA" w14:textId="13023DB1" w:rsidR="00B541B9" w:rsidRPr="00904847" w:rsidRDefault="001A3587" w:rsidP="001A3587">
            <w:pPr>
              <w:jc w:val="right"/>
              <w:rPr>
                <w:rFonts w:ascii="Arial" w:hAnsi="Arial" w:cs="Arial"/>
                <w:sz w:val="22"/>
                <w:szCs w:val="22"/>
              </w:rPr>
            </w:pPr>
            <w:r>
              <w:rPr>
                <w:rFonts w:ascii="Arial" w:hAnsi="Arial" w:cs="Arial"/>
                <w:sz w:val="22"/>
                <w:szCs w:val="22"/>
              </w:rPr>
              <w:t xml:space="preserve">                 </w:t>
            </w:r>
            <w:r w:rsidR="00485437">
              <w:rPr>
                <w:rFonts w:ascii="Arial" w:hAnsi="Arial" w:cs="Arial"/>
                <w:sz w:val="22"/>
                <w:szCs w:val="22"/>
              </w:rPr>
              <w:t xml:space="preserve"> 1.800.000</w:t>
            </w:r>
            <w:r w:rsidR="00B541B9" w:rsidRPr="00904847">
              <w:rPr>
                <w:rFonts w:ascii="Arial" w:hAnsi="Arial" w:cs="Arial"/>
                <w:sz w:val="22"/>
                <w:szCs w:val="22"/>
              </w:rPr>
              <w:t xml:space="preserve"> </w:t>
            </w:r>
          </w:p>
        </w:tc>
      </w:tr>
      <w:tr w:rsidR="00B541B9" w:rsidRPr="00904847" w14:paraId="1EE3F7AE" w14:textId="77777777" w:rsidTr="00C17615">
        <w:trPr>
          <w:trHeight w:val="1035"/>
        </w:trPr>
        <w:tc>
          <w:tcPr>
            <w:tcW w:w="3060" w:type="dxa"/>
            <w:vMerge/>
            <w:tcBorders>
              <w:left w:val="single" w:sz="4" w:space="0" w:color="auto"/>
              <w:bottom w:val="single" w:sz="4" w:space="0" w:color="auto"/>
              <w:right w:val="single" w:sz="4" w:space="0" w:color="auto"/>
            </w:tcBorders>
            <w:shd w:val="clear" w:color="auto" w:fill="auto"/>
            <w:noWrap/>
            <w:vAlign w:val="bottom"/>
          </w:tcPr>
          <w:p w14:paraId="474D6E73" w14:textId="77777777" w:rsidR="00B541B9" w:rsidRPr="00904847" w:rsidRDefault="00B541B9" w:rsidP="008B4585">
            <w:pPr>
              <w:rPr>
                <w:rFonts w:ascii="Arial" w:hAnsi="Arial" w:cs="Arial"/>
                <w:color w:val="000000"/>
                <w:sz w:val="22"/>
                <w:szCs w:val="22"/>
              </w:rPr>
            </w:pPr>
          </w:p>
        </w:tc>
        <w:tc>
          <w:tcPr>
            <w:tcW w:w="3408" w:type="dxa"/>
            <w:tcBorders>
              <w:top w:val="single" w:sz="4" w:space="0" w:color="auto"/>
              <w:left w:val="nil"/>
              <w:bottom w:val="single" w:sz="4" w:space="0" w:color="auto"/>
              <w:right w:val="single" w:sz="4" w:space="0" w:color="auto"/>
            </w:tcBorders>
            <w:shd w:val="clear" w:color="auto" w:fill="auto"/>
            <w:vAlign w:val="center"/>
          </w:tcPr>
          <w:p w14:paraId="00930E05" w14:textId="77777777" w:rsidR="00B541B9" w:rsidRPr="00904847" w:rsidRDefault="00B541B9" w:rsidP="00C17615">
            <w:pPr>
              <w:rPr>
                <w:rFonts w:ascii="Arial" w:hAnsi="Arial" w:cs="Arial"/>
                <w:color w:val="000000"/>
                <w:sz w:val="22"/>
                <w:szCs w:val="22"/>
              </w:rPr>
            </w:pPr>
            <w:r w:rsidRPr="00904847">
              <w:rPr>
                <w:rFonts w:ascii="Arial" w:hAnsi="Arial" w:cs="Arial"/>
                <w:color w:val="000000"/>
                <w:sz w:val="22"/>
                <w:szCs w:val="22"/>
              </w:rPr>
              <w:t>Pemeliharaan/Rehabilitasi Gedung Kantor dan Bangunan Lainnya</w:t>
            </w:r>
          </w:p>
        </w:tc>
        <w:tc>
          <w:tcPr>
            <w:tcW w:w="1794" w:type="dxa"/>
            <w:tcBorders>
              <w:top w:val="nil"/>
              <w:left w:val="nil"/>
              <w:bottom w:val="single" w:sz="4" w:space="0" w:color="auto"/>
              <w:right w:val="single" w:sz="4" w:space="0" w:color="auto"/>
            </w:tcBorders>
            <w:shd w:val="clear" w:color="auto" w:fill="auto"/>
            <w:noWrap/>
            <w:vAlign w:val="center"/>
          </w:tcPr>
          <w:p w14:paraId="248D79EF" w14:textId="018C72F3" w:rsidR="00B541B9" w:rsidRPr="00904847" w:rsidRDefault="00524D9D" w:rsidP="008B4585">
            <w:pPr>
              <w:jc w:val="center"/>
              <w:rPr>
                <w:rFonts w:ascii="Arial" w:hAnsi="Arial" w:cs="Arial"/>
                <w:color w:val="000000"/>
                <w:sz w:val="22"/>
                <w:szCs w:val="22"/>
              </w:rPr>
            </w:pPr>
            <w:r>
              <w:rPr>
                <w:rFonts w:ascii="Arial" w:hAnsi="Arial" w:cs="Arial"/>
                <w:color w:val="000000"/>
                <w:sz w:val="22"/>
                <w:szCs w:val="22"/>
              </w:rPr>
              <w:t>1</w:t>
            </w:r>
            <w:r w:rsidR="00B541B9" w:rsidRPr="00904847">
              <w:rPr>
                <w:rFonts w:ascii="Arial" w:hAnsi="Arial" w:cs="Arial"/>
                <w:color w:val="000000"/>
                <w:sz w:val="22"/>
                <w:szCs w:val="22"/>
              </w:rPr>
              <w:t xml:space="preserve"> Unit</w:t>
            </w:r>
          </w:p>
        </w:tc>
        <w:tc>
          <w:tcPr>
            <w:tcW w:w="1627" w:type="dxa"/>
            <w:tcBorders>
              <w:top w:val="nil"/>
              <w:left w:val="nil"/>
              <w:bottom w:val="single" w:sz="4" w:space="0" w:color="auto"/>
              <w:right w:val="single" w:sz="4" w:space="0" w:color="auto"/>
            </w:tcBorders>
            <w:shd w:val="clear" w:color="auto" w:fill="auto"/>
            <w:noWrap/>
            <w:vAlign w:val="center"/>
          </w:tcPr>
          <w:p w14:paraId="628B8E6E" w14:textId="2CD8E313" w:rsidR="00B541B9" w:rsidRPr="00904847" w:rsidRDefault="00B541B9" w:rsidP="00C17615">
            <w:pPr>
              <w:jc w:val="right"/>
              <w:rPr>
                <w:rFonts w:ascii="Arial" w:hAnsi="Arial" w:cs="Arial"/>
                <w:color w:val="000000"/>
                <w:sz w:val="22"/>
                <w:szCs w:val="22"/>
              </w:rPr>
            </w:pPr>
            <w:r w:rsidRPr="00904847">
              <w:rPr>
                <w:rFonts w:ascii="Arial" w:hAnsi="Arial" w:cs="Arial"/>
                <w:color w:val="000000"/>
                <w:sz w:val="22"/>
                <w:szCs w:val="22"/>
              </w:rPr>
              <w:t xml:space="preserve">                  </w:t>
            </w:r>
            <w:r w:rsidR="00485437">
              <w:rPr>
                <w:rFonts w:ascii="Arial" w:hAnsi="Arial" w:cs="Arial"/>
                <w:color w:val="000000"/>
                <w:sz w:val="22"/>
                <w:szCs w:val="22"/>
              </w:rPr>
              <w:t>5.000.000</w:t>
            </w:r>
            <w:r w:rsidRPr="00904847">
              <w:rPr>
                <w:rFonts w:ascii="Arial" w:hAnsi="Arial" w:cs="Arial"/>
                <w:color w:val="000000"/>
                <w:sz w:val="22"/>
                <w:szCs w:val="22"/>
              </w:rPr>
              <w:t xml:space="preserve"> </w:t>
            </w:r>
          </w:p>
        </w:tc>
      </w:tr>
      <w:tr w:rsidR="009D7A5C" w:rsidRPr="00904847" w14:paraId="6F96B845" w14:textId="77777777" w:rsidTr="00C17615">
        <w:trPr>
          <w:trHeight w:val="435"/>
        </w:trPr>
        <w:tc>
          <w:tcPr>
            <w:tcW w:w="6468" w:type="dxa"/>
            <w:gridSpan w:val="2"/>
            <w:tcBorders>
              <w:top w:val="single" w:sz="4" w:space="0" w:color="auto"/>
              <w:left w:val="single" w:sz="4" w:space="0" w:color="auto"/>
              <w:bottom w:val="single" w:sz="4" w:space="0" w:color="auto"/>
              <w:right w:val="single" w:sz="4" w:space="0" w:color="000000"/>
            </w:tcBorders>
            <w:shd w:val="clear" w:color="auto" w:fill="95B3D7" w:themeFill="accent1" w:themeFillTint="99"/>
            <w:noWrap/>
            <w:vAlign w:val="center"/>
            <w:hideMark/>
          </w:tcPr>
          <w:p w14:paraId="2AA1849C" w14:textId="77777777" w:rsidR="009D7A5C" w:rsidRPr="00904847" w:rsidRDefault="009D7A5C" w:rsidP="008B4585">
            <w:pPr>
              <w:jc w:val="center"/>
              <w:rPr>
                <w:rFonts w:ascii="Arial" w:hAnsi="Arial" w:cs="Arial"/>
                <w:b/>
                <w:bCs/>
                <w:color w:val="000000"/>
                <w:sz w:val="22"/>
                <w:szCs w:val="22"/>
              </w:rPr>
            </w:pPr>
            <w:r w:rsidRPr="00904847">
              <w:rPr>
                <w:rFonts w:ascii="Arial" w:hAnsi="Arial" w:cs="Arial"/>
                <w:b/>
                <w:bCs/>
                <w:color w:val="000000"/>
                <w:sz w:val="22"/>
                <w:szCs w:val="22"/>
              </w:rPr>
              <w:t>JUMLAH</w:t>
            </w:r>
          </w:p>
        </w:tc>
        <w:tc>
          <w:tcPr>
            <w:tcW w:w="1794" w:type="dxa"/>
            <w:tcBorders>
              <w:top w:val="nil"/>
              <w:left w:val="nil"/>
              <w:bottom w:val="single" w:sz="4" w:space="0" w:color="auto"/>
              <w:right w:val="single" w:sz="4" w:space="0" w:color="auto"/>
            </w:tcBorders>
            <w:shd w:val="clear" w:color="auto" w:fill="95B3D7" w:themeFill="accent1" w:themeFillTint="99"/>
            <w:noWrap/>
            <w:hideMark/>
          </w:tcPr>
          <w:p w14:paraId="11692992" w14:textId="77777777" w:rsidR="00BB382A" w:rsidRPr="00904847" w:rsidRDefault="00BB382A" w:rsidP="008B4585">
            <w:pPr>
              <w:jc w:val="center"/>
              <w:rPr>
                <w:rFonts w:ascii="Arial" w:hAnsi="Arial" w:cs="Arial"/>
                <w:b/>
                <w:bCs/>
                <w:color w:val="000000"/>
                <w:sz w:val="22"/>
                <w:szCs w:val="22"/>
              </w:rPr>
            </w:pPr>
          </w:p>
          <w:p w14:paraId="0A6C71CD" w14:textId="77777777" w:rsidR="009D7A5C" w:rsidRPr="00904847" w:rsidRDefault="009D7A5C" w:rsidP="00A12EB7">
            <w:pPr>
              <w:rPr>
                <w:rFonts w:ascii="Arial" w:hAnsi="Arial" w:cs="Arial"/>
                <w:b/>
                <w:bCs/>
                <w:color w:val="000000"/>
                <w:sz w:val="22"/>
                <w:szCs w:val="22"/>
              </w:rPr>
            </w:pPr>
          </w:p>
          <w:p w14:paraId="7D567BF1" w14:textId="77777777" w:rsidR="00BB382A" w:rsidRPr="00904847" w:rsidRDefault="00BB382A" w:rsidP="008B4585">
            <w:pPr>
              <w:jc w:val="center"/>
              <w:rPr>
                <w:rFonts w:ascii="Arial" w:hAnsi="Arial" w:cs="Arial"/>
                <w:b/>
                <w:bCs/>
                <w:color w:val="000000"/>
                <w:sz w:val="22"/>
                <w:szCs w:val="22"/>
              </w:rPr>
            </w:pPr>
          </w:p>
        </w:tc>
        <w:tc>
          <w:tcPr>
            <w:tcW w:w="1627" w:type="dxa"/>
            <w:tcBorders>
              <w:top w:val="single" w:sz="4" w:space="0" w:color="auto"/>
              <w:left w:val="nil"/>
              <w:bottom w:val="single" w:sz="4" w:space="0" w:color="auto"/>
              <w:right w:val="single" w:sz="4" w:space="0" w:color="auto"/>
            </w:tcBorders>
            <w:shd w:val="clear" w:color="auto" w:fill="95B3D7" w:themeFill="accent1" w:themeFillTint="99"/>
            <w:noWrap/>
            <w:hideMark/>
          </w:tcPr>
          <w:p w14:paraId="79DDCEC6" w14:textId="1030CE67" w:rsidR="00A12EB7" w:rsidRPr="00904847" w:rsidRDefault="008C4E75" w:rsidP="00A12EB7">
            <w:pPr>
              <w:jc w:val="right"/>
              <w:rPr>
                <w:rFonts w:ascii="Arial" w:hAnsi="Arial" w:cs="Arial"/>
                <w:b/>
                <w:bCs/>
                <w:color w:val="000000"/>
                <w:sz w:val="22"/>
                <w:szCs w:val="22"/>
              </w:rPr>
            </w:pPr>
            <w:r>
              <w:rPr>
                <w:rFonts w:ascii="Arial" w:hAnsi="Arial" w:cs="Arial"/>
                <w:b/>
                <w:bCs/>
                <w:color w:val="000000"/>
                <w:sz w:val="22"/>
                <w:szCs w:val="22"/>
              </w:rPr>
              <w:t xml:space="preserve">           </w:t>
            </w:r>
            <w:r w:rsidR="00CE3E1D">
              <w:rPr>
                <w:rFonts w:ascii="Arial" w:hAnsi="Arial" w:cs="Arial"/>
                <w:b/>
                <w:bCs/>
                <w:color w:val="000000"/>
                <w:sz w:val="22"/>
                <w:szCs w:val="22"/>
              </w:rPr>
              <w:t>1.146.851.035</w:t>
            </w:r>
          </w:p>
          <w:p w14:paraId="4D527671" w14:textId="77777777" w:rsidR="009D7A5C" w:rsidRPr="00904847" w:rsidRDefault="009D7A5C" w:rsidP="00BB382A">
            <w:pPr>
              <w:jc w:val="right"/>
              <w:rPr>
                <w:rFonts w:ascii="Arial" w:hAnsi="Arial" w:cs="Arial"/>
                <w:b/>
                <w:bCs/>
                <w:color w:val="000000"/>
                <w:sz w:val="22"/>
                <w:szCs w:val="22"/>
              </w:rPr>
            </w:pPr>
          </w:p>
        </w:tc>
      </w:tr>
    </w:tbl>
    <w:p w14:paraId="04282C80" w14:textId="77777777" w:rsidR="00D127EA" w:rsidRPr="00904847" w:rsidRDefault="008B4585" w:rsidP="00D127EA">
      <w:pPr>
        <w:spacing w:before="11" w:line="260" w:lineRule="exact"/>
        <w:rPr>
          <w:rFonts w:ascii="Century Gothic" w:hAnsi="Century Gothic"/>
          <w:sz w:val="22"/>
          <w:szCs w:val="22"/>
        </w:rPr>
      </w:pPr>
      <w:r w:rsidRPr="00904847">
        <w:rPr>
          <w:rFonts w:ascii="Century Gothic" w:hAnsi="Century Gothic"/>
          <w:sz w:val="22"/>
          <w:szCs w:val="22"/>
        </w:rPr>
        <w:br w:type="textWrapping" w:clear="all"/>
      </w:r>
    </w:p>
    <w:p w14:paraId="143FE0AD" w14:textId="77777777" w:rsidR="00D127EA" w:rsidRPr="00904847" w:rsidRDefault="00D127EA" w:rsidP="003C7431">
      <w:pPr>
        <w:spacing w:before="22" w:line="276" w:lineRule="auto"/>
        <w:ind w:right="1352"/>
        <w:jc w:val="both"/>
        <w:rPr>
          <w:rFonts w:ascii="Century Gothic" w:eastAsia="Tahoma" w:hAnsi="Century Gothic" w:cs="Tahoma"/>
          <w:sz w:val="22"/>
          <w:szCs w:val="22"/>
        </w:rPr>
        <w:sectPr w:rsidR="00D127EA" w:rsidRPr="00904847" w:rsidSect="00A76520">
          <w:pgSz w:w="11907" w:h="16839" w:code="9"/>
          <w:pgMar w:top="1120" w:right="40" w:bottom="280" w:left="450" w:header="275" w:footer="1020" w:gutter="0"/>
          <w:cols w:space="720"/>
          <w:docGrid w:linePitch="272"/>
        </w:sectPr>
      </w:pPr>
    </w:p>
    <w:p w14:paraId="719B0CD5" w14:textId="77777777" w:rsidR="00AC63B3" w:rsidRPr="00904847" w:rsidRDefault="00572E8B" w:rsidP="00FB6F31">
      <w:pPr>
        <w:spacing w:before="79" w:line="240" w:lineRule="exact"/>
        <w:ind w:right="40"/>
        <w:jc w:val="center"/>
        <w:rPr>
          <w:rFonts w:ascii="Arial" w:eastAsia="Bookman Old Style" w:hAnsi="Arial" w:cs="Arial"/>
          <w:b/>
          <w:sz w:val="24"/>
          <w:szCs w:val="22"/>
        </w:rPr>
      </w:pPr>
      <w:r w:rsidRPr="00904847">
        <w:rPr>
          <w:rFonts w:ascii="Arial" w:eastAsia="Bookman Old Style" w:hAnsi="Arial" w:cs="Arial"/>
          <w:b/>
          <w:sz w:val="24"/>
          <w:szCs w:val="22"/>
        </w:rPr>
        <w:lastRenderedPageBreak/>
        <w:t>B</w:t>
      </w:r>
      <w:r w:rsidRPr="00904847">
        <w:rPr>
          <w:rFonts w:ascii="Arial" w:eastAsia="Bookman Old Style" w:hAnsi="Arial" w:cs="Arial"/>
          <w:b/>
          <w:spacing w:val="-1"/>
          <w:sz w:val="24"/>
          <w:szCs w:val="22"/>
        </w:rPr>
        <w:t>A</w:t>
      </w:r>
      <w:r w:rsidRPr="00904847">
        <w:rPr>
          <w:rFonts w:ascii="Arial" w:eastAsia="Bookman Old Style" w:hAnsi="Arial" w:cs="Arial"/>
          <w:b/>
          <w:sz w:val="24"/>
          <w:szCs w:val="22"/>
        </w:rPr>
        <w:t>B</w:t>
      </w:r>
      <w:r w:rsidR="004809B5" w:rsidRPr="00904847">
        <w:rPr>
          <w:rFonts w:ascii="Arial" w:eastAsia="Bookman Old Style" w:hAnsi="Arial" w:cs="Arial"/>
          <w:b/>
          <w:sz w:val="24"/>
          <w:szCs w:val="22"/>
        </w:rPr>
        <w:t xml:space="preserve"> </w:t>
      </w:r>
      <w:r w:rsidRPr="00904847">
        <w:rPr>
          <w:rFonts w:ascii="Arial" w:eastAsia="Bookman Old Style" w:hAnsi="Arial" w:cs="Arial"/>
          <w:b/>
          <w:sz w:val="24"/>
          <w:szCs w:val="22"/>
        </w:rPr>
        <w:t>I</w:t>
      </w:r>
      <w:r w:rsidRPr="00904847">
        <w:rPr>
          <w:rFonts w:ascii="Arial" w:eastAsia="Bookman Old Style" w:hAnsi="Arial" w:cs="Arial"/>
          <w:b/>
          <w:spacing w:val="1"/>
          <w:sz w:val="24"/>
          <w:szCs w:val="22"/>
        </w:rPr>
        <w:t>I</w:t>
      </w:r>
      <w:r w:rsidRPr="00904847">
        <w:rPr>
          <w:rFonts w:ascii="Arial" w:eastAsia="Bookman Old Style" w:hAnsi="Arial" w:cs="Arial"/>
          <w:b/>
          <w:sz w:val="24"/>
          <w:szCs w:val="22"/>
        </w:rPr>
        <w:t>I</w:t>
      </w:r>
    </w:p>
    <w:p w14:paraId="64484C3A" w14:textId="77777777" w:rsidR="00572E8B" w:rsidRPr="00904847" w:rsidRDefault="00572E8B" w:rsidP="00FB6F31">
      <w:pPr>
        <w:spacing w:before="79" w:line="240" w:lineRule="exact"/>
        <w:ind w:right="40"/>
        <w:jc w:val="center"/>
        <w:rPr>
          <w:rFonts w:ascii="Arial" w:eastAsia="Bookman Old Style" w:hAnsi="Arial" w:cs="Arial"/>
          <w:b/>
          <w:sz w:val="24"/>
          <w:szCs w:val="22"/>
        </w:rPr>
      </w:pPr>
      <w:r w:rsidRPr="00904847">
        <w:rPr>
          <w:rFonts w:ascii="Arial" w:eastAsia="Bookman Old Style" w:hAnsi="Arial" w:cs="Arial"/>
          <w:b/>
          <w:sz w:val="24"/>
          <w:szCs w:val="22"/>
        </w:rPr>
        <w:t>AKUN</w:t>
      </w:r>
      <w:r w:rsidRPr="00904847">
        <w:rPr>
          <w:rFonts w:ascii="Arial" w:eastAsia="Bookman Old Style" w:hAnsi="Arial" w:cs="Arial"/>
          <w:b/>
          <w:spacing w:val="-1"/>
          <w:sz w:val="24"/>
          <w:szCs w:val="22"/>
        </w:rPr>
        <w:t>T</w:t>
      </w:r>
      <w:r w:rsidRPr="00904847">
        <w:rPr>
          <w:rFonts w:ascii="Arial" w:eastAsia="Bookman Old Style" w:hAnsi="Arial" w:cs="Arial"/>
          <w:b/>
          <w:sz w:val="24"/>
          <w:szCs w:val="22"/>
        </w:rPr>
        <w:t>A</w:t>
      </w:r>
      <w:r w:rsidRPr="00904847">
        <w:rPr>
          <w:rFonts w:ascii="Arial" w:eastAsia="Bookman Old Style" w:hAnsi="Arial" w:cs="Arial"/>
          <w:b/>
          <w:spacing w:val="-1"/>
          <w:sz w:val="24"/>
          <w:szCs w:val="22"/>
        </w:rPr>
        <w:t>B</w:t>
      </w:r>
      <w:r w:rsidRPr="00904847">
        <w:rPr>
          <w:rFonts w:ascii="Arial" w:eastAsia="Bookman Old Style" w:hAnsi="Arial" w:cs="Arial"/>
          <w:b/>
          <w:sz w:val="24"/>
          <w:szCs w:val="22"/>
        </w:rPr>
        <w:t>I</w:t>
      </w:r>
      <w:r w:rsidRPr="00904847">
        <w:rPr>
          <w:rFonts w:ascii="Arial" w:eastAsia="Bookman Old Style" w:hAnsi="Arial" w:cs="Arial"/>
          <w:b/>
          <w:spacing w:val="-2"/>
          <w:sz w:val="24"/>
          <w:szCs w:val="22"/>
        </w:rPr>
        <w:t>L</w:t>
      </w:r>
      <w:r w:rsidRPr="00904847">
        <w:rPr>
          <w:rFonts w:ascii="Arial" w:eastAsia="Bookman Old Style" w:hAnsi="Arial" w:cs="Arial"/>
          <w:b/>
          <w:sz w:val="24"/>
          <w:szCs w:val="22"/>
        </w:rPr>
        <w:t>IT</w:t>
      </w:r>
      <w:r w:rsidRPr="00904847">
        <w:rPr>
          <w:rFonts w:ascii="Arial" w:eastAsia="Bookman Old Style" w:hAnsi="Arial" w:cs="Arial"/>
          <w:b/>
          <w:spacing w:val="-1"/>
          <w:sz w:val="24"/>
          <w:szCs w:val="22"/>
        </w:rPr>
        <w:t>A</w:t>
      </w:r>
      <w:r w:rsidRPr="00904847">
        <w:rPr>
          <w:rFonts w:ascii="Arial" w:eastAsia="Bookman Old Style" w:hAnsi="Arial" w:cs="Arial"/>
          <w:b/>
          <w:sz w:val="24"/>
          <w:szCs w:val="22"/>
        </w:rPr>
        <w:t>S</w:t>
      </w:r>
      <w:r w:rsidR="004809B5" w:rsidRPr="00904847">
        <w:rPr>
          <w:rFonts w:ascii="Arial" w:eastAsia="Bookman Old Style" w:hAnsi="Arial" w:cs="Arial"/>
          <w:b/>
          <w:sz w:val="24"/>
          <w:szCs w:val="22"/>
        </w:rPr>
        <w:t xml:space="preserve"> </w:t>
      </w:r>
      <w:r w:rsidRPr="00904847">
        <w:rPr>
          <w:rFonts w:ascii="Arial" w:eastAsia="Bookman Old Style" w:hAnsi="Arial" w:cs="Arial"/>
          <w:b/>
          <w:spacing w:val="1"/>
          <w:sz w:val="24"/>
          <w:szCs w:val="22"/>
        </w:rPr>
        <w:t>K</w:t>
      </w:r>
      <w:r w:rsidRPr="00904847">
        <w:rPr>
          <w:rFonts w:ascii="Arial" w:eastAsia="Bookman Old Style" w:hAnsi="Arial" w:cs="Arial"/>
          <w:b/>
          <w:sz w:val="24"/>
          <w:szCs w:val="22"/>
        </w:rPr>
        <w:t>I</w:t>
      </w:r>
      <w:r w:rsidRPr="00904847">
        <w:rPr>
          <w:rFonts w:ascii="Arial" w:eastAsia="Bookman Old Style" w:hAnsi="Arial" w:cs="Arial"/>
          <w:b/>
          <w:spacing w:val="-2"/>
          <w:sz w:val="24"/>
          <w:szCs w:val="22"/>
        </w:rPr>
        <w:t>N</w:t>
      </w:r>
      <w:r w:rsidRPr="00904847">
        <w:rPr>
          <w:rFonts w:ascii="Arial" w:eastAsia="Bookman Old Style" w:hAnsi="Arial" w:cs="Arial"/>
          <w:b/>
          <w:sz w:val="24"/>
          <w:szCs w:val="22"/>
        </w:rPr>
        <w:t>ERJA</w:t>
      </w:r>
    </w:p>
    <w:p w14:paraId="44A128DC" w14:textId="77777777" w:rsidR="00572E8B" w:rsidRPr="00904847" w:rsidRDefault="00572E8B" w:rsidP="00FB6F31">
      <w:pPr>
        <w:spacing w:line="100" w:lineRule="exact"/>
        <w:ind w:right="40"/>
        <w:jc w:val="center"/>
        <w:rPr>
          <w:rFonts w:ascii="Arial" w:hAnsi="Arial" w:cs="Arial"/>
          <w:b/>
          <w:sz w:val="24"/>
          <w:szCs w:val="22"/>
        </w:rPr>
      </w:pPr>
    </w:p>
    <w:p w14:paraId="75A946F3" w14:textId="77777777" w:rsidR="00572E8B" w:rsidRPr="00904847" w:rsidRDefault="00572E8B" w:rsidP="00FB6F31">
      <w:pPr>
        <w:spacing w:line="200" w:lineRule="exact"/>
        <w:jc w:val="center"/>
        <w:rPr>
          <w:rFonts w:ascii="Arial" w:hAnsi="Arial" w:cs="Arial"/>
          <w:sz w:val="24"/>
          <w:szCs w:val="22"/>
        </w:rPr>
      </w:pPr>
    </w:p>
    <w:p w14:paraId="7A13DFF8" w14:textId="44BAB99A" w:rsidR="00572E8B" w:rsidRPr="00904847" w:rsidRDefault="00572E8B" w:rsidP="004809B5">
      <w:pPr>
        <w:spacing w:line="360" w:lineRule="auto"/>
        <w:ind w:left="810" w:right="766" w:firstLine="630"/>
        <w:jc w:val="both"/>
        <w:rPr>
          <w:rFonts w:ascii="Arial" w:eastAsia="Bookman Old Style" w:hAnsi="Arial" w:cs="Arial"/>
          <w:sz w:val="24"/>
          <w:szCs w:val="22"/>
        </w:rPr>
      </w:pP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2"/>
          <w:sz w:val="24"/>
          <w:szCs w:val="22"/>
        </w:rPr>
        <w:t>u</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b</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i</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s</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p</w:t>
      </w:r>
      <w:r w:rsidRPr="00904847">
        <w:rPr>
          <w:rFonts w:ascii="Arial" w:eastAsia="Bookman Old Style" w:hAnsi="Arial" w:cs="Arial"/>
          <w:spacing w:val="1"/>
          <w:sz w:val="24"/>
          <w:szCs w:val="22"/>
        </w:rPr>
        <w:t>o</w:t>
      </w:r>
      <w:r w:rsidRPr="00904847">
        <w:rPr>
          <w:rFonts w:ascii="Arial" w:eastAsia="Bookman Old Style" w:hAnsi="Arial" w:cs="Arial"/>
          <w:spacing w:val="-1"/>
          <w:sz w:val="24"/>
          <w:szCs w:val="22"/>
        </w:rPr>
        <w:t>ra</w:t>
      </w:r>
      <w:r w:rsidRPr="00904847">
        <w:rPr>
          <w:rFonts w:ascii="Arial" w:eastAsia="Bookman Old Style" w:hAnsi="Arial" w:cs="Arial"/>
          <w:sz w:val="24"/>
          <w:szCs w:val="22"/>
        </w:rPr>
        <w:t>n Ki</w:t>
      </w:r>
      <w:r w:rsidRPr="00904847">
        <w:rPr>
          <w:rFonts w:ascii="Arial" w:eastAsia="Bookman Old Style" w:hAnsi="Arial" w:cs="Arial"/>
          <w:spacing w:val="-1"/>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K</w:t>
      </w:r>
      <w:r w:rsidRPr="00904847">
        <w:rPr>
          <w:rFonts w:ascii="Arial" w:eastAsia="Bookman Old Style" w:hAnsi="Arial" w:cs="Arial"/>
          <w:spacing w:val="-2"/>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o</w:t>
      </w:r>
      <w:r w:rsidRPr="00904847">
        <w:rPr>
          <w:rFonts w:ascii="Arial" w:eastAsia="Bookman Old Style" w:hAnsi="Arial" w:cs="Arial"/>
          <w:sz w:val="24"/>
          <w:szCs w:val="22"/>
        </w:rPr>
        <w:t>r</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Kec</w:t>
      </w:r>
      <w:r w:rsidRPr="00904847">
        <w:rPr>
          <w:rFonts w:ascii="Arial" w:eastAsia="Bookman Old Style" w:hAnsi="Arial" w:cs="Arial"/>
          <w:spacing w:val="-1"/>
          <w:sz w:val="24"/>
          <w:szCs w:val="22"/>
        </w:rPr>
        <w:t>ama</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00AA0DB7" w:rsidRPr="00904847">
        <w:rPr>
          <w:rFonts w:ascii="Arial" w:eastAsia="Bookman Old Style" w:hAnsi="Arial" w:cs="Arial"/>
          <w:sz w:val="24"/>
          <w:szCs w:val="22"/>
        </w:rPr>
        <w:t>Wotu</w:t>
      </w:r>
      <w:r w:rsidR="004809B5" w:rsidRPr="00904847">
        <w:rPr>
          <w:rFonts w:ascii="Arial" w:eastAsia="Bookman Old Style" w:hAnsi="Arial" w:cs="Arial"/>
          <w:sz w:val="24"/>
          <w:szCs w:val="22"/>
        </w:rPr>
        <w:t xml:space="preserve"> </w:t>
      </w:r>
      <w:r w:rsidRPr="00904847">
        <w:rPr>
          <w:rFonts w:ascii="Arial" w:eastAsia="Bookman Old Style" w:hAnsi="Arial" w:cs="Arial"/>
          <w:spacing w:val="-3"/>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b</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t</w:t>
      </w:r>
      <w:r w:rsidRPr="00904847">
        <w:rPr>
          <w:rFonts w:ascii="Arial" w:eastAsia="Bookman Old Style" w:hAnsi="Arial" w:cs="Arial"/>
          <w:sz w:val="24"/>
          <w:szCs w:val="22"/>
        </w:rPr>
        <w:t xml:space="preserve">en </w:t>
      </w:r>
      <w:r w:rsidR="005C4A0F" w:rsidRPr="00904847">
        <w:rPr>
          <w:rFonts w:ascii="Arial" w:eastAsia="Bookman Old Style" w:hAnsi="Arial" w:cs="Arial"/>
          <w:spacing w:val="1"/>
          <w:sz w:val="24"/>
          <w:szCs w:val="22"/>
        </w:rPr>
        <w:t>Luwu Timur</w:t>
      </w:r>
      <w:r w:rsidR="004809B5" w:rsidRPr="00904847">
        <w:rPr>
          <w:rFonts w:ascii="Arial" w:eastAsia="Bookman Old Style" w:hAnsi="Arial" w:cs="Arial"/>
          <w:spacing w:val="1"/>
          <w:sz w:val="24"/>
          <w:szCs w:val="22"/>
        </w:rPr>
        <w:t xml:space="preserve"> </w:t>
      </w:r>
      <w:r w:rsidRPr="00904847">
        <w:rPr>
          <w:rFonts w:ascii="Arial" w:eastAsia="Bookman Old Style" w:hAnsi="Arial" w:cs="Arial"/>
          <w:spacing w:val="-1"/>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u</w:t>
      </w:r>
      <w:r w:rsidRPr="00904847">
        <w:rPr>
          <w:rFonts w:ascii="Arial" w:eastAsia="Bookman Old Style" w:hAnsi="Arial" w:cs="Arial"/>
          <w:sz w:val="24"/>
          <w:szCs w:val="22"/>
        </w:rPr>
        <w:t>p</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b</w:t>
      </w:r>
      <w:r w:rsidRPr="00904847">
        <w:rPr>
          <w:rFonts w:ascii="Arial" w:eastAsia="Bookman Old Style" w:hAnsi="Arial" w:cs="Arial"/>
          <w:sz w:val="24"/>
          <w:szCs w:val="22"/>
        </w:rPr>
        <w:t>e</w:t>
      </w:r>
      <w:r w:rsidRPr="00904847">
        <w:rPr>
          <w:rFonts w:ascii="Arial" w:eastAsia="Bookman Old Style" w:hAnsi="Arial" w:cs="Arial"/>
          <w:spacing w:val="1"/>
          <w:sz w:val="24"/>
          <w:szCs w:val="22"/>
        </w:rPr>
        <w:t>n</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u</w:t>
      </w:r>
      <w:r w:rsidRPr="00904847">
        <w:rPr>
          <w:rFonts w:ascii="Arial" w:eastAsia="Bookman Old Style" w:hAnsi="Arial" w:cs="Arial"/>
          <w:sz w:val="24"/>
          <w:szCs w:val="22"/>
        </w:rPr>
        <w:t>k</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p</w:t>
      </w:r>
      <w:r w:rsidRPr="00904847">
        <w:rPr>
          <w:rFonts w:ascii="Arial" w:eastAsia="Bookman Old Style" w:hAnsi="Arial" w:cs="Arial"/>
          <w:spacing w:val="2"/>
          <w:sz w:val="24"/>
          <w:szCs w:val="22"/>
        </w:rPr>
        <w:t>e</w:t>
      </w:r>
      <w:r w:rsidRPr="00904847">
        <w:rPr>
          <w:rFonts w:ascii="Arial" w:eastAsia="Bookman Old Style" w:hAnsi="Arial" w:cs="Arial"/>
          <w:spacing w:val="-1"/>
          <w:sz w:val="24"/>
          <w:szCs w:val="22"/>
        </w:rPr>
        <w:t>r</w:t>
      </w:r>
      <w:r w:rsidRPr="00904847">
        <w:rPr>
          <w:rFonts w:ascii="Arial" w:eastAsia="Bookman Old Style" w:hAnsi="Arial" w:cs="Arial"/>
          <w:sz w:val="24"/>
          <w:szCs w:val="22"/>
        </w:rPr>
        <w:t>t</w:t>
      </w:r>
      <w:r w:rsidRPr="00904847">
        <w:rPr>
          <w:rFonts w:ascii="Arial" w:eastAsia="Bookman Old Style" w:hAnsi="Arial" w:cs="Arial"/>
          <w:spacing w:val="-3"/>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z w:val="24"/>
          <w:szCs w:val="22"/>
        </w:rPr>
        <w:t>g</w:t>
      </w:r>
      <w:r w:rsidRPr="00904847">
        <w:rPr>
          <w:rFonts w:ascii="Arial" w:eastAsia="Bookman Old Style" w:hAnsi="Arial" w:cs="Arial"/>
          <w:spacing w:val="-1"/>
          <w:sz w:val="24"/>
          <w:szCs w:val="22"/>
        </w:rPr>
        <w:t>u</w:t>
      </w:r>
      <w:r w:rsidRPr="00904847">
        <w:rPr>
          <w:rFonts w:ascii="Arial" w:eastAsia="Bookman Old Style" w:hAnsi="Arial" w:cs="Arial"/>
          <w:sz w:val="24"/>
          <w:szCs w:val="22"/>
        </w:rPr>
        <w:t>n</w:t>
      </w:r>
      <w:r w:rsidRPr="00904847">
        <w:rPr>
          <w:rFonts w:ascii="Arial" w:eastAsia="Bookman Old Style" w:hAnsi="Arial" w:cs="Arial"/>
          <w:spacing w:val="-2"/>
          <w:sz w:val="24"/>
          <w:szCs w:val="22"/>
        </w:rPr>
        <w:t>g</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a</w:t>
      </w:r>
      <w:r w:rsidRPr="00904847">
        <w:rPr>
          <w:rFonts w:ascii="Arial" w:eastAsia="Bookman Old Style" w:hAnsi="Arial" w:cs="Arial"/>
          <w:sz w:val="24"/>
          <w:szCs w:val="22"/>
        </w:rPr>
        <w:t>wab</w:t>
      </w:r>
      <w:r w:rsidRPr="00904847">
        <w:rPr>
          <w:rFonts w:ascii="Arial" w:eastAsia="Bookman Old Style" w:hAnsi="Arial" w:cs="Arial"/>
          <w:spacing w:val="-1"/>
          <w:sz w:val="24"/>
          <w:szCs w:val="22"/>
        </w:rPr>
        <w:t>a</w:t>
      </w:r>
      <w:r w:rsidRPr="00904847">
        <w:rPr>
          <w:rFonts w:ascii="Arial" w:eastAsia="Bookman Old Style" w:hAnsi="Arial" w:cs="Arial"/>
          <w:sz w:val="24"/>
          <w:szCs w:val="22"/>
        </w:rPr>
        <w:t>n k</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 xml:space="preserve">a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am</w:t>
      </w:r>
      <w:r w:rsidRPr="00904847">
        <w:rPr>
          <w:rFonts w:ascii="Arial" w:eastAsia="Bookman Old Style" w:hAnsi="Arial" w:cs="Arial"/>
          <w:sz w:val="24"/>
          <w:szCs w:val="22"/>
        </w:rPr>
        <w:t xml:space="preserve">a 1 </w:t>
      </w:r>
      <w:r w:rsidRPr="00904847">
        <w:rPr>
          <w:rFonts w:ascii="Arial" w:eastAsia="Bookman Old Style" w:hAnsi="Arial" w:cs="Arial"/>
          <w:spacing w:val="1"/>
          <w:sz w:val="24"/>
          <w:szCs w:val="22"/>
        </w:rPr>
        <w:t>(</w:t>
      </w:r>
      <w:r w:rsidRPr="00904847">
        <w:rPr>
          <w:rFonts w:ascii="Arial" w:eastAsia="Bookman Old Style" w:hAnsi="Arial" w:cs="Arial"/>
          <w:sz w:val="24"/>
          <w:szCs w:val="22"/>
        </w:rPr>
        <w:t>sat</w:t>
      </w:r>
      <w:r w:rsidRPr="00904847">
        <w:rPr>
          <w:rFonts w:ascii="Arial" w:eastAsia="Bookman Old Style" w:hAnsi="Arial" w:cs="Arial"/>
          <w:spacing w:val="-2"/>
          <w:sz w:val="24"/>
          <w:szCs w:val="22"/>
        </w:rPr>
        <w:t>u</w:t>
      </w:r>
      <w:r w:rsidRPr="00904847">
        <w:rPr>
          <w:rFonts w:ascii="Arial" w:eastAsia="Bookman Old Style" w:hAnsi="Arial" w:cs="Arial"/>
          <w:sz w:val="24"/>
          <w:szCs w:val="22"/>
        </w:rPr>
        <w:t xml:space="preserve">) </w:t>
      </w:r>
      <w:r w:rsidR="00D109B2" w:rsidRPr="00904847">
        <w:rPr>
          <w:rFonts w:ascii="Arial" w:eastAsia="Bookman Old Style" w:hAnsi="Arial" w:cs="Arial"/>
          <w:sz w:val="24"/>
          <w:szCs w:val="22"/>
        </w:rPr>
        <w:t>semester</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 xml:space="preserve">g </w:t>
      </w:r>
      <w:r w:rsidRPr="00904847">
        <w:rPr>
          <w:rFonts w:ascii="Arial" w:eastAsia="Bookman Old Style" w:hAnsi="Arial" w:cs="Arial"/>
          <w:spacing w:val="-1"/>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t </w:t>
      </w:r>
      <w:r w:rsidRPr="00904847">
        <w:rPr>
          <w:rFonts w:ascii="Arial" w:eastAsia="Bookman Old Style" w:hAnsi="Arial" w:cs="Arial"/>
          <w:spacing w:val="-4"/>
          <w:sz w:val="24"/>
          <w:szCs w:val="22"/>
        </w:rPr>
        <w:t>r</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i</w:t>
      </w:r>
      <w:r w:rsidRPr="00904847">
        <w:rPr>
          <w:rFonts w:ascii="Arial" w:eastAsia="Bookman Old Style" w:hAnsi="Arial" w:cs="Arial"/>
          <w:sz w:val="24"/>
          <w:szCs w:val="22"/>
        </w:rPr>
        <w:t>sa</w:t>
      </w:r>
      <w:r w:rsidRPr="00904847">
        <w:rPr>
          <w:rFonts w:ascii="Arial" w:eastAsia="Bookman Old Style" w:hAnsi="Arial" w:cs="Arial"/>
          <w:spacing w:val="-2"/>
          <w:sz w:val="24"/>
          <w:szCs w:val="22"/>
        </w:rPr>
        <w:t>s</w:t>
      </w:r>
      <w:r w:rsidRPr="00904847">
        <w:rPr>
          <w:rFonts w:ascii="Arial" w:eastAsia="Bookman Old Style" w:hAnsi="Arial" w:cs="Arial"/>
          <w:sz w:val="24"/>
          <w:szCs w:val="22"/>
        </w:rPr>
        <w:t>i k</w:t>
      </w:r>
      <w:r w:rsidRPr="00904847">
        <w:rPr>
          <w:rFonts w:ascii="Arial" w:eastAsia="Bookman Old Style" w:hAnsi="Arial" w:cs="Arial"/>
          <w:spacing w:val="-2"/>
          <w:sz w:val="24"/>
          <w:szCs w:val="22"/>
        </w:rPr>
        <w:t>in</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z w:val="24"/>
          <w:szCs w:val="22"/>
        </w:rPr>
        <w:t>a</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y</w:t>
      </w:r>
      <w:r w:rsidRPr="00904847">
        <w:rPr>
          <w:rFonts w:ascii="Arial" w:eastAsia="Bookman Old Style" w:hAnsi="Arial" w:cs="Arial"/>
          <w:spacing w:val="-1"/>
          <w:sz w:val="24"/>
          <w:szCs w:val="22"/>
        </w:rPr>
        <w:t>a</w:t>
      </w:r>
      <w:r w:rsidRPr="00904847">
        <w:rPr>
          <w:rFonts w:ascii="Arial" w:eastAsia="Bookman Old Style" w:hAnsi="Arial" w:cs="Arial"/>
          <w:sz w:val="24"/>
          <w:szCs w:val="22"/>
        </w:rPr>
        <w:t xml:space="preserve">ng </w:t>
      </w:r>
      <w:r w:rsidRPr="00904847">
        <w:rPr>
          <w:rFonts w:ascii="Arial" w:eastAsia="Bookman Old Style" w:hAnsi="Arial" w:cs="Arial"/>
          <w:spacing w:val="-2"/>
          <w:sz w:val="24"/>
          <w:szCs w:val="22"/>
        </w:rPr>
        <w:t>d</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p</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r</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Pr="00904847">
        <w:rPr>
          <w:rFonts w:ascii="Arial" w:eastAsia="Bookman Old Style" w:hAnsi="Arial" w:cs="Arial"/>
          <w:spacing w:val="-2"/>
          <w:sz w:val="24"/>
          <w:szCs w:val="22"/>
        </w:rPr>
        <w:t>j</w:t>
      </w:r>
      <w:r w:rsidRPr="00904847">
        <w:rPr>
          <w:rFonts w:ascii="Arial" w:eastAsia="Bookman Old Style" w:hAnsi="Arial" w:cs="Arial"/>
          <w:spacing w:val="1"/>
          <w:sz w:val="24"/>
          <w:szCs w:val="22"/>
        </w:rPr>
        <w:t>i</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s</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am</w:t>
      </w:r>
      <w:r w:rsidR="00D109B2" w:rsidRPr="00904847">
        <w:rPr>
          <w:rFonts w:ascii="Arial" w:eastAsia="Bookman Old Style" w:hAnsi="Arial" w:cs="Arial"/>
          <w:sz w:val="24"/>
          <w:szCs w:val="22"/>
        </w:rPr>
        <w:t>a</w:t>
      </w:r>
      <w:r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Pr="00904847">
        <w:rPr>
          <w:rFonts w:ascii="Arial" w:eastAsia="Bookman Old Style" w:hAnsi="Arial" w:cs="Arial"/>
          <w:spacing w:val="1"/>
          <w:sz w:val="24"/>
          <w:szCs w:val="22"/>
        </w:rPr>
        <w:t>u</w:t>
      </w:r>
      <w:r w:rsidRPr="00904847">
        <w:rPr>
          <w:rFonts w:ascii="Arial" w:eastAsia="Bookman Old Style" w:hAnsi="Arial" w:cs="Arial"/>
          <w:sz w:val="24"/>
          <w:szCs w:val="22"/>
        </w:rPr>
        <w:t xml:space="preserve">n </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gg</w:t>
      </w:r>
      <w:r w:rsidRPr="00904847">
        <w:rPr>
          <w:rFonts w:ascii="Arial" w:eastAsia="Bookman Old Style" w:hAnsi="Arial" w:cs="Arial"/>
          <w:spacing w:val="-1"/>
          <w:sz w:val="24"/>
          <w:szCs w:val="22"/>
        </w:rPr>
        <w:t>ara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2</w:t>
      </w:r>
      <w:r w:rsidRPr="00904847">
        <w:rPr>
          <w:rFonts w:ascii="Arial" w:eastAsia="Bookman Old Style" w:hAnsi="Arial" w:cs="Arial"/>
          <w:spacing w:val="-3"/>
          <w:sz w:val="24"/>
          <w:szCs w:val="22"/>
        </w:rPr>
        <w:t>0</w:t>
      </w:r>
      <w:r w:rsidR="00D109B2" w:rsidRPr="00904847">
        <w:rPr>
          <w:rFonts w:ascii="Arial" w:eastAsia="Bookman Old Style" w:hAnsi="Arial" w:cs="Arial"/>
          <w:spacing w:val="1"/>
          <w:sz w:val="24"/>
          <w:szCs w:val="22"/>
        </w:rPr>
        <w:t>2</w:t>
      </w:r>
      <w:r w:rsidR="00485437">
        <w:rPr>
          <w:rFonts w:ascii="Arial" w:eastAsia="Bookman Old Style" w:hAnsi="Arial" w:cs="Arial"/>
          <w:spacing w:val="1"/>
          <w:sz w:val="24"/>
          <w:szCs w:val="22"/>
        </w:rPr>
        <w:t>5</w:t>
      </w:r>
      <w:r w:rsidR="00D109B2" w:rsidRPr="00904847">
        <w:rPr>
          <w:rFonts w:ascii="Arial" w:eastAsia="Bookman Old Style" w:hAnsi="Arial" w:cs="Arial"/>
          <w:spacing w:val="1"/>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i</w:t>
      </w:r>
      <w:r w:rsidRPr="00904847">
        <w:rPr>
          <w:rFonts w:ascii="Arial" w:eastAsia="Bookman Old Style" w:hAnsi="Arial" w:cs="Arial"/>
          <w:spacing w:val="-2"/>
          <w:sz w:val="24"/>
          <w:szCs w:val="22"/>
        </w:rPr>
        <w:t>w</w:t>
      </w:r>
      <w:r w:rsidRPr="00904847">
        <w:rPr>
          <w:rFonts w:ascii="Arial" w:eastAsia="Bookman Old Style" w:hAnsi="Arial" w:cs="Arial"/>
          <w:spacing w:val="1"/>
          <w:sz w:val="24"/>
          <w:szCs w:val="22"/>
        </w:rPr>
        <w:t>ul</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00585FD0">
        <w:rPr>
          <w:rFonts w:ascii="Arial" w:eastAsia="Bookman Old Style" w:hAnsi="Arial" w:cs="Arial"/>
          <w:sz w:val="24"/>
          <w:szCs w:val="22"/>
        </w:rPr>
        <w:t>I</w:t>
      </w:r>
      <w:r w:rsidRPr="00904847">
        <w:rPr>
          <w:rFonts w:ascii="Arial" w:eastAsia="Bookman Old Style" w:hAnsi="Arial" w:cs="Arial"/>
          <w:sz w:val="24"/>
          <w:szCs w:val="22"/>
        </w:rPr>
        <w:t>.</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D</w:t>
      </w:r>
      <w:r w:rsidRPr="00904847">
        <w:rPr>
          <w:rFonts w:ascii="Arial" w:eastAsia="Bookman Old Style" w:hAnsi="Arial" w:cs="Arial"/>
          <w:spacing w:val="-1"/>
          <w:sz w:val="24"/>
          <w:szCs w:val="22"/>
        </w:rPr>
        <w:t>a</w:t>
      </w:r>
      <w:r w:rsidRPr="00904847">
        <w:rPr>
          <w:rFonts w:ascii="Arial" w:eastAsia="Bookman Old Style" w:hAnsi="Arial" w:cs="Arial"/>
          <w:spacing w:val="1"/>
          <w:sz w:val="24"/>
          <w:szCs w:val="22"/>
        </w:rPr>
        <w:t>l</w:t>
      </w:r>
      <w:r w:rsidRPr="00904847">
        <w:rPr>
          <w:rFonts w:ascii="Arial" w:eastAsia="Bookman Old Style" w:hAnsi="Arial" w:cs="Arial"/>
          <w:spacing w:val="-1"/>
          <w:sz w:val="24"/>
          <w:szCs w:val="22"/>
        </w:rPr>
        <w:t>a</w:t>
      </w:r>
      <w:r w:rsidRPr="00904847">
        <w:rPr>
          <w:rFonts w:ascii="Arial" w:eastAsia="Bookman Old Style" w:hAnsi="Arial" w:cs="Arial"/>
          <w:sz w:val="24"/>
          <w:szCs w:val="22"/>
        </w:rPr>
        <w:t>m b</w:t>
      </w:r>
      <w:r w:rsidRPr="00904847">
        <w:rPr>
          <w:rFonts w:ascii="Arial" w:eastAsia="Bookman Old Style" w:hAnsi="Arial" w:cs="Arial"/>
          <w:spacing w:val="-1"/>
          <w:sz w:val="24"/>
          <w:szCs w:val="22"/>
        </w:rPr>
        <w:t>a</w:t>
      </w:r>
      <w:r w:rsidRPr="00904847">
        <w:rPr>
          <w:rFonts w:ascii="Arial" w:eastAsia="Bookman Old Style" w:hAnsi="Arial" w:cs="Arial"/>
          <w:sz w:val="24"/>
          <w:szCs w:val="22"/>
        </w:rPr>
        <w:t>b</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i</w:t>
      </w:r>
      <w:r w:rsidRPr="00904847">
        <w:rPr>
          <w:rFonts w:ascii="Arial" w:eastAsia="Bookman Old Style" w:hAnsi="Arial" w:cs="Arial"/>
          <w:sz w:val="24"/>
          <w:szCs w:val="22"/>
        </w:rPr>
        <w:t>ni</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j</w:t>
      </w:r>
      <w:r w:rsidRPr="00904847">
        <w:rPr>
          <w:rFonts w:ascii="Arial" w:eastAsia="Bookman Old Style" w:hAnsi="Arial" w:cs="Arial"/>
          <w:spacing w:val="-1"/>
          <w:sz w:val="24"/>
          <w:szCs w:val="22"/>
        </w:rPr>
        <w:t>u</w:t>
      </w:r>
      <w:r w:rsidRPr="00904847">
        <w:rPr>
          <w:rFonts w:ascii="Arial" w:eastAsia="Bookman Old Style" w:hAnsi="Arial" w:cs="Arial"/>
          <w:sz w:val="24"/>
          <w:szCs w:val="22"/>
        </w:rPr>
        <w:t>ga</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z w:val="24"/>
          <w:szCs w:val="22"/>
        </w:rPr>
        <w:t>d</w:t>
      </w:r>
      <w:r w:rsidRPr="00904847">
        <w:rPr>
          <w:rFonts w:ascii="Arial" w:eastAsia="Bookman Old Style" w:hAnsi="Arial" w:cs="Arial"/>
          <w:spacing w:val="1"/>
          <w:sz w:val="24"/>
          <w:szCs w:val="22"/>
        </w:rPr>
        <w:t>i</w:t>
      </w:r>
      <w:r w:rsidRPr="00904847">
        <w:rPr>
          <w:rFonts w:ascii="Arial" w:eastAsia="Bookman Old Style" w:hAnsi="Arial" w:cs="Arial"/>
          <w:sz w:val="24"/>
          <w:szCs w:val="22"/>
        </w:rPr>
        <w:t>s</w:t>
      </w:r>
      <w:r w:rsidRPr="00904847">
        <w:rPr>
          <w:rFonts w:ascii="Arial" w:eastAsia="Bookman Old Style" w:hAnsi="Arial" w:cs="Arial"/>
          <w:spacing w:val="-3"/>
          <w:sz w:val="24"/>
          <w:szCs w:val="22"/>
        </w:rPr>
        <w:t>a</w:t>
      </w:r>
      <w:r w:rsidRPr="00904847">
        <w:rPr>
          <w:rFonts w:ascii="Arial" w:eastAsia="Bookman Old Style" w:hAnsi="Arial" w:cs="Arial"/>
          <w:spacing w:val="1"/>
          <w:sz w:val="24"/>
          <w:szCs w:val="22"/>
        </w:rPr>
        <w:t>ji</w:t>
      </w:r>
      <w:r w:rsidRPr="00904847">
        <w:rPr>
          <w:rFonts w:ascii="Arial" w:eastAsia="Bookman Old Style" w:hAnsi="Arial" w:cs="Arial"/>
          <w:spacing w:val="-2"/>
          <w:sz w:val="24"/>
          <w:szCs w:val="22"/>
        </w:rPr>
        <w:t>k</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1"/>
          <w:sz w:val="24"/>
          <w:szCs w:val="22"/>
        </w:rPr>
        <w:t>a</w:t>
      </w:r>
      <w:r w:rsidRPr="00904847">
        <w:rPr>
          <w:rFonts w:ascii="Arial" w:eastAsia="Bookman Old Style" w:hAnsi="Arial" w:cs="Arial"/>
          <w:sz w:val="24"/>
          <w:szCs w:val="22"/>
        </w:rPr>
        <w:t>k</w:t>
      </w:r>
      <w:r w:rsidRPr="00904847">
        <w:rPr>
          <w:rFonts w:ascii="Arial" w:eastAsia="Bookman Old Style" w:hAnsi="Arial" w:cs="Arial"/>
          <w:spacing w:val="-2"/>
          <w:sz w:val="24"/>
          <w:szCs w:val="22"/>
        </w:rPr>
        <w:t>u</w:t>
      </w:r>
      <w:r w:rsidRPr="00904847">
        <w:rPr>
          <w:rFonts w:ascii="Arial" w:eastAsia="Bookman Old Style" w:hAnsi="Arial" w:cs="Arial"/>
          <w:sz w:val="24"/>
          <w:szCs w:val="22"/>
        </w:rPr>
        <w:t>nt</w:t>
      </w:r>
      <w:r w:rsidRPr="00904847">
        <w:rPr>
          <w:rFonts w:ascii="Arial" w:eastAsia="Bookman Old Style" w:hAnsi="Arial" w:cs="Arial"/>
          <w:spacing w:val="-1"/>
          <w:sz w:val="24"/>
          <w:szCs w:val="22"/>
        </w:rPr>
        <w:t>a</w:t>
      </w:r>
      <w:r w:rsidRPr="00904847">
        <w:rPr>
          <w:rFonts w:ascii="Arial" w:eastAsia="Bookman Old Style" w:hAnsi="Arial" w:cs="Arial"/>
          <w:sz w:val="24"/>
          <w:szCs w:val="22"/>
        </w:rPr>
        <w:t>b</w:t>
      </w:r>
      <w:r w:rsidRPr="00904847">
        <w:rPr>
          <w:rFonts w:ascii="Arial" w:eastAsia="Bookman Old Style" w:hAnsi="Arial" w:cs="Arial"/>
          <w:spacing w:val="-2"/>
          <w:sz w:val="24"/>
          <w:szCs w:val="22"/>
        </w:rPr>
        <w:t>i</w:t>
      </w:r>
      <w:r w:rsidRPr="00904847">
        <w:rPr>
          <w:rFonts w:ascii="Arial" w:eastAsia="Bookman Old Style" w:hAnsi="Arial" w:cs="Arial"/>
          <w:spacing w:val="1"/>
          <w:sz w:val="24"/>
          <w:szCs w:val="22"/>
        </w:rPr>
        <w:t>l</w:t>
      </w:r>
      <w:r w:rsidRPr="00904847">
        <w:rPr>
          <w:rFonts w:ascii="Arial" w:eastAsia="Bookman Old Style" w:hAnsi="Arial" w:cs="Arial"/>
          <w:spacing w:val="-2"/>
          <w:sz w:val="24"/>
          <w:szCs w:val="22"/>
        </w:rPr>
        <w:t>i</w:t>
      </w:r>
      <w:r w:rsidRPr="00904847">
        <w:rPr>
          <w:rFonts w:ascii="Arial" w:eastAsia="Bookman Old Style" w:hAnsi="Arial" w:cs="Arial"/>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s ke</w:t>
      </w:r>
      <w:r w:rsidRPr="00904847">
        <w:rPr>
          <w:rFonts w:ascii="Arial" w:eastAsia="Bookman Old Style" w:hAnsi="Arial" w:cs="Arial"/>
          <w:spacing w:val="1"/>
          <w:sz w:val="24"/>
          <w:szCs w:val="22"/>
        </w:rPr>
        <w:t>u</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w:t>
      </w:r>
      <w:r w:rsidRPr="00904847">
        <w:rPr>
          <w:rFonts w:ascii="Arial" w:eastAsia="Bookman Old Style" w:hAnsi="Arial" w:cs="Arial"/>
          <w:spacing w:val="-1"/>
          <w:sz w:val="24"/>
          <w:szCs w:val="22"/>
        </w:rPr>
        <w:t>a</w:t>
      </w:r>
      <w:r w:rsidRPr="00904847">
        <w:rPr>
          <w:rFonts w:ascii="Arial" w:eastAsia="Bookman Old Style" w:hAnsi="Arial" w:cs="Arial"/>
          <w:sz w:val="24"/>
          <w:szCs w:val="22"/>
        </w:rPr>
        <w:t>n y</w:t>
      </w:r>
      <w:r w:rsidRPr="00904847">
        <w:rPr>
          <w:rFonts w:ascii="Arial" w:eastAsia="Bookman Old Style" w:hAnsi="Arial" w:cs="Arial"/>
          <w:spacing w:val="-3"/>
          <w:sz w:val="24"/>
          <w:szCs w:val="22"/>
        </w:rPr>
        <w:t>a</w:t>
      </w:r>
      <w:r w:rsidRPr="00904847">
        <w:rPr>
          <w:rFonts w:ascii="Arial" w:eastAsia="Bookman Old Style" w:hAnsi="Arial" w:cs="Arial"/>
          <w:sz w:val="24"/>
          <w:szCs w:val="22"/>
        </w:rPr>
        <w:t xml:space="preserve">ng </w:t>
      </w:r>
      <w:r w:rsidRPr="00904847">
        <w:rPr>
          <w:rFonts w:ascii="Arial" w:eastAsia="Bookman Old Style" w:hAnsi="Arial" w:cs="Arial"/>
          <w:spacing w:val="-4"/>
          <w:sz w:val="24"/>
          <w:szCs w:val="22"/>
        </w:rPr>
        <w:t>m</w:t>
      </w:r>
      <w:r w:rsidRPr="00904847">
        <w:rPr>
          <w:rFonts w:ascii="Arial" w:eastAsia="Bookman Old Style" w:hAnsi="Arial" w:cs="Arial"/>
          <w:spacing w:val="3"/>
          <w:sz w:val="24"/>
          <w:szCs w:val="22"/>
        </w:rPr>
        <w:t>e</w:t>
      </w:r>
      <w:r w:rsidRPr="00904847">
        <w:rPr>
          <w:rFonts w:ascii="Arial" w:eastAsia="Bookman Old Style" w:hAnsi="Arial" w:cs="Arial"/>
          <w:spacing w:val="-4"/>
          <w:sz w:val="24"/>
          <w:szCs w:val="22"/>
        </w:rPr>
        <w:t>m</w:t>
      </w:r>
      <w:r w:rsidRPr="00904847">
        <w:rPr>
          <w:rFonts w:ascii="Arial" w:eastAsia="Bookman Old Style" w:hAnsi="Arial" w:cs="Arial"/>
          <w:spacing w:val="-1"/>
          <w:sz w:val="24"/>
          <w:szCs w:val="22"/>
        </w:rPr>
        <w:t>ua</w:t>
      </w:r>
      <w:r w:rsidRPr="00904847">
        <w:rPr>
          <w:rFonts w:ascii="Arial" w:eastAsia="Bookman Old Style" w:hAnsi="Arial" w:cs="Arial"/>
          <w:sz w:val="24"/>
          <w:szCs w:val="22"/>
        </w:rPr>
        <w:t xml:space="preserve">t </w:t>
      </w:r>
      <w:r w:rsidRPr="00904847">
        <w:rPr>
          <w:rFonts w:ascii="Arial" w:eastAsia="Bookman Old Style" w:hAnsi="Arial" w:cs="Arial"/>
          <w:spacing w:val="-1"/>
          <w:sz w:val="24"/>
          <w:szCs w:val="22"/>
        </w:rPr>
        <w:t>r</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l</w:t>
      </w:r>
      <w:r w:rsidRPr="00904847">
        <w:rPr>
          <w:rFonts w:ascii="Arial" w:eastAsia="Bookman Old Style" w:hAnsi="Arial" w:cs="Arial"/>
          <w:spacing w:val="1"/>
          <w:sz w:val="24"/>
          <w:szCs w:val="22"/>
        </w:rPr>
        <w:t>i</w:t>
      </w:r>
      <w:r w:rsidRPr="00904847">
        <w:rPr>
          <w:rFonts w:ascii="Arial" w:eastAsia="Bookman Old Style" w:hAnsi="Arial" w:cs="Arial"/>
          <w:sz w:val="24"/>
          <w:szCs w:val="22"/>
        </w:rPr>
        <w:t>sa</w:t>
      </w:r>
      <w:r w:rsidRPr="00904847">
        <w:rPr>
          <w:rFonts w:ascii="Arial" w:eastAsia="Bookman Old Style" w:hAnsi="Arial" w:cs="Arial"/>
          <w:spacing w:val="-2"/>
          <w:sz w:val="24"/>
          <w:szCs w:val="22"/>
        </w:rPr>
        <w:t>s</w:t>
      </w:r>
      <w:r w:rsidRPr="00904847">
        <w:rPr>
          <w:rFonts w:ascii="Arial" w:eastAsia="Bookman Old Style" w:hAnsi="Arial" w:cs="Arial"/>
          <w:sz w:val="24"/>
          <w:szCs w:val="22"/>
        </w:rPr>
        <w:t>i</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k</w:t>
      </w:r>
      <w:r w:rsidRPr="00904847">
        <w:rPr>
          <w:rFonts w:ascii="Arial" w:eastAsia="Bookman Old Style" w:hAnsi="Arial" w:cs="Arial"/>
          <w:spacing w:val="3"/>
          <w:sz w:val="24"/>
          <w:szCs w:val="22"/>
        </w:rPr>
        <w:t>e</w:t>
      </w:r>
      <w:r w:rsidRPr="00904847">
        <w:rPr>
          <w:rFonts w:ascii="Arial" w:eastAsia="Bookman Old Style" w:hAnsi="Arial" w:cs="Arial"/>
          <w:spacing w:val="1"/>
          <w:sz w:val="24"/>
          <w:szCs w:val="22"/>
        </w:rPr>
        <w:t>u</w:t>
      </w:r>
      <w:r w:rsidRPr="00904847">
        <w:rPr>
          <w:rFonts w:ascii="Arial" w:eastAsia="Bookman Old Style" w:hAnsi="Arial" w:cs="Arial"/>
          <w:spacing w:val="-3"/>
          <w:sz w:val="24"/>
          <w:szCs w:val="22"/>
        </w:rPr>
        <w:t>a</w:t>
      </w:r>
      <w:r w:rsidRPr="00904847">
        <w:rPr>
          <w:rFonts w:ascii="Arial" w:eastAsia="Bookman Old Style" w:hAnsi="Arial" w:cs="Arial"/>
          <w:sz w:val="24"/>
          <w:szCs w:val="22"/>
        </w:rPr>
        <w:t>ng</w:t>
      </w:r>
      <w:r w:rsidRPr="00904847">
        <w:rPr>
          <w:rFonts w:ascii="Arial" w:eastAsia="Bookman Old Style" w:hAnsi="Arial" w:cs="Arial"/>
          <w:spacing w:val="-1"/>
          <w:sz w:val="24"/>
          <w:szCs w:val="22"/>
        </w:rPr>
        <w:t>a</w:t>
      </w:r>
      <w:r w:rsidRPr="00904847">
        <w:rPr>
          <w:rFonts w:ascii="Arial" w:eastAsia="Bookman Old Style" w:hAnsi="Arial" w:cs="Arial"/>
          <w:sz w:val="24"/>
          <w:szCs w:val="22"/>
        </w:rPr>
        <w:t>n</w:t>
      </w:r>
      <w:r w:rsidR="004809B5" w:rsidRPr="00904847">
        <w:rPr>
          <w:rFonts w:ascii="Arial" w:eastAsia="Bookman Old Style" w:hAnsi="Arial" w:cs="Arial"/>
          <w:sz w:val="24"/>
          <w:szCs w:val="22"/>
        </w:rPr>
        <w:t xml:space="preserve">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a</w:t>
      </w:r>
      <w:r w:rsidRPr="00904847">
        <w:rPr>
          <w:rFonts w:ascii="Arial" w:eastAsia="Bookman Old Style" w:hAnsi="Arial" w:cs="Arial"/>
          <w:sz w:val="24"/>
          <w:szCs w:val="22"/>
        </w:rPr>
        <w:t>h</w:t>
      </w:r>
      <w:r w:rsidRPr="00904847">
        <w:rPr>
          <w:rFonts w:ascii="Arial" w:eastAsia="Bookman Old Style" w:hAnsi="Arial" w:cs="Arial"/>
          <w:spacing w:val="1"/>
          <w:sz w:val="24"/>
          <w:szCs w:val="22"/>
        </w:rPr>
        <w:t>u</w:t>
      </w:r>
      <w:r w:rsidRPr="00904847">
        <w:rPr>
          <w:rFonts w:ascii="Arial" w:eastAsia="Bookman Old Style" w:hAnsi="Arial" w:cs="Arial"/>
          <w:sz w:val="24"/>
          <w:szCs w:val="22"/>
        </w:rPr>
        <w:t xml:space="preserve">n </w:t>
      </w:r>
      <w:r w:rsidRPr="00904847">
        <w:rPr>
          <w:rFonts w:ascii="Arial" w:eastAsia="Bookman Old Style" w:hAnsi="Arial" w:cs="Arial"/>
          <w:spacing w:val="1"/>
          <w:sz w:val="24"/>
          <w:szCs w:val="22"/>
        </w:rPr>
        <w:t>A</w:t>
      </w:r>
      <w:r w:rsidRPr="00904847">
        <w:rPr>
          <w:rFonts w:ascii="Arial" w:eastAsia="Bookman Old Style" w:hAnsi="Arial" w:cs="Arial"/>
          <w:spacing w:val="-2"/>
          <w:sz w:val="24"/>
          <w:szCs w:val="22"/>
        </w:rPr>
        <w:t>n</w:t>
      </w:r>
      <w:r w:rsidRPr="00904847">
        <w:rPr>
          <w:rFonts w:ascii="Arial" w:eastAsia="Bookman Old Style" w:hAnsi="Arial" w:cs="Arial"/>
          <w:sz w:val="24"/>
          <w:szCs w:val="22"/>
        </w:rPr>
        <w:t>gg</w:t>
      </w:r>
      <w:r w:rsidRPr="00904847">
        <w:rPr>
          <w:rFonts w:ascii="Arial" w:eastAsia="Bookman Old Style" w:hAnsi="Arial" w:cs="Arial"/>
          <w:spacing w:val="-1"/>
          <w:sz w:val="24"/>
          <w:szCs w:val="22"/>
        </w:rPr>
        <w:t>ara</w:t>
      </w:r>
      <w:r w:rsidRPr="00904847">
        <w:rPr>
          <w:rFonts w:ascii="Arial" w:eastAsia="Bookman Old Style" w:hAnsi="Arial" w:cs="Arial"/>
          <w:sz w:val="24"/>
          <w:szCs w:val="22"/>
        </w:rPr>
        <w:t>n 20</w:t>
      </w:r>
      <w:r w:rsidR="00D109B2" w:rsidRPr="00904847">
        <w:rPr>
          <w:rFonts w:ascii="Arial" w:eastAsia="Bookman Old Style" w:hAnsi="Arial" w:cs="Arial"/>
          <w:spacing w:val="2"/>
          <w:sz w:val="24"/>
          <w:szCs w:val="22"/>
        </w:rPr>
        <w:t>2</w:t>
      </w:r>
      <w:r w:rsidR="00485437">
        <w:rPr>
          <w:rFonts w:ascii="Arial" w:eastAsia="Bookman Old Style" w:hAnsi="Arial" w:cs="Arial"/>
          <w:spacing w:val="2"/>
          <w:sz w:val="24"/>
          <w:szCs w:val="22"/>
        </w:rPr>
        <w:t xml:space="preserve">5 </w:t>
      </w:r>
      <w:r w:rsidRPr="00904847">
        <w:rPr>
          <w:rFonts w:ascii="Arial" w:eastAsia="Bookman Old Style" w:hAnsi="Arial" w:cs="Arial"/>
          <w:spacing w:val="-2"/>
          <w:sz w:val="24"/>
          <w:szCs w:val="22"/>
        </w:rPr>
        <w:t>T</w:t>
      </w:r>
      <w:r w:rsidRPr="00904847">
        <w:rPr>
          <w:rFonts w:ascii="Arial" w:eastAsia="Bookman Old Style" w:hAnsi="Arial" w:cs="Arial"/>
          <w:spacing w:val="-1"/>
          <w:sz w:val="24"/>
          <w:szCs w:val="22"/>
        </w:rPr>
        <w:t>r</w:t>
      </w:r>
      <w:r w:rsidRPr="00904847">
        <w:rPr>
          <w:rFonts w:ascii="Arial" w:eastAsia="Bookman Old Style" w:hAnsi="Arial" w:cs="Arial"/>
          <w:spacing w:val="1"/>
          <w:sz w:val="24"/>
          <w:szCs w:val="22"/>
        </w:rPr>
        <w:t>i</w:t>
      </w:r>
      <w:r w:rsidRPr="00904847">
        <w:rPr>
          <w:rFonts w:ascii="Arial" w:eastAsia="Bookman Old Style" w:hAnsi="Arial" w:cs="Arial"/>
          <w:sz w:val="24"/>
          <w:szCs w:val="22"/>
        </w:rPr>
        <w:t>w</w:t>
      </w:r>
      <w:r w:rsidRPr="00904847">
        <w:rPr>
          <w:rFonts w:ascii="Arial" w:eastAsia="Bookman Old Style" w:hAnsi="Arial" w:cs="Arial"/>
          <w:spacing w:val="1"/>
          <w:sz w:val="24"/>
          <w:szCs w:val="22"/>
        </w:rPr>
        <w:t>ul</w:t>
      </w:r>
      <w:r w:rsidRPr="00904847">
        <w:rPr>
          <w:rFonts w:ascii="Arial" w:eastAsia="Bookman Old Style" w:hAnsi="Arial" w:cs="Arial"/>
          <w:spacing w:val="-1"/>
          <w:sz w:val="24"/>
          <w:szCs w:val="22"/>
        </w:rPr>
        <w:t>a</w:t>
      </w:r>
      <w:r w:rsidR="00D109B2" w:rsidRPr="00904847">
        <w:rPr>
          <w:rFonts w:ascii="Arial" w:eastAsia="Bookman Old Style" w:hAnsi="Arial" w:cs="Arial"/>
          <w:sz w:val="24"/>
          <w:szCs w:val="22"/>
        </w:rPr>
        <w:t xml:space="preserve">n </w:t>
      </w:r>
      <w:r w:rsidR="00585FD0">
        <w:rPr>
          <w:rFonts w:ascii="Arial" w:eastAsia="Bookman Old Style" w:hAnsi="Arial" w:cs="Arial"/>
          <w:sz w:val="24"/>
          <w:szCs w:val="22"/>
        </w:rPr>
        <w:t>I</w:t>
      </w:r>
      <w:r w:rsidRPr="00904847">
        <w:rPr>
          <w:rFonts w:ascii="Arial" w:eastAsia="Bookman Old Style" w:hAnsi="Arial" w:cs="Arial"/>
          <w:sz w:val="24"/>
          <w:szCs w:val="22"/>
        </w:rPr>
        <w:t>.</w:t>
      </w:r>
    </w:p>
    <w:p w14:paraId="67842B7F" w14:textId="40C12B9C" w:rsidR="002545F5" w:rsidRPr="00904847" w:rsidRDefault="004809B5" w:rsidP="004809B5">
      <w:pPr>
        <w:tabs>
          <w:tab w:val="left" w:pos="1440"/>
        </w:tabs>
        <w:spacing w:line="360" w:lineRule="auto"/>
        <w:ind w:left="810" w:right="766"/>
        <w:jc w:val="both"/>
        <w:rPr>
          <w:rFonts w:ascii="Arial" w:hAnsi="Arial" w:cs="Arial"/>
          <w:sz w:val="24"/>
          <w:szCs w:val="22"/>
          <w:lang w:val="sv-SE"/>
        </w:rPr>
      </w:pPr>
      <w:r w:rsidRPr="00904847">
        <w:rPr>
          <w:rFonts w:ascii="Arial" w:hAnsi="Arial" w:cs="Arial"/>
          <w:sz w:val="24"/>
          <w:szCs w:val="22"/>
          <w:lang w:val="sv-SE"/>
        </w:rPr>
        <w:tab/>
      </w:r>
      <w:r w:rsidR="002545F5" w:rsidRPr="00904847">
        <w:rPr>
          <w:rFonts w:ascii="Arial" w:hAnsi="Arial" w:cs="Arial"/>
          <w:sz w:val="24"/>
          <w:szCs w:val="22"/>
          <w:lang w:val="sv-SE"/>
        </w:rPr>
        <w:t xml:space="preserve">Laporan </w:t>
      </w:r>
      <w:r w:rsidR="000B15A8" w:rsidRPr="00904847">
        <w:rPr>
          <w:rFonts w:ascii="Arial" w:hAnsi="Arial" w:cs="Arial"/>
          <w:sz w:val="24"/>
          <w:szCs w:val="22"/>
          <w:lang w:val="sv-SE"/>
        </w:rPr>
        <w:t xml:space="preserve">kinerja instansi pemerintah Kecamatan </w:t>
      </w:r>
      <w:r w:rsidR="00AA0DB7" w:rsidRPr="00904847">
        <w:rPr>
          <w:rFonts w:ascii="Arial" w:hAnsi="Arial" w:cs="Arial"/>
          <w:sz w:val="24"/>
          <w:szCs w:val="22"/>
          <w:lang w:val="sv-SE"/>
        </w:rPr>
        <w:t>Wotu</w:t>
      </w:r>
      <w:r w:rsidR="000B15A8" w:rsidRPr="00904847">
        <w:rPr>
          <w:rFonts w:ascii="Arial" w:hAnsi="Arial" w:cs="Arial"/>
          <w:sz w:val="24"/>
          <w:szCs w:val="22"/>
          <w:lang w:val="sv-SE"/>
        </w:rPr>
        <w:t xml:space="preserve"> triwulan </w:t>
      </w:r>
      <w:r w:rsidR="00033FB5" w:rsidRPr="00904847">
        <w:rPr>
          <w:rFonts w:ascii="Arial" w:hAnsi="Arial" w:cs="Arial"/>
          <w:sz w:val="24"/>
          <w:szCs w:val="22"/>
          <w:lang w:val="sv-SE"/>
        </w:rPr>
        <w:t>I</w:t>
      </w:r>
      <w:r w:rsidR="00D109B2" w:rsidRPr="00904847">
        <w:rPr>
          <w:rFonts w:ascii="Arial" w:hAnsi="Arial" w:cs="Arial"/>
          <w:sz w:val="24"/>
          <w:szCs w:val="22"/>
          <w:lang w:val="sv-SE"/>
        </w:rPr>
        <w:t xml:space="preserve"> </w:t>
      </w:r>
      <w:r w:rsidR="002545F5" w:rsidRPr="00904847">
        <w:rPr>
          <w:rFonts w:ascii="Arial" w:hAnsi="Arial" w:cs="Arial"/>
          <w:sz w:val="24"/>
          <w:szCs w:val="22"/>
          <w:lang w:val="sv-SE"/>
        </w:rPr>
        <w:t>memberi gambaran penilaian mengenai tingkat pencapaian target masing-masing indikator kinerja sasaran yang ditetapkan dalam dokumen renstra tahun 20</w:t>
      </w:r>
      <w:r w:rsidR="000B15A8" w:rsidRPr="00904847">
        <w:rPr>
          <w:rFonts w:ascii="Arial" w:hAnsi="Arial" w:cs="Arial"/>
          <w:sz w:val="24"/>
          <w:szCs w:val="22"/>
          <w:lang w:val="sv-SE"/>
        </w:rPr>
        <w:t>21</w:t>
      </w:r>
      <w:r w:rsidR="002545F5" w:rsidRPr="00904847">
        <w:rPr>
          <w:rFonts w:ascii="Arial" w:hAnsi="Arial" w:cs="Arial"/>
          <w:sz w:val="24"/>
          <w:szCs w:val="22"/>
          <w:lang w:val="sv-SE"/>
        </w:rPr>
        <w:t>-202</w:t>
      </w:r>
      <w:r w:rsidR="000B15A8" w:rsidRPr="00904847">
        <w:rPr>
          <w:rFonts w:ascii="Arial" w:hAnsi="Arial" w:cs="Arial"/>
          <w:sz w:val="24"/>
          <w:szCs w:val="22"/>
          <w:lang w:val="sv-SE"/>
        </w:rPr>
        <w:t>6</w:t>
      </w:r>
      <w:r w:rsidR="002545F5" w:rsidRPr="00904847">
        <w:rPr>
          <w:rFonts w:ascii="Arial" w:hAnsi="Arial" w:cs="Arial"/>
          <w:sz w:val="24"/>
          <w:szCs w:val="22"/>
          <w:lang w:val="sv-SE"/>
        </w:rPr>
        <w:t>. Sesuai dengan ketentuan te</w:t>
      </w:r>
      <w:r w:rsidRPr="00904847">
        <w:rPr>
          <w:rFonts w:ascii="Arial" w:hAnsi="Arial" w:cs="Arial"/>
          <w:sz w:val="24"/>
          <w:szCs w:val="22"/>
          <w:lang w:val="sv-SE"/>
        </w:rPr>
        <w:t>rsebut, pengukuran kinerja digu</w:t>
      </w:r>
      <w:r w:rsidR="002545F5" w:rsidRPr="00904847">
        <w:rPr>
          <w:rFonts w:ascii="Arial" w:hAnsi="Arial" w:cs="Arial"/>
          <w:sz w:val="24"/>
          <w:szCs w:val="22"/>
          <w:lang w:val="sv-SE"/>
        </w:rPr>
        <w:t>nakan untuk menilai keberhasilan dan kegagalan pelaksanaan kegiatan sesuai dengan program, sasaran yang telah ditetapkan dalam rangka mewujudkan visi dan misi instansi pemerintah. Pengukuran kinerja dilaksanakan sesuai dengan Peraturan Menteri Negara Pemberdayaan Aparatur Negara dan Reformasi Birokrasi  No. 53 Tahun 2014 tentang petunjuk Teknis Perjanjian kinerja dan Tata Cara Review atas Laporan Kinerja Instansi Pemerintah. Capaian indikator kinerja utama (IKU) diperoleh berdasarkan pengukuran atas indikator kinerjanya masing-masing. Sedangkan capaian kinerja sasaran diperoleh berdasarkan pengukuran atas indikator kinerja sasaran strategis, cara penyimpulan hasil pengukuran kinerja pencapaian sasaran strategis dilakukan dengan membuat capaian rata-rata atas capaian indikator sasaran yang telah dicapai pada Tahun 20</w:t>
      </w:r>
      <w:r w:rsidR="00D109B2" w:rsidRPr="00904847">
        <w:rPr>
          <w:rFonts w:ascii="Arial" w:hAnsi="Arial" w:cs="Arial"/>
          <w:sz w:val="24"/>
          <w:szCs w:val="22"/>
          <w:lang w:val="sv-SE"/>
        </w:rPr>
        <w:t>2</w:t>
      </w:r>
      <w:r w:rsidR="00485437">
        <w:rPr>
          <w:rFonts w:ascii="Arial" w:hAnsi="Arial" w:cs="Arial"/>
          <w:sz w:val="24"/>
          <w:szCs w:val="22"/>
          <w:lang w:val="sv-SE"/>
        </w:rPr>
        <w:t>5</w:t>
      </w:r>
      <w:r w:rsidR="002545F5" w:rsidRPr="00904847">
        <w:rPr>
          <w:rFonts w:ascii="Arial" w:hAnsi="Arial" w:cs="Arial"/>
          <w:sz w:val="24"/>
          <w:szCs w:val="22"/>
          <w:lang w:val="sv-SE"/>
        </w:rPr>
        <w:t xml:space="preserve">. </w:t>
      </w:r>
    </w:p>
    <w:p w14:paraId="54859176" w14:textId="77777777" w:rsidR="002545F5" w:rsidRPr="00904847" w:rsidRDefault="002545F5" w:rsidP="002545F5">
      <w:pPr>
        <w:tabs>
          <w:tab w:val="left" w:pos="1440"/>
        </w:tabs>
        <w:ind w:left="709" w:firstLine="720"/>
        <w:jc w:val="both"/>
        <w:rPr>
          <w:rFonts w:ascii="Century Gothic" w:hAnsi="Century Gothic" w:cs="Tahoma"/>
          <w:sz w:val="22"/>
          <w:szCs w:val="22"/>
          <w:lang w:val="sv-SE"/>
        </w:rPr>
      </w:pPr>
    </w:p>
    <w:p w14:paraId="232A2C0B" w14:textId="77777777" w:rsidR="008F1EA4" w:rsidRPr="00904847" w:rsidRDefault="00857F24" w:rsidP="007518C7">
      <w:pPr>
        <w:pStyle w:val="ListParagraph"/>
        <w:numPr>
          <w:ilvl w:val="1"/>
          <w:numId w:val="3"/>
        </w:numPr>
        <w:tabs>
          <w:tab w:val="left" w:pos="709"/>
        </w:tabs>
        <w:autoSpaceDE w:val="0"/>
        <w:autoSpaceDN w:val="0"/>
        <w:adjustRightInd w:val="0"/>
        <w:spacing w:line="360" w:lineRule="auto"/>
        <w:ind w:left="709" w:right="11" w:hanging="709"/>
        <w:jc w:val="both"/>
        <w:rPr>
          <w:rFonts w:ascii="Arial" w:hAnsi="Arial" w:cs="Arial"/>
          <w:b/>
          <w:bCs/>
          <w:szCs w:val="22"/>
        </w:rPr>
      </w:pPr>
      <w:r w:rsidRPr="00904847">
        <w:rPr>
          <w:rFonts w:ascii="Arial" w:hAnsi="Arial" w:cs="Arial"/>
          <w:b/>
          <w:bCs/>
          <w:szCs w:val="22"/>
        </w:rPr>
        <w:t>Capaian Kinerja Organisasi</w:t>
      </w:r>
    </w:p>
    <w:p w14:paraId="23E8631C" w14:textId="77777777" w:rsidR="004809B5" w:rsidRPr="00904847" w:rsidRDefault="008F1EA4" w:rsidP="004809B5">
      <w:pPr>
        <w:tabs>
          <w:tab w:val="left" w:pos="720"/>
        </w:tabs>
        <w:autoSpaceDE w:val="0"/>
        <w:autoSpaceDN w:val="0"/>
        <w:adjustRightInd w:val="0"/>
        <w:spacing w:line="360" w:lineRule="auto"/>
        <w:ind w:left="720" w:right="766"/>
        <w:jc w:val="both"/>
        <w:rPr>
          <w:rFonts w:ascii="Arial" w:hAnsi="Arial" w:cs="Arial"/>
          <w:b/>
          <w:bCs/>
          <w:sz w:val="24"/>
          <w:szCs w:val="22"/>
        </w:rPr>
      </w:pPr>
      <w:r w:rsidRPr="00904847">
        <w:rPr>
          <w:rFonts w:ascii="Arial" w:hAnsi="Arial" w:cs="Arial"/>
          <w:b/>
          <w:bCs/>
          <w:sz w:val="24"/>
          <w:szCs w:val="22"/>
        </w:rPr>
        <w:t xml:space="preserve">SASARAN </w:t>
      </w:r>
      <w:proofErr w:type="gramStart"/>
      <w:r w:rsidRPr="00904847">
        <w:rPr>
          <w:rFonts w:ascii="Arial" w:hAnsi="Arial" w:cs="Arial"/>
          <w:b/>
          <w:bCs/>
          <w:sz w:val="24"/>
          <w:szCs w:val="22"/>
        </w:rPr>
        <w:t>1 :</w:t>
      </w:r>
      <w:proofErr w:type="gramEnd"/>
      <w:r w:rsidRPr="00904847">
        <w:rPr>
          <w:rFonts w:ascii="Arial" w:hAnsi="Arial" w:cs="Arial"/>
          <w:b/>
          <w:bCs/>
          <w:sz w:val="24"/>
          <w:szCs w:val="22"/>
        </w:rPr>
        <w:t xml:space="preserve"> </w:t>
      </w:r>
      <w:r w:rsidRPr="00904847">
        <w:rPr>
          <w:rFonts w:ascii="Arial" w:hAnsi="Arial" w:cs="Arial"/>
          <w:bCs/>
          <w:sz w:val="24"/>
          <w:szCs w:val="22"/>
        </w:rPr>
        <w:t xml:space="preserve">Meningkatnya Kemampuan Pelayanan Publik Penyelenggaraan Urusan pemerintahan Kecamatan </w:t>
      </w:r>
      <w:r w:rsidR="00AA0DB7" w:rsidRPr="00904847">
        <w:rPr>
          <w:rFonts w:ascii="Arial" w:hAnsi="Arial" w:cs="Arial"/>
          <w:bCs/>
          <w:sz w:val="24"/>
          <w:szCs w:val="22"/>
        </w:rPr>
        <w:t>Wotu</w:t>
      </w:r>
    </w:p>
    <w:p w14:paraId="252EFD18" w14:textId="609D6E46" w:rsidR="00C00A31" w:rsidRPr="00904847" w:rsidRDefault="00C00A31" w:rsidP="00CA5A86">
      <w:pPr>
        <w:pStyle w:val="ListParagraph"/>
        <w:numPr>
          <w:ilvl w:val="0"/>
          <w:numId w:val="13"/>
        </w:numPr>
        <w:tabs>
          <w:tab w:val="left" w:pos="720"/>
        </w:tabs>
        <w:autoSpaceDE w:val="0"/>
        <w:autoSpaceDN w:val="0"/>
        <w:adjustRightInd w:val="0"/>
        <w:spacing w:line="360" w:lineRule="auto"/>
        <w:ind w:right="766"/>
        <w:jc w:val="both"/>
        <w:rPr>
          <w:rFonts w:ascii="Arial" w:hAnsi="Arial" w:cs="Arial"/>
          <w:b/>
          <w:bCs/>
          <w:szCs w:val="22"/>
          <w:lang w:val="en-US"/>
        </w:rPr>
      </w:pPr>
      <w:r w:rsidRPr="00904847">
        <w:rPr>
          <w:rFonts w:ascii="Arial" w:hAnsi="Arial" w:cs="Arial"/>
          <w:b/>
          <w:bCs/>
          <w:szCs w:val="22"/>
        </w:rPr>
        <w:t>Perbandingan antara target dan realisasi kinerja tahun 20</w:t>
      </w:r>
      <w:r w:rsidRPr="00904847">
        <w:rPr>
          <w:rFonts w:ascii="Arial" w:hAnsi="Arial" w:cs="Arial"/>
          <w:b/>
          <w:bCs/>
          <w:szCs w:val="22"/>
          <w:lang w:val="en-US"/>
        </w:rPr>
        <w:t>2</w:t>
      </w:r>
      <w:r w:rsidR="00485437">
        <w:rPr>
          <w:rFonts w:ascii="Arial" w:hAnsi="Arial" w:cs="Arial"/>
          <w:b/>
          <w:bCs/>
          <w:szCs w:val="22"/>
          <w:lang w:val="en-US"/>
        </w:rPr>
        <w:t>4</w:t>
      </w:r>
      <w:r w:rsidR="007B4FFC" w:rsidRPr="00904847">
        <w:rPr>
          <w:rFonts w:ascii="Arial" w:hAnsi="Arial" w:cs="Arial"/>
          <w:b/>
          <w:bCs/>
          <w:szCs w:val="22"/>
          <w:lang w:val="en-US"/>
        </w:rPr>
        <w:t xml:space="preserve"> dan 202</w:t>
      </w:r>
      <w:r w:rsidR="00485437">
        <w:rPr>
          <w:rFonts w:ascii="Arial" w:hAnsi="Arial" w:cs="Arial"/>
          <w:b/>
          <w:bCs/>
          <w:szCs w:val="22"/>
          <w:lang w:val="en-US"/>
        </w:rPr>
        <w:t>5</w:t>
      </w:r>
      <w:r w:rsidR="007B4FFC" w:rsidRPr="00904847">
        <w:rPr>
          <w:rFonts w:ascii="Arial" w:hAnsi="Arial" w:cs="Arial"/>
          <w:b/>
          <w:bCs/>
          <w:szCs w:val="22"/>
          <w:lang w:val="en-US"/>
        </w:rPr>
        <w:t xml:space="preserve"> (Tw. </w:t>
      </w:r>
      <w:r w:rsidR="00585FD0">
        <w:rPr>
          <w:rFonts w:ascii="Arial" w:hAnsi="Arial" w:cs="Arial"/>
          <w:b/>
          <w:bCs/>
          <w:szCs w:val="22"/>
          <w:lang w:val="en-US"/>
        </w:rPr>
        <w:t>I</w:t>
      </w:r>
      <w:r w:rsidR="007B4FFC" w:rsidRPr="00904847">
        <w:rPr>
          <w:rFonts w:ascii="Arial" w:hAnsi="Arial" w:cs="Arial"/>
          <w:b/>
          <w:bCs/>
          <w:szCs w:val="22"/>
          <w:lang w:val="en-US"/>
        </w:rPr>
        <w:t>)</w:t>
      </w:r>
    </w:p>
    <w:p w14:paraId="16B045FB" w14:textId="77777777" w:rsidR="003273E8" w:rsidRPr="00904847" w:rsidRDefault="00C00A31" w:rsidP="00A76520">
      <w:pPr>
        <w:pStyle w:val="ListParagraph"/>
        <w:tabs>
          <w:tab w:val="left" w:pos="720"/>
        </w:tabs>
        <w:autoSpaceDE w:val="0"/>
        <w:autoSpaceDN w:val="0"/>
        <w:adjustRightInd w:val="0"/>
        <w:spacing w:line="360" w:lineRule="auto"/>
        <w:ind w:left="709" w:right="766" w:hanging="439"/>
        <w:jc w:val="both"/>
        <w:rPr>
          <w:rFonts w:ascii="Arial" w:hAnsi="Arial" w:cs="Arial"/>
          <w:lang w:val="en-US"/>
        </w:rPr>
      </w:pPr>
      <w:r w:rsidRPr="00904847">
        <w:rPr>
          <w:rFonts w:ascii="Arial" w:hAnsi="Arial" w:cs="Arial"/>
          <w:b/>
          <w:bCs/>
          <w:szCs w:val="22"/>
          <w:lang w:val="en-US"/>
        </w:rPr>
        <w:tab/>
      </w:r>
      <w:r w:rsidR="00FD5C55" w:rsidRPr="00904847">
        <w:rPr>
          <w:rFonts w:ascii="Arial" w:hAnsi="Arial" w:cs="Arial"/>
          <w:b/>
          <w:bCs/>
          <w:szCs w:val="22"/>
          <w:lang w:val="en-US"/>
        </w:rPr>
        <w:tab/>
      </w:r>
      <w:r w:rsidR="00FD5C55" w:rsidRPr="00904847">
        <w:rPr>
          <w:rFonts w:ascii="Arial" w:hAnsi="Arial" w:cs="Arial"/>
          <w:b/>
          <w:bCs/>
          <w:szCs w:val="22"/>
          <w:lang w:val="en-US"/>
        </w:rPr>
        <w:tab/>
      </w:r>
      <w:r w:rsidR="00D34887" w:rsidRPr="00904847">
        <w:rPr>
          <w:rFonts w:ascii="Arial" w:hAnsi="Arial" w:cs="Arial"/>
          <w:szCs w:val="22"/>
        </w:rPr>
        <w:t xml:space="preserve">Berdasarkan Indikator Kinerja Utama (IKU) yang telah ditetapkan, </w:t>
      </w:r>
      <w:r w:rsidR="00D34887" w:rsidRPr="00904847">
        <w:rPr>
          <w:rFonts w:ascii="Arial" w:eastAsia="Arial Unicode MS" w:hAnsi="Arial" w:cs="Arial"/>
          <w:szCs w:val="22"/>
        </w:rPr>
        <w:t xml:space="preserve">yang mendukung sasaran strategis dalam RENSTRA Kantor Kecamatan </w:t>
      </w:r>
      <w:r w:rsidR="00AA0DB7" w:rsidRPr="00904847">
        <w:rPr>
          <w:rFonts w:ascii="Arial" w:eastAsia="Arial Unicode MS" w:hAnsi="Arial" w:cs="Arial"/>
          <w:szCs w:val="22"/>
        </w:rPr>
        <w:t>Wotu</w:t>
      </w:r>
      <w:r w:rsidR="00814CB0" w:rsidRPr="00904847">
        <w:rPr>
          <w:rFonts w:ascii="Arial" w:eastAsia="Arial Unicode MS" w:hAnsi="Arial" w:cs="Arial"/>
          <w:szCs w:val="22"/>
        </w:rPr>
        <w:t xml:space="preserve"> Tahun 2021-2026 </w:t>
      </w:r>
      <w:r w:rsidR="00D34887" w:rsidRPr="00904847">
        <w:rPr>
          <w:rFonts w:ascii="Arial" w:eastAsia="Arial Unicode MS" w:hAnsi="Arial" w:cs="Arial"/>
          <w:szCs w:val="22"/>
        </w:rPr>
        <w:t xml:space="preserve">yaitu Meningkatnya </w:t>
      </w:r>
      <w:r w:rsidR="002C4337" w:rsidRPr="00904847">
        <w:rPr>
          <w:rFonts w:ascii="Arial" w:hAnsi="Arial" w:cs="Arial"/>
          <w:bCs/>
          <w:szCs w:val="22"/>
        </w:rPr>
        <w:t xml:space="preserve">Kemampuan Pelayanan Publik Penyelenggaraan Urusan pemerintahan Kecamatan </w:t>
      </w:r>
      <w:r w:rsidR="00AA0DB7" w:rsidRPr="00904847">
        <w:rPr>
          <w:rFonts w:ascii="Arial" w:hAnsi="Arial" w:cs="Arial"/>
          <w:bCs/>
          <w:szCs w:val="22"/>
        </w:rPr>
        <w:t>Wotu</w:t>
      </w:r>
      <w:r w:rsidR="00D34887" w:rsidRPr="00904847">
        <w:rPr>
          <w:rFonts w:ascii="Arial" w:eastAsia="Arial Unicode MS" w:hAnsi="Arial" w:cs="Arial"/>
          <w:szCs w:val="22"/>
        </w:rPr>
        <w:t xml:space="preserve"> dengan indikator  sasaran yaitu Indeks Kepuasan Masyarakat (IKM). </w:t>
      </w:r>
      <w:r w:rsidR="004809B5" w:rsidRPr="00904847">
        <w:rPr>
          <w:rFonts w:ascii="Arial" w:hAnsi="Arial" w:cs="Arial"/>
          <w:szCs w:val="22"/>
        </w:rPr>
        <w:t xml:space="preserve">Pengukuran penilaian IKM </w:t>
      </w:r>
      <w:r w:rsidR="00AF6F07" w:rsidRPr="00904847">
        <w:rPr>
          <w:rFonts w:ascii="Arial" w:hAnsi="Arial" w:cs="Arial"/>
          <w:szCs w:val="22"/>
        </w:rPr>
        <w:t xml:space="preserve">melalui kuesioner yang dibagikan kepada </w:t>
      </w:r>
      <w:r w:rsidR="00AF6F07" w:rsidRPr="00904847">
        <w:rPr>
          <w:rFonts w:ascii="Arial" w:hAnsi="Arial" w:cs="Arial"/>
        </w:rPr>
        <w:t xml:space="preserve">masyarakat sebagai tolak ukur keberhasilan pelayanan </w:t>
      </w:r>
      <w:r w:rsidR="00AF6F07" w:rsidRPr="00904847">
        <w:rPr>
          <w:rFonts w:ascii="Arial" w:hAnsi="Arial" w:cs="Arial"/>
        </w:rPr>
        <w:lastRenderedPageBreak/>
        <w:t xml:space="preserve">merupakan timbal balik atau </w:t>
      </w:r>
      <w:r w:rsidR="00AF6F07" w:rsidRPr="00904847">
        <w:rPr>
          <w:rFonts w:ascii="Arial" w:hAnsi="Arial" w:cs="Arial"/>
          <w:i/>
        </w:rPr>
        <w:t>outcome</w:t>
      </w:r>
      <w:r w:rsidR="00AF6F07" w:rsidRPr="00904847">
        <w:rPr>
          <w:rFonts w:ascii="Arial" w:hAnsi="Arial" w:cs="Arial"/>
        </w:rPr>
        <w:t xml:space="preserve"> dari pelayanan Kantor Kecamatan </w:t>
      </w:r>
      <w:r w:rsidR="00AA0DB7" w:rsidRPr="00904847">
        <w:rPr>
          <w:rFonts w:ascii="Arial" w:hAnsi="Arial" w:cs="Arial"/>
        </w:rPr>
        <w:t>Wotu</w:t>
      </w:r>
      <w:r w:rsidR="00507A7A" w:rsidRPr="00904847">
        <w:rPr>
          <w:rFonts w:ascii="Arial" w:hAnsi="Arial" w:cs="Arial"/>
        </w:rPr>
        <w:t xml:space="preserve">. </w:t>
      </w:r>
    </w:p>
    <w:p w14:paraId="037973DF" w14:textId="77777777" w:rsidR="003273E8" w:rsidRPr="00904847" w:rsidRDefault="003273E8" w:rsidP="00B82AB8">
      <w:pPr>
        <w:pStyle w:val="ListParagraph"/>
        <w:tabs>
          <w:tab w:val="left" w:pos="720"/>
        </w:tabs>
        <w:autoSpaceDE w:val="0"/>
        <w:autoSpaceDN w:val="0"/>
        <w:adjustRightInd w:val="0"/>
        <w:spacing w:line="360" w:lineRule="auto"/>
        <w:ind w:left="709" w:right="11" w:hanging="439"/>
        <w:jc w:val="both"/>
        <w:rPr>
          <w:rFonts w:ascii="Arial" w:hAnsi="Arial" w:cs="Arial"/>
          <w:lang w:val="en-US"/>
        </w:rPr>
      </w:pPr>
    </w:p>
    <w:p w14:paraId="655EE2A3" w14:textId="77777777" w:rsidR="00BB55DA" w:rsidRPr="00904847" w:rsidRDefault="00BB55DA" w:rsidP="004809B5">
      <w:pPr>
        <w:pStyle w:val="ListParagraph"/>
        <w:tabs>
          <w:tab w:val="left" w:pos="720"/>
        </w:tabs>
        <w:autoSpaceDE w:val="0"/>
        <w:autoSpaceDN w:val="0"/>
        <w:adjustRightInd w:val="0"/>
        <w:spacing w:line="360" w:lineRule="auto"/>
        <w:ind w:left="709" w:right="11" w:hanging="439"/>
        <w:jc w:val="center"/>
        <w:rPr>
          <w:rFonts w:ascii="Arial" w:hAnsi="Arial" w:cs="Arial"/>
          <w:lang w:val="fi-FI"/>
        </w:rPr>
      </w:pPr>
      <w:r w:rsidRPr="00904847">
        <w:rPr>
          <w:rFonts w:ascii="Arial" w:hAnsi="Arial" w:cs="Arial"/>
          <w:b/>
          <w:lang w:val="fi-FI"/>
        </w:rPr>
        <w:t>Tabel 3.1</w:t>
      </w:r>
    </w:p>
    <w:p w14:paraId="04298300" w14:textId="00887D6B" w:rsidR="00BB55DA" w:rsidRPr="00904847" w:rsidRDefault="00BB55DA" w:rsidP="00BB55DA">
      <w:pPr>
        <w:jc w:val="both"/>
        <w:rPr>
          <w:rFonts w:ascii="Arial" w:hAnsi="Arial" w:cs="Arial"/>
          <w:b/>
          <w:color w:val="FF0000"/>
          <w:sz w:val="24"/>
          <w:szCs w:val="24"/>
          <w:lang w:val="fi-FI"/>
        </w:rPr>
      </w:pPr>
      <w:r w:rsidRPr="00904847">
        <w:rPr>
          <w:rFonts w:ascii="Arial" w:hAnsi="Arial" w:cs="Arial"/>
          <w:b/>
          <w:sz w:val="24"/>
          <w:szCs w:val="24"/>
          <w:lang w:val="fi-FI"/>
        </w:rPr>
        <w:t xml:space="preserve">                     </w:t>
      </w:r>
      <w:r w:rsidR="00A42F34">
        <w:rPr>
          <w:rFonts w:ascii="Arial" w:hAnsi="Arial" w:cs="Arial"/>
          <w:b/>
          <w:sz w:val="24"/>
          <w:szCs w:val="24"/>
          <w:lang w:val="fi-FI"/>
        </w:rPr>
        <w:t>1.</w:t>
      </w:r>
      <w:r w:rsidRPr="00904847">
        <w:rPr>
          <w:rFonts w:ascii="Arial" w:hAnsi="Arial" w:cs="Arial"/>
          <w:b/>
          <w:sz w:val="24"/>
          <w:szCs w:val="24"/>
          <w:lang w:val="fi-FI"/>
        </w:rPr>
        <w:t xml:space="preserve"> Perbandingan </w:t>
      </w:r>
      <w:r w:rsidRPr="00904847">
        <w:rPr>
          <w:rFonts w:ascii="Arial" w:hAnsi="Arial" w:cs="Arial"/>
          <w:b/>
          <w:sz w:val="24"/>
          <w:szCs w:val="24"/>
          <w:shd w:val="clear" w:color="auto" w:fill="FFFFFF" w:themeFill="background1"/>
          <w:lang w:val="fi-FI"/>
        </w:rPr>
        <w:t xml:space="preserve">Antara Target dan Realisasi Tahun </w:t>
      </w:r>
      <w:r w:rsidR="007B4FFC" w:rsidRPr="00904847">
        <w:rPr>
          <w:rFonts w:ascii="Arial" w:hAnsi="Arial" w:cs="Arial"/>
          <w:b/>
          <w:sz w:val="24"/>
          <w:szCs w:val="24"/>
          <w:shd w:val="clear" w:color="auto" w:fill="FFFFFF" w:themeFill="background1"/>
          <w:lang w:val="fi-FI"/>
        </w:rPr>
        <w:t>202</w:t>
      </w:r>
      <w:r w:rsidR="00485437">
        <w:rPr>
          <w:rFonts w:ascii="Arial" w:hAnsi="Arial" w:cs="Arial"/>
          <w:b/>
          <w:sz w:val="24"/>
          <w:szCs w:val="24"/>
          <w:shd w:val="clear" w:color="auto" w:fill="FFFFFF" w:themeFill="background1"/>
          <w:lang w:val="fi-FI"/>
        </w:rPr>
        <w:t>4</w:t>
      </w:r>
      <w:r w:rsidR="007B4FFC" w:rsidRPr="00904847">
        <w:rPr>
          <w:rFonts w:ascii="Arial" w:hAnsi="Arial" w:cs="Arial"/>
          <w:b/>
          <w:sz w:val="24"/>
          <w:szCs w:val="24"/>
          <w:shd w:val="clear" w:color="auto" w:fill="FFFFFF" w:themeFill="background1"/>
          <w:lang w:val="fi-FI"/>
        </w:rPr>
        <w:t xml:space="preserve"> dan </w:t>
      </w:r>
      <w:r w:rsidR="00735BD6">
        <w:rPr>
          <w:rFonts w:ascii="Arial" w:hAnsi="Arial" w:cs="Arial"/>
          <w:b/>
          <w:sz w:val="24"/>
          <w:szCs w:val="24"/>
          <w:shd w:val="clear" w:color="auto" w:fill="FFFFFF" w:themeFill="background1"/>
          <w:lang w:val="fi-FI"/>
        </w:rPr>
        <w:t xml:space="preserve">Triwulan </w:t>
      </w:r>
      <w:r w:rsidR="00485437">
        <w:rPr>
          <w:rFonts w:ascii="Arial" w:hAnsi="Arial" w:cs="Arial"/>
          <w:b/>
          <w:sz w:val="24"/>
          <w:szCs w:val="24"/>
          <w:shd w:val="clear" w:color="auto" w:fill="FFFFFF" w:themeFill="background1"/>
          <w:lang w:val="fi-FI"/>
        </w:rPr>
        <w:t>I</w:t>
      </w:r>
      <w:r w:rsidR="007B4FFC" w:rsidRPr="00904847">
        <w:rPr>
          <w:rFonts w:ascii="Arial" w:hAnsi="Arial" w:cs="Arial"/>
          <w:b/>
          <w:sz w:val="24"/>
          <w:szCs w:val="24"/>
          <w:shd w:val="clear" w:color="auto" w:fill="FFFFFF" w:themeFill="background1"/>
          <w:lang w:val="fi-FI"/>
        </w:rPr>
        <w:t xml:space="preserve"> 202</w:t>
      </w:r>
      <w:r w:rsidR="00485437">
        <w:rPr>
          <w:rFonts w:ascii="Arial" w:hAnsi="Arial" w:cs="Arial"/>
          <w:b/>
          <w:sz w:val="24"/>
          <w:szCs w:val="24"/>
          <w:shd w:val="clear" w:color="auto" w:fill="FFFFFF" w:themeFill="background1"/>
          <w:lang w:val="fi-FI"/>
        </w:rPr>
        <w:t>5</w:t>
      </w:r>
      <w:r w:rsidRPr="00365096">
        <w:rPr>
          <w:rFonts w:ascii="Arial" w:hAnsi="Arial" w:cs="Arial"/>
          <w:b/>
          <w:color w:val="000000" w:themeColor="text1"/>
          <w:sz w:val="24"/>
          <w:szCs w:val="24"/>
          <w:shd w:val="clear" w:color="auto" w:fill="FFFFFF" w:themeFill="background1"/>
          <w:lang w:val="fi-FI"/>
        </w:rPr>
        <w:t>:</w:t>
      </w:r>
    </w:p>
    <w:p w14:paraId="47934D2C" w14:textId="77777777" w:rsidR="00BB55DA" w:rsidRPr="00904847" w:rsidRDefault="00BB55DA" w:rsidP="00BB55DA">
      <w:pPr>
        <w:jc w:val="both"/>
        <w:rPr>
          <w:rFonts w:ascii="Arial" w:hAnsi="Arial" w:cs="Arial"/>
          <w:b/>
          <w:color w:val="FF0000"/>
          <w:sz w:val="24"/>
          <w:szCs w:val="24"/>
          <w:lang w:val="fi-FI"/>
        </w:rPr>
      </w:pPr>
    </w:p>
    <w:tbl>
      <w:tblPr>
        <w:tblStyle w:val="TableGrid"/>
        <w:tblW w:w="10525" w:type="dxa"/>
        <w:jc w:val="center"/>
        <w:tblLayout w:type="fixed"/>
        <w:tblLook w:val="04A0" w:firstRow="1" w:lastRow="0" w:firstColumn="1" w:lastColumn="0" w:noHBand="0" w:noVBand="1"/>
      </w:tblPr>
      <w:tblGrid>
        <w:gridCol w:w="535"/>
        <w:gridCol w:w="1980"/>
        <w:gridCol w:w="1260"/>
        <w:gridCol w:w="990"/>
        <w:gridCol w:w="1260"/>
        <w:gridCol w:w="1080"/>
        <w:gridCol w:w="990"/>
        <w:gridCol w:w="1260"/>
        <w:gridCol w:w="1170"/>
      </w:tblGrid>
      <w:tr w:rsidR="007B4FFC" w:rsidRPr="00904847" w14:paraId="14EA0884" w14:textId="77777777" w:rsidTr="00DE3481">
        <w:trPr>
          <w:trHeight w:val="815"/>
          <w:jc w:val="center"/>
        </w:trPr>
        <w:tc>
          <w:tcPr>
            <w:tcW w:w="535" w:type="dxa"/>
            <w:shd w:val="clear" w:color="auto" w:fill="95B3D7" w:themeFill="accent1" w:themeFillTint="99"/>
          </w:tcPr>
          <w:p w14:paraId="79047755" w14:textId="77777777" w:rsidR="007B4FFC" w:rsidRPr="00904847" w:rsidRDefault="00DE3481" w:rsidP="007B4FFC">
            <w:pPr>
              <w:pStyle w:val="ListParagraph"/>
              <w:spacing w:line="360" w:lineRule="auto"/>
              <w:ind w:left="0"/>
              <w:jc w:val="both"/>
              <w:rPr>
                <w:rFonts w:ascii="Arial" w:hAnsi="Arial" w:cs="Arial"/>
                <w:b/>
                <w:color w:val="auto"/>
                <w:sz w:val="22"/>
                <w:lang w:val="fi-FI"/>
              </w:rPr>
            </w:pPr>
            <w:r w:rsidRPr="00904847">
              <w:rPr>
                <w:rFonts w:ascii="Arial" w:hAnsi="Arial" w:cs="Arial"/>
                <w:b/>
                <w:color w:val="auto"/>
                <w:sz w:val="22"/>
                <w:lang w:val="fi-FI"/>
              </w:rPr>
              <w:t>No</w:t>
            </w:r>
          </w:p>
        </w:tc>
        <w:tc>
          <w:tcPr>
            <w:tcW w:w="1980" w:type="dxa"/>
            <w:shd w:val="clear" w:color="auto" w:fill="95B3D7" w:themeFill="accent1" w:themeFillTint="99"/>
          </w:tcPr>
          <w:p w14:paraId="3B62FCBA" w14:textId="77777777" w:rsidR="007B4FFC" w:rsidRPr="00904847" w:rsidRDefault="007B4FFC" w:rsidP="007B4FFC">
            <w:pPr>
              <w:pStyle w:val="ListParagraph"/>
              <w:spacing w:line="360" w:lineRule="auto"/>
              <w:ind w:left="0"/>
              <w:jc w:val="both"/>
              <w:rPr>
                <w:rFonts w:ascii="Arial" w:hAnsi="Arial" w:cs="Arial"/>
                <w:b/>
                <w:color w:val="auto"/>
                <w:sz w:val="22"/>
                <w:lang w:val="fi-FI"/>
              </w:rPr>
            </w:pPr>
            <w:r w:rsidRPr="00904847">
              <w:rPr>
                <w:rFonts w:ascii="Arial" w:hAnsi="Arial" w:cs="Arial"/>
                <w:b/>
                <w:color w:val="auto"/>
                <w:sz w:val="22"/>
                <w:lang w:val="fi-FI"/>
              </w:rPr>
              <w:t>Sasaran Strategis</w:t>
            </w:r>
          </w:p>
        </w:tc>
        <w:tc>
          <w:tcPr>
            <w:tcW w:w="1260" w:type="dxa"/>
            <w:shd w:val="clear" w:color="auto" w:fill="95B3D7" w:themeFill="accent1" w:themeFillTint="99"/>
          </w:tcPr>
          <w:p w14:paraId="5F86475B" w14:textId="77777777" w:rsidR="007B4FFC" w:rsidRPr="00904847" w:rsidRDefault="007B4FFC" w:rsidP="007B4FFC">
            <w:pPr>
              <w:pStyle w:val="ListParagraph"/>
              <w:spacing w:line="360" w:lineRule="auto"/>
              <w:ind w:left="0"/>
              <w:jc w:val="both"/>
              <w:rPr>
                <w:rFonts w:ascii="Arial" w:hAnsi="Arial" w:cs="Arial"/>
                <w:b/>
                <w:color w:val="auto"/>
                <w:sz w:val="22"/>
                <w:lang w:val="fi-FI"/>
              </w:rPr>
            </w:pPr>
            <w:r w:rsidRPr="00904847">
              <w:rPr>
                <w:rFonts w:ascii="Arial" w:hAnsi="Arial" w:cs="Arial"/>
                <w:b/>
                <w:color w:val="auto"/>
                <w:sz w:val="22"/>
                <w:lang w:val="fi-FI"/>
              </w:rPr>
              <w:t>Indikator Kinerja</w:t>
            </w:r>
          </w:p>
        </w:tc>
        <w:tc>
          <w:tcPr>
            <w:tcW w:w="990" w:type="dxa"/>
            <w:shd w:val="clear" w:color="auto" w:fill="95B3D7" w:themeFill="accent1" w:themeFillTint="99"/>
          </w:tcPr>
          <w:p w14:paraId="3D6C5B74" w14:textId="6609350B" w:rsidR="007B4FFC" w:rsidRPr="00904847" w:rsidRDefault="007B4FFC" w:rsidP="007B4FFC">
            <w:pPr>
              <w:pStyle w:val="ListParagraph"/>
              <w:spacing w:line="360" w:lineRule="auto"/>
              <w:ind w:left="0"/>
              <w:jc w:val="both"/>
              <w:rPr>
                <w:rFonts w:ascii="Arial" w:hAnsi="Arial" w:cs="Arial"/>
                <w:b/>
                <w:color w:val="auto"/>
                <w:sz w:val="22"/>
                <w:lang w:val="fi-FI"/>
              </w:rPr>
            </w:pPr>
            <w:r w:rsidRPr="00904847">
              <w:rPr>
                <w:rFonts w:ascii="Arial" w:hAnsi="Arial" w:cs="Arial"/>
                <w:b/>
                <w:color w:val="auto"/>
                <w:sz w:val="22"/>
                <w:lang w:val="fi-FI"/>
              </w:rPr>
              <w:t>Target 202</w:t>
            </w:r>
            <w:r w:rsidR="00282857">
              <w:rPr>
                <w:rFonts w:ascii="Arial" w:hAnsi="Arial" w:cs="Arial"/>
                <w:b/>
                <w:color w:val="auto"/>
                <w:sz w:val="22"/>
                <w:lang w:val="fi-FI"/>
              </w:rPr>
              <w:t>4</w:t>
            </w:r>
          </w:p>
        </w:tc>
        <w:tc>
          <w:tcPr>
            <w:tcW w:w="1260" w:type="dxa"/>
            <w:shd w:val="clear" w:color="auto" w:fill="95B3D7" w:themeFill="accent1" w:themeFillTint="99"/>
          </w:tcPr>
          <w:p w14:paraId="00FD527A" w14:textId="0D24C6B5" w:rsidR="007B4FFC" w:rsidRPr="00904847" w:rsidRDefault="007B4FFC" w:rsidP="007B4FFC">
            <w:pPr>
              <w:pStyle w:val="ListParagraph"/>
              <w:spacing w:line="360" w:lineRule="auto"/>
              <w:ind w:left="0"/>
              <w:jc w:val="both"/>
              <w:rPr>
                <w:rFonts w:ascii="Arial" w:hAnsi="Arial" w:cs="Arial"/>
                <w:b/>
                <w:color w:val="auto"/>
                <w:sz w:val="22"/>
                <w:lang w:val="fi-FI"/>
              </w:rPr>
            </w:pPr>
            <w:r w:rsidRPr="00904847">
              <w:rPr>
                <w:rFonts w:ascii="Arial" w:hAnsi="Arial" w:cs="Arial"/>
                <w:b/>
                <w:color w:val="auto"/>
                <w:sz w:val="22"/>
                <w:lang w:val="fi-FI"/>
              </w:rPr>
              <w:t>Realisasi 202</w:t>
            </w:r>
            <w:r w:rsidR="00282857">
              <w:rPr>
                <w:rFonts w:ascii="Arial" w:hAnsi="Arial" w:cs="Arial"/>
                <w:b/>
                <w:color w:val="auto"/>
                <w:sz w:val="22"/>
                <w:lang w:val="fi-FI"/>
              </w:rPr>
              <w:t>4</w:t>
            </w:r>
          </w:p>
        </w:tc>
        <w:tc>
          <w:tcPr>
            <w:tcW w:w="1080" w:type="dxa"/>
            <w:shd w:val="clear" w:color="auto" w:fill="95B3D7" w:themeFill="accent1" w:themeFillTint="99"/>
          </w:tcPr>
          <w:p w14:paraId="1151C3ED" w14:textId="77777777" w:rsidR="007B4FFC" w:rsidRPr="00904847" w:rsidRDefault="007B4FFC" w:rsidP="007B4FFC">
            <w:pPr>
              <w:jc w:val="both"/>
              <w:rPr>
                <w:rFonts w:ascii="Arial" w:hAnsi="Arial" w:cs="Arial"/>
                <w:b/>
                <w:szCs w:val="24"/>
                <w:lang w:val="fi-FI"/>
              </w:rPr>
            </w:pPr>
            <w:r w:rsidRPr="00904847">
              <w:rPr>
                <w:rFonts w:ascii="Arial" w:hAnsi="Arial" w:cs="Arial"/>
                <w:b/>
                <w:szCs w:val="24"/>
                <w:lang w:val="fi-FI"/>
              </w:rPr>
              <w:t>Capaian</w:t>
            </w:r>
          </w:p>
          <w:p w14:paraId="08D61805" w14:textId="77777777" w:rsidR="007B4FFC" w:rsidRPr="00904847" w:rsidRDefault="007B4FFC" w:rsidP="007B4FFC">
            <w:pPr>
              <w:ind w:left="342"/>
              <w:jc w:val="both"/>
              <w:rPr>
                <w:rFonts w:ascii="Arial" w:hAnsi="Arial" w:cs="Arial"/>
                <w:b/>
                <w:szCs w:val="24"/>
                <w:lang w:val="fi-FI"/>
              </w:rPr>
            </w:pPr>
            <w:r w:rsidRPr="00904847">
              <w:rPr>
                <w:rFonts w:ascii="Arial" w:hAnsi="Arial" w:cs="Arial"/>
                <w:b/>
                <w:szCs w:val="24"/>
                <w:lang w:val="fi-FI"/>
              </w:rPr>
              <w:t>(%)</w:t>
            </w:r>
          </w:p>
        </w:tc>
        <w:tc>
          <w:tcPr>
            <w:tcW w:w="990" w:type="dxa"/>
            <w:shd w:val="clear" w:color="auto" w:fill="95B3D7" w:themeFill="accent1" w:themeFillTint="99"/>
          </w:tcPr>
          <w:p w14:paraId="18642A49" w14:textId="14BBBCCC" w:rsidR="007B4FFC" w:rsidRPr="00904847" w:rsidRDefault="007B4FFC" w:rsidP="007B4FFC">
            <w:pPr>
              <w:pStyle w:val="ListParagraph"/>
              <w:spacing w:line="360" w:lineRule="auto"/>
              <w:ind w:left="0"/>
              <w:jc w:val="both"/>
              <w:rPr>
                <w:rFonts w:ascii="Arial" w:hAnsi="Arial" w:cs="Arial"/>
                <w:b/>
                <w:color w:val="auto"/>
                <w:sz w:val="22"/>
                <w:lang w:val="fi-FI"/>
              </w:rPr>
            </w:pPr>
            <w:r w:rsidRPr="00904847">
              <w:rPr>
                <w:rFonts w:ascii="Arial" w:hAnsi="Arial" w:cs="Arial"/>
                <w:b/>
                <w:color w:val="auto"/>
                <w:sz w:val="22"/>
                <w:lang w:val="fi-FI"/>
              </w:rPr>
              <w:t>Target 202</w:t>
            </w:r>
            <w:r w:rsidR="00282857">
              <w:rPr>
                <w:rFonts w:ascii="Arial" w:hAnsi="Arial" w:cs="Arial"/>
                <w:b/>
                <w:color w:val="auto"/>
                <w:sz w:val="22"/>
                <w:lang w:val="fi-FI"/>
              </w:rPr>
              <w:t>5</w:t>
            </w:r>
          </w:p>
        </w:tc>
        <w:tc>
          <w:tcPr>
            <w:tcW w:w="1260" w:type="dxa"/>
            <w:shd w:val="clear" w:color="auto" w:fill="95B3D7" w:themeFill="accent1" w:themeFillTint="99"/>
          </w:tcPr>
          <w:p w14:paraId="55B6DFAA" w14:textId="2714E701" w:rsidR="007B4FFC" w:rsidRPr="00904847" w:rsidRDefault="007B4FFC" w:rsidP="007B4FFC">
            <w:pPr>
              <w:pStyle w:val="ListParagraph"/>
              <w:spacing w:line="360" w:lineRule="auto"/>
              <w:ind w:left="0"/>
              <w:jc w:val="both"/>
              <w:rPr>
                <w:rFonts w:ascii="Arial" w:hAnsi="Arial" w:cs="Arial"/>
                <w:b/>
                <w:color w:val="auto"/>
                <w:sz w:val="22"/>
                <w:lang w:val="fi-FI"/>
              </w:rPr>
            </w:pPr>
            <w:r w:rsidRPr="00904847">
              <w:rPr>
                <w:rFonts w:ascii="Arial" w:hAnsi="Arial" w:cs="Arial"/>
                <w:b/>
                <w:color w:val="auto"/>
                <w:sz w:val="22"/>
                <w:lang w:val="fi-FI"/>
              </w:rPr>
              <w:t>Realis</w:t>
            </w:r>
            <w:r w:rsidR="00DE3481" w:rsidRPr="00904847">
              <w:rPr>
                <w:rFonts w:ascii="Arial" w:hAnsi="Arial" w:cs="Arial"/>
                <w:b/>
                <w:color w:val="auto"/>
                <w:sz w:val="22"/>
                <w:lang w:val="fi-FI"/>
              </w:rPr>
              <w:t xml:space="preserve">asi s/d </w:t>
            </w:r>
            <w:r w:rsidRPr="00904847">
              <w:rPr>
                <w:rFonts w:ascii="Arial" w:hAnsi="Arial" w:cs="Arial"/>
                <w:b/>
                <w:color w:val="auto"/>
                <w:sz w:val="22"/>
                <w:lang w:val="fi-FI"/>
              </w:rPr>
              <w:t xml:space="preserve">TW </w:t>
            </w:r>
            <w:r w:rsidR="005B4DFA">
              <w:rPr>
                <w:rFonts w:ascii="Arial" w:hAnsi="Arial" w:cs="Arial"/>
                <w:b/>
                <w:color w:val="auto"/>
                <w:sz w:val="22"/>
                <w:lang w:val="fi-FI"/>
              </w:rPr>
              <w:t>I</w:t>
            </w:r>
            <w:r w:rsidR="00282857">
              <w:rPr>
                <w:rFonts w:ascii="Arial" w:hAnsi="Arial" w:cs="Arial"/>
                <w:b/>
                <w:color w:val="auto"/>
                <w:sz w:val="22"/>
                <w:lang w:val="fi-FI"/>
              </w:rPr>
              <w:t xml:space="preserve"> 2025</w:t>
            </w:r>
          </w:p>
        </w:tc>
        <w:tc>
          <w:tcPr>
            <w:tcW w:w="1170" w:type="dxa"/>
            <w:shd w:val="clear" w:color="auto" w:fill="95B3D7" w:themeFill="accent1" w:themeFillTint="99"/>
          </w:tcPr>
          <w:p w14:paraId="63AF543C" w14:textId="77777777" w:rsidR="007B4FFC" w:rsidRPr="00904847" w:rsidRDefault="007B4FFC" w:rsidP="007B4FFC">
            <w:pPr>
              <w:jc w:val="both"/>
              <w:rPr>
                <w:rFonts w:ascii="Arial" w:hAnsi="Arial" w:cs="Arial"/>
                <w:b/>
                <w:szCs w:val="24"/>
                <w:lang w:val="fi-FI"/>
              </w:rPr>
            </w:pPr>
            <w:r w:rsidRPr="00904847">
              <w:rPr>
                <w:rFonts w:ascii="Arial" w:hAnsi="Arial" w:cs="Arial"/>
                <w:b/>
                <w:szCs w:val="24"/>
                <w:lang w:val="fi-FI"/>
              </w:rPr>
              <w:t>Capaian</w:t>
            </w:r>
          </w:p>
          <w:p w14:paraId="583F714A" w14:textId="77777777" w:rsidR="007B4FFC" w:rsidRPr="00904847" w:rsidRDefault="007B4FFC" w:rsidP="007B4FFC">
            <w:pPr>
              <w:ind w:left="342"/>
              <w:jc w:val="both"/>
              <w:rPr>
                <w:rFonts w:ascii="Arial" w:hAnsi="Arial" w:cs="Arial"/>
                <w:b/>
                <w:szCs w:val="24"/>
                <w:lang w:val="fi-FI"/>
              </w:rPr>
            </w:pPr>
            <w:r w:rsidRPr="00904847">
              <w:rPr>
                <w:rFonts w:ascii="Arial" w:hAnsi="Arial" w:cs="Arial"/>
                <w:b/>
                <w:szCs w:val="24"/>
                <w:lang w:val="fi-FI"/>
              </w:rPr>
              <w:t>(%)</w:t>
            </w:r>
          </w:p>
        </w:tc>
      </w:tr>
      <w:tr w:rsidR="007B4FFC" w:rsidRPr="00904847" w14:paraId="03F5FA80" w14:textId="77777777" w:rsidTr="00DE3481">
        <w:trPr>
          <w:trHeight w:val="1642"/>
          <w:jc w:val="center"/>
        </w:trPr>
        <w:tc>
          <w:tcPr>
            <w:tcW w:w="535" w:type="dxa"/>
          </w:tcPr>
          <w:p w14:paraId="71556141" w14:textId="77777777" w:rsidR="007B4FFC" w:rsidRPr="00904847" w:rsidRDefault="007B4FFC" w:rsidP="007B4FFC">
            <w:pPr>
              <w:pStyle w:val="ListParagraph"/>
              <w:spacing w:line="360" w:lineRule="auto"/>
              <w:ind w:left="0"/>
              <w:rPr>
                <w:rFonts w:ascii="Arial" w:hAnsi="Arial" w:cs="Arial"/>
                <w:color w:val="auto"/>
                <w:sz w:val="22"/>
                <w:lang w:val="fi-FI"/>
              </w:rPr>
            </w:pPr>
            <w:r w:rsidRPr="00904847">
              <w:rPr>
                <w:rFonts w:ascii="Arial" w:hAnsi="Arial" w:cs="Arial"/>
                <w:color w:val="auto"/>
                <w:sz w:val="22"/>
                <w:lang w:val="fi-FI"/>
              </w:rPr>
              <w:t>1</w:t>
            </w:r>
          </w:p>
        </w:tc>
        <w:tc>
          <w:tcPr>
            <w:tcW w:w="1980" w:type="dxa"/>
          </w:tcPr>
          <w:p w14:paraId="7380E861" w14:textId="77777777" w:rsidR="007B4FFC" w:rsidRPr="00904847" w:rsidRDefault="007B4FFC" w:rsidP="007B4FFC">
            <w:pPr>
              <w:widowControl w:val="0"/>
              <w:tabs>
                <w:tab w:val="left" w:pos="567"/>
              </w:tabs>
              <w:autoSpaceDE w:val="0"/>
              <w:autoSpaceDN w:val="0"/>
              <w:adjustRightInd w:val="0"/>
              <w:rPr>
                <w:rFonts w:ascii="Arial" w:hAnsi="Arial" w:cs="Arial"/>
                <w:szCs w:val="24"/>
              </w:rPr>
            </w:pPr>
            <w:r w:rsidRPr="00904847">
              <w:rPr>
                <w:rFonts w:ascii="Arial" w:hAnsi="Arial" w:cs="Arial"/>
                <w:bCs/>
                <w:szCs w:val="24"/>
              </w:rPr>
              <w:t xml:space="preserve">Meningkatnya Kemampuan Pelayanan Publik Penyelenggaraan Urusan pemerintahan Kecamatan </w:t>
            </w:r>
            <w:r w:rsidR="00AA0DB7" w:rsidRPr="00904847">
              <w:rPr>
                <w:rFonts w:ascii="Arial" w:hAnsi="Arial" w:cs="Arial"/>
                <w:bCs/>
                <w:szCs w:val="24"/>
              </w:rPr>
              <w:t>Wotu</w:t>
            </w:r>
          </w:p>
        </w:tc>
        <w:tc>
          <w:tcPr>
            <w:tcW w:w="1260" w:type="dxa"/>
          </w:tcPr>
          <w:p w14:paraId="335FD57D" w14:textId="77777777" w:rsidR="007B4FFC" w:rsidRPr="00904847" w:rsidRDefault="007B4FFC" w:rsidP="007B4FFC">
            <w:pPr>
              <w:pStyle w:val="ListParagraph"/>
              <w:spacing w:line="360" w:lineRule="auto"/>
              <w:ind w:left="0"/>
              <w:rPr>
                <w:rFonts w:ascii="Arial" w:hAnsi="Arial" w:cs="Arial"/>
                <w:color w:val="auto"/>
                <w:sz w:val="22"/>
                <w:lang w:val="fi-FI"/>
              </w:rPr>
            </w:pPr>
          </w:p>
          <w:p w14:paraId="7E8DE6CF" w14:textId="77777777" w:rsidR="007B4FFC" w:rsidRPr="00904847" w:rsidRDefault="007B4FFC" w:rsidP="007B4FFC">
            <w:pPr>
              <w:pStyle w:val="ListParagraph"/>
              <w:ind w:left="0"/>
              <w:rPr>
                <w:rFonts w:ascii="Arial" w:hAnsi="Arial" w:cs="Arial"/>
                <w:color w:val="auto"/>
                <w:sz w:val="22"/>
                <w:lang w:val="fi-FI"/>
              </w:rPr>
            </w:pPr>
            <w:r w:rsidRPr="00904847">
              <w:rPr>
                <w:rFonts w:ascii="Arial" w:hAnsi="Arial" w:cs="Arial"/>
                <w:color w:val="auto"/>
                <w:sz w:val="22"/>
                <w:lang w:val="fi-FI"/>
              </w:rPr>
              <w:t>Indeks Kepuasan Masyarakat</w:t>
            </w:r>
          </w:p>
        </w:tc>
        <w:tc>
          <w:tcPr>
            <w:tcW w:w="990" w:type="dxa"/>
            <w:vAlign w:val="center"/>
          </w:tcPr>
          <w:p w14:paraId="24DCA191" w14:textId="26656A54" w:rsidR="007B4FFC" w:rsidRPr="00904847" w:rsidRDefault="00282857" w:rsidP="007B4FFC">
            <w:pPr>
              <w:pStyle w:val="ListParagraph"/>
              <w:spacing w:line="360" w:lineRule="auto"/>
              <w:ind w:left="0"/>
              <w:jc w:val="center"/>
              <w:rPr>
                <w:rFonts w:ascii="Arial" w:hAnsi="Arial" w:cs="Arial"/>
                <w:color w:val="auto"/>
                <w:sz w:val="22"/>
                <w:lang w:val="fi-FI"/>
              </w:rPr>
            </w:pPr>
            <w:r w:rsidRPr="00904847">
              <w:rPr>
                <w:rFonts w:ascii="Arial" w:hAnsi="Arial" w:cs="Arial"/>
                <w:color w:val="auto"/>
                <w:sz w:val="22"/>
                <w:lang w:val="fi-FI"/>
              </w:rPr>
              <w:t>8</w:t>
            </w:r>
            <w:r>
              <w:rPr>
                <w:rFonts w:ascii="Arial" w:hAnsi="Arial" w:cs="Arial"/>
                <w:color w:val="auto"/>
                <w:sz w:val="22"/>
                <w:lang w:val="fi-FI"/>
              </w:rPr>
              <w:t>2</w:t>
            </w:r>
          </w:p>
        </w:tc>
        <w:tc>
          <w:tcPr>
            <w:tcW w:w="1260" w:type="dxa"/>
            <w:vAlign w:val="center"/>
          </w:tcPr>
          <w:p w14:paraId="3F2EEFA6" w14:textId="78172047" w:rsidR="007B4FFC" w:rsidRPr="00904847" w:rsidRDefault="00282857" w:rsidP="007B4FFC">
            <w:pPr>
              <w:pStyle w:val="ListParagraph"/>
              <w:spacing w:line="360" w:lineRule="auto"/>
              <w:ind w:left="0"/>
              <w:jc w:val="center"/>
              <w:rPr>
                <w:rFonts w:ascii="Arial" w:hAnsi="Arial" w:cs="Arial"/>
                <w:color w:val="auto"/>
                <w:sz w:val="22"/>
                <w:lang w:val="fi-FI"/>
              </w:rPr>
            </w:pPr>
            <w:r>
              <w:rPr>
                <w:rFonts w:ascii="Arial" w:hAnsi="Arial" w:cs="Arial"/>
                <w:color w:val="auto"/>
                <w:sz w:val="22"/>
                <w:lang w:val="fi-FI"/>
              </w:rPr>
              <w:t>78,60</w:t>
            </w:r>
          </w:p>
        </w:tc>
        <w:tc>
          <w:tcPr>
            <w:tcW w:w="1080" w:type="dxa"/>
            <w:vAlign w:val="center"/>
          </w:tcPr>
          <w:p w14:paraId="06AC8116" w14:textId="173F2AB8" w:rsidR="007B4FFC" w:rsidRPr="00904847" w:rsidRDefault="00282857" w:rsidP="007B4FFC">
            <w:pPr>
              <w:pStyle w:val="ListParagraph"/>
              <w:spacing w:line="360" w:lineRule="auto"/>
              <w:ind w:left="0"/>
              <w:jc w:val="center"/>
              <w:rPr>
                <w:rFonts w:ascii="Arial" w:hAnsi="Arial" w:cs="Arial"/>
                <w:color w:val="auto"/>
                <w:sz w:val="22"/>
                <w:lang w:val="fi-FI"/>
              </w:rPr>
            </w:pPr>
            <w:r>
              <w:rPr>
                <w:rFonts w:ascii="Arial" w:hAnsi="Arial" w:cs="Arial"/>
                <w:color w:val="auto"/>
                <w:sz w:val="22"/>
                <w:lang w:val="fi-FI"/>
              </w:rPr>
              <w:t>95,85</w:t>
            </w:r>
          </w:p>
        </w:tc>
        <w:tc>
          <w:tcPr>
            <w:tcW w:w="990" w:type="dxa"/>
            <w:vAlign w:val="center"/>
          </w:tcPr>
          <w:p w14:paraId="22E0CAF0" w14:textId="7C645F6E" w:rsidR="007B4FFC" w:rsidRPr="00904847" w:rsidRDefault="00282857" w:rsidP="007B4FFC">
            <w:pPr>
              <w:pStyle w:val="ListParagraph"/>
              <w:spacing w:line="360" w:lineRule="auto"/>
              <w:ind w:left="0"/>
              <w:jc w:val="center"/>
              <w:rPr>
                <w:rFonts w:ascii="Arial" w:hAnsi="Arial" w:cs="Arial"/>
                <w:color w:val="auto"/>
                <w:sz w:val="22"/>
                <w:lang w:val="fi-FI"/>
              </w:rPr>
            </w:pPr>
            <w:r>
              <w:rPr>
                <w:rFonts w:ascii="Arial" w:hAnsi="Arial" w:cs="Arial"/>
                <w:color w:val="auto"/>
                <w:sz w:val="22"/>
                <w:lang w:val="fi-FI"/>
              </w:rPr>
              <w:t>85</w:t>
            </w:r>
          </w:p>
        </w:tc>
        <w:tc>
          <w:tcPr>
            <w:tcW w:w="1260" w:type="dxa"/>
            <w:vAlign w:val="center"/>
          </w:tcPr>
          <w:p w14:paraId="24D61788" w14:textId="67EEDCD0" w:rsidR="007B4FFC" w:rsidRPr="00904847" w:rsidRDefault="005B4DFA" w:rsidP="007B4FFC">
            <w:pPr>
              <w:pStyle w:val="ListParagraph"/>
              <w:spacing w:line="360" w:lineRule="auto"/>
              <w:ind w:left="0"/>
              <w:jc w:val="center"/>
              <w:rPr>
                <w:rFonts w:ascii="Arial" w:hAnsi="Arial" w:cs="Arial"/>
                <w:color w:val="auto"/>
                <w:sz w:val="22"/>
                <w:lang w:val="fi-FI"/>
              </w:rPr>
            </w:pPr>
            <w:r>
              <w:rPr>
                <w:rFonts w:ascii="Arial" w:hAnsi="Arial" w:cs="Arial"/>
                <w:color w:val="auto"/>
                <w:sz w:val="22"/>
                <w:lang w:val="fi-FI"/>
              </w:rPr>
              <w:t>82,05</w:t>
            </w:r>
          </w:p>
        </w:tc>
        <w:tc>
          <w:tcPr>
            <w:tcW w:w="1170" w:type="dxa"/>
            <w:vAlign w:val="center"/>
          </w:tcPr>
          <w:p w14:paraId="445174AD" w14:textId="519A1464" w:rsidR="007B4FFC" w:rsidRPr="00904847" w:rsidRDefault="005B4DFA" w:rsidP="007B4FFC">
            <w:pPr>
              <w:pStyle w:val="ListParagraph"/>
              <w:spacing w:line="360" w:lineRule="auto"/>
              <w:ind w:left="0"/>
              <w:jc w:val="center"/>
              <w:rPr>
                <w:rFonts w:ascii="Arial" w:hAnsi="Arial" w:cs="Arial"/>
                <w:color w:val="auto"/>
                <w:sz w:val="22"/>
                <w:lang w:val="fi-FI"/>
              </w:rPr>
            </w:pPr>
            <w:r>
              <w:rPr>
                <w:rFonts w:ascii="Arial" w:hAnsi="Arial" w:cs="Arial"/>
                <w:color w:val="auto"/>
                <w:sz w:val="22"/>
                <w:lang w:val="fi-FI"/>
              </w:rPr>
              <w:t>96,52</w:t>
            </w:r>
          </w:p>
        </w:tc>
      </w:tr>
    </w:tbl>
    <w:p w14:paraId="10CAB0A7" w14:textId="77777777" w:rsidR="006E1137" w:rsidRDefault="006E1137" w:rsidP="006224D7">
      <w:pPr>
        <w:pStyle w:val="BodyText13"/>
        <w:shd w:val="clear" w:color="auto" w:fill="auto"/>
        <w:spacing w:after="0" w:line="360" w:lineRule="auto"/>
        <w:ind w:firstLine="720"/>
        <w:rPr>
          <w:rFonts w:ascii="Arial" w:hAnsi="Arial" w:cs="Arial"/>
          <w:sz w:val="24"/>
          <w:szCs w:val="24"/>
        </w:rPr>
      </w:pPr>
    </w:p>
    <w:p w14:paraId="76CA15E0" w14:textId="3941AE39" w:rsidR="006E1137" w:rsidRDefault="006E1137" w:rsidP="006224D7">
      <w:pPr>
        <w:pStyle w:val="BodyText13"/>
        <w:shd w:val="clear" w:color="auto" w:fill="auto"/>
        <w:spacing w:after="0" w:line="360" w:lineRule="auto"/>
        <w:ind w:firstLine="720"/>
        <w:rPr>
          <w:rFonts w:ascii="Arial" w:hAnsi="Arial" w:cs="Arial"/>
          <w:sz w:val="24"/>
          <w:szCs w:val="24"/>
        </w:rPr>
      </w:pPr>
      <w:r>
        <w:rPr>
          <w:rFonts w:ascii="Arial" w:hAnsi="Arial" w:cs="Arial"/>
          <w:sz w:val="24"/>
          <w:szCs w:val="24"/>
        </w:rPr>
        <w:t>Pada tabel diatas dapat dilihat jika nilai hasil survei indeks kepuasan masyarakat (IKM) ya</w:t>
      </w:r>
      <w:r w:rsidR="00AA0334">
        <w:rPr>
          <w:rFonts w:ascii="Arial" w:hAnsi="Arial" w:cs="Arial"/>
          <w:sz w:val="24"/>
          <w:szCs w:val="24"/>
        </w:rPr>
        <w:t>ng diperoleh hingg</w:t>
      </w:r>
      <w:r w:rsidR="00282857">
        <w:rPr>
          <w:rFonts w:ascii="Arial" w:hAnsi="Arial" w:cs="Arial"/>
          <w:sz w:val="24"/>
          <w:szCs w:val="24"/>
        </w:rPr>
        <w:t>a triwulan I Tahun 2025</w:t>
      </w:r>
      <w:r w:rsidR="005B4DFA">
        <w:rPr>
          <w:rFonts w:ascii="Arial" w:hAnsi="Arial" w:cs="Arial"/>
          <w:sz w:val="24"/>
          <w:szCs w:val="24"/>
        </w:rPr>
        <w:t xml:space="preserve"> yaitu sebesar 82</w:t>
      </w:r>
      <w:proofErr w:type="gramStart"/>
      <w:r w:rsidR="005B4DFA">
        <w:rPr>
          <w:rFonts w:ascii="Arial" w:hAnsi="Arial" w:cs="Arial"/>
          <w:sz w:val="24"/>
          <w:szCs w:val="24"/>
        </w:rPr>
        <w:t>,05</w:t>
      </w:r>
      <w:proofErr w:type="gramEnd"/>
      <w:r>
        <w:rPr>
          <w:rFonts w:ascii="Arial" w:hAnsi="Arial" w:cs="Arial"/>
          <w:sz w:val="24"/>
          <w:szCs w:val="24"/>
        </w:rPr>
        <w:t xml:space="preserve"> atau tela</w:t>
      </w:r>
      <w:r w:rsidR="005B4DFA">
        <w:rPr>
          <w:rFonts w:ascii="Arial" w:hAnsi="Arial" w:cs="Arial"/>
          <w:sz w:val="24"/>
          <w:szCs w:val="24"/>
        </w:rPr>
        <w:t>h diperoleh realisasi sebesar 96,52</w:t>
      </w:r>
      <w:r>
        <w:rPr>
          <w:rFonts w:ascii="Arial" w:hAnsi="Arial" w:cs="Arial"/>
          <w:sz w:val="24"/>
          <w:szCs w:val="24"/>
        </w:rPr>
        <w:t>% dari target.</w:t>
      </w:r>
    </w:p>
    <w:p w14:paraId="0E97B853" w14:textId="41B63965" w:rsidR="00BB55DA" w:rsidRPr="00904847" w:rsidRDefault="006E1137" w:rsidP="006224D7">
      <w:pPr>
        <w:pStyle w:val="BodyText13"/>
        <w:shd w:val="clear" w:color="auto" w:fill="auto"/>
        <w:spacing w:after="0" w:line="360" w:lineRule="auto"/>
        <w:ind w:firstLine="720"/>
        <w:rPr>
          <w:rFonts w:ascii="Arial" w:hAnsi="Arial" w:cs="Arial"/>
          <w:sz w:val="24"/>
          <w:szCs w:val="24"/>
        </w:rPr>
      </w:pPr>
      <w:r>
        <w:rPr>
          <w:rFonts w:ascii="Arial" w:hAnsi="Arial" w:cs="Arial"/>
          <w:sz w:val="24"/>
          <w:szCs w:val="24"/>
        </w:rPr>
        <w:t xml:space="preserve"> </w:t>
      </w:r>
    </w:p>
    <w:p w14:paraId="6D8707FD" w14:textId="77777777" w:rsidR="00975055" w:rsidRPr="00904847" w:rsidRDefault="00975055" w:rsidP="00CA5A86">
      <w:pPr>
        <w:pStyle w:val="ListParagraph"/>
        <w:widowControl/>
        <w:numPr>
          <w:ilvl w:val="0"/>
          <w:numId w:val="13"/>
        </w:numPr>
        <w:tabs>
          <w:tab w:val="left" w:pos="-5670"/>
        </w:tabs>
        <w:spacing w:after="153" w:line="276" w:lineRule="auto"/>
        <w:jc w:val="both"/>
        <w:rPr>
          <w:rFonts w:ascii="Arial" w:hAnsi="Arial" w:cs="Arial"/>
          <w:b/>
          <w:lang w:val="en-US"/>
        </w:rPr>
      </w:pPr>
      <w:r w:rsidRPr="00904847">
        <w:rPr>
          <w:rFonts w:ascii="Arial" w:hAnsi="Arial" w:cs="Arial"/>
          <w:b/>
        </w:rPr>
        <w:t>Perbandingan antara target dan realisasi dengan tahun sebelumnya</w:t>
      </w:r>
    </w:p>
    <w:p w14:paraId="704A6BD2" w14:textId="77777777" w:rsidR="00FD5C55" w:rsidRPr="00904847" w:rsidRDefault="00FD5C55" w:rsidP="00404575">
      <w:pPr>
        <w:pStyle w:val="ListParagraph"/>
        <w:widowControl/>
        <w:tabs>
          <w:tab w:val="left" w:pos="-5670"/>
        </w:tabs>
        <w:spacing w:after="153" w:line="276" w:lineRule="auto"/>
        <w:ind w:left="360"/>
        <w:jc w:val="both"/>
        <w:rPr>
          <w:rFonts w:ascii="Arial" w:hAnsi="Arial" w:cs="Arial"/>
          <w:b/>
          <w:lang w:val="en-US"/>
        </w:rPr>
      </w:pPr>
    </w:p>
    <w:p w14:paraId="72173B51" w14:textId="77777777" w:rsidR="00975055" w:rsidRPr="00904847" w:rsidRDefault="004809B5" w:rsidP="004809B5">
      <w:pPr>
        <w:pStyle w:val="ListParagraph"/>
        <w:tabs>
          <w:tab w:val="left" w:pos="1134"/>
        </w:tabs>
        <w:spacing w:line="360" w:lineRule="auto"/>
        <w:ind w:left="810" w:right="1036"/>
        <w:jc w:val="both"/>
        <w:rPr>
          <w:rFonts w:ascii="Arial" w:hAnsi="Arial" w:cs="Arial"/>
        </w:rPr>
      </w:pPr>
      <w:r w:rsidRPr="00904847">
        <w:rPr>
          <w:rFonts w:ascii="Arial" w:hAnsi="Arial" w:cs="Arial"/>
        </w:rPr>
        <w:tab/>
      </w:r>
      <w:r w:rsidR="00975055" w:rsidRPr="00904847">
        <w:rPr>
          <w:rFonts w:ascii="Arial" w:hAnsi="Arial" w:cs="Arial"/>
        </w:rPr>
        <w:t>Adapun perbandingan antara target dan realisasi  dengan tahun-tahun sebelumnya  dapat dilihat pada tabel berikut ini :</w:t>
      </w:r>
    </w:p>
    <w:p w14:paraId="004B7F27" w14:textId="77777777" w:rsidR="00975055" w:rsidRPr="00904847" w:rsidRDefault="00975055" w:rsidP="00975055">
      <w:pPr>
        <w:pStyle w:val="ListParagraph"/>
        <w:tabs>
          <w:tab w:val="left" w:pos="1134"/>
        </w:tabs>
        <w:ind w:left="0" w:firstLine="426"/>
        <w:jc w:val="center"/>
        <w:rPr>
          <w:rFonts w:ascii="Arial" w:hAnsi="Arial" w:cs="Arial"/>
          <w:b/>
        </w:rPr>
      </w:pPr>
      <w:r w:rsidRPr="00904847">
        <w:rPr>
          <w:rFonts w:ascii="Arial" w:hAnsi="Arial" w:cs="Arial"/>
          <w:b/>
        </w:rPr>
        <w:t>Tabel 3.2</w:t>
      </w:r>
    </w:p>
    <w:tbl>
      <w:tblPr>
        <w:tblStyle w:val="TableGrid"/>
        <w:tblpPr w:leftFromText="180" w:rightFromText="180" w:vertAnchor="text" w:horzAnchor="margin" w:tblpXSpec="center" w:tblpY="527"/>
        <w:tblW w:w="10188" w:type="dxa"/>
        <w:tblLayout w:type="fixed"/>
        <w:tblLook w:val="04A0" w:firstRow="1" w:lastRow="0" w:firstColumn="1" w:lastColumn="0" w:noHBand="0" w:noVBand="1"/>
      </w:tblPr>
      <w:tblGrid>
        <w:gridCol w:w="558"/>
        <w:gridCol w:w="1438"/>
        <w:gridCol w:w="930"/>
        <w:gridCol w:w="1184"/>
        <w:gridCol w:w="930"/>
        <w:gridCol w:w="1184"/>
        <w:gridCol w:w="930"/>
        <w:gridCol w:w="930"/>
        <w:gridCol w:w="1024"/>
        <w:gridCol w:w="1080"/>
      </w:tblGrid>
      <w:tr w:rsidR="00F75DFE" w:rsidRPr="00904847" w14:paraId="7975FC49" w14:textId="77777777" w:rsidTr="00F75DFE">
        <w:trPr>
          <w:trHeight w:val="825"/>
        </w:trPr>
        <w:tc>
          <w:tcPr>
            <w:tcW w:w="558" w:type="dxa"/>
            <w:shd w:val="clear" w:color="auto" w:fill="95B3D7" w:themeFill="accent1" w:themeFillTint="99"/>
          </w:tcPr>
          <w:p w14:paraId="5B17B79C"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r w:rsidRPr="00F75DFE">
              <w:rPr>
                <w:rFonts w:ascii="Arial" w:hAnsi="Arial" w:cs="Arial"/>
                <w:b/>
                <w:color w:val="auto"/>
                <w:sz w:val="22"/>
                <w:szCs w:val="22"/>
                <w:lang w:val="fi-FI"/>
              </w:rPr>
              <w:t>No</w:t>
            </w:r>
          </w:p>
        </w:tc>
        <w:tc>
          <w:tcPr>
            <w:tcW w:w="1438" w:type="dxa"/>
            <w:shd w:val="clear" w:color="auto" w:fill="95B3D7" w:themeFill="accent1" w:themeFillTint="99"/>
          </w:tcPr>
          <w:p w14:paraId="37EBB97C"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r w:rsidRPr="00F75DFE">
              <w:rPr>
                <w:rFonts w:ascii="Arial" w:hAnsi="Arial" w:cs="Arial"/>
                <w:b/>
                <w:color w:val="auto"/>
                <w:sz w:val="22"/>
                <w:szCs w:val="22"/>
                <w:lang w:val="fi-FI"/>
              </w:rPr>
              <w:t>Indikator Kinerja</w:t>
            </w:r>
          </w:p>
        </w:tc>
        <w:tc>
          <w:tcPr>
            <w:tcW w:w="930" w:type="dxa"/>
            <w:shd w:val="clear" w:color="auto" w:fill="95B3D7" w:themeFill="accent1" w:themeFillTint="99"/>
          </w:tcPr>
          <w:p w14:paraId="69378D68"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r w:rsidRPr="00F75DFE">
              <w:rPr>
                <w:rFonts w:ascii="Arial" w:hAnsi="Arial" w:cs="Arial"/>
                <w:b/>
                <w:color w:val="auto"/>
                <w:sz w:val="22"/>
                <w:szCs w:val="22"/>
                <w:lang w:val="fi-FI"/>
              </w:rPr>
              <w:t>Target</w:t>
            </w:r>
          </w:p>
          <w:p w14:paraId="1338B3F0"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p>
        </w:tc>
        <w:tc>
          <w:tcPr>
            <w:tcW w:w="1184" w:type="dxa"/>
            <w:shd w:val="clear" w:color="auto" w:fill="95B3D7" w:themeFill="accent1" w:themeFillTint="99"/>
          </w:tcPr>
          <w:p w14:paraId="015BB9E9"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r w:rsidRPr="00F75DFE">
              <w:rPr>
                <w:rFonts w:ascii="Arial" w:hAnsi="Arial" w:cs="Arial"/>
                <w:b/>
                <w:color w:val="auto"/>
                <w:sz w:val="22"/>
                <w:szCs w:val="22"/>
                <w:lang w:val="fi-FI"/>
              </w:rPr>
              <w:t>Realisasi</w:t>
            </w:r>
          </w:p>
          <w:p w14:paraId="36F7CA34"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p>
        </w:tc>
        <w:tc>
          <w:tcPr>
            <w:tcW w:w="930" w:type="dxa"/>
            <w:shd w:val="clear" w:color="auto" w:fill="95B3D7" w:themeFill="accent1" w:themeFillTint="99"/>
          </w:tcPr>
          <w:p w14:paraId="5B150D53"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r w:rsidRPr="00F75DFE">
              <w:rPr>
                <w:rFonts w:ascii="Arial" w:hAnsi="Arial" w:cs="Arial"/>
                <w:b/>
                <w:color w:val="auto"/>
                <w:sz w:val="22"/>
                <w:szCs w:val="22"/>
                <w:lang w:val="fi-FI"/>
              </w:rPr>
              <w:t>Target</w:t>
            </w:r>
          </w:p>
          <w:p w14:paraId="51AD05B0"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p>
        </w:tc>
        <w:tc>
          <w:tcPr>
            <w:tcW w:w="1184" w:type="dxa"/>
            <w:shd w:val="clear" w:color="auto" w:fill="95B3D7" w:themeFill="accent1" w:themeFillTint="99"/>
          </w:tcPr>
          <w:p w14:paraId="75C01749"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r w:rsidRPr="00F75DFE">
              <w:rPr>
                <w:rFonts w:ascii="Arial" w:hAnsi="Arial" w:cs="Arial"/>
                <w:b/>
                <w:color w:val="auto"/>
                <w:sz w:val="22"/>
                <w:szCs w:val="22"/>
                <w:lang w:val="fi-FI"/>
              </w:rPr>
              <w:t>Realisasi</w:t>
            </w:r>
          </w:p>
          <w:p w14:paraId="654A505E"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p>
        </w:tc>
        <w:tc>
          <w:tcPr>
            <w:tcW w:w="930" w:type="dxa"/>
            <w:shd w:val="clear" w:color="auto" w:fill="95B3D7" w:themeFill="accent1" w:themeFillTint="99"/>
          </w:tcPr>
          <w:p w14:paraId="6EFA01EF"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r w:rsidRPr="00F75DFE">
              <w:rPr>
                <w:rFonts w:ascii="Arial" w:hAnsi="Arial" w:cs="Arial"/>
                <w:b/>
                <w:color w:val="auto"/>
                <w:sz w:val="22"/>
                <w:szCs w:val="22"/>
                <w:lang w:val="fi-FI"/>
              </w:rPr>
              <w:t>Target</w:t>
            </w:r>
          </w:p>
          <w:p w14:paraId="08291B39"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p>
        </w:tc>
        <w:tc>
          <w:tcPr>
            <w:tcW w:w="930" w:type="dxa"/>
            <w:shd w:val="clear" w:color="auto" w:fill="95B3D7" w:themeFill="accent1" w:themeFillTint="99"/>
          </w:tcPr>
          <w:p w14:paraId="2C0614AD"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r w:rsidRPr="00F75DFE">
              <w:rPr>
                <w:rFonts w:ascii="Arial" w:hAnsi="Arial" w:cs="Arial"/>
                <w:b/>
                <w:color w:val="auto"/>
                <w:sz w:val="22"/>
                <w:szCs w:val="22"/>
                <w:lang w:val="fi-FI"/>
              </w:rPr>
              <w:t>Realisasi</w:t>
            </w:r>
          </w:p>
          <w:p w14:paraId="005408D1"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p>
        </w:tc>
        <w:tc>
          <w:tcPr>
            <w:tcW w:w="1024" w:type="dxa"/>
            <w:shd w:val="clear" w:color="auto" w:fill="95B3D7" w:themeFill="accent1" w:themeFillTint="99"/>
          </w:tcPr>
          <w:p w14:paraId="32E2F6D8"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r w:rsidRPr="00F75DFE">
              <w:rPr>
                <w:rFonts w:ascii="Arial" w:hAnsi="Arial" w:cs="Arial"/>
                <w:b/>
                <w:color w:val="auto"/>
                <w:sz w:val="22"/>
                <w:szCs w:val="22"/>
                <w:lang w:val="fi-FI"/>
              </w:rPr>
              <w:t>Target</w:t>
            </w:r>
          </w:p>
          <w:p w14:paraId="482489CC"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p>
        </w:tc>
        <w:tc>
          <w:tcPr>
            <w:tcW w:w="1080" w:type="dxa"/>
            <w:shd w:val="clear" w:color="auto" w:fill="95B3D7" w:themeFill="accent1" w:themeFillTint="99"/>
          </w:tcPr>
          <w:p w14:paraId="3CC72A5B"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r w:rsidRPr="00F75DFE">
              <w:rPr>
                <w:rFonts w:ascii="Arial" w:hAnsi="Arial" w:cs="Arial"/>
                <w:b/>
                <w:color w:val="auto"/>
                <w:sz w:val="22"/>
                <w:szCs w:val="22"/>
                <w:lang w:val="fi-FI"/>
              </w:rPr>
              <w:t>Realisasi</w:t>
            </w:r>
          </w:p>
          <w:p w14:paraId="3FB0B755" w14:textId="77777777" w:rsidR="00F75DFE" w:rsidRPr="00F75DFE" w:rsidRDefault="00F75DFE" w:rsidP="00F75DFE">
            <w:pPr>
              <w:pStyle w:val="ListParagraph"/>
              <w:tabs>
                <w:tab w:val="left" w:pos="990"/>
                <w:tab w:val="left" w:pos="1260"/>
              </w:tabs>
              <w:ind w:left="0"/>
              <w:jc w:val="both"/>
              <w:rPr>
                <w:rFonts w:ascii="Arial" w:hAnsi="Arial" w:cs="Arial"/>
                <w:b/>
                <w:color w:val="auto"/>
                <w:sz w:val="22"/>
                <w:szCs w:val="22"/>
                <w:lang w:val="fi-FI"/>
              </w:rPr>
            </w:pPr>
          </w:p>
        </w:tc>
      </w:tr>
      <w:tr w:rsidR="00F75DFE" w:rsidRPr="00904847" w14:paraId="635C4C34" w14:textId="77777777" w:rsidTr="00F75DFE">
        <w:trPr>
          <w:trHeight w:val="270"/>
        </w:trPr>
        <w:tc>
          <w:tcPr>
            <w:tcW w:w="558" w:type="dxa"/>
            <w:shd w:val="clear" w:color="auto" w:fill="95B3D7" w:themeFill="accent1" w:themeFillTint="99"/>
          </w:tcPr>
          <w:p w14:paraId="3E5C7681" w14:textId="77777777" w:rsidR="00F75DFE" w:rsidRPr="00904847" w:rsidRDefault="00F75DFE" w:rsidP="00F75DFE">
            <w:pPr>
              <w:pStyle w:val="ListParagraph"/>
              <w:tabs>
                <w:tab w:val="left" w:pos="990"/>
                <w:tab w:val="left" w:pos="1260"/>
              </w:tabs>
              <w:ind w:left="0"/>
              <w:jc w:val="both"/>
              <w:rPr>
                <w:rFonts w:ascii="Arial" w:hAnsi="Arial" w:cs="Arial"/>
                <w:color w:val="auto"/>
                <w:lang w:val="fi-FI"/>
              </w:rPr>
            </w:pPr>
          </w:p>
        </w:tc>
        <w:tc>
          <w:tcPr>
            <w:tcW w:w="1438" w:type="dxa"/>
            <w:shd w:val="clear" w:color="auto" w:fill="95B3D7" w:themeFill="accent1" w:themeFillTint="99"/>
          </w:tcPr>
          <w:p w14:paraId="7C3B019C" w14:textId="77777777" w:rsidR="00F75DFE" w:rsidRPr="00904847" w:rsidRDefault="00F75DFE" w:rsidP="00F75DFE">
            <w:pPr>
              <w:pStyle w:val="ListParagraph"/>
              <w:tabs>
                <w:tab w:val="left" w:pos="990"/>
                <w:tab w:val="left" w:pos="1260"/>
              </w:tabs>
              <w:ind w:left="0"/>
              <w:jc w:val="both"/>
              <w:rPr>
                <w:rFonts w:ascii="Arial" w:hAnsi="Arial" w:cs="Arial"/>
                <w:color w:val="auto"/>
                <w:lang w:val="fi-FI"/>
              </w:rPr>
            </w:pPr>
          </w:p>
        </w:tc>
        <w:tc>
          <w:tcPr>
            <w:tcW w:w="930" w:type="dxa"/>
            <w:shd w:val="clear" w:color="auto" w:fill="95B3D7" w:themeFill="accent1" w:themeFillTint="99"/>
          </w:tcPr>
          <w:p w14:paraId="7EB9BA33" w14:textId="550027FB" w:rsidR="00F75DFE" w:rsidRPr="00904847" w:rsidRDefault="00FC6DF7" w:rsidP="00F75DFE">
            <w:pPr>
              <w:pStyle w:val="ListParagraph"/>
              <w:tabs>
                <w:tab w:val="left" w:pos="990"/>
                <w:tab w:val="left" w:pos="1260"/>
              </w:tabs>
              <w:ind w:left="0"/>
              <w:jc w:val="center"/>
              <w:rPr>
                <w:rFonts w:ascii="Arial" w:hAnsi="Arial" w:cs="Arial"/>
                <w:color w:val="auto"/>
                <w:lang w:val="fi-FI"/>
              </w:rPr>
            </w:pPr>
            <w:r>
              <w:rPr>
                <w:rFonts w:ascii="Arial" w:hAnsi="Arial" w:cs="Arial"/>
                <w:color w:val="auto"/>
                <w:lang w:val="fi-FI"/>
              </w:rPr>
              <w:t>2022</w:t>
            </w:r>
          </w:p>
        </w:tc>
        <w:tc>
          <w:tcPr>
            <w:tcW w:w="1184" w:type="dxa"/>
            <w:shd w:val="clear" w:color="auto" w:fill="95B3D7" w:themeFill="accent1" w:themeFillTint="99"/>
          </w:tcPr>
          <w:p w14:paraId="36293289" w14:textId="6E0D654E" w:rsidR="00F75DFE" w:rsidRPr="00904847" w:rsidRDefault="00FC6DF7" w:rsidP="00F75DFE">
            <w:pPr>
              <w:pStyle w:val="ListParagraph"/>
              <w:tabs>
                <w:tab w:val="left" w:pos="990"/>
                <w:tab w:val="left" w:pos="1260"/>
              </w:tabs>
              <w:ind w:left="0"/>
              <w:jc w:val="center"/>
              <w:rPr>
                <w:rFonts w:ascii="Arial" w:hAnsi="Arial" w:cs="Arial"/>
                <w:color w:val="auto"/>
                <w:lang w:val="fi-FI"/>
              </w:rPr>
            </w:pPr>
            <w:r>
              <w:rPr>
                <w:rFonts w:ascii="Arial" w:hAnsi="Arial" w:cs="Arial"/>
                <w:color w:val="auto"/>
                <w:lang w:val="fi-FI"/>
              </w:rPr>
              <w:t>2022</w:t>
            </w:r>
          </w:p>
        </w:tc>
        <w:tc>
          <w:tcPr>
            <w:tcW w:w="930" w:type="dxa"/>
            <w:shd w:val="clear" w:color="auto" w:fill="95B3D7" w:themeFill="accent1" w:themeFillTint="99"/>
          </w:tcPr>
          <w:p w14:paraId="65847CEC" w14:textId="41D39077" w:rsidR="00F75DFE" w:rsidRPr="00904847" w:rsidRDefault="00FC6DF7" w:rsidP="00F75DFE">
            <w:pPr>
              <w:pStyle w:val="ListParagraph"/>
              <w:tabs>
                <w:tab w:val="left" w:pos="990"/>
                <w:tab w:val="left" w:pos="1260"/>
              </w:tabs>
              <w:ind w:left="0"/>
              <w:jc w:val="center"/>
              <w:rPr>
                <w:rFonts w:ascii="Arial" w:hAnsi="Arial" w:cs="Arial"/>
                <w:color w:val="auto"/>
                <w:lang w:val="fi-FI"/>
              </w:rPr>
            </w:pPr>
            <w:r>
              <w:rPr>
                <w:rFonts w:ascii="Arial" w:hAnsi="Arial" w:cs="Arial"/>
                <w:color w:val="auto"/>
                <w:lang w:val="fi-FI"/>
              </w:rPr>
              <w:t>2023</w:t>
            </w:r>
          </w:p>
        </w:tc>
        <w:tc>
          <w:tcPr>
            <w:tcW w:w="1184" w:type="dxa"/>
            <w:shd w:val="clear" w:color="auto" w:fill="95B3D7" w:themeFill="accent1" w:themeFillTint="99"/>
          </w:tcPr>
          <w:p w14:paraId="26B94AB2" w14:textId="51BB1CCF" w:rsidR="00F75DFE" w:rsidRPr="00904847" w:rsidRDefault="00FC6DF7" w:rsidP="00F75DFE">
            <w:pPr>
              <w:pStyle w:val="ListParagraph"/>
              <w:tabs>
                <w:tab w:val="left" w:pos="990"/>
                <w:tab w:val="left" w:pos="1260"/>
              </w:tabs>
              <w:ind w:left="0"/>
              <w:jc w:val="center"/>
              <w:rPr>
                <w:rFonts w:ascii="Arial" w:hAnsi="Arial" w:cs="Arial"/>
                <w:color w:val="auto"/>
                <w:lang w:val="fi-FI"/>
              </w:rPr>
            </w:pPr>
            <w:r>
              <w:rPr>
                <w:rFonts w:ascii="Arial" w:hAnsi="Arial" w:cs="Arial"/>
                <w:color w:val="auto"/>
                <w:lang w:val="fi-FI"/>
              </w:rPr>
              <w:t>2023</w:t>
            </w:r>
          </w:p>
        </w:tc>
        <w:tc>
          <w:tcPr>
            <w:tcW w:w="930" w:type="dxa"/>
            <w:shd w:val="clear" w:color="auto" w:fill="95B3D7" w:themeFill="accent1" w:themeFillTint="99"/>
          </w:tcPr>
          <w:p w14:paraId="2D7343CA" w14:textId="3045D4F6" w:rsidR="00F75DFE" w:rsidRPr="00904847" w:rsidRDefault="00FC6DF7" w:rsidP="00F75DFE">
            <w:pPr>
              <w:pStyle w:val="ListParagraph"/>
              <w:tabs>
                <w:tab w:val="left" w:pos="990"/>
                <w:tab w:val="left" w:pos="1260"/>
              </w:tabs>
              <w:ind w:left="0"/>
              <w:jc w:val="center"/>
              <w:rPr>
                <w:rFonts w:ascii="Arial" w:hAnsi="Arial" w:cs="Arial"/>
                <w:color w:val="auto"/>
                <w:lang w:val="fi-FI"/>
              </w:rPr>
            </w:pPr>
            <w:r>
              <w:rPr>
                <w:rFonts w:ascii="Arial" w:hAnsi="Arial" w:cs="Arial"/>
                <w:color w:val="auto"/>
                <w:lang w:val="fi-FI"/>
              </w:rPr>
              <w:t>2024</w:t>
            </w:r>
          </w:p>
        </w:tc>
        <w:tc>
          <w:tcPr>
            <w:tcW w:w="930" w:type="dxa"/>
            <w:shd w:val="clear" w:color="auto" w:fill="95B3D7" w:themeFill="accent1" w:themeFillTint="99"/>
          </w:tcPr>
          <w:p w14:paraId="39FC6DE8" w14:textId="7CD0FB7E" w:rsidR="00F75DFE" w:rsidRPr="00904847" w:rsidRDefault="00FC6DF7" w:rsidP="00F75DFE">
            <w:pPr>
              <w:pStyle w:val="ListParagraph"/>
              <w:tabs>
                <w:tab w:val="left" w:pos="990"/>
                <w:tab w:val="left" w:pos="1260"/>
              </w:tabs>
              <w:ind w:left="0"/>
              <w:rPr>
                <w:rFonts w:ascii="Arial" w:hAnsi="Arial" w:cs="Arial"/>
                <w:color w:val="auto"/>
                <w:lang w:val="fi-FI"/>
              </w:rPr>
            </w:pPr>
            <w:r>
              <w:rPr>
                <w:rFonts w:ascii="Arial" w:hAnsi="Arial" w:cs="Arial"/>
                <w:color w:val="auto"/>
                <w:lang w:val="fi-FI"/>
              </w:rPr>
              <w:t xml:space="preserve"> 2024</w:t>
            </w:r>
          </w:p>
        </w:tc>
        <w:tc>
          <w:tcPr>
            <w:tcW w:w="1024" w:type="dxa"/>
            <w:shd w:val="clear" w:color="auto" w:fill="95B3D7" w:themeFill="accent1" w:themeFillTint="99"/>
          </w:tcPr>
          <w:p w14:paraId="241128BC" w14:textId="3F3533A2" w:rsidR="00F75DFE" w:rsidRPr="00904847" w:rsidRDefault="00F75DFE" w:rsidP="00F75DFE">
            <w:pPr>
              <w:pStyle w:val="ListParagraph"/>
              <w:tabs>
                <w:tab w:val="left" w:pos="990"/>
                <w:tab w:val="left" w:pos="1260"/>
              </w:tabs>
              <w:ind w:left="0"/>
              <w:jc w:val="center"/>
              <w:rPr>
                <w:rFonts w:ascii="Arial" w:hAnsi="Arial" w:cs="Arial"/>
                <w:color w:val="auto"/>
                <w:lang w:val="fi-FI"/>
              </w:rPr>
            </w:pPr>
            <w:r w:rsidRPr="00904847">
              <w:rPr>
                <w:rFonts w:ascii="Arial" w:hAnsi="Arial" w:cs="Arial"/>
                <w:color w:val="auto"/>
                <w:lang w:val="fi-FI"/>
              </w:rPr>
              <w:t>202</w:t>
            </w:r>
            <w:r w:rsidR="00FC6DF7">
              <w:rPr>
                <w:rFonts w:ascii="Arial" w:hAnsi="Arial" w:cs="Arial"/>
                <w:color w:val="auto"/>
                <w:lang w:val="fi-FI"/>
              </w:rPr>
              <w:t>5</w:t>
            </w:r>
          </w:p>
        </w:tc>
        <w:tc>
          <w:tcPr>
            <w:tcW w:w="1080" w:type="dxa"/>
            <w:shd w:val="clear" w:color="auto" w:fill="95B3D7" w:themeFill="accent1" w:themeFillTint="99"/>
          </w:tcPr>
          <w:p w14:paraId="41548AC4" w14:textId="74036D21" w:rsidR="00F75DFE" w:rsidRPr="00904847" w:rsidRDefault="00F75DFE" w:rsidP="00F75DFE">
            <w:pPr>
              <w:pStyle w:val="ListParagraph"/>
              <w:tabs>
                <w:tab w:val="left" w:pos="990"/>
                <w:tab w:val="left" w:pos="1260"/>
              </w:tabs>
              <w:ind w:left="0"/>
              <w:jc w:val="center"/>
              <w:rPr>
                <w:rFonts w:ascii="Arial" w:hAnsi="Arial" w:cs="Arial"/>
                <w:color w:val="auto"/>
                <w:lang w:val="fi-FI"/>
              </w:rPr>
            </w:pPr>
            <w:r w:rsidRPr="00904847">
              <w:rPr>
                <w:rFonts w:ascii="Arial" w:hAnsi="Arial" w:cs="Arial"/>
                <w:color w:val="auto"/>
                <w:lang w:val="fi-FI"/>
              </w:rPr>
              <w:t xml:space="preserve"> 202</w:t>
            </w:r>
            <w:r w:rsidR="00FC6DF7">
              <w:rPr>
                <w:rFonts w:ascii="Arial" w:hAnsi="Arial" w:cs="Arial"/>
                <w:color w:val="auto"/>
                <w:lang w:val="fi-FI"/>
              </w:rPr>
              <w:t>5</w:t>
            </w:r>
            <w:r w:rsidR="00735BD6">
              <w:rPr>
                <w:rFonts w:ascii="Arial" w:hAnsi="Arial" w:cs="Arial"/>
                <w:color w:val="auto"/>
                <w:lang w:val="fi-FI"/>
              </w:rPr>
              <w:t xml:space="preserve"> Tw I</w:t>
            </w:r>
          </w:p>
        </w:tc>
      </w:tr>
      <w:tr w:rsidR="00FC6DF7" w:rsidRPr="00904847" w14:paraId="00F950A3" w14:textId="77777777" w:rsidTr="00F75DFE">
        <w:trPr>
          <w:trHeight w:val="1095"/>
        </w:trPr>
        <w:tc>
          <w:tcPr>
            <w:tcW w:w="558" w:type="dxa"/>
          </w:tcPr>
          <w:p w14:paraId="66E46046" w14:textId="77777777" w:rsidR="00FC6DF7" w:rsidRPr="00904847" w:rsidRDefault="00FC6DF7" w:rsidP="00FC6DF7">
            <w:pPr>
              <w:pStyle w:val="ListParagraph"/>
              <w:tabs>
                <w:tab w:val="left" w:pos="990"/>
                <w:tab w:val="left" w:pos="1260"/>
              </w:tabs>
              <w:ind w:left="0"/>
              <w:jc w:val="both"/>
              <w:rPr>
                <w:rFonts w:ascii="Arial" w:hAnsi="Arial" w:cs="Arial"/>
                <w:color w:val="auto"/>
                <w:lang w:val="fi-FI"/>
              </w:rPr>
            </w:pPr>
            <w:r w:rsidRPr="00904847">
              <w:rPr>
                <w:rFonts w:ascii="Arial" w:hAnsi="Arial" w:cs="Arial"/>
                <w:color w:val="auto"/>
                <w:lang w:val="fi-FI"/>
              </w:rPr>
              <w:t>1</w:t>
            </w:r>
          </w:p>
        </w:tc>
        <w:tc>
          <w:tcPr>
            <w:tcW w:w="1438" w:type="dxa"/>
          </w:tcPr>
          <w:p w14:paraId="624E4128" w14:textId="77777777" w:rsidR="00FC6DF7" w:rsidRPr="00904847" w:rsidRDefault="00FC6DF7" w:rsidP="00FC6DF7">
            <w:pPr>
              <w:pStyle w:val="ListParagraph"/>
              <w:tabs>
                <w:tab w:val="left" w:pos="990"/>
                <w:tab w:val="left" w:pos="1260"/>
              </w:tabs>
              <w:ind w:left="0"/>
              <w:jc w:val="both"/>
              <w:rPr>
                <w:rFonts w:ascii="Arial" w:hAnsi="Arial" w:cs="Arial"/>
                <w:color w:val="auto"/>
                <w:lang w:val="fi-FI"/>
              </w:rPr>
            </w:pPr>
            <w:r w:rsidRPr="00904847">
              <w:rPr>
                <w:rFonts w:ascii="Arial" w:hAnsi="Arial" w:cs="Arial"/>
                <w:color w:val="auto"/>
                <w:lang w:val="fi-FI"/>
              </w:rPr>
              <w:t>Indeks Kepuasan Masyarakat</w:t>
            </w:r>
          </w:p>
          <w:p w14:paraId="6F2692AA" w14:textId="77777777" w:rsidR="00FC6DF7" w:rsidRPr="00904847" w:rsidRDefault="00FC6DF7" w:rsidP="00FC6DF7">
            <w:pPr>
              <w:pStyle w:val="ListParagraph"/>
              <w:tabs>
                <w:tab w:val="left" w:pos="990"/>
                <w:tab w:val="left" w:pos="1260"/>
              </w:tabs>
              <w:ind w:left="0"/>
              <w:jc w:val="both"/>
              <w:rPr>
                <w:rFonts w:ascii="Arial" w:hAnsi="Arial" w:cs="Arial"/>
                <w:color w:val="auto"/>
                <w:lang w:val="fi-FI"/>
              </w:rPr>
            </w:pPr>
          </w:p>
        </w:tc>
        <w:tc>
          <w:tcPr>
            <w:tcW w:w="930" w:type="dxa"/>
            <w:vAlign w:val="center"/>
          </w:tcPr>
          <w:p w14:paraId="35D57C9E" w14:textId="31722425" w:rsidR="00FC6DF7" w:rsidRPr="00904847" w:rsidRDefault="00FC6DF7" w:rsidP="00FC6DF7">
            <w:pPr>
              <w:jc w:val="center"/>
              <w:rPr>
                <w:rFonts w:ascii="Arial" w:hAnsi="Arial" w:cs="Arial"/>
                <w:color w:val="000000"/>
                <w:sz w:val="24"/>
                <w:szCs w:val="24"/>
                <w:lang w:eastAsia="id-ID"/>
              </w:rPr>
            </w:pPr>
            <w:r w:rsidRPr="00904847">
              <w:rPr>
                <w:rFonts w:ascii="Arial" w:hAnsi="Arial" w:cs="Arial"/>
                <w:lang w:val="fi-FI"/>
              </w:rPr>
              <w:t>78</w:t>
            </w:r>
          </w:p>
        </w:tc>
        <w:tc>
          <w:tcPr>
            <w:tcW w:w="1184" w:type="dxa"/>
            <w:vAlign w:val="center"/>
          </w:tcPr>
          <w:p w14:paraId="5A1A92C9" w14:textId="1AE31FC7" w:rsidR="00FC6DF7" w:rsidRPr="00904847" w:rsidRDefault="00FC6DF7" w:rsidP="00FC6DF7">
            <w:pPr>
              <w:jc w:val="center"/>
              <w:rPr>
                <w:rFonts w:ascii="Arial" w:hAnsi="Arial" w:cs="Arial"/>
                <w:color w:val="000000"/>
                <w:sz w:val="24"/>
                <w:szCs w:val="24"/>
                <w:lang w:eastAsia="id-ID"/>
              </w:rPr>
            </w:pPr>
            <w:r w:rsidRPr="00904847">
              <w:rPr>
                <w:rFonts w:ascii="Arial" w:hAnsi="Arial" w:cs="Arial"/>
                <w:lang w:val="fi-FI"/>
              </w:rPr>
              <w:t>90,65</w:t>
            </w:r>
          </w:p>
        </w:tc>
        <w:tc>
          <w:tcPr>
            <w:tcW w:w="930" w:type="dxa"/>
            <w:vAlign w:val="center"/>
          </w:tcPr>
          <w:p w14:paraId="487E1D9C" w14:textId="34773768" w:rsidR="00FC6DF7" w:rsidRPr="00904847" w:rsidRDefault="00FC6DF7" w:rsidP="00FC6DF7">
            <w:pPr>
              <w:pStyle w:val="ListParagraph"/>
              <w:tabs>
                <w:tab w:val="left" w:pos="990"/>
                <w:tab w:val="left" w:pos="1260"/>
              </w:tabs>
              <w:ind w:left="0"/>
              <w:jc w:val="center"/>
              <w:rPr>
                <w:rFonts w:ascii="Arial" w:hAnsi="Arial" w:cs="Arial"/>
                <w:color w:val="auto"/>
                <w:lang w:val="fi-FI"/>
              </w:rPr>
            </w:pPr>
            <w:r w:rsidRPr="00904847">
              <w:rPr>
                <w:rFonts w:ascii="Arial" w:hAnsi="Arial" w:cs="Arial"/>
                <w:color w:val="auto"/>
                <w:lang w:val="fi-FI"/>
              </w:rPr>
              <w:t>80</w:t>
            </w:r>
          </w:p>
        </w:tc>
        <w:tc>
          <w:tcPr>
            <w:tcW w:w="1184" w:type="dxa"/>
            <w:vAlign w:val="center"/>
          </w:tcPr>
          <w:p w14:paraId="2942B56D" w14:textId="698A3A0E" w:rsidR="00FC6DF7" w:rsidRPr="00904847" w:rsidRDefault="00FC6DF7" w:rsidP="00FC6DF7">
            <w:pPr>
              <w:pStyle w:val="ListParagraph"/>
              <w:tabs>
                <w:tab w:val="left" w:pos="990"/>
                <w:tab w:val="left" w:pos="1260"/>
              </w:tabs>
              <w:ind w:left="0"/>
              <w:jc w:val="center"/>
              <w:rPr>
                <w:rFonts w:ascii="Arial" w:hAnsi="Arial" w:cs="Arial"/>
                <w:color w:val="auto"/>
                <w:lang w:val="fi-FI"/>
              </w:rPr>
            </w:pPr>
            <w:r>
              <w:rPr>
                <w:rFonts w:ascii="Arial" w:hAnsi="Arial" w:cs="Arial"/>
                <w:color w:val="000000" w:themeColor="text1"/>
                <w:lang w:val="fi-FI"/>
              </w:rPr>
              <w:t>78,25</w:t>
            </w:r>
          </w:p>
        </w:tc>
        <w:tc>
          <w:tcPr>
            <w:tcW w:w="930" w:type="dxa"/>
            <w:vAlign w:val="center"/>
          </w:tcPr>
          <w:p w14:paraId="7F36E292" w14:textId="5A846B82" w:rsidR="00FC6DF7" w:rsidRPr="00904847" w:rsidRDefault="00FC6DF7" w:rsidP="00FC6DF7">
            <w:pPr>
              <w:pStyle w:val="ListParagraph"/>
              <w:tabs>
                <w:tab w:val="left" w:pos="990"/>
                <w:tab w:val="left" w:pos="1260"/>
              </w:tabs>
              <w:ind w:left="0"/>
              <w:jc w:val="center"/>
              <w:rPr>
                <w:rFonts w:ascii="Arial" w:hAnsi="Arial" w:cs="Arial"/>
                <w:color w:val="auto"/>
                <w:lang w:val="fi-FI"/>
              </w:rPr>
            </w:pPr>
            <w:r>
              <w:rPr>
                <w:rFonts w:ascii="Arial" w:hAnsi="Arial" w:cs="Arial"/>
                <w:color w:val="auto"/>
                <w:lang w:val="fi-FI"/>
              </w:rPr>
              <w:t>82</w:t>
            </w:r>
          </w:p>
        </w:tc>
        <w:tc>
          <w:tcPr>
            <w:tcW w:w="930" w:type="dxa"/>
            <w:vAlign w:val="center"/>
          </w:tcPr>
          <w:p w14:paraId="779F0248" w14:textId="6B88CBAD" w:rsidR="00FC6DF7" w:rsidRPr="00904847" w:rsidRDefault="00FC6DF7" w:rsidP="00FC6DF7">
            <w:pPr>
              <w:pStyle w:val="ListParagraph"/>
              <w:tabs>
                <w:tab w:val="left" w:pos="990"/>
                <w:tab w:val="left" w:pos="1260"/>
              </w:tabs>
              <w:ind w:left="0"/>
              <w:jc w:val="center"/>
              <w:rPr>
                <w:rFonts w:ascii="Arial" w:hAnsi="Arial" w:cs="Arial"/>
                <w:color w:val="auto"/>
                <w:lang w:val="fi-FI"/>
              </w:rPr>
            </w:pPr>
            <w:r>
              <w:rPr>
                <w:rFonts w:ascii="Arial" w:hAnsi="Arial" w:cs="Arial"/>
                <w:color w:val="auto"/>
                <w:lang w:val="fi-FI"/>
              </w:rPr>
              <w:t>78,60</w:t>
            </w:r>
          </w:p>
        </w:tc>
        <w:tc>
          <w:tcPr>
            <w:tcW w:w="1024" w:type="dxa"/>
            <w:vAlign w:val="center"/>
          </w:tcPr>
          <w:p w14:paraId="2A277F1E" w14:textId="77FD764E" w:rsidR="00FC6DF7" w:rsidRPr="00904847" w:rsidRDefault="005B4DFA" w:rsidP="00FC6DF7">
            <w:pPr>
              <w:pStyle w:val="ListParagraph"/>
              <w:tabs>
                <w:tab w:val="left" w:pos="990"/>
                <w:tab w:val="left" w:pos="1260"/>
              </w:tabs>
              <w:ind w:left="0"/>
              <w:jc w:val="center"/>
              <w:rPr>
                <w:rFonts w:ascii="Arial" w:hAnsi="Arial" w:cs="Arial"/>
                <w:color w:val="auto"/>
                <w:lang w:val="fi-FI"/>
              </w:rPr>
            </w:pPr>
            <w:r>
              <w:rPr>
                <w:rFonts w:ascii="Arial" w:hAnsi="Arial" w:cs="Arial"/>
                <w:color w:val="auto"/>
                <w:lang w:val="fi-FI"/>
              </w:rPr>
              <w:t>85</w:t>
            </w:r>
          </w:p>
        </w:tc>
        <w:tc>
          <w:tcPr>
            <w:tcW w:w="1080" w:type="dxa"/>
            <w:vAlign w:val="center"/>
          </w:tcPr>
          <w:p w14:paraId="48445839" w14:textId="51B07895" w:rsidR="00FC6DF7" w:rsidRPr="00904847" w:rsidRDefault="005B4DFA" w:rsidP="00FC6DF7">
            <w:pPr>
              <w:pStyle w:val="ListParagraph"/>
              <w:tabs>
                <w:tab w:val="left" w:pos="990"/>
                <w:tab w:val="left" w:pos="1260"/>
              </w:tabs>
              <w:ind w:left="0"/>
              <w:jc w:val="center"/>
              <w:rPr>
                <w:rFonts w:ascii="Arial" w:hAnsi="Arial" w:cs="Arial"/>
                <w:color w:val="auto"/>
                <w:lang w:val="fi-FI"/>
              </w:rPr>
            </w:pPr>
            <w:r>
              <w:rPr>
                <w:rFonts w:ascii="Arial" w:hAnsi="Arial" w:cs="Arial"/>
                <w:color w:val="auto"/>
                <w:lang w:val="fi-FI"/>
              </w:rPr>
              <w:t>82,05</w:t>
            </w:r>
          </w:p>
        </w:tc>
      </w:tr>
    </w:tbl>
    <w:p w14:paraId="6B599DDC" w14:textId="77777777" w:rsidR="00975055" w:rsidRPr="00904847" w:rsidRDefault="00975055" w:rsidP="00975055">
      <w:pPr>
        <w:tabs>
          <w:tab w:val="left" w:pos="426"/>
        </w:tabs>
        <w:jc w:val="center"/>
        <w:rPr>
          <w:rFonts w:ascii="Arial" w:hAnsi="Arial" w:cs="Arial"/>
          <w:sz w:val="24"/>
          <w:szCs w:val="24"/>
          <w:lang w:val="id-ID"/>
        </w:rPr>
      </w:pPr>
      <w:r w:rsidRPr="00904847">
        <w:rPr>
          <w:rFonts w:ascii="Arial" w:hAnsi="Arial" w:cs="Arial"/>
          <w:sz w:val="24"/>
          <w:szCs w:val="24"/>
          <w:lang w:val="id-ID"/>
        </w:rPr>
        <w:t>Perbandingan Target dan Realisasi dengan Tahun-Tahun Sebelumnya</w:t>
      </w:r>
    </w:p>
    <w:p w14:paraId="6809DE95" w14:textId="77777777" w:rsidR="00975055" w:rsidRPr="00904847" w:rsidRDefault="00975055" w:rsidP="00975055">
      <w:pPr>
        <w:tabs>
          <w:tab w:val="left" w:pos="426"/>
        </w:tabs>
        <w:jc w:val="center"/>
        <w:rPr>
          <w:rFonts w:ascii="Arial" w:hAnsi="Arial" w:cs="Arial"/>
          <w:sz w:val="24"/>
          <w:szCs w:val="24"/>
          <w:lang w:val="id-ID"/>
        </w:rPr>
      </w:pPr>
    </w:p>
    <w:p w14:paraId="4B747622" w14:textId="77777777" w:rsidR="00975055" w:rsidRPr="00904847" w:rsidRDefault="00975055" w:rsidP="00975055">
      <w:pPr>
        <w:tabs>
          <w:tab w:val="left" w:pos="426"/>
        </w:tabs>
        <w:jc w:val="both"/>
        <w:rPr>
          <w:rFonts w:ascii="Arial" w:hAnsi="Arial" w:cs="Arial"/>
          <w:b/>
          <w:sz w:val="24"/>
          <w:szCs w:val="24"/>
        </w:rPr>
      </w:pPr>
    </w:p>
    <w:p w14:paraId="4DE4C387" w14:textId="5FA6ED7B" w:rsidR="00A76520" w:rsidRPr="00904847" w:rsidRDefault="006B14F2" w:rsidP="00E547E8">
      <w:pPr>
        <w:pStyle w:val="BodyText13"/>
        <w:shd w:val="clear" w:color="auto" w:fill="auto"/>
        <w:tabs>
          <w:tab w:val="left" w:pos="439"/>
        </w:tabs>
        <w:spacing w:after="0" w:line="360" w:lineRule="auto"/>
        <w:ind w:left="540" w:right="1036" w:hanging="540"/>
        <w:rPr>
          <w:rFonts w:ascii="Arial" w:hAnsi="Arial" w:cs="Arial"/>
          <w:sz w:val="24"/>
          <w:szCs w:val="24"/>
          <w:lang w:val="fi-FI"/>
        </w:rPr>
      </w:pPr>
      <w:r w:rsidRPr="00904847">
        <w:rPr>
          <w:rFonts w:ascii="Arial" w:hAnsi="Arial" w:cs="Arial"/>
          <w:sz w:val="24"/>
          <w:szCs w:val="24"/>
        </w:rPr>
        <w:tab/>
      </w:r>
      <w:r w:rsidRPr="00904847">
        <w:rPr>
          <w:rFonts w:ascii="Arial" w:hAnsi="Arial" w:cs="Arial"/>
          <w:sz w:val="24"/>
          <w:szCs w:val="24"/>
        </w:rPr>
        <w:tab/>
      </w:r>
      <w:r w:rsidRPr="00904847">
        <w:rPr>
          <w:rFonts w:ascii="Arial" w:hAnsi="Arial" w:cs="Arial"/>
          <w:sz w:val="24"/>
          <w:szCs w:val="24"/>
        </w:rPr>
        <w:tab/>
      </w:r>
      <w:r w:rsidRPr="00904847">
        <w:rPr>
          <w:rFonts w:ascii="Arial" w:hAnsi="Arial" w:cs="Arial"/>
          <w:sz w:val="24"/>
          <w:szCs w:val="24"/>
        </w:rPr>
        <w:tab/>
      </w:r>
      <w:r w:rsidR="00F95B09" w:rsidRPr="00904847">
        <w:rPr>
          <w:rFonts w:ascii="Arial" w:hAnsi="Arial" w:cs="Arial"/>
          <w:sz w:val="24"/>
          <w:szCs w:val="24"/>
        </w:rPr>
        <w:t>Pada table diatas dapat dilihat perbandingan target dan realisasi capaian IKM dari tahun-tahun sebelumnya</w:t>
      </w:r>
      <w:r w:rsidR="004F6F8A" w:rsidRPr="00904847">
        <w:rPr>
          <w:rFonts w:ascii="Arial" w:hAnsi="Arial" w:cs="Arial"/>
          <w:sz w:val="24"/>
          <w:szCs w:val="24"/>
        </w:rPr>
        <w:t xml:space="preserve"> </w:t>
      </w:r>
      <w:r w:rsidR="0091453E">
        <w:rPr>
          <w:rFonts w:ascii="Arial" w:hAnsi="Arial" w:cs="Arial"/>
          <w:sz w:val="24"/>
          <w:szCs w:val="24"/>
        </w:rPr>
        <w:t xml:space="preserve">mengalami </w:t>
      </w:r>
      <w:r w:rsidR="00585FD0">
        <w:rPr>
          <w:rFonts w:ascii="Arial" w:hAnsi="Arial" w:cs="Arial"/>
          <w:sz w:val="24"/>
          <w:szCs w:val="24"/>
        </w:rPr>
        <w:t>penurunan</w:t>
      </w:r>
      <w:r w:rsidR="005B4DFA">
        <w:rPr>
          <w:rFonts w:ascii="Arial" w:hAnsi="Arial" w:cs="Arial"/>
          <w:sz w:val="24"/>
          <w:szCs w:val="24"/>
        </w:rPr>
        <w:t xml:space="preserve"> tapi pada TW I tahun 2025 mengalami kenaikan meskipun belum memenuhi target yang ditetapkan</w:t>
      </w:r>
      <w:r w:rsidR="0091453E">
        <w:rPr>
          <w:rFonts w:ascii="Arial" w:hAnsi="Arial" w:cs="Arial"/>
          <w:sz w:val="24"/>
          <w:szCs w:val="24"/>
        </w:rPr>
        <w:t xml:space="preserve">. </w:t>
      </w:r>
      <w:r w:rsidR="00585FD0">
        <w:rPr>
          <w:rFonts w:ascii="Arial" w:hAnsi="Arial" w:cs="Arial"/>
          <w:sz w:val="24"/>
          <w:szCs w:val="24"/>
        </w:rPr>
        <w:lastRenderedPageBreak/>
        <w:t xml:space="preserve">Maka </w:t>
      </w:r>
      <w:r w:rsidR="004F6F8A" w:rsidRPr="00904847">
        <w:rPr>
          <w:rFonts w:ascii="Arial" w:hAnsi="Arial" w:cs="Arial"/>
          <w:sz w:val="24"/>
          <w:szCs w:val="24"/>
        </w:rPr>
        <w:t xml:space="preserve">demikian masih perlu ditingkatkan. </w:t>
      </w:r>
      <w:r w:rsidR="004F6F8A" w:rsidRPr="00904847">
        <w:rPr>
          <w:rFonts w:ascii="Arial" w:hAnsi="Arial" w:cs="Arial"/>
          <w:sz w:val="24"/>
          <w:szCs w:val="24"/>
          <w:lang w:val="fi-FI"/>
        </w:rPr>
        <w:t xml:space="preserve">Dalam meningkatkan kualitas pelayanan, diperioritaskan pada unsur yang mempunyai nilai terendah sedangkan unsur yang mempunyai nilai cukup tinggi harus tetap dipertahankan. Berdasarkan hasil tersebut maka diambil kesimpulan bahwa  diperlukan peningkatan SDM petrugas pelayanan melalui bimtek, Menyiapkan  sarana dan prasarana, Membuat spanduk/papan informasi terkait syarat dan ketentuan pengurusan baik perizinan maupun non perizinan </w:t>
      </w:r>
    </w:p>
    <w:p w14:paraId="5C2DEF54" w14:textId="77D22D07" w:rsidR="006B14F2" w:rsidRPr="00904847" w:rsidRDefault="006B14F2" w:rsidP="00CA5A86">
      <w:pPr>
        <w:pStyle w:val="BodyText13"/>
        <w:numPr>
          <w:ilvl w:val="0"/>
          <w:numId w:val="13"/>
        </w:numPr>
        <w:shd w:val="clear" w:color="auto" w:fill="auto"/>
        <w:tabs>
          <w:tab w:val="left" w:pos="439"/>
        </w:tabs>
        <w:spacing w:after="0" w:line="360" w:lineRule="auto"/>
        <w:ind w:right="1036"/>
        <w:rPr>
          <w:rFonts w:ascii="Arial" w:hAnsi="Arial" w:cs="Arial"/>
          <w:sz w:val="24"/>
          <w:szCs w:val="24"/>
        </w:rPr>
      </w:pPr>
      <w:r w:rsidRPr="00904847">
        <w:rPr>
          <w:rFonts w:ascii="Arial" w:hAnsi="Arial" w:cs="Arial"/>
          <w:b/>
          <w:sz w:val="24"/>
          <w:szCs w:val="24"/>
        </w:rPr>
        <w:t>Analisis penyebab Keberhasilan/Kegagalan kinerja se</w:t>
      </w:r>
      <w:r w:rsidR="00A42F34">
        <w:rPr>
          <w:rFonts w:ascii="Arial" w:hAnsi="Arial" w:cs="Arial"/>
          <w:b/>
          <w:sz w:val="24"/>
          <w:szCs w:val="24"/>
        </w:rPr>
        <w:t>rta alten</w:t>
      </w:r>
      <w:r w:rsidR="004809B5" w:rsidRPr="00904847">
        <w:rPr>
          <w:rFonts w:ascii="Arial" w:hAnsi="Arial" w:cs="Arial"/>
          <w:b/>
          <w:sz w:val="24"/>
          <w:szCs w:val="24"/>
        </w:rPr>
        <w:t xml:space="preserve">atif solusi yang telah </w:t>
      </w:r>
      <w:r w:rsidRPr="00904847">
        <w:rPr>
          <w:rFonts w:ascii="Arial" w:hAnsi="Arial" w:cs="Arial"/>
          <w:b/>
          <w:sz w:val="24"/>
          <w:szCs w:val="24"/>
        </w:rPr>
        <w:t>dilakukan</w:t>
      </w:r>
      <w:r w:rsidRPr="00904847">
        <w:rPr>
          <w:rFonts w:ascii="Arial" w:hAnsi="Arial" w:cs="Arial"/>
          <w:sz w:val="24"/>
          <w:szCs w:val="24"/>
        </w:rPr>
        <w:t>;</w:t>
      </w:r>
    </w:p>
    <w:p w14:paraId="694348D2" w14:textId="77777777" w:rsidR="006B14F2" w:rsidRPr="00904847" w:rsidRDefault="006B14F2" w:rsidP="00814CB0">
      <w:pPr>
        <w:pStyle w:val="BodyText13"/>
        <w:shd w:val="clear" w:color="auto" w:fill="auto"/>
        <w:spacing w:after="0" w:line="360" w:lineRule="auto"/>
        <w:ind w:left="1080" w:right="1036" w:firstLine="630"/>
        <w:rPr>
          <w:rFonts w:ascii="Arial" w:hAnsi="Arial" w:cs="Arial"/>
          <w:sz w:val="24"/>
          <w:szCs w:val="24"/>
        </w:rPr>
      </w:pPr>
      <w:r w:rsidRPr="00904847">
        <w:rPr>
          <w:rFonts w:ascii="Arial" w:hAnsi="Arial" w:cs="Arial"/>
          <w:sz w:val="24"/>
          <w:szCs w:val="24"/>
        </w:rPr>
        <w:t xml:space="preserve">Untuk mewujudkan sasaran </w:t>
      </w:r>
      <w:r w:rsidRPr="00904847">
        <w:rPr>
          <w:rFonts w:ascii="Arial" w:hAnsi="Arial" w:cs="Arial"/>
          <w:bCs/>
          <w:sz w:val="24"/>
          <w:szCs w:val="24"/>
        </w:rPr>
        <w:t xml:space="preserve">Meningkatnya Kualitas Pelayanan Publik di Kecamatan </w:t>
      </w:r>
      <w:r w:rsidR="00AA0DB7" w:rsidRPr="00904847">
        <w:rPr>
          <w:rFonts w:ascii="Arial" w:hAnsi="Arial" w:cs="Arial"/>
          <w:bCs/>
          <w:sz w:val="24"/>
          <w:szCs w:val="24"/>
        </w:rPr>
        <w:t>Wotu</w:t>
      </w:r>
      <w:r w:rsidRPr="00904847">
        <w:rPr>
          <w:rFonts w:ascii="Arial" w:hAnsi="Arial" w:cs="Arial"/>
          <w:bCs/>
          <w:sz w:val="24"/>
          <w:szCs w:val="24"/>
        </w:rPr>
        <w:t xml:space="preserve"> terdapat beberapa faktor dalam proses pelaksanaan kegiatan yaitu sebagai berikut:</w:t>
      </w:r>
    </w:p>
    <w:p w14:paraId="554DA24A" w14:textId="77777777" w:rsidR="006B14F2" w:rsidRPr="00904847" w:rsidRDefault="006B14F2" w:rsidP="00814CB0">
      <w:pPr>
        <w:pStyle w:val="BodyText13"/>
        <w:numPr>
          <w:ilvl w:val="0"/>
          <w:numId w:val="57"/>
        </w:numPr>
        <w:shd w:val="clear" w:color="auto" w:fill="auto"/>
        <w:spacing w:after="0" w:line="360" w:lineRule="auto"/>
        <w:rPr>
          <w:rFonts w:ascii="Arial" w:hAnsi="Arial" w:cs="Arial"/>
          <w:sz w:val="24"/>
          <w:szCs w:val="24"/>
        </w:rPr>
      </w:pPr>
      <w:r w:rsidRPr="00904847">
        <w:rPr>
          <w:rFonts w:ascii="Arial" w:hAnsi="Arial" w:cs="Arial"/>
          <w:sz w:val="24"/>
          <w:szCs w:val="24"/>
        </w:rPr>
        <w:t>Faktor penyebab kebehasilan</w:t>
      </w:r>
    </w:p>
    <w:p w14:paraId="1E57D058" w14:textId="77777777" w:rsidR="00814CB0" w:rsidRPr="00904847" w:rsidRDefault="006B14F2" w:rsidP="00814CB0">
      <w:pPr>
        <w:pStyle w:val="ListParagraph"/>
        <w:widowControl/>
        <w:numPr>
          <w:ilvl w:val="0"/>
          <w:numId w:val="8"/>
        </w:numPr>
        <w:spacing w:line="360" w:lineRule="auto"/>
        <w:ind w:left="1710" w:right="1036"/>
        <w:jc w:val="both"/>
        <w:rPr>
          <w:rFonts w:ascii="Arial" w:hAnsi="Arial" w:cs="Arial"/>
        </w:rPr>
      </w:pPr>
      <w:r w:rsidRPr="00904847">
        <w:rPr>
          <w:rFonts w:ascii="Arial" w:hAnsi="Arial" w:cs="Arial"/>
          <w:lang w:val="en-US"/>
        </w:rPr>
        <w:t>Banyaknya program dan kegiatan yang bersifat objektif terhadap pelayanan kepada masyarakat yang mengutamakan kepentingan umum</w:t>
      </w:r>
    </w:p>
    <w:p w14:paraId="29E0832E" w14:textId="77777777" w:rsidR="006B14F2" w:rsidRPr="00904847" w:rsidRDefault="006B14F2" w:rsidP="00814CB0">
      <w:pPr>
        <w:pStyle w:val="ListParagraph"/>
        <w:widowControl/>
        <w:numPr>
          <w:ilvl w:val="0"/>
          <w:numId w:val="8"/>
        </w:numPr>
        <w:spacing w:line="360" w:lineRule="auto"/>
        <w:ind w:left="1710" w:right="1036"/>
        <w:jc w:val="both"/>
        <w:rPr>
          <w:rFonts w:ascii="Arial" w:hAnsi="Arial" w:cs="Arial"/>
        </w:rPr>
      </w:pPr>
      <w:r w:rsidRPr="00904847">
        <w:rPr>
          <w:rFonts w:ascii="Arial" w:hAnsi="Arial" w:cs="Arial"/>
          <w:lang w:val="en-US"/>
        </w:rPr>
        <w:t>Peran aktif Kepala Seksi dalam pelayanan yang optimal dapat mewujudkan tercapaiannya target sasaran yang telah ditentukan.</w:t>
      </w:r>
    </w:p>
    <w:p w14:paraId="251552EE" w14:textId="77777777" w:rsidR="006B14F2" w:rsidRPr="00904847" w:rsidRDefault="006B14F2" w:rsidP="00814CB0">
      <w:pPr>
        <w:pStyle w:val="BodyText13"/>
        <w:numPr>
          <w:ilvl w:val="0"/>
          <w:numId w:val="57"/>
        </w:numPr>
        <w:shd w:val="clear" w:color="auto" w:fill="auto"/>
        <w:spacing w:after="0" w:line="360" w:lineRule="auto"/>
        <w:rPr>
          <w:rFonts w:ascii="Arial" w:hAnsi="Arial" w:cs="Arial"/>
          <w:sz w:val="24"/>
          <w:szCs w:val="24"/>
        </w:rPr>
      </w:pPr>
      <w:r w:rsidRPr="00904847">
        <w:rPr>
          <w:rFonts w:ascii="Arial" w:hAnsi="Arial" w:cs="Arial"/>
          <w:sz w:val="24"/>
          <w:szCs w:val="24"/>
        </w:rPr>
        <w:t>Faktor penyebab kegagalan</w:t>
      </w:r>
    </w:p>
    <w:p w14:paraId="3E1B386C" w14:textId="77777777" w:rsidR="00814CB0" w:rsidRPr="00904847" w:rsidRDefault="006B14F2" w:rsidP="00814CB0">
      <w:pPr>
        <w:pStyle w:val="ListParagraph"/>
        <w:widowControl/>
        <w:numPr>
          <w:ilvl w:val="0"/>
          <w:numId w:val="9"/>
        </w:numPr>
        <w:spacing w:line="360" w:lineRule="auto"/>
        <w:ind w:left="1710" w:right="1036"/>
        <w:jc w:val="both"/>
        <w:rPr>
          <w:rFonts w:ascii="Arial" w:hAnsi="Arial" w:cs="Arial"/>
        </w:rPr>
      </w:pPr>
      <w:r w:rsidRPr="00904847">
        <w:rPr>
          <w:rFonts w:ascii="Arial" w:hAnsi="Arial" w:cs="Arial"/>
          <w:lang w:val="en-US"/>
        </w:rPr>
        <w:t xml:space="preserve">Peran aktif Kepala Seksi dalam pelayanan sudah optimal namun indikator kinerja utama sasaran kurang menjadi perhatian yaitu penilaian melalui kuesioner. Pelayanan masyarakat di Kantor Kecamatan melalui pengisian kuesioner bukan menjadi standar operational prosedur (SOP) setiap pelayanan yang diberikan kepada masyarakat. </w:t>
      </w:r>
    </w:p>
    <w:p w14:paraId="35505769" w14:textId="77777777" w:rsidR="005B543B" w:rsidRPr="00904847" w:rsidRDefault="006B14F2" w:rsidP="00E547E8">
      <w:pPr>
        <w:pStyle w:val="ListParagraph"/>
        <w:widowControl/>
        <w:numPr>
          <w:ilvl w:val="0"/>
          <w:numId w:val="9"/>
        </w:numPr>
        <w:spacing w:line="360" w:lineRule="auto"/>
        <w:ind w:left="1710" w:right="1036"/>
        <w:jc w:val="both"/>
        <w:rPr>
          <w:rFonts w:ascii="Arial" w:hAnsi="Arial" w:cs="Arial"/>
        </w:rPr>
      </w:pPr>
      <w:r w:rsidRPr="00904847">
        <w:rPr>
          <w:rFonts w:ascii="Arial" w:hAnsi="Arial" w:cs="Arial"/>
          <w:lang w:val="en-US"/>
        </w:rPr>
        <w:t>Standar operational prosedur (SOP) belum dilakukan perbaikan dan revisi akibat perubahan peraturan mendasar terhadap setiap pelayanan yang diberikan kepada masyarakat.</w:t>
      </w:r>
    </w:p>
    <w:p w14:paraId="66361841" w14:textId="77777777" w:rsidR="006B14F2" w:rsidRPr="00904847" w:rsidRDefault="006B14F2" w:rsidP="00814CB0">
      <w:pPr>
        <w:pStyle w:val="ListParagraph"/>
        <w:widowControl/>
        <w:numPr>
          <w:ilvl w:val="0"/>
          <w:numId w:val="57"/>
        </w:numPr>
        <w:spacing w:line="360" w:lineRule="auto"/>
        <w:jc w:val="both"/>
        <w:rPr>
          <w:rFonts w:ascii="Arial" w:hAnsi="Arial" w:cs="Arial"/>
        </w:rPr>
      </w:pPr>
      <w:r w:rsidRPr="00904847">
        <w:rPr>
          <w:rFonts w:ascii="Arial" w:hAnsi="Arial" w:cs="Arial"/>
        </w:rPr>
        <w:t xml:space="preserve">Alternatif </w:t>
      </w:r>
      <w:r w:rsidRPr="00904847">
        <w:rPr>
          <w:rFonts w:ascii="Arial" w:hAnsi="Arial" w:cs="Arial"/>
          <w:lang w:val="en-US"/>
        </w:rPr>
        <w:t>s</w:t>
      </w:r>
      <w:r w:rsidRPr="00904847">
        <w:rPr>
          <w:rFonts w:ascii="Arial" w:hAnsi="Arial" w:cs="Arial"/>
        </w:rPr>
        <w:t>olusi yang telah dilakukan</w:t>
      </w:r>
    </w:p>
    <w:p w14:paraId="444D6FE5" w14:textId="77777777" w:rsidR="00814CB0" w:rsidRPr="00904847" w:rsidRDefault="006B14F2" w:rsidP="00814CB0">
      <w:pPr>
        <w:pStyle w:val="ListParagraph"/>
        <w:widowControl/>
        <w:numPr>
          <w:ilvl w:val="0"/>
          <w:numId w:val="9"/>
        </w:numPr>
        <w:spacing w:line="360" w:lineRule="auto"/>
        <w:ind w:left="1710" w:right="1036"/>
        <w:jc w:val="both"/>
        <w:rPr>
          <w:rFonts w:ascii="Arial" w:hAnsi="Arial" w:cs="Arial"/>
          <w:lang w:val="en-US"/>
        </w:rPr>
      </w:pPr>
      <w:r w:rsidRPr="00904847">
        <w:rPr>
          <w:rFonts w:ascii="Arial" w:hAnsi="Arial" w:cs="Arial"/>
          <w:lang w:val="en-US"/>
        </w:rPr>
        <w:t xml:space="preserve">Kantor Kecamatan </w:t>
      </w:r>
      <w:r w:rsidR="00AA0DB7" w:rsidRPr="00904847">
        <w:rPr>
          <w:rFonts w:ascii="Arial" w:hAnsi="Arial" w:cs="Arial"/>
          <w:lang w:val="en-US"/>
        </w:rPr>
        <w:t>Wotu</w:t>
      </w:r>
      <w:r w:rsidRPr="00904847">
        <w:rPr>
          <w:rFonts w:ascii="Arial" w:hAnsi="Arial" w:cs="Arial"/>
          <w:lang w:val="en-US"/>
        </w:rPr>
        <w:t xml:space="preserve"> melakukan fungsi pengawasan dan pengendalian oleh pimpinan langsung terhadap upaya mewujudkan sasaran Kantor Kecamatan </w:t>
      </w:r>
      <w:r w:rsidR="00AA0DB7" w:rsidRPr="00904847">
        <w:rPr>
          <w:rFonts w:ascii="Arial" w:hAnsi="Arial" w:cs="Arial"/>
          <w:lang w:val="en-US"/>
        </w:rPr>
        <w:t>Wotu</w:t>
      </w:r>
      <w:r w:rsidRPr="00904847">
        <w:rPr>
          <w:rFonts w:ascii="Arial" w:hAnsi="Arial" w:cs="Arial"/>
          <w:lang w:val="en-US"/>
        </w:rPr>
        <w:t xml:space="preserve"> agar tercapai.</w:t>
      </w:r>
    </w:p>
    <w:p w14:paraId="69CA8ED0" w14:textId="77777777" w:rsidR="006B14F2" w:rsidRDefault="006B14F2" w:rsidP="00814CB0">
      <w:pPr>
        <w:pStyle w:val="ListParagraph"/>
        <w:widowControl/>
        <w:numPr>
          <w:ilvl w:val="0"/>
          <w:numId w:val="9"/>
        </w:numPr>
        <w:spacing w:line="360" w:lineRule="auto"/>
        <w:ind w:left="1710" w:right="1036"/>
        <w:jc w:val="both"/>
        <w:rPr>
          <w:rFonts w:ascii="Arial" w:hAnsi="Arial" w:cs="Arial"/>
          <w:lang w:val="en-US"/>
        </w:rPr>
      </w:pPr>
      <w:r w:rsidRPr="00904847">
        <w:rPr>
          <w:rFonts w:ascii="Arial" w:hAnsi="Arial" w:cs="Arial"/>
          <w:lang w:val="en-US"/>
        </w:rPr>
        <w:t xml:space="preserve">Menggunakan standar operasional prosedur yang ada namun tetap memperhatikan dan mempertimbangkan sasaran Kantor Kecamatan </w:t>
      </w:r>
      <w:r w:rsidR="00AA0DB7" w:rsidRPr="00904847">
        <w:rPr>
          <w:rFonts w:ascii="Arial" w:hAnsi="Arial" w:cs="Arial"/>
          <w:lang w:val="en-US"/>
        </w:rPr>
        <w:t>Wotu</w:t>
      </w:r>
      <w:r w:rsidRPr="00904847">
        <w:rPr>
          <w:rFonts w:ascii="Arial" w:hAnsi="Arial" w:cs="Arial"/>
          <w:lang w:val="en-US"/>
        </w:rPr>
        <w:t>.</w:t>
      </w:r>
    </w:p>
    <w:p w14:paraId="06C4BDD3" w14:textId="77777777" w:rsidR="006E1137" w:rsidRPr="00904847" w:rsidRDefault="006E1137" w:rsidP="006E1137">
      <w:pPr>
        <w:pStyle w:val="ListParagraph"/>
        <w:widowControl/>
        <w:spacing w:line="360" w:lineRule="auto"/>
        <w:ind w:left="1710" w:right="1036"/>
        <w:jc w:val="both"/>
        <w:rPr>
          <w:rFonts w:ascii="Arial" w:hAnsi="Arial" w:cs="Arial"/>
          <w:lang w:val="en-US"/>
        </w:rPr>
      </w:pPr>
    </w:p>
    <w:p w14:paraId="1AD5AD9D" w14:textId="77777777" w:rsidR="006B14F2" w:rsidRPr="00904847" w:rsidRDefault="006B14F2" w:rsidP="00814CB0">
      <w:pPr>
        <w:pStyle w:val="BodyText13"/>
        <w:numPr>
          <w:ilvl w:val="0"/>
          <w:numId w:val="13"/>
        </w:numPr>
        <w:shd w:val="clear" w:color="auto" w:fill="auto"/>
        <w:tabs>
          <w:tab w:val="left" w:pos="439"/>
        </w:tabs>
        <w:spacing w:after="0" w:line="360" w:lineRule="auto"/>
        <w:rPr>
          <w:rFonts w:ascii="Arial" w:hAnsi="Arial" w:cs="Arial"/>
          <w:sz w:val="24"/>
          <w:szCs w:val="24"/>
        </w:rPr>
      </w:pPr>
      <w:r w:rsidRPr="00904847">
        <w:rPr>
          <w:rFonts w:ascii="Arial" w:hAnsi="Arial" w:cs="Arial"/>
          <w:b/>
          <w:sz w:val="24"/>
          <w:szCs w:val="24"/>
        </w:rPr>
        <w:t>Analisis atas efisiensi penggunaan sumber daya</w:t>
      </w:r>
      <w:r w:rsidRPr="00904847">
        <w:rPr>
          <w:rFonts w:ascii="Arial" w:hAnsi="Arial" w:cs="Arial"/>
          <w:sz w:val="24"/>
          <w:szCs w:val="24"/>
        </w:rPr>
        <w:t>;</w:t>
      </w:r>
    </w:p>
    <w:p w14:paraId="127210AB" w14:textId="43C0ACF1" w:rsidR="004809B5" w:rsidRPr="00904847" w:rsidRDefault="006B14F2" w:rsidP="00A76520">
      <w:pPr>
        <w:pStyle w:val="ListParagraph"/>
        <w:spacing w:line="360" w:lineRule="auto"/>
        <w:ind w:left="1080" w:right="1036" w:firstLine="720"/>
        <w:jc w:val="both"/>
        <w:rPr>
          <w:rFonts w:ascii="Arial" w:hAnsi="Arial" w:cs="Arial"/>
          <w:bCs/>
          <w:lang w:val="en-US"/>
        </w:rPr>
      </w:pPr>
      <w:r w:rsidRPr="00904847">
        <w:rPr>
          <w:rFonts w:ascii="Arial" w:hAnsi="Arial" w:cs="Arial"/>
        </w:rPr>
        <w:t>Anggaran yang direncanakan p</w:t>
      </w:r>
      <w:r w:rsidR="004809B5" w:rsidRPr="00904847">
        <w:rPr>
          <w:rFonts w:ascii="Arial" w:hAnsi="Arial" w:cs="Arial"/>
        </w:rPr>
        <w:t>ada penetapan kinerja/</w:t>
      </w:r>
      <w:r w:rsidRPr="00904847">
        <w:rPr>
          <w:rFonts w:ascii="Arial" w:hAnsi="Arial" w:cs="Arial"/>
        </w:rPr>
        <w:t xml:space="preserve">perjanjian kinerja tahun </w:t>
      </w:r>
      <w:r w:rsidR="00E8513B" w:rsidRPr="00904847">
        <w:rPr>
          <w:rFonts w:ascii="Arial" w:hAnsi="Arial" w:cs="Arial"/>
          <w:lang w:val="en-US"/>
        </w:rPr>
        <w:t>202</w:t>
      </w:r>
      <w:r w:rsidR="00FC6DF7">
        <w:rPr>
          <w:rFonts w:ascii="Arial" w:hAnsi="Arial" w:cs="Arial"/>
          <w:lang w:val="en-US"/>
        </w:rPr>
        <w:t>5</w:t>
      </w:r>
      <w:r w:rsidRPr="00904847">
        <w:rPr>
          <w:rFonts w:ascii="Arial" w:hAnsi="Arial" w:cs="Arial"/>
          <w:lang w:val="en-US"/>
        </w:rPr>
        <w:t xml:space="preserve"> </w:t>
      </w:r>
      <w:r w:rsidR="00901595" w:rsidRPr="00904847">
        <w:rPr>
          <w:rFonts w:ascii="Arial" w:hAnsi="Arial" w:cs="Arial"/>
          <w:lang w:val="en-US"/>
        </w:rPr>
        <w:t xml:space="preserve">sampai dengan </w:t>
      </w:r>
      <w:r w:rsidR="009E4FB4" w:rsidRPr="00904847">
        <w:rPr>
          <w:rFonts w:ascii="Arial" w:hAnsi="Arial" w:cs="Arial"/>
          <w:lang w:val="en-US"/>
        </w:rPr>
        <w:t xml:space="preserve"> </w:t>
      </w:r>
      <w:r w:rsidRPr="00904847">
        <w:rPr>
          <w:rFonts w:ascii="Arial" w:hAnsi="Arial" w:cs="Arial"/>
          <w:lang w:val="en-US"/>
        </w:rPr>
        <w:t xml:space="preserve">triwulan </w:t>
      </w:r>
      <w:r w:rsidR="00585FD0">
        <w:rPr>
          <w:rFonts w:ascii="Arial" w:hAnsi="Arial" w:cs="Arial"/>
          <w:lang w:val="en-US"/>
        </w:rPr>
        <w:t>I</w:t>
      </w:r>
      <w:r w:rsidRPr="00904847">
        <w:rPr>
          <w:rFonts w:ascii="Arial" w:hAnsi="Arial" w:cs="Arial"/>
        </w:rPr>
        <w:t xml:space="preserve"> untuk pencapaian sasaran </w:t>
      </w:r>
      <w:r w:rsidR="004809B5" w:rsidRPr="00904847">
        <w:rPr>
          <w:rFonts w:ascii="Arial" w:hAnsi="Arial" w:cs="Arial"/>
          <w:bCs/>
          <w:lang w:val="en-US"/>
        </w:rPr>
        <w:t>m</w:t>
      </w:r>
      <w:r w:rsidRPr="00904847">
        <w:rPr>
          <w:rFonts w:ascii="Arial" w:hAnsi="Arial" w:cs="Arial"/>
          <w:bCs/>
          <w:lang w:val="en-US"/>
        </w:rPr>
        <w:t>eni</w:t>
      </w:r>
      <w:r w:rsidR="00E8513B" w:rsidRPr="00904847">
        <w:rPr>
          <w:rFonts w:ascii="Arial" w:hAnsi="Arial" w:cs="Arial"/>
          <w:bCs/>
          <w:lang w:val="en-US"/>
        </w:rPr>
        <w:t>n</w:t>
      </w:r>
      <w:r w:rsidRPr="00904847">
        <w:rPr>
          <w:rFonts w:ascii="Arial" w:hAnsi="Arial" w:cs="Arial"/>
          <w:bCs/>
          <w:lang w:val="en-US"/>
        </w:rPr>
        <w:t xml:space="preserve">gkatnya kualitas pelayanan publik di Kecamatan </w:t>
      </w:r>
      <w:r w:rsidR="00AA0DB7" w:rsidRPr="00904847">
        <w:rPr>
          <w:rFonts w:ascii="Arial" w:hAnsi="Arial" w:cs="Arial"/>
          <w:bCs/>
          <w:lang w:val="en-US"/>
        </w:rPr>
        <w:t>Wotu</w:t>
      </w:r>
      <w:r w:rsidR="007F0234" w:rsidRPr="00904847">
        <w:rPr>
          <w:rFonts w:ascii="Arial" w:hAnsi="Arial" w:cs="Arial"/>
          <w:bCs/>
          <w:lang w:val="en-US"/>
        </w:rPr>
        <w:t xml:space="preserve"> untuk </w:t>
      </w:r>
      <w:r w:rsidR="00A6651A">
        <w:rPr>
          <w:rFonts w:ascii="Arial" w:hAnsi="Arial" w:cs="Arial"/>
          <w:bCs/>
          <w:lang w:val="en-US"/>
        </w:rPr>
        <w:t>5</w:t>
      </w:r>
      <w:r w:rsidR="006479D4" w:rsidRPr="00904847">
        <w:rPr>
          <w:rFonts w:ascii="Arial" w:hAnsi="Arial" w:cs="Arial"/>
          <w:bCs/>
          <w:lang w:val="en-US"/>
        </w:rPr>
        <w:t xml:space="preserve"> (</w:t>
      </w:r>
      <w:r w:rsidR="00A6651A">
        <w:rPr>
          <w:rFonts w:ascii="Arial" w:hAnsi="Arial" w:cs="Arial"/>
          <w:bCs/>
          <w:lang w:val="en-US"/>
        </w:rPr>
        <w:t>Lima</w:t>
      </w:r>
      <w:r w:rsidR="006479D4" w:rsidRPr="00904847">
        <w:rPr>
          <w:rFonts w:ascii="Arial" w:hAnsi="Arial" w:cs="Arial"/>
          <w:bCs/>
          <w:lang w:val="en-US"/>
        </w:rPr>
        <w:t>) progr</w:t>
      </w:r>
      <w:r w:rsidR="00666BFF" w:rsidRPr="00904847">
        <w:rPr>
          <w:rFonts w:ascii="Arial" w:hAnsi="Arial" w:cs="Arial"/>
          <w:bCs/>
          <w:lang w:val="en-US"/>
        </w:rPr>
        <w:t xml:space="preserve">am, </w:t>
      </w:r>
      <w:r w:rsidR="00A6651A">
        <w:rPr>
          <w:rFonts w:ascii="Arial" w:hAnsi="Arial" w:cs="Arial"/>
          <w:bCs/>
          <w:lang w:val="en-US"/>
        </w:rPr>
        <w:t>6</w:t>
      </w:r>
      <w:r w:rsidR="009E4FB4" w:rsidRPr="00904847">
        <w:rPr>
          <w:rFonts w:ascii="Arial" w:hAnsi="Arial" w:cs="Arial"/>
          <w:bCs/>
          <w:lang w:val="en-US"/>
        </w:rPr>
        <w:t xml:space="preserve"> </w:t>
      </w:r>
      <w:r w:rsidRPr="00904847">
        <w:rPr>
          <w:rFonts w:ascii="Arial" w:hAnsi="Arial" w:cs="Arial"/>
          <w:bCs/>
          <w:lang w:val="en-US"/>
        </w:rPr>
        <w:t>(</w:t>
      </w:r>
      <w:r w:rsidR="00A6651A">
        <w:rPr>
          <w:rFonts w:ascii="Arial" w:hAnsi="Arial" w:cs="Arial"/>
          <w:bCs/>
          <w:lang w:val="en-US"/>
        </w:rPr>
        <w:t>Enam</w:t>
      </w:r>
      <w:r w:rsidRPr="00904847">
        <w:rPr>
          <w:rFonts w:ascii="Arial" w:hAnsi="Arial" w:cs="Arial"/>
          <w:bCs/>
          <w:lang w:val="en-US"/>
        </w:rPr>
        <w:t>) kegiatan</w:t>
      </w:r>
      <w:r w:rsidR="007F0234" w:rsidRPr="00904847">
        <w:rPr>
          <w:rFonts w:ascii="Arial" w:hAnsi="Arial" w:cs="Arial"/>
          <w:bCs/>
          <w:lang w:val="en-US"/>
        </w:rPr>
        <w:t xml:space="preserve"> dan </w:t>
      </w:r>
      <w:r w:rsidR="008075F3">
        <w:rPr>
          <w:rFonts w:ascii="Arial" w:hAnsi="Arial" w:cs="Arial"/>
          <w:bCs/>
          <w:lang w:val="en-US"/>
        </w:rPr>
        <w:t>9</w:t>
      </w:r>
      <w:r w:rsidR="006479D4" w:rsidRPr="00904847">
        <w:rPr>
          <w:rFonts w:ascii="Arial" w:hAnsi="Arial" w:cs="Arial"/>
          <w:bCs/>
          <w:lang w:val="en-US"/>
        </w:rPr>
        <w:t xml:space="preserve"> (</w:t>
      </w:r>
      <w:r w:rsidR="008075F3">
        <w:rPr>
          <w:rFonts w:ascii="Arial" w:hAnsi="Arial" w:cs="Arial"/>
          <w:bCs/>
          <w:lang w:val="en-US"/>
        </w:rPr>
        <w:t>Sembilan</w:t>
      </w:r>
      <w:r w:rsidR="006479D4" w:rsidRPr="00904847">
        <w:rPr>
          <w:rFonts w:ascii="Arial" w:hAnsi="Arial" w:cs="Arial"/>
          <w:bCs/>
          <w:lang w:val="en-US"/>
        </w:rPr>
        <w:t>) sub</w:t>
      </w:r>
      <w:r w:rsidR="004809B5" w:rsidRPr="00904847">
        <w:rPr>
          <w:rFonts w:ascii="Arial" w:hAnsi="Arial" w:cs="Arial"/>
          <w:bCs/>
          <w:lang w:val="en-US"/>
        </w:rPr>
        <w:t xml:space="preserve"> </w:t>
      </w:r>
      <w:r w:rsidR="006479D4" w:rsidRPr="00904847">
        <w:rPr>
          <w:rFonts w:ascii="Arial" w:hAnsi="Arial" w:cs="Arial"/>
          <w:bCs/>
          <w:lang w:val="en-US"/>
        </w:rPr>
        <w:t xml:space="preserve">kegiatan </w:t>
      </w:r>
      <w:r w:rsidRPr="00904847">
        <w:rPr>
          <w:rFonts w:ascii="Arial" w:hAnsi="Arial" w:cs="Arial"/>
          <w:bCs/>
        </w:rPr>
        <w:t>adalah sebesar Rp</w:t>
      </w:r>
      <w:r w:rsidRPr="00904847">
        <w:rPr>
          <w:rFonts w:ascii="Arial" w:hAnsi="Arial" w:cs="Arial"/>
          <w:bCs/>
          <w:lang w:val="en-US"/>
        </w:rPr>
        <w:t xml:space="preserve">. </w:t>
      </w:r>
      <w:r w:rsidR="00F53BE5">
        <w:rPr>
          <w:rFonts w:ascii="Arial" w:hAnsi="Arial" w:cs="Arial"/>
          <w:bCs/>
          <w:lang w:val="en-US"/>
        </w:rPr>
        <w:t>137.941.750</w:t>
      </w:r>
      <w:proofErr w:type="gramStart"/>
      <w:r w:rsidRPr="00904847">
        <w:rPr>
          <w:rFonts w:ascii="Arial" w:hAnsi="Arial" w:cs="Arial"/>
          <w:bCs/>
          <w:lang w:val="en-US"/>
        </w:rPr>
        <w:t>,-</w:t>
      </w:r>
      <w:proofErr w:type="gramEnd"/>
      <w:r w:rsidRPr="00904847">
        <w:rPr>
          <w:rFonts w:ascii="Arial" w:hAnsi="Arial" w:cs="Arial"/>
          <w:bCs/>
          <w:lang w:val="en-US"/>
        </w:rPr>
        <w:t xml:space="preserve"> </w:t>
      </w:r>
      <w:r w:rsidR="006479D4" w:rsidRPr="00904847">
        <w:rPr>
          <w:rFonts w:ascii="Arial" w:hAnsi="Arial" w:cs="Arial"/>
          <w:bCs/>
          <w:lang w:val="en-US"/>
        </w:rPr>
        <w:t>dengan realisasi anggaran sebesar Rp</w:t>
      </w:r>
      <w:r w:rsidR="009C04A9" w:rsidRPr="00904847">
        <w:rPr>
          <w:rFonts w:ascii="Arial" w:hAnsi="Arial" w:cs="Arial"/>
          <w:bCs/>
          <w:lang w:val="en-US"/>
        </w:rPr>
        <w:t>.</w:t>
      </w:r>
      <w:r w:rsidR="003273F4">
        <w:rPr>
          <w:rFonts w:ascii="Arial" w:hAnsi="Arial" w:cs="Arial"/>
          <w:bCs/>
          <w:lang w:val="en-US"/>
        </w:rPr>
        <w:t>35.279.950</w:t>
      </w:r>
      <w:r w:rsidR="009C04A9" w:rsidRPr="00904847">
        <w:rPr>
          <w:rFonts w:ascii="Arial" w:hAnsi="Arial" w:cs="Arial"/>
          <w:bCs/>
          <w:lang w:val="en-US"/>
        </w:rPr>
        <w:t>,-</w:t>
      </w:r>
      <w:r w:rsidR="000F4964" w:rsidRPr="00904847">
        <w:rPr>
          <w:rFonts w:ascii="Arial" w:hAnsi="Arial" w:cs="Arial"/>
          <w:bCs/>
          <w:lang w:val="en-US"/>
        </w:rPr>
        <w:t xml:space="preserve"> atau </w:t>
      </w:r>
      <w:r w:rsidR="00737077" w:rsidRPr="00904847">
        <w:rPr>
          <w:rFonts w:ascii="Arial" w:hAnsi="Arial" w:cs="Arial"/>
          <w:bCs/>
          <w:lang w:val="en-US"/>
        </w:rPr>
        <w:t xml:space="preserve">setara </w:t>
      </w:r>
      <w:r w:rsidR="003273F4">
        <w:rPr>
          <w:rFonts w:ascii="Arial" w:hAnsi="Arial" w:cs="Arial"/>
          <w:bCs/>
          <w:lang w:val="en-US"/>
        </w:rPr>
        <w:t>25,57</w:t>
      </w:r>
      <w:r w:rsidR="000F4964" w:rsidRPr="00904847">
        <w:rPr>
          <w:rFonts w:ascii="Arial" w:hAnsi="Arial" w:cs="Arial"/>
          <w:bCs/>
          <w:lang w:val="en-US"/>
        </w:rPr>
        <w:t>%.</w:t>
      </w:r>
    </w:p>
    <w:p w14:paraId="3CF61F2D" w14:textId="77777777" w:rsidR="004809B5" w:rsidRPr="00904847" w:rsidRDefault="00E32C41" w:rsidP="007518C7">
      <w:pPr>
        <w:pStyle w:val="ListParagraph"/>
        <w:numPr>
          <w:ilvl w:val="0"/>
          <w:numId w:val="13"/>
        </w:numPr>
        <w:autoSpaceDE w:val="0"/>
        <w:autoSpaceDN w:val="0"/>
        <w:adjustRightInd w:val="0"/>
        <w:spacing w:after="200" w:line="360" w:lineRule="auto"/>
        <w:ind w:right="1036"/>
        <w:jc w:val="both"/>
        <w:rPr>
          <w:rFonts w:ascii="Arial" w:eastAsia="Arial Unicode MS" w:hAnsi="Arial" w:cs="Arial"/>
          <w:b/>
        </w:rPr>
      </w:pPr>
      <w:r w:rsidRPr="00904847">
        <w:rPr>
          <w:rFonts w:ascii="Arial" w:hAnsi="Arial" w:cs="Arial"/>
          <w:b/>
        </w:rPr>
        <w:t>Analisis program/kegiatan yang menunjang keberhasilan ataupun kegagalan pencapaian pernyataan kinerja</w:t>
      </w:r>
    </w:p>
    <w:p w14:paraId="4916DDE2" w14:textId="77777777" w:rsidR="00E43CAD" w:rsidRPr="00904847" w:rsidRDefault="00E43CAD" w:rsidP="007518C7">
      <w:pPr>
        <w:pStyle w:val="ListParagraph"/>
        <w:autoSpaceDE w:val="0"/>
        <w:autoSpaceDN w:val="0"/>
        <w:adjustRightInd w:val="0"/>
        <w:spacing w:after="200" w:line="360" w:lineRule="auto"/>
        <w:ind w:left="1080"/>
        <w:jc w:val="both"/>
        <w:rPr>
          <w:rFonts w:ascii="Arial" w:eastAsia="Arial Unicode MS" w:hAnsi="Arial" w:cs="Arial"/>
          <w:b/>
        </w:rPr>
      </w:pPr>
      <w:r w:rsidRPr="00904847">
        <w:rPr>
          <w:rFonts w:ascii="Arial" w:hAnsi="Arial" w:cs="Arial"/>
        </w:rPr>
        <w:t>Adapun program dan kegiatan yang mendukung sasaran ini yaitu :</w:t>
      </w:r>
    </w:p>
    <w:p w14:paraId="0D4B0D75" w14:textId="77777777" w:rsidR="006C26DA" w:rsidRPr="00904847" w:rsidRDefault="006C26DA" w:rsidP="00E43CAD">
      <w:pPr>
        <w:pStyle w:val="ListParagraph"/>
        <w:ind w:left="1080" w:firstLine="360"/>
        <w:jc w:val="both"/>
        <w:rPr>
          <w:rFonts w:ascii="Arial" w:hAnsi="Arial" w:cs="Arial"/>
          <w:lang w:val="en-US"/>
        </w:rPr>
      </w:pPr>
    </w:p>
    <w:p w14:paraId="134FF9A1" w14:textId="77777777" w:rsidR="004809B5" w:rsidRPr="00904847" w:rsidRDefault="009D22B1" w:rsidP="00CA5A86">
      <w:pPr>
        <w:pStyle w:val="NoSpacing"/>
        <w:numPr>
          <w:ilvl w:val="0"/>
          <w:numId w:val="16"/>
        </w:numPr>
        <w:tabs>
          <w:tab w:val="left" w:pos="1170"/>
        </w:tabs>
        <w:spacing w:line="360" w:lineRule="auto"/>
        <w:ind w:left="1440" w:right="1036"/>
        <w:jc w:val="both"/>
        <w:rPr>
          <w:rFonts w:ascii="Arial" w:hAnsi="Arial" w:cs="Arial"/>
          <w:sz w:val="24"/>
          <w:szCs w:val="24"/>
        </w:rPr>
      </w:pPr>
      <w:r w:rsidRPr="00904847">
        <w:rPr>
          <w:rFonts w:ascii="Arial" w:hAnsi="Arial" w:cs="Arial"/>
          <w:b/>
          <w:sz w:val="24"/>
          <w:szCs w:val="24"/>
        </w:rPr>
        <w:t>Program Penyelenggaraan Pemerintahan</w:t>
      </w:r>
      <w:r w:rsidR="004809B5" w:rsidRPr="00904847">
        <w:rPr>
          <w:rFonts w:ascii="Arial" w:hAnsi="Arial" w:cs="Arial"/>
          <w:b/>
          <w:sz w:val="24"/>
          <w:szCs w:val="24"/>
        </w:rPr>
        <w:t xml:space="preserve"> </w:t>
      </w:r>
      <w:r w:rsidRPr="00904847">
        <w:rPr>
          <w:rFonts w:ascii="Arial" w:hAnsi="Arial" w:cs="Arial"/>
          <w:b/>
          <w:sz w:val="24"/>
          <w:szCs w:val="24"/>
        </w:rPr>
        <w:t xml:space="preserve">dan Pelayanan Publik </w:t>
      </w:r>
      <w:r w:rsidRPr="00904847">
        <w:rPr>
          <w:rFonts w:ascii="Arial" w:hAnsi="Arial" w:cs="Arial"/>
          <w:sz w:val="24"/>
          <w:szCs w:val="24"/>
        </w:rPr>
        <w:t>dengan kegiatan :</w:t>
      </w:r>
    </w:p>
    <w:p w14:paraId="7E284AD5" w14:textId="77777777" w:rsidR="004809B5" w:rsidRPr="00904847" w:rsidRDefault="009D22B1" w:rsidP="00CA5A86">
      <w:pPr>
        <w:pStyle w:val="NoSpacing"/>
        <w:numPr>
          <w:ilvl w:val="0"/>
          <w:numId w:val="15"/>
        </w:numPr>
        <w:tabs>
          <w:tab w:val="left" w:pos="1170"/>
        </w:tabs>
        <w:spacing w:line="360" w:lineRule="auto"/>
        <w:ind w:right="1036"/>
        <w:jc w:val="both"/>
        <w:rPr>
          <w:rFonts w:ascii="Arial" w:hAnsi="Arial" w:cs="Arial"/>
          <w:sz w:val="24"/>
          <w:szCs w:val="24"/>
        </w:rPr>
      </w:pPr>
      <w:r w:rsidRPr="00904847">
        <w:rPr>
          <w:rFonts w:ascii="Arial" w:hAnsi="Arial" w:cs="Arial"/>
          <w:sz w:val="24"/>
          <w:szCs w:val="24"/>
        </w:rPr>
        <w:t>Pelaksanaan Urusan Pemerintahan yang Dilimpahkan kepada Camat</w:t>
      </w:r>
    </w:p>
    <w:p w14:paraId="6ACBDA2B" w14:textId="77777777" w:rsidR="004809B5" w:rsidRPr="00904847" w:rsidRDefault="009D22B1" w:rsidP="00CA5A86">
      <w:pPr>
        <w:pStyle w:val="NoSpacing"/>
        <w:numPr>
          <w:ilvl w:val="1"/>
          <w:numId w:val="2"/>
        </w:numPr>
        <w:tabs>
          <w:tab w:val="left" w:pos="1170"/>
        </w:tabs>
        <w:spacing w:line="360" w:lineRule="auto"/>
        <w:ind w:left="2340" w:right="1036"/>
        <w:jc w:val="both"/>
        <w:rPr>
          <w:rFonts w:ascii="Arial" w:hAnsi="Arial" w:cs="Arial"/>
          <w:sz w:val="24"/>
          <w:szCs w:val="24"/>
        </w:rPr>
      </w:pPr>
      <w:r w:rsidRPr="00904847">
        <w:rPr>
          <w:rFonts w:ascii="Arial" w:hAnsi="Arial" w:cs="Arial"/>
          <w:sz w:val="24"/>
          <w:szCs w:val="24"/>
        </w:rPr>
        <w:t>Pelaksanaan urusan pemerintahan yang terkait dengan kewenangan lain yang dilimpahkan</w:t>
      </w:r>
      <w:r w:rsidR="004809B5" w:rsidRPr="00904847">
        <w:rPr>
          <w:rFonts w:ascii="Arial" w:hAnsi="Arial" w:cs="Arial"/>
          <w:sz w:val="24"/>
          <w:szCs w:val="24"/>
        </w:rPr>
        <w:t>.</w:t>
      </w:r>
    </w:p>
    <w:p w14:paraId="297D8927" w14:textId="77777777" w:rsidR="004809B5" w:rsidRPr="00904847" w:rsidRDefault="009D22B1" w:rsidP="00CA5A86">
      <w:pPr>
        <w:pStyle w:val="NoSpacing"/>
        <w:numPr>
          <w:ilvl w:val="1"/>
          <w:numId w:val="2"/>
        </w:numPr>
        <w:tabs>
          <w:tab w:val="left" w:pos="1170"/>
        </w:tabs>
        <w:spacing w:line="360" w:lineRule="auto"/>
        <w:ind w:left="2340" w:right="1036"/>
        <w:jc w:val="both"/>
        <w:rPr>
          <w:rFonts w:ascii="Arial" w:hAnsi="Arial" w:cs="Arial"/>
          <w:sz w:val="24"/>
          <w:szCs w:val="24"/>
        </w:rPr>
      </w:pPr>
      <w:r w:rsidRPr="00904847">
        <w:rPr>
          <w:rFonts w:ascii="Arial" w:hAnsi="Arial" w:cs="Arial"/>
          <w:sz w:val="24"/>
          <w:szCs w:val="24"/>
        </w:rPr>
        <w:t>Pelaksanaan Urusan Pemerintahan yang terkait dengan Pelayanan Perizinan Non Usaha</w:t>
      </w:r>
      <w:r w:rsidR="004809B5" w:rsidRPr="00904847">
        <w:rPr>
          <w:rFonts w:ascii="Arial" w:hAnsi="Arial" w:cs="Arial"/>
          <w:sz w:val="24"/>
          <w:szCs w:val="24"/>
        </w:rPr>
        <w:t>.</w:t>
      </w:r>
      <w:r w:rsidRPr="00904847">
        <w:rPr>
          <w:rFonts w:ascii="Arial" w:hAnsi="Arial" w:cs="Arial"/>
          <w:sz w:val="24"/>
          <w:szCs w:val="24"/>
        </w:rPr>
        <w:t xml:space="preserve"> </w:t>
      </w:r>
    </w:p>
    <w:p w14:paraId="50035570" w14:textId="77777777" w:rsidR="004809B5" w:rsidRPr="00904847" w:rsidRDefault="00E166C1" w:rsidP="00CA5A86">
      <w:pPr>
        <w:pStyle w:val="NoSpacing"/>
        <w:numPr>
          <w:ilvl w:val="0"/>
          <w:numId w:val="17"/>
        </w:numPr>
        <w:tabs>
          <w:tab w:val="left" w:pos="1170"/>
        </w:tabs>
        <w:spacing w:line="360" w:lineRule="auto"/>
        <w:ind w:left="2700" w:right="1036"/>
        <w:jc w:val="both"/>
        <w:rPr>
          <w:rFonts w:ascii="Arial" w:hAnsi="Arial" w:cs="Arial"/>
          <w:sz w:val="24"/>
          <w:szCs w:val="24"/>
        </w:rPr>
      </w:pPr>
      <w:r w:rsidRPr="00904847">
        <w:rPr>
          <w:rFonts w:ascii="Arial" w:hAnsi="Arial" w:cs="Arial"/>
          <w:b/>
          <w:sz w:val="24"/>
          <w:szCs w:val="24"/>
        </w:rPr>
        <w:t>Hambatan</w:t>
      </w:r>
    </w:p>
    <w:p w14:paraId="2AF19357" w14:textId="77777777" w:rsidR="004809B5" w:rsidRPr="00904847" w:rsidRDefault="001C7696" w:rsidP="004809B5">
      <w:pPr>
        <w:pStyle w:val="NoSpacing"/>
        <w:tabs>
          <w:tab w:val="left" w:pos="1170"/>
        </w:tabs>
        <w:spacing w:line="360" w:lineRule="auto"/>
        <w:ind w:left="2700" w:right="1036"/>
        <w:jc w:val="both"/>
        <w:rPr>
          <w:rFonts w:ascii="Arial" w:eastAsia="Arial Unicode MS" w:hAnsi="Arial" w:cs="Arial"/>
          <w:sz w:val="24"/>
          <w:szCs w:val="24"/>
        </w:rPr>
      </w:pPr>
      <w:r w:rsidRPr="00904847">
        <w:rPr>
          <w:rFonts w:ascii="Arial" w:eastAsia="Arial Unicode MS" w:hAnsi="Arial" w:cs="Arial"/>
          <w:sz w:val="24"/>
          <w:szCs w:val="24"/>
        </w:rPr>
        <w:t>Masih kurangnya pemahaman masyarakat terkait aturan perizinan dan non perizinan</w:t>
      </w:r>
      <w:r w:rsidR="004809B5" w:rsidRPr="00904847">
        <w:rPr>
          <w:rFonts w:ascii="Arial" w:eastAsia="Arial Unicode MS" w:hAnsi="Arial" w:cs="Arial"/>
          <w:sz w:val="24"/>
          <w:szCs w:val="24"/>
        </w:rPr>
        <w:t>.</w:t>
      </w:r>
      <w:r w:rsidR="000F4964" w:rsidRPr="00904847">
        <w:rPr>
          <w:rFonts w:ascii="Arial" w:eastAsia="Arial Unicode MS" w:hAnsi="Arial" w:cs="Arial"/>
          <w:sz w:val="24"/>
          <w:szCs w:val="24"/>
        </w:rPr>
        <w:t xml:space="preserve"> </w:t>
      </w:r>
    </w:p>
    <w:p w14:paraId="10AE286E" w14:textId="77777777" w:rsidR="000F4964" w:rsidRPr="00904847" w:rsidRDefault="00FC7893" w:rsidP="004809B5">
      <w:pPr>
        <w:pStyle w:val="NoSpacing"/>
        <w:tabs>
          <w:tab w:val="left" w:pos="1170"/>
        </w:tabs>
        <w:spacing w:line="360" w:lineRule="auto"/>
        <w:ind w:left="2700" w:right="1036"/>
        <w:jc w:val="both"/>
        <w:rPr>
          <w:rFonts w:ascii="Arial" w:hAnsi="Arial" w:cs="Arial"/>
          <w:sz w:val="24"/>
          <w:szCs w:val="24"/>
        </w:rPr>
      </w:pPr>
      <w:r w:rsidRPr="00904847">
        <w:rPr>
          <w:rFonts w:ascii="Arial" w:eastAsia="Arial Unicode MS" w:hAnsi="Arial" w:cs="Arial"/>
          <w:sz w:val="24"/>
          <w:szCs w:val="24"/>
        </w:rPr>
        <w:t xml:space="preserve">Sejak tanggal 2 Agustus </w:t>
      </w:r>
      <w:r w:rsidR="000F4964" w:rsidRPr="00904847">
        <w:rPr>
          <w:rFonts w:ascii="Arial" w:eastAsia="Arial Unicode MS" w:hAnsi="Arial" w:cs="Arial"/>
          <w:sz w:val="24"/>
          <w:szCs w:val="24"/>
        </w:rPr>
        <w:t>tahun 2021, kegiatan perizinan diambil alih oleh Kabupaten sambil menunggu peraturan selanjutnya.</w:t>
      </w:r>
    </w:p>
    <w:p w14:paraId="0451C3CE" w14:textId="77777777" w:rsidR="004809B5" w:rsidRPr="00904847" w:rsidRDefault="004F20D5" w:rsidP="00CA5A86">
      <w:pPr>
        <w:pStyle w:val="NoSpacing"/>
        <w:numPr>
          <w:ilvl w:val="0"/>
          <w:numId w:val="17"/>
        </w:numPr>
        <w:tabs>
          <w:tab w:val="left" w:pos="1170"/>
        </w:tabs>
        <w:spacing w:line="360" w:lineRule="auto"/>
        <w:ind w:left="2700" w:right="1036"/>
        <w:jc w:val="both"/>
        <w:rPr>
          <w:rFonts w:ascii="Arial" w:hAnsi="Arial" w:cs="Arial"/>
          <w:sz w:val="24"/>
          <w:szCs w:val="24"/>
        </w:rPr>
      </w:pPr>
      <w:r w:rsidRPr="00904847">
        <w:rPr>
          <w:rFonts w:ascii="Arial" w:eastAsia="Arial Unicode MS" w:hAnsi="Arial" w:cs="Arial"/>
          <w:sz w:val="24"/>
          <w:szCs w:val="24"/>
        </w:rPr>
        <w:t>Solusi</w:t>
      </w:r>
    </w:p>
    <w:p w14:paraId="4FD16005" w14:textId="77777777" w:rsidR="004809B5" w:rsidRPr="00904847" w:rsidRDefault="000F4964" w:rsidP="004809B5">
      <w:pPr>
        <w:pStyle w:val="NoSpacing"/>
        <w:tabs>
          <w:tab w:val="left" w:pos="1170"/>
        </w:tabs>
        <w:spacing w:line="360" w:lineRule="auto"/>
        <w:ind w:left="2700" w:right="1036"/>
        <w:jc w:val="both"/>
        <w:rPr>
          <w:rFonts w:ascii="Arial" w:hAnsi="Arial" w:cs="Arial"/>
          <w:sz w:val="24"/>
          <w:szCs w:val="24"/>
        </w:rPr>
      </w:pPr>
      <w:r w:rsidRPr="00904847">
        <w:rPr>
          <w:rFonts w:ascii="Arial" w:eastAsia="Arial Unicode MS" w:hAnsi="Arial" w:cs="Arial"/>
          <w:sz w:val="24"/>
          <w:szCs w:val="24"/>
        </w:rPr>
        <w:t>Memaksimalkan</w:t>
      </w:r>
      <w:r w:rsidR="004F20D5" w:rsidRPr="00904847">
        <w:rPr>
          <w:rFonts w:ascii="Arial" w:eastAsia="Arial Unicode MS" w:hAnsi="Arial" w:cs="Arial"/>
          <w:sz w:val="24"/>
          <w:szCs w:val="24"/>
        </w:rPr>
        <w:t xml:space="preserve"> sosialisasi terkait at</w:t>
      </w:r>
      <w:r w:rsidR="0071208F" w:rsidRPr="00904847">
        <w:rPr>
          <w:rFonts w:ascii="Arial" w:eastAsia="Arial Unicode MS" w:hAnsi="Arial" w:cs="Arial"/>
          <w:sz w:val="24"/>
          <w:szCs w:val="24"/>
        </w:rPr>
        <w:t>uran perizinan dan non perizinan</w:t>
      </w:r>
    </w:p>
    <w:p w14:paraId="2E5D83C6" w14:textId="77777777" w:rsidR="004809B5" w:rsidRPr="00904847" w:rsidRDefault="004809B5" w:rsidP="00CA5A86">
      <w:pPr>
        <w:pStyle w:val="NoSpacing"/>
        <w:numPr>
          <w:ilvl w:val="0"/>
          <w:numId w:val="17"/>
        </w:numPr>
        <w:tabs>
          <w:tab w:val="left" w:pos="1170"/>
        </w:tabs>
        <w:spacing w:line="360" w:lineRule="auto"/>
        <w:ind w:left="2700" w:right="1036"/>
        <w:jc w:val="both"/>
        <w:rPr>
          <w:rFonts w:ascii="Arial" w:hAnsi="Arial" w:cs="Arial"/>
          <w:sz w:val="24"/>
          <w:szCs w:val="24"/>
        </w:rPr>
      </w:pPr>
      <w:r w:rsidRPr="00904847">
        <w:rPr>
          <w:rFonts w:ascii="Arial" w:eastAsia="Arial Unicode MS" w:hAnsi="Arial" w:cs="Arial"/>
          <w:sz w:val="24"/>
          <w:szCs w:val="24"/>
        </w:rPr>
        <w:t>H</w:t>
      </w:r>
      <w:r w:rsidR="0071208F" w:rsidRPr="00904847">
        <w:rPr>
          <w:rFonts w:ascii="Arial" w:eastAsia="Arial Unicode MS" w:hAnsi="Arial" w:cs="Arial"/>
          <w:sz w:val="24"/>
          <w:szCs w:val="24"/>
        </w:rPr>
        <w:t>al yang mempengaruhi keberhasilan capaian indikator yaitu :</w:t>
      </w:r>
    </w:p>
    <w:p w14:paraId="5495023E" w14:textId="77777777" w:rsidR="004809B5" w:rsidRPr="00904847" w:rsidRDefault="0071208F" w:rsidP="004809B5">
      <w:pPr>
        <w:pStyle w:val="NoSpacing"/>
        <w:tabs>
          <w:tab w:val="left" w:pos="1170"/>
        </w:tabs>
        <w:spacing w:line="360" w:lineRule="auto"/>
        <w:ind w:left="2700" w:right="1036"/>
        <w:jc w:val="both"/>
        <w:rPr>
          <w:rFonts w:ascii="Arial" w:hAnsi="Arial" w:cs="Arial"/>
          <w:sz w:val="24"/>
          <w:szCs w:val="24"/>
        </w:rPr>
      </w:pPr>
      <w:r w:rsidRPr="00904847">
        <w:rPr>
          <w:rFonts w:ascii="Arial" w:eastAsia="Arial Unicode MS" w:hAnsi="Arial" w:cs="Arial"/>
          <w:sz w:val="24"/>
          <w:szCs w:val="24"/>
        </w:rPr>
        <w:t>Tercapainya target PAD</w:t>
      </w:r>
    </w:p>
    <w:p w14:paraId="7383F104" w14:textId="77777777" w:rsidR="004809B5" w:rsidRPr="00904847" w:rsidRDefault="001A35B7" w:rsidP="00814CB0">
      <w:pPr>
        <w:pStyle w:val="ListParagraph"/>
        <w:numPr>
          <w:ilvl w:val="0"/>
          <w:numId w:val="16"/>
        </w:numPr>
        <w:spacing w:line="360" w:lineRule="auto"/>
        <w:ind w:left="1440"/>
        <w:jc w:val="both"/>
        <w:rPr>
          <w:rFonts w:ascii="Arial" w:eastAsia="Arial Unicode MS" w:hAnsi="Arial" w:cs="Arial"/>
        </w:rPr>
      </w:pPr>
      <w:r w:rsidRPr="00904847">
        <w:rPr>
          <w:rFonts w:ascii="Arial" w:hAnsi="Arial" w:cs="Arial"/>
          <w:b/>
        </w:rPr>
        <w:t>Program Pemberdayaan Masyarakat Desa dan Kelurahan</w:t>
      </w:r>
      <w:r w:rsidRPr="00904847">
        <w:rPr>
          <w:rFonts w:ascii="Arial" w:hAnsi="Arial" w:cs="Arial"/>
        </w:rPr>
        <w:t xml:space="preserve"> dengan kegiatan :</w:t>
      </w:r>
    </w:p>
    <w:p w14:paraId="27C22742" w14:textId="77777777" w:rsidR="004809B5" w:rsidRPr="00904847" w:rsidRDefault="001A35B7" w:rsidP="00814CB0">
      <w:pPr>
        <w:pStyle w:val="ListParagraph"/>
        <w:numPr>
          <w:ilvl w:val="3"/>
          <w:numId w:val="2"/>
        </w:numPr>
        <w:spacing w:line="360" w:lineRule="auto"/>
        <w:ind w:left="1980"/>
        <w:jc w:val="both"/>
        <w:rPr>
          <w:rFonts w:ascii="Arial" w:eastAsia="Arial Unicode MS" w:hAnsi="Arial" w:cs="Arial"/>
        </w:rPr>
      </w:pPr>
      <w:r w:rsidRPr="00904847">
        <w:rPr>
          <w:rFonts w:ascii="Arial" w:hAnsi="Arial" w:cs="Arial"/>
        </w:rPr>
        <w:t xml:space="preserve">Koordinasi Kegiatan Pemberdayaan Desa </w:t>
      </w:r>
    </w:p>
    <w:p w14:paraId="5E68CBBE" w14:textId="77777777" w:rsidR="004809B5" w:rsidRPr="00904847" w:rsidRDefault="001A35B7" w:rsidP="00814CB0">
      <w:pPr>
        <w:pStyle w:val="ListParagraph"/>
        <w:numPr>
          <w:ilvl w:val="1"/>
          <w:numId w:val="4"/>
        </w:numPr>
        <w:spacing w:line="360" w:lineRule="auto"/>
        <w:ind w:left="2340" w:right="946"/>
        <w:jc w:val="both"/>
        <w:rPr>
          <w:rFonts w:ascii="Arial" w:eastAsia="Arial Unicode MS" w:hAnsi="Arial" w:cs="Arial"/>
        </w:rPr>
      </w:pPr>
      <w:r w:rsidRPr="00904847">
        <w:rPr>
          <w:rFonts w:ascii="Arial" w:hAnsi="Arial" w:cs="Arial"/>
        </w:rPr>
        <w:t xml:space="preserve">Peningkatan partisipasi masyarakat dalam forum musyawarah perencanaan dan pembangunan di desa </w:t>
      </w:r>
    </w:p>
    <w:p w14:paraId="755D1DC6" w14:textId="77777777" w:rsidR="005B543B" w:rsidRPr="00904847" w:rsidRDefault="001A35B7" w:rsidP="003273E8">
      <w:pPr>
        <w:pStyle w:val="ListParagraph"/>
        <w:numPr>
          <w:ilvl w:val="1"/>
          <w:numId w:val="4"/>
        </w:numPr>
        <w:spacing w:line="360" w:lineRule="auto"/>
        <w:ind w:left="2340" w:right="946"/>
        <w:jc w:val="both"/>
        <w:rPr>
          <w:rFonts w:ascii="Arial" w:eastAsia="Arial Unicode MS" w:hAnsi="Arial" w:cs="Arial"/>
        </w:rPr>
      </w:pPr>
      <w:r w:rsidRPr="00904847">
        <w:rPr>
          <w:rFonts w:ascii="Arial" w:hAnsi="Arial" w:cs="Arial"/>
        </w:rPr>
        <w:t xml:space="preserve">Peningkatan efektifitas pemberdayaan masyarakat di wilayah </w:t>
      </w:r>
      <w:r w:rsidRPr="00904847">
        <w:rPr>
          <w:rFonts w:ascii="Arial" w:hAnsi="Arial" w:cs="Arial"/>
        </w:rPr>
        <w:lastRenderedPageBreak/>
        <w:t>kecamatan</w:t>
      </w:r>
    </w:p>
    <w:p w14:paraId="104C2866" w14:textId="77777777" w:rsidR="004809B5" w:rsidRPr="00904847" w:rsidRDefault="001A35B7" w:rsidP="00814CB0">
      <w:pPr>
        <w:pStyle w:val="ListParagraph"/>
        <w:numPr>
          <w:ilvl w:val="0"/>
          <w:numId w:val="17"/>
        </w:numPr>
        <w:spacing w:line="360" w:lineRule="auto"/>
        <w:ind w:left="2700" w:right="946"/>
        <w:jc w:val="both"/>
        <w:rPr>
          <w:rFonts w:ascii="Arial" w:eastAsia="Arial Unicode MS" w:hAnsi="Arial" w:cs="Arial"/>
        </w:rPr>
      </w:pPr>
      <w:r w:rsidRPr="00904847">
        <w:rPr>
          <w:rFonts w:ascii="Arial" w:eastAsia="Arial Unicode MS" w:hAnsi="Arial" w:cs="Arial"/>
        </w:rPr>
        <w:t>Hambatan/Kendala</w:t>
      </w:r>
    </w:p>
    <w:p w14:paraId="54B68115" w14:textId="77777777" w:rsidR="004809B5" w:rsidRPr="00904847" w:rsidRDefault="001A35B7" w:rsidP="00814CB0">
      <w:pPr>
        <w:pStyle w:val="ListParagraph"/>
        <w:spacing w:line="360" w:lineRule="auto"/>
        <w:ind w:left="2700" w:right="946"/>
        <w:jc w:val="both"/>
        <w:rPr>
          <w:rFonts w:ascii="Arial" w:eastAsia="Arial Unicode MS" w:hAnsi="Arial" w:cs="Arial"/>
        </w:rPr>
      </w:pPr>
      <w:r w:rsidRPr="00904847">
        <w:rPr>
          <w:rFonts w:ascii="Arial" w:eastAsia="Arial Unicode MS" w:hAnsi="Arial" w:cs="Arial"/>
        </w:rPr>
        <w:t>Dalam pencapaian program, terdapat beberapa hambatan atau kendala yang dihadapi yaitu :</w:t>
      </w:r>
    </w:p>
    <w:p w14:paraId="7882ED06" w14:textId="77777777" w:rsidR="004809B5" w:rsidRPr="00904847" w:rsidRDefault="001A35B7" w:rsidP="00814CB0">
      <w:pPr>
        <w:pStyle w:val="ListParagraph"/>
        <w:numPr>
          <w:ilvl w:val="3"/>
          <w:numId w:val="14"/>
        </w:numPr>
        <w:spacing w:line="360" w:lineRule="auto"/>
        <w:ind w:left="3060" w:right="946"/>
        <w:jc w:val="both"/>
        <w:rPr>
          <w:rFonts w:ascii="Arial" w:eastAsia="Arial Unicode MS" w:hAnsi="Arial" w:cs="Arial"/>
        </w:rPr>
      </w:pPr>
      <w:r w:rsidRPr="00904847">
        <w:rPr>
          <w:rFonts w:ascii="Arial" w:eastAsia="Arial Unicode MS" w:hAnsi="Arial" w:cs="Arial"/>
        </w:rPr>
        <w:t>Masih kurangnya partisipasi perempuan dalam menyampaikan usulan dalam musrenbang</w:t>
      </w:r>
    </w:p>
    <w:p w14:paraId="51CBFCAF" w14:textId="77777777" w:rsidR="004809B5" w:rsidRPr="00904847" w:rsidRDefault="001A35B7" w:rsidP="00814CB0">
      <w:pPr>
        <w:pStyle w:val="ListParagraph"/>
        <w:widowControl/>
        <w:numPr>
          <w:ilvl w:val="0"/>
          <w:numId w:val="14"/>
        </w:numPr>
        <w:spacing w:line="360" w:lineRule="auto"/>
        <w:ind w:left="3060" w:right="946"/>
        <w:jc w:val="both"/>
        <w:rPr>
          <w:rFonts w:ascii="Arial" w:eastAsia="Arial Unicode MS" w:hAnsi="Arial" w:cs="Arial"/>
        </w:rPr>
      </w:pPr>
      <w:r w:rsidRPr="00904847">
        <w:rPr>
          <w:rFonts w:ascii="Arial" w:eastAsia="Arial Unicode MS" w:hAnsi="Arial" w:cs="Arial"/>
        </w:rPr>
        <w:t>Terbatasnya anggaran kegiatan pembinaan PKK Desa/Kelurahan</w:t>
      </w:r>
    </w:p>
    <w:p w14:paraId="19A9A902" w14:textId="77777777" w:rsidR="004809B5" w:rsidRPr="00904847" w:rsidRDefault="001A35B7" w:rsidP="00814CB0">
      <w:pPr>
        <w:pStyle w:val="ListParagraph"/>
        <w:widowControl/>
        <w:numPr>
          <w:ilvl w:val="0"/>
          <w:numId w:val="17"/>
        </w:numPr>
        <w:spacing w:line="360" w:lineRule="auto"/>
        <w:ind w:left="2700" w:right="946"/>
        <w:jc w:val="both"/>
        <w:rPr>
          <w:rFonts w:ascii="Arial" w:eastAsia="Arial Unicode MS" w:hAnsi="Arial" w:cs="Arial"/>
        </w:rPr>
      </w:pPr>
      <w:r w:rsidRPr="00904847">
        <w:rPr>
          <w:rFonts w:ascii="Arial" w:eastAsia="Arial Unicode MS" w:hAnsi="Arial" w:cs="Arial"/>
        </w:rPr>
        <w:t>Solusi</w:t>
      </w:r>
    </w:p>
    <w:p w14:paraId="1CC566A1" w14:textId="77777777" w:rsidR="004809B5" w:rsidRPr="00904847" w:rsidRDefault="001A35B7" w:rsidP="004809B5">
      <w:pPr>
        <w:pStyle w:val="ListParagraph"/>
        <w:widowControl/>
        <w:spacing w:line="360" w:lineRule="auto"/>
        <w:ind w:left="2700" w:right="946"/>
        <w:jc w:val="both"/>
        <w:rPr>
          <w:rFonts w:ascii="Arial" w:eastAsia="Arial Unicode MS" w:hAnsi="Arial" w:cs="Arial"/>
        </w:rPr>
      </w:pPr>
      <w:r w:rsidRPr="00904847">
        <w:rPr>
          <w:rFonts w:ascii="Arial" w:eastAsia="Arial Unicode MS" w:hAnsi="Arial" w:cs="Arial"/>
        </w:rPr>
        <w:t>Untuk menjawab permasalahan atau kendala yang dihadapi, maka telah dilakukan  solusi yaitu :</w:t>
      </w:r>
    </w:p>
    <w:p w14:paraId="5BFEEB1B" w14:textId="77777777" w:rsidR="004809B5" w:rsidRPr="00904847" w:rsidRDefault="001A35B7" w:rsidP="00CA5A86">
      <w:pPr>
        <w:pStyle w:val="ListParagraph"/>
        <w:widowControl/>
        <w:numPr>
          <w:ilvl w:val="0"/>
          <w:numId w:val="18"/>
        </w:numPr>
        <w:spacing w:line="360" w:lineRule="auto"/>
        <w:ind w:left="3060" w:right="946"/>
        <w:jc w:val="both"/>
        <w:rPr>
          <w:rFonts w:ascii="Arial" w:eastAsia="Arial Unicode MS" w:hAnsi="Arial" w:cs="Arial"/>
        </w:rPr>
      </w:pPr>
      <w:r w:rsidRPr="00904847">
        <w:rPr>
          <w:rFonts w:ascii="Arial" w:eastAsia="Arial Unicode MS" w:hAnsi="Arial" w:cs="Arial"/>
        </w:rPr>
        <w:t>Memberi porsi bagi perempuan dalam menyampaikan usulan</w:t>
      </w:r>
    </w:p>
    <w:p w14:paraId="5D8E42A0" w14:textId="77777777" w:rsidR="004809B5" w:rsidRPr="00904847" w:rsidRDefault="001A35B7" w:rsidP="00CA5A86">
      <w:pPr>
        <w:pStyle w:val="ListParagraph"/>
        <w:widowControl/>
        <w:numPr>
          <w:ilvl w:val="0"/>
          <w:numId w:val="18"/>
        </w:numPr>
        <w:spacing w:line="360" w:lineRule="auto"/>
        <w:ind w:left="3060" w:right="946"/>
        <w:jc w:val="both"/>
        <w:rPr>
          <w:rFonts w:ascii="Arial" w:eastAsia="Arial Unicode MS" w:hAnsi="Arial" w:cs="Arial"/>
        </w:rPr>
      </w:pPr>
      <w:r w:rsidRPr="00904847">
        <w:rPr>
          <w:rFonts w:ascii="Arial" w:eastAsia="Arial Unicode MS" w:hAnsi="Arial" w:cs="Arial"/>
        </w:rPr>
        <w:t xml:space="preserve">Menambah anggaran kegiatan pembinaan PKK Desa </w:t>
      </w:r>
    </w:p>
    <w:p w14:paraId="359EC978" w14:textId="77777777" w:rsidR="004809B5" w:rsidRPr="00904847" w:rsidRDefault="001A35B7" w:rsidP="00CA5A86">
      <w:pPr>
        <w:pStyle w:val="ListParagraph"/>
        <w:widowControl/>
        <w:numPr>
          <w:ilvl w:val="0"/>
          <w:numId w:val="17"/>
        </w:numPr>
        <w:spacing w:line="360" w:lineRule="auto"/>
        <w:ind w:left="2700" w:right="946"/>
        <w:jc w:val="both"/>
        <w:rPr>
          <w:rFonts w:ascii="Arial" w:eastAsia="Arial Unicode MS" w:hAnsi="Arial" w:cs="Arial"/>
        </w:rPr>
      </w:pPr>
      <w:r w:rsidRPr="00904847">
        <w:rPr>
          <w:rFonts w:ascii="Arial" w:eastAsia="Arial Unicode MS" w:hAnsi="Arial" w:cs="Arial"/>
        </w:rPr>
        <w:t>Ada beberapa hal yang mempengaruhi keberhasilan capaian indikator tersebut yaitu :</w:t>
      </w:r>
    </w:p>
    <w:p w14:paraId="27A3D62A" w14:textId="77777777" w:rsidR="004809B5" w:rsidRPr="00904847" w:rsidRDefault="001A35B7" w:rsidP="00CA5A86">
      <w:pPr>
        <w:pStyle w:val="ListParagraph"/>
        <w:widowControl/>
        <w:numPr>
          <w:ilvl w:val="0"/>
          <w:numId w:val="19"/>
        </w:numPr>
        <w:spacing w:line="360" w:lineRule="auto"/>
        <w:ind w:left="3060" w:right="946"/>
        <w:jc w:val="both"/>
        <w:rPr>
          <w:rFonts w:ascii="Arial" w:eastAsia="Arial Unicode MS" w:hAnsi="Arial" w:cs="Arial"/>
        </w:rPr>
      </w:pPr>
      <w:r w:rsidRPr="00904847">
        <w:rPr>
          <w:rFonts w:ascii="Arial" w:eastAsia="Arial Unicode MS" w:hAnsi="Arial" w:cs="Arial"/>
        </w:rPr>
        <w:t>Meningkatkan partisipasi masyarakat dalam menyampaikan usulan program/kegiatan</w:t>
      </w:r>
    </w:p>
    <w:p w14:paraId="535BCD5E" w14:textId="77777777" w:rsidR="004809B5" w:rsidRPr="00904847" w:rsidRDefault="001A35B7" w:rsidP="00CA5A86">
      <w:pPr>
        <w:pStyle w:val="ListParagraph"/>
        <w:widowControl/>
        <w:numPr>
          <w:ilvl w:val="0"/>
          <w:numId w:val="19"/>
        </w:numPr>
        <w:spacing w:line="360" w:lineRule="auto"/>
        <w:ind w:left="3060" w:right="946"/>
        <w:jc w:val="both"/>
        <w:rPr>
          <w:rFonts w:ascii="Arial" w:eastAsia="Arial Unicode MS" w:hAnsi="Arial" w:cs="Arial"/>
        </w:rPr>
      </w:pPr>
      <w:r w:rsidRPr="00904847">
        <w:rPr>
          <w:rFonts w:ascii="Arial" w:eastAsia="Arial Unicode MS" w:hAnsi="Arial" w:cs="Arial"/>
        </w:rPr>
        <w:t>Meningkatnya pembinaan terhadap TP.PKK Desa</w:t>
      </w:r>
    </w:p>
    <w:p w14:paraId="03E26D43" w14:textId="77777777" w:rsidR="004809B5" w:rsidRPr="00904847" w:rsidRDefault="00122642" w:rsidP="00CA5A86">
      <w:pPr>
        <w:pStyle w:val="ListParagraph"/>
        <w:widowControl/>
        <w:numPr>
          <w:ilvl w:val="0"/>
          <w:numId w:val="16"/>
        </w:numPr>
        <w:spacing w:line="360" w:lineRule="auto"/>
        <w:ind w:left="1440" w:right="676"/>
        <w:jc w:val="both"/>
        <w:rPr>
          <w:rFonts w:ascii="Arial" w:eastAsia="Arial Unicode MS" w:hAnsi="Arial" w:cs="Arial"/>
        </w:rPr>
      </w:pPr>
      <w:r w:rsidRPr="00904847">
        <w:rPr>
          <w:rFonts w:ascii="Arial" w:hAnsi="Arial" w:cs="Arial"/>
          <w:b/>
        </w:rPr>
        <w:t xml:space="preserve">Program Penyelenggaraan Urusan Pemerintahan Umum, </w:t>
      </w:r>
      <w:r w:rsidRPr="00904847">
        <w:rPr>
          <w:rFonts w:ascii="Arial" w:hAnsi="Arial" w:cs="Arial"/>
        </w:rPr>
        <w:t>dengan kegiatan:</w:t>
      </w:r>
    </w:p>
    <w:p w14:paraId="20865C36" w14:textId="77777777" w:rsidR="004809B5" w:rsidRPr="00904847" w:rsidRDefault="00122642" w:rsidP="00CA5A86">
      <w:pPr>
        <w:pStyle w:val="ListParagraph"/>
        <w:numPr>
          <w:ilvl w:val="2"/>
          <w:numId w:val="4"/>
        </w:numPr>
        <w:spacing w:line="360" w:lineRule="auto"/>
        <w:ind w:left="1800" w:right="676"/>
        <w:jc w:val="both"/>
        <w:rPr>
          <w:rFonts w:ascii="Arial" w:eastAsia="Arial Unicode MS" w:hAnsi="Arial" w:cs="Arial"/>
        </w:rPr>
      </w:pPr>
      <w:r w:rsidRPr="00904847">
        <w:rPr>
          <w:rFonts w:ascii="Arial" w:hAnsi="Arial" w:cs="Arial"/>
          <w:b/>
        </w:rPr>
        <w:t>Penyelenggaraan urusan pemerintahan umum sesuai penugasan kepala daerah</w:t>
      </w:r>
    </w:p>
    <w:p w14:paraId="5D8C5849" w14:textId="77777777" w:rsidR="004809B5" w:rsidRPr="00904847" w:rsidRDefault="00122642" w:rsidP="00CA5A86">
      <w:pPr>
        <w:pStyle w:val="ListParagraph"/>
        <w:numPr>
          <w:ilvl w:val="7"/>
          <w:numId w:val="4"/>
        </w:numPr>
        <w:spacing w:line="360" w:lineRule="auto"/>
        <w:ind w:left="2160" w:right="676"/>
        <w:jc w:val="both"/>
        <w:rPr>
          <w:rFonts w:ascii="Arial" w:eastAsia="Arial Unicode MS" w:hAnsi="Arial" w:cs="Arial"/>
        </w:rPr>
      </w:pPr>
      <w:r w:rsidRPr="00904847">
        <w:rPr>
          <w:rFonts w:ascii="Arial" w:hAnsi="Arial" w:cs="Arial"/>
        </w:rPr>
        <w:t>Pelaksanaan tugas forum koordinasi pimpinan di kecamatan</w:t>
      </w:r>
    </w:p>
    <w:p w14:paraId="6C23CC19" w14:textId="77777777" w:rsidR="004809B5" w:rsidRPr="00904847" w:rsidRDefault="00122642" w:rsidP="00CA5A86">
      <w:pPr>
        <w:pStyle w:val="ListParagraph"/>
        <w:numPr>
          <w:ilvl w:val="0"/>
          <w:numId w:val="17"/>
        </w:numPr>
        <w:spacing w:line="360" w:lineRule="auto"/>
        <w:ind w:left="2520" w:right="676"/>
        <w:jc w:val="both"/>
        <w:rPr>
          <w:rFonts w:ascii="Arial" w:eastAsia="Arial Unicode MS" w:hAnsi="Arial" w:cs="Arial"/>
        </w:rPr>
      </w:pPr>
      <w:r w:rsidRPr="00904847">
        <w:rPr>
          <w:rFonts w:ascii="Arial" w:eastAsia="Arial Unicode MS" w:hAnsi="Arial" w:cs="Arial"/>
        </w:rPr>
        <w:t>Hambatan/Kendala</w:t>
      </w:r>
    </w:p>
    <w:p w14:paraId="3459C448" w14:textId="77777777" w:rsidR="004809B5" w:rsidRPr="00904847" w:rsidRDefault="00122642" w:rsidP="004809B5">
      <w:pPr>
        <w:pStyle w:val="ListParagraph"/>
        <w:spacing w:line="360" w:lineRule="auto"/>
        <w:ind w:left="2520" w:right="676"/>
        <w:jc w:val="both"/>
        <w:rPr>
          <w:rFonts w:ascii="Arial" w:eastAsia="Arial Unicode MS" w:hAnsi="Arial" w:cs="Arial"/>
        </w:rPr>
      </w:pPr>
      <w:r w:rsidRPr="00904847">
        <w:rPr>
          <w:rFonts w:ascii="Arial" w:eastAsia="Arial Unicode MS" w:hAnsi="Arial" w:cs="Arial"/>
        </w:rPr>
        <w:t>Dalam pencapaian program, terdapat beberapa hambatan atau kendala yang dihadapi yaitu :</w:t>
      </w:r>
    </w:p>
    <w:p w14:paraId="72CBD8E4" w14:textId="77777777" w:rsidR="004809B5" w:rsidRPr="00904847" w:rsidRDefault="00576DA7" w:rsidP="00CA5A86">
      <w:pPr>
        <w:pStyle w:val="ListParagraph"/>
        <w:numPr>
          <w:ilvl w:val="0"/>
          <w:numId w:val="20"/>
        </w:numPr>
        <w:tabs>
          <w:tab w:val="left" w:pos="2700"/>
        </w:tabs>
        <w:spacing w:line="360" w:lineRule="auto"/>
        <w:ind w:left="2970" w:right="676"/>
        <w:jc w:val="both"/>
        <w:rPr>
          <w:rFonts w:ascii="Arial" w:eastAsia="Arial Unicode MS" w:hAnsi="Arial" w:cs="Arial"/>
        </w:rPr>
      </w:pPr>
      <w:r w:rsidRPr="00904847">
        <w:rPr>
          <w:rFonts w:ascii="Arial" w:eastAsia="Arial Unicode MS" w:hAnsi="Arial" w:cs="Arial"/>
        </w:rPr>
        <w:t>Sinergitas antara FORKOPIM</w:t>
      </w:r>
      <w:r w:rsidRPr="00904847">
        <w:rPr>
          <w:rFonts w:ascii="Arial" w:eastAsia="Arial Unicode MS" w:hAnsi="Arial" w:cs="Arial"/>
          <w:lang w:val="en-US"/>
        </w:rPr>
        <w:t>K</w:t>
      </w:r>
      <w:r w:rsidR="00122642" w:rsidRPr="00904847">
        <w:rPr>
          <w:rFonts w:ascii="Arial" w:eastAsia="Arial Unicode MS" w:hAnsi="Arial" w:cs="Arial"/>
        </w:rPr>
        <w:t xml:space="preserve">A, pemerintah desa dan unit kerja lingkup Kecamatan </w:t>
      </w:r>
      <w:r w:rsidR="00AA0DB7" w:rsidRPr="00904847">
        <w:rPr>
          <w:rFonts w:ascii="Arial" w:eastAsia="Arial Unicode MS" w:hAnsi="Arial" w:cs="Arial"/>
        </w:rPr>
        <w:t>Wotu</w:t>
      </w:r>
      <w:r w:rsidR="00122642" w:rsidRPr="00904847">
        <w:rPr>
          <w:rFonts w:ascii="Arial" w:eastAsia="Arial Unicode MS" w:hAnsi="Arial" w:cs="Arial"/>
        </w:rPr>
        <w:t xml:space="preserve"> Timur belum maksimal.</w:t>
      </w:r>
    </w:p>
    <w:p w14:paraId="114CA1C3" w14:textId="77777777" w:rsidR="004809B5" w:rsidRPr="00904847" w:rsidRDefault="00122642" w:rsidP="00CA5A86">
      <w:pPr>
        <w:pStyle w:val="ListParagraph"/>
        <w:numPr>
          <w:ilvl w:val="0"/>
          <w:numId w:val="17"/>
        </w:numPr>
        <w:tabs>
          <w:tab w:val="left" w:pos="2700"/>
        </w:tabs>
        <w:spacing w:line="360" w:lineRule="auto"/>
        <w:ind w:left="2520" w:right="676"/>
        <w:jc w:val="both"/>
        <w:rPr>
          <w:rFonts w:ascii="Arial" w:eastAsia="Arial Unicode MS" w:hAnsi="Arial" w:cs="Arial"/>
        </w:rPr>
      </w:pPr>
      <w:r w:rsidRPr="00904847">
        <w:rPr>
          <w:rFonts w:ascii="Arial" w:eastAsia="Arial Unicode MS" w:hAnsi="Arial" w:cs="Arial"/>
        </w:rPr>
        <w:t>Solusi</w:t>
      </w:r>
    </w:p>
    <w:p w14:paraId="43E65DED" w14:textId="77777777" w:rsidR="004809B5" w:rsidRPr="00904847" w:rsidRDefault="00122642" w:rsidP="004809B5">
      <w:pPr>
        <w:pStyle w:val="ListParagraph"/>
        <w:tabs>
          <w:tab w:val="left" w:pos="2700"/>
        </w:tabs>
        <w:spacing w:line="360" w:lineRule="auto"/>
        <w:ind w:left="2520" w:right="676"/>
        <w:jc w:val="both"/>
        <w:rPr>
          <w:rFonts w:ascii="Arial" w:eastAsia="Arial Unicode MS" w:hAnsi="Arial" w:cs="Arial"/>
        </w:rPr>
      </w:pPr>
      <w:r w:rsidRPr="00904847">
        <w:rPr>
          <w:rFonts w:ascii="Arial" w:eastAsia="Arial Unicode MS" w:hAnsi="Arial" w:cs="Arial"/>
        </w:rPr>
        <w:t>Untuk menjawab permasalahan atau kendala yang dihadapi, maka telah dilakukan  solusi yaitu :</w:t>
      </w:r>
    </w:p>
    <w:p w14:paraId="77AE2DC1" w14:textId="77777777" w:rsidR="004809B5" w:rsidRPr="00904847" w:rsidRDefault="00122642" w:rsidP="00CA5A86">
      <w:pPr>
        <w:pStyle w:val="ListParagraph"/>
        <w:numPr>
          <w:ilvl w:val="0"/>
          <w:numId w:val="20"/>
        </w:numPr>
        <w:tabs>
          <w:tab w:val="left" w:pos="2700"/>
        </w:tabs>
        <w:spacing w:line="360" w:lineRule="auto"/>
        <w:ind w:left="2970" w:right="676"/>
        <w:jc w:val="both"/>
        <w:rPr>
          <w:rFonts w:ascii="Arial" w:eastAsia="Arial Unicode MS" w:hAnsi="Arial" w:cs="Arial"/>
        </w:rPr>
      </w:pPr>
      <w:r w:rsidRPr="00904847">
        <w:rPr>
          <w:rFonts w:ascii="Arial" w:eastAsia="Arial Unicode MS" w:hAnsi="Arial" w:cs="Arial"/>
        </w:rPr>
        <w:t xml:space="preserve">Meningkatkan  koordinasi antara FORKOPIMKA, pemerintah desa dan unit kerja melalui rapat koordinasi setiap bulan </w:t>
      </w:r>
      <w:r w:rsidRPr="00904847">
        <w:rPr>
          <w:rFonts w:ascii="Arial" w:eastAsia="Arial Unicode MS" w:hAnsi="Arial" w:cs="Arial"/>
        </w:rPr>
        <w:lastRenderedPageBreak/>
        <w:t>berjalan</w:t>
      </w:r>
      <w:r w:rsidR="00576DA7" w:rsidRPr="00904847">
        <w:rPr>
          <w:rFonts w:ascii="Arial" w:eastAsia="Arial Unicode MS" w:hAnsi="Arial" w:cs="Arial"/>
          <w:lang w:val="en-US"/>
        </w:rPr>
        <w:t>.</w:t>
      </w:r>
    </w:p>
    <w:p w14:paraId="701E2B17" w14:textId="77777777" w:rsidR="00FF6F17" w:rsidRPr="00904847" w:rsidRDefault="004809B5" w:rsidP="00CA5A86">
      <w:pPr>
        <w:pStyle w:val="ListParagraph"/>
        <w:numPr>
          <w:ilvl w:val="0"/>
          <w:numId w:val="16"/>
        </w:numPr>
        <w:spacing w:line="360" w:lineRule="auto"/>
        <w:ind w:left="1440" w:right="676"/>
        <w:jc w:val="both"/>
        <w:rPr>
          <w:rFonts w:ascii="Arial" w:eastAsia="Arial Unicode MS" w:hAnsi="Arial" w:cs="Arial"/>
        </w:rPr>
      </w:pPr>
      <w:r w:rsidRPr="00904847">
        <w:rPr>
          <w:rFonts w:ascii="Arial" w:hAnsi="Arial" w:cs="Arial"/>
          <w:b/>
        </w:rPr>
        <w:t>P</w:t>
      </w:r>
      <w:r w:rsidR="00FF6F17" w:rsidRPr="00904847">
        <w:rPr>
          <w:rFonts w:ascii="Arial" w:hAnsi="Arial" w:cs="Arial"/>
          <w:b/>
        </w:rPr>
        <w:t xml:space="preserve">rogram Pembinaan dan Pengawasan Pemerintahan Desa, </w:t>
      </w:r>
      <w:r w:rsidR="00FF6F17" w:rsidRPr="00904847">
        <w:rPr>
          <w:rFonts w:ascii="Arial" w:hAnsi="Arial" w:cs="Arial"/>
        </w:rPr>
        <w:t>dengan kegiatan :</w:t>
      </w:r>
    </w:p>
    <w:p w14:paraId="5067F370" w14:textId="77777777" w:rsidR="004809B5" w:rsidRPr="00904847" w:rsidRDefault="00FF6F17" w:rsidP="00CA5A86">
      <w:pPr>
        <w:pStyle w:val="NoSpacing"/>
        <w:numPr>
          <w:ilvl w:val="0"/>
          <w:numId w:val="21"/>
        </w:numPr>
        <w:spacing w:line="360" w:lineRule="auto"/>
        <w:ind w:left="1890" w:right="676"/>
        <w:jc w:val="both"/>
        <w:rPr>
          <w:rFonts w:ascii="Arial" w:hAnsi="Arial" w:cs="Arial"/>
          <w:sz w:val="24"/>
          <w:szCs w:val="24"/>
        </w:rPr>
      </w:pPr>
      <w:r w:rsidRPr="00904847">
        <w:rPr>
          <w:rFonts w:ascii="Arial" w:hAnsi="Arial" w:cs="Arial"/>
          <w:sz w:val="24"/>
          <w:szCs w:val="24"/>
        </w:rPr>
        <w:t>Fasilitasi, Rekomendasi dan Koordinasi Pembinaan dan Pengawasan Pemerintahan Desa</w:t>
      </w:r>
    </w:p>
    <w:p w14:paraId="3EF2E0AF" w14:textId="77777777" w:rsidR="004809B5" w:rsidRPr="00904847" w:rsidRDefault="00FF6F17" w:rsidP="00CA5A86">
      <w:pPr>
        <w:pStyle w:val="NoSpacing"/>
        <w:numPr>
          <w:ilvl w:val="1"/>
          <w:numId w:val="6"/>
        </w:numPr>
        <w:spacing w:line="360" w:lineRule="auto"/>
        <w:ind w:left="2250" w:right="676"/>
        <w:jc w:val="both"/>
        <w:rPr>
          <w:rFonts w:ascii="Arial" w:hAnsi="Arial" w:cs="Arial"/>
          <w:sz w:val="24"/>
          <w:szCs w:val="24"/>
        </w:rPr>
      </w:pPr>
      <w:r w:rsidRPr="00904847">
        <w:rPr>
          <w:rFonts w:ascii="Arial" w:hAnsi="Arial" w:cs="Arial"/>
          <w:sz w:val="24"/>
          <w:szCs w:val="24"/>
        </w:rPr>
        <w:t>Fasilitasi penyusunan peraturan desa dan peraturan kepala desa</w:t>
      </w:r>
    </w:p>
    <w:p w14:paraId="06A280FB" w14:textId="77777777" w:rsidR="004809B5" w:rsidRPr="00904847" w:rsidRDefault="00FF6F17" w:rsidP="00CA5A86">
      <w:pPr>
        <w:pStyle w:val="NoSpacing"/>
        <w:numPr>
          <w:ilvl w:val="1"/>
          <w:numId w:val="6"/>
        </w:numPr>
        <w:spacing w:line="360" w:lineRule="auto"/>
        <w:ind w:left="2250" w:right="676"/>
        <w:jc w:val="both"/>
        <w:rPr>
          <w:rFonts w:ascii="Arial" w:hAnsi="Arial" w:cs="Arial"/>
          <w:sz w:val="24"/>
          <w:szCs w:val="24"/>
        </w:rPr>
      </w:pPr>
      <w:r w:rsidRPr="00904847">
        <w:rPr>
          <w:rFonts w:ascii="Arial" w:hAnsi="Arial" w:cs="Arial"/>
          <w:sz w:val="24"/>
          <w:szCs w:val="24"/>
        </w:rPr>
        <w:t>Fasilitasi penyelenggaraan ketentraman dan ketertiban umum</w:t>
      </w:r>
    </w:p>
    <w:p w14:paraId="233AC3C6" w14:textId="77777777" w:rsidR="004809B5" w:rsidRPr="00904847" w:rsidRDefault="00FF6F17" w:rsidP="00CA5A86">
      <w:pPr>
        <w:pStyle w:val="NoSpacing"/>
        <w:numPr>
          <w:ilvl w:val="1"/>
          <w:numId w:val="6"/>
        </w:numPr>
        <w:spacing w:line="360" w:lineRule="auto"/>
        <w:ind w:left="2250" w:right="676"/>
        <w:jc w:val="both"/>
        <w:rPr>
          <w:rFonts w:ascii="Arial" w:hAnsi="Arial" w:cs="Arial"/>
          <w:sz w:val="24"/>
          <w:szCs w:val="24"/>
        </w:rPr>
      </w:pPr>
      <w:r w:rsidRPr="00904847">
        <w:rPr>
          <w:rFonts w:ascii="Arial" w:hAnsi="Arial" w:cs="Arial"/>
          <w:sz w:val="24"/>
          <w:szCs w:val="24"/>
        </w:rPr>
        <w:t>Koordinasi pendampingan desa di wilayahnya</w:t>
      </w:r>
    </w:p>
    <w:p w14:paraId="20754B50" w14:textId="77777777" w:rsidR="004809B5" w:rsidRPr="00904847" w:rsidRDefault="00167FA1" w:rsidP="00CA5A86">
      <w:pPr>
        <w:pStyle w:val="NoSpacing"/>
        <w:numPr>
          <w:ilvl w:val="0"/>
          <w:numId w:val="5"/>
        </w:numPr>
        <w:spacing w:line="360" w:lineRule="auto"/>
        <w:ind w:left="2700" w:right="676"/>
        <w:jc w:val="both"/>
        <w:rPr>
          <w:rFonts w:ascii="Arial" w:hAnsi="Arial" w:cs="Arial"/>
          <w:sz w:val="24"/>
          <w:szCs w:val="24"/>
        </w:rPr>
      </w:pPr>
      <w:r w:rsidRPr="00904847">
        <w:rPr>
          <w:rFonts w:ascii="Arial" w:eastAsia="Arial Unicode MS" w:hAnsi="Arial" w:cs="Arial"/>
          <w:sz w:val="24"/>
          <w:szCs w:val="24"/>
        </w:rPr>
        <w:t>Hambatan/Kendala</w:t>
      </w:r>
    </w:p>
    <w:p w14:paraId="4ED7015F" w14:textId="77777777" w:rsidR="005B543B" w:rsidRPr="00904847" w:rsidRDefault="00167FA1" w:rsidP="00E8513B">
      <w:pPr>
        <w:pStyle w:val="NoSpacing"/>
        <w:spacing w:line="360" w:lineRule="auto"/>
        <w:ind w:left="2700" w:right="676"/>
        <w:jc w:val="both"/>
        <w:rPr>
          <w:rFonts w:ascii="Arial" w:eastAsia="Arial Unicode MS" w:hAnsi="Arial" w:cs="Arial"/>
          <w:sz w:val="24"/>
          <w:szCs w:val="24"/>
        </w:rPr>
      </w:pPr>
      <w:r w:rsidRPr="00904847">
        <w:rPr>
          <w:rFonts w:ascii="Arial" w:eastAsia="Arial Unicode MS" w:hAnsi="Arial" w:cs="Arial"/>
          <w:sz w:val="24"/>
          <w:szCs w:val="24"/>
        </w:rPr>
        <w:t xml:space="preserve">Dalam pencapaian program, terdapat beberapa hambatan atau kendala yang dihadapi </w:t>
      </w:r>
      <w:proofErr w:type="gramStart"/>
      <w:r w:rsidRPr="00904847">
        <w:rPr>
          <w:rFonts w:ascii="Arial" w:eastAsia="Arial Unicode MS" w:hAnsi="Arial" w:cs="Arial"/>
          <w:sz w:val="24"/>
          <w:szCs w:val="24"/>
        </w:rPr>
        <w:t>yaitu :</w:t>
      </w:r>
      <w:proofErr w:type="gramEnd"/>
    </w:p>
    <w:p w14:paraId="295C7407" w14:textId="77777777" w:rsidR="004809B5" w:rsidRPr="00904847" w:rsidRDefault="001C7696" w:rsidP="00CA5A86">
      <w:pPr>
        <w:pStyle w:val="NoSpacing"/>
        <w:numPr>
          <w:ilvl w:val="0"/>
          <w:numId w:val="20"/>
        </w:numPr>
        <w:spacing w:line="360" w:lineRule="auto"/>
        <w:ind w:left="3150" w:right="676"/>
        <w:jc w:val="both"/>
        <w:rPr>
          <w:rFonts w:ascii="Arial" w:hAnsi="Arial" w:cs="Arial"/>
          <w:sz w:val="24"/>
          <w:szCs w:val="24"/>
        </w:rPr>
      </w:pPr>
      <w:r w:rsidRPr="00904847">
        <w:rPr>
          <w:rFonts w:ascii="Arial" w:eastAsia="Arial Unicode MS" w:hAnsi="Arial" w:cs="Arial"/>
          <w:sz w:val="24"/>
          <w:szCs w:val="24"/>
        </w:rPr>
        <w:t>Belum adanya penguatan SDM di Kecamatan terkait APBDes</w:t>
      </w:r>
    </w:p>
    <w:p w14:paraId="5ADBF434" w14:textId="77777777" w:rsidR="004809B5" w:rsidRPr="00904847" w:rsidRDefault="00167FA1" w:rsidP="00CA5A86">
      <w:pPr>
        <w:pStyle w:val="NoSpacing"/>
        <w:numPr>
          <w:ilvl w:val="0"/>
          <w:numId w:val="20"/>
        </w:numPr>
        <w:spacing w:line="360" w:lineRule="auto"/>
        <w:ind w:left="3150" w:right="676"/>
        <w:jc w:val="both"/>
        <w:rPr>
          <w:rFonts w:ascii="Arial" w:hAnsi="Arial" w:cs="Arial"/>
          <w:sz w:val="24"/>
          <w:szCs w:val="24"/>
        </w:rPr>
      </w:pPr>
      <w:r w:rsidRPr="00904847">
        <w:rPr>
          <w:rFonts w:ascii="Arial" w:eastAsia="Arial Unicode MS" w:hAnsi="Arial" w:cs="Arial"/>
          <w:sz w:val="24"/>
          <w:szCs w:val="24"/>
        </w:rPr>
        <w:t>Terkait Sengketa tanah antara pihak pertama dan pihka kedua bertahan pada pendiriannya karena masing-masing kedua belah pihak berdasarkan bukti dokumen yang dimiliki</w:t>
      </w:r>
    </w:p>
    <w:p w14:paraId="4334498E" w14:textId="77777777" w:rsidR="00905B3B" w:rsidRPr="00904847" w:rsidRDefault="00E166C1" w:rsidP="005B543B">
      <w:pPr>
        <w:pStyle w:val="NoSpacing"/>
        <w:numPr>
          <w:ilvl w:val="0"/>
          <w:numId w:val="20"/>
        </w:numPr>
        <w:spacing w:line="360" w:lineRule="auto"/>
        <w:ind w:left="3150" w:right="676"/>
        <w:jc w:val="both"/>
        <w:rPr>
          <w:rFonts w:ascii="Arial" w:hAnsi="Arial" w:cs="Arial"/>
          <w:sz w:val="24"/>
          <w:szCs w:val="24"/>
        </w:rPr>
      </w:pPr>
      <w:r w:rsidRPr="00904847">
        <w:rPr>
          <w:rFonts w:ascii="Arial" w:eastAsia="Arial Unicode MS" w:hAnsi="Arial" w:cs="Arial"/>
          <w:sz w:val="24"/>
          <w:szCs w:val="24"/>
        </w:rPr>
        <w:t>Sebagian perangkat desa belum memahami tupoksi masing-masing</w:t>
      </w:r>
    </w:p>
    <w:p w14:paraId="47F69E2F" w14:textId="77777777" w:rsidR="004809B5" w:rsidRPr="00904847" w:rsidRDefault="00167FA1" w:rsidP="00CA5A86">
      <w:pPr>
        <w:pStyle w:val="NoSpacing"/>
        <w:numPr>
          <w:ilvl w:val="0"/>
          <w:numId w:val="5"/>
        </w:numPr>
        <w:spacing w:line="360" w:lineRule="auto"/>
        <w:ind w:left="2790" w:right="676"/>
        <w:jc w:val="both"/>
        <w:rPr>
          <w:rFonts w:ascii="Arial" w:hAnsi="Arial" w:cs="Arial"/>
          <w:sz w:val="24"/>
          <w:szCs w:val="24"/>
        </w:rPr>
      </w:pPr>
      <w:r w:rsidRPr="00904847">
        <w:rPr>
          <w:rFonts w:ascii="Arial" w:eastAsia="Arial Unicode MS" w:hAnsi="Arial" w:cs="Arial"/>
          <w:sz w:val="24"/>
          <w:szCs w:val="24"/>
        </w:rPr>
        <w:t>Solusi</w:t>
      </w:r>
    </w:p>
    <w:p w14:paraId="5B1F437E" w14:textId="77777777" w:rsidR="004809B5" w:rsidRPr="00904847" w:rsidRDefault="00167FA1" w:rsidP="004809B5">
      <w:pPr>
        <w:pStyle w:val="NoSpacing"/>
        <w:spacing w:line="360" w:lineRule="auto"/>
        <w:ind w:left="2790" w:right="676"/>
        <w:jc w:val="both"/>
        <w:rPr>
          <w:rFonts w:ascii="Arial" w:eastAsia="Arial Unicode MS" w:hAnsi="Arial" w:cs="Arial"/>
          <w:sz w:val="24"/>
          <w:szCs w:val="24"/>
        </w:rPr>
      </w:pPr>
      <w:r w:rsidRPr="00904847">
        <w:rPr>
          <w:rFonts w:ascii="Arial" w:eastAsia="Arial Unicode MS" w:hAnsi="Arial" w:cs="Arial"/>
          <w:sz w:val="24"/>
          <w:szCs w:val="24"/>
        </w:rPr>
        <w:t xml:space="preserve">Untuk menjawab permasalahan atau kendala yang dihadapi, maka telah </w:t>
      </w:r>
      <w:proofErr w:type="gramStart"/>
      <w:r w:rsidRPr="00904847">
        <w:rPr>
          <w:rFonts w:ascii="Arial" w:eastAsia="Arial Unicode MS" w:hAnsi="Arial" w:cs="Arial"/>
          <w:sz w:val="24"/>
          <w:szCs w:val="24"/>
        </w:rPr>
        <w:t>dilakukan  solusi</w:t>
      </w:r>
      <w:proofErr w:type="gramEnd"/>
      <w:r w:rsidRPr="00904847">
        <w:rPr>
          <w:rFonts w:ascii="Arial" w:eastAsia="Arial Unicode MS" w:hAnsi="Arial" w:cs="Arial"/>
          <w:sz w:val="24"/>
          <w:szCs w:val="24"/>
        </w:rPr>
        <w:t xml:space="preserve"> yaitu :</w:t>
      </w:r>
    </w:p>
    <w:p w14:paraId="596D317B" w14:textId="77777777" w:rsidR="004809B5" w:rsidRPr="00904847" w:rsidRDefault="00B80461" w:rsidP="00CA5A86">
      <w:pPr>
        <w:pStyle w:val="NoSpacing"/>
        <w:numPr>
          <w:ilvl w:val="0"/>
          <w:numId w:val="22"/>
        </w:numPr>
        <w:spacing w:line="360" w:lineRule="auto"/>
        <w:ind w:left="3240" w:right="676"/>
        <w:jc w:val="both"/>
        <w:rPr>
          <w:rFonts w:ascii="Arial" w:hAnsi="Arial" w:cs="Arial"/>
          <w:sz w:val="24"/>
          <w:szCs w:val="24"/>
        </w:rPr>
      </w:pPr>
      <w:r w:rsidRPr="00904847">
        <w:rPr>
          <w:rFonts w:ascii="Arial" w:eastAsia="Arial Unicode MS" w:hAnsi="Arial" w:cs="Arial"/>
          <w:sz w:val="24"/>
          <w:szCs w:val="24"/>
        </w:rPr>
        <w:t>Melakukan</w:t>
      </w:r>
      <w:r w:rsidR="004809B5" w:rsidRPr="00904847">
        <w:rPr>
          <w:rFonts w:ascii="Arial" w:eastAsia="Arial Unicode MS" w:hAnsi="Arial" w:cs="Arial"/>
          <w:sz w:val="24"/>
          <w:szCs w:val="24"/>
        </w:rPr>
        <w:t xml:space="preserve"> bimtek/pelatihan terkait APBDes</w:t>
      </w:r>
    </w:p>
    <w:p w14:paraId="4D102D6D" w14:textId="77777777" w:rsidR="004809B5" w:rsidRPr="00904847" w:rsidRDefault="00167FA1" w:rsidP="00CA5A86">
      <w:pPr>
        <w:pStyle w:val="NoSpacing"/>
        <w:numPr>
          <w:ilvl w:val="0"/>
          <w:numId w:val="22"/>
        </w:numPr>
        <w:spacing w:line="360" w:lineRule="auto"/>
        <w:ind w:left="3240" w:right="676"/>
        <w:jc w:val="both"/>
        <w:rPr>
          <w:rFonts w:ascii="Arial" w:hAnsi="Arial" w:cs="Arial"/>
          <w:sz w:val="24"/>
          <w:szCs w:val="24"/>
        </w:rPr>
      </w:pPr>
      <w:r w:rsidRPr="00904847">
        <w:rPr>
          <w:rFonts w:ascii="Arial" w:eastAsia="Arial Unicode MS" w:hAnsi="Arial" w:cs="Arial"/>
          <w:sz w:val="24"/>
          <w:szCs w:val="24"/>
        </w:rPr>
        <w:t xml:space="preserve">Memberikan pengantar/rekomendasi untuk penyelesaian secara </w:t>
      </w:r>
      <w:r w:rsidR="00B80461" w:rsidRPr="00904847">
        <w:rPr>
          <w:rFonts w:ascii="Arial" w:eastAsia="Arial Unicode MS" w:hAnsi="Arial" w:cs="Arial"/>
          <w:sz w:val="24"/>
          <w:szCs w:val="24"/>
        </w:rPr>
        <w:t>hokum</w:t>
      </w:r>
    </w:p>
    <w:p w14:paraId="00AB7E1A" w14:textId="77777777" w:rsidR="004809B5" w:rsidRPr="00904847" w:rsidRDefault="00B80461" w:rsidP="00CA5A86">
      <w:pPr>
        <w:pStyle w:val="NoSpacing"/>
        <w:numPr>
          <w:ilvl w:val="0"/>
          <w:numId w:val="22"/>
        </w:numPr>
        <w:spacing w:line="360" w:lineRule="auto"/>
        <w:ind w:left="3240" w:right="676"/>
        <w:jc w:val="both"/>
        <w:rPr>
          <w:rFonts w:ascii="Arial" w:hAnsi="Arial" w:cs="Arial"/>
          <w:sz w:val="24"/>
          <w:szCs w:val="24"/>
        </w:rPr>
      </w:pPr>
      <w:r w:rsidRPr="00904847">
        <w:rPr>
          <w:rFonts w:ascii="Arial" w:eastAsia="Arial Unicode MS" w:hAnsi="Arial" w:cs="Arial"/>
          <w:sz w:val="24"/>
          <w:szCs w:val="24"/>
        </w:rPr>
        <w:t xml:space="preserve">Memberikan pembinaan kepada perangkat desa terkait tupoksinya masing-masing </w:t>
      </w:r>
    </w:p>
    <w:p w14:paraId="4E115435" w14:textId="77777777" w:rsidR="004809B5" w:rsidRPr="00904847" w:rsidRDefault="00167FA1" w:rsidP="00CA5A86">
      <w:pPr>
        <w:pStyle w:val="NoSpacing"/>
        <w:numPr>
          <w:ilvl w:val="0"/>
          <w:numId w:val="5"/>
        </w:numPr>
        <w:spacing w:line="360" w:lineRule="auto"/>
        <w:ind w:left="2790" w:right="676"/>
        <w:jc w:val="both"/>
        <w:rPr>
          <w:rFonts w:ascii="Arial" w:hAnsi="Arial" w:cs="Arial"/>
          <w:sz w:val="24"/>
          <w:szCs w:val="24"/>
        </w:rPr>
      </w:pPr>
      <w:r w:rsidRPr="00904847">
        <w:rPr>
          <w:rFonts w:ascii="Arial" w:eastAsia="Arial Unicode MS" w:hAnsi="Arial" w:cs="Arial"/>
          <w:sz w:val="24"/>
          <w:szCs w:val="24"/>
          <w:lang w:val="id-ID"/>
        </w:rPr>
        <w:t>Ada beberapa hal yang mempengaruhi keberhasilan capaian indikator tersebut yaitu :</w:t>
      </w:r>
    </w:p>
    <w:p w14:paraId="09D847E8" w14:textId="77777777" w:rsidR="004809B5" w:rsidRPr="00904847" w:rsidRDefault="003C5966" w:rsidP="00CA5A86">
      <w:pPr>
        <w:pStyle w:val="NoSpacing"/>
        <w:numPr>
          <w:ilvl w:val="0"/>
          <w:numId w:val="23"/>
        </w:numPr>
        <w:spacing w:line="360" w:lineRule="auto"/>
        <w:ind w:left="3240" w:right="676"/>
        <w:jc w:val="both"/>
        <w:rPr>
          <w:rFonts w:ascii="Arial" w:hAnsi="Arial" w:cs="Arial"/>
          <w:sz w:val="24"/>
          <w:szCs w:val="24"/>
        </w:rPr>
      </w:pPr>
      <w:r w:rsidRPr="00904847">
        <w:rPr>
          <w:rFonts w:ascii="Arial" w:eastAsia="Arial Unicode MS" w:hAnsi="Arial" w:cs="Arial"/>
          <w:sz w:val="24"/>
          <w:szCs w:val="24"/>
        </w:rPr>
        <w:t>Ditetapkannya APBDes Pokok dan Perubahan oleh masing-masin</w:t>
      </w:r>
      <w:r w:rsidR="004809B5" w:rsidRPr="00904847">
        <w:rPr>
          <w:rFonts w:ascii="Arial" w:eastAsia="Arial Unicode MS" w:hAnsi="Arial" w:cs="Arial"/>
          <w:sz w:val="24"/>
          <w:szCs w:val="24"/>
        </w:rPr>
        <w:t xml:space="preserve">g desa di Kecamatan </w:t>
      </w:r>
      <w:r w:rsidR="00AA0DB7" w:rsidRPr="00904847">
        <w:rPr>
          <w:rFonts w:ascii="Arial" w:eastAsia="Arial Unicode MS" w:hAnsi="Arial" w:cs="Arial"/>
          <w:sz w:val="24"/>
          <w:szCs w:val="24"/>
        </w:rPr>
        <w:t>Wotu</w:t>
      </w:r>
      <w:r w:rsidR="004809B5" w:rsidRPr="00904847">
        <w:rPr>
          <w:rFonts w:ascii="Arial" w:eastAsia="Arial Unicode MS" w:hAnsi="Arial" w:cs="Arial"/>
          <w:sz w:val="24"/>
          <w:szCs w:val="24"/>
        </w:rPr>
        <w:t xml:space="preserve"> </w:t>
      </w:r>
    </w:p>
    <w:p w14:paraId="494B3545" w14:textId="77777777" w:rsidR="004809B5" w:rsidRPr="00904847" w:rsidRDefault="00167FA1" w:rsidP="00CA5A86">
      <w:pPr>
        <w:pStyle w:val="NoSpacing"/>
        <w:numPr>
          <w:ilvl w:val="0"/>
          <w:numId w:val="23"/>
        </w:numPr>
        <w:spacing w:line="360" w:lineRule="auto"/>
        <w:ind w:left="3240" w:right="676"/>
        <w:jc w:val="both"/>
        <w:rPr>
          <w:rFonts w:ascii="Arial" w:hAnsi="Arial" w:cs="Arial"/>
          <w:sz w:val="24"/>
          <w:szCs w:val="24"/>
        </w:rPr>
      </w:pPr>
      <w:r w:rsidRPr="00904847">
        <w:rPr>
          <w:rFonts w:ascii="Arial" w:eastAsia="Arial Unicode MS" w:hAnsi="Arial" w:cs="Arial"/>
          <w:sz w:val="24"/>
          <w:szCs w:val="24"/>
        </w:rPr>
        <w:t>Komunikasi yang intensif dengan pihak-pihak yang bermasalah</w:t>
      </w:r>
    </w:p>
    <w:p w14:paraId="6547756D" w14:textId="77777777" w:rsidR="003C5966" w:rsidRPr="00904847" w:rsidRDefault="003C5966" w:rsidP="00CA5A86">
      <w:pPr>
        <w:pStyle w:val="NoSpacing"/>
        <w:numPr>
          <w:ilvl w:val="0"/>
          <w:numId w:val="23"/>
        </w:numPr>
        <w:spacing w:line="360" w:lineRule="auto"/>
        <w:ind w:left="3240" w:right="676"/>
        <w:jc w:val="both"/>
        <w:rPr>
          <w:rFonts w:ascii="Arial" w:hAnsi="Arial" w:cs="Arial"/>
          <w:sz w:val="24"/>
          <w:szCs w:val="24"/>
        </w:rPr>
      </w:pPr>
      <w:r w:rsidRPr="00904847">
        <w:rPr>
          <w:rFonts w:ascii="Arial" w:eastAsia="Arial Unicode MS" w:hAnsi="Arial" w:cs="Arial"/>
          <w:sz w:val="24"/>
          <w:szCs w:val="24"/>
        </w:rPr>
        <w:t>Meningkatnya pemahaman perangkat desa terkait tupoksinya</w:t>
      </w:r>
    </w:p>
    <w:p w14:paraId="0170BCE1" w14:textId="77777777" w:rsidR="003E0080" w:rsidRPr="00904847" w:rsidRDefault="003E0080" w:rsidP="004809B5">
      <w:pPr>
        <w:ind w:right="676"/>
        <w:rPr>
          <w:rFonts w:ascii="Arial" w:eastAsia="Courier New" w:hAnsi="Arial" w:cs="Arial"/>
          <w:b/>
          <w:color w:val="000000"/>
          <w:sz w:val="24"/>
          <w:szCs w:val="24"/>
          <w:lang w:val="id-ID" w:eastAsia="id-ID"/>
        </w:rPr>
      </w:pPr>
      <w:r w:rsidRPr="00904847">
        <w:rPr>
          <w:rFonts w:ascii="Arial" w:hAnsi="Arial" w:cs="Arial"/>
          <w:b/>
          <w:sz w:val="24"/>
          <w:szCs w:val="24"/>
        </w:rPr>
        <w:br w:type="page"/>
      </w:r>
    </w:p>
    <w:p w14:paraId="5D0AB4E4" w14:textId="77777777" w:rsidR="000F4964" w:rsidRPr="00904847" w:rsidRDefault="00D82A23" w:rsidP="000F4964">
      <w:pPr>
        <w:pStyle w:val="NoSpacing"/>
        <w:spacing w:line="360" w:lineRule="auto"/>
        <w:ind w:left="1530" w:right="676" w:hanging="1530"/>
        <w:rPr>
          <w:rFonts w:ascii="Arial" w:hAnsi="Arial" w:cs="Arial"/>
          <w:bCs/>
          <w:sz w:val="24"/>
          <w:szCs w:val="24"/>
        </w:rPr>
      </w:pPr>
      <w:r w:rsidRPr="00904847">
        <w:rPr>
          <w:rFonts w:ascii="Arial" w:eastAsia="Arial Unicode MS" w:hAnsi="Arial" w:cs="Arial"/>
          <w:b/>
          <w:i/>
          <w:sz w:val="24"/>
          <w:szCs w:val="24"/>
        </w:rPr>
        <w:lastRenderedPageBreak/>
        <w:t xml:space="preserve">SASARAN </w:t>
      </w:r>
      <w:proofErr w:type="gramStart"/>
      <w:r w:rsidRPr="00904847">
        <w:rPr>
          <w:rFonts w:ascii="Arial" w:eastAsia="Arial Unicode MS" w:hAnsi="Arial" w:cs="Arial"/>
          <w:b/>
          <w:i/>
          <w:sz w:val="24"/>
          <w:szCs w:val="24"/>
        </w:rPr>
        <w:t>II</w:t>
      </w:r>
      <w:r w:rsidR="00EB1BEF" w:rsidRPr="00904847">
        <w:rPr>
          <w:rFonts w:ascii="Arial" w:eastAsia="Arial Unicode MS" w:hAnsi="Arial" w:cs="Arial"/>
          <w:b/>
          <w:i/>
          <w:sz w:val="24"/>
          <w:szCs w:val="24"/>
        </w:rPr>
        <w:t xml:space="preserve"> :</w:t>
      </w:r>
      <w:proofErr w:type="gramEnd"/>
      <w:r w:rsidR="00EB1BEF" w:rsidRPr="00904847">
        <w:rPr>
          <w:rFonts w:ascii="Arial" w:eastAsia="Arial Unicode MS" w:hAnsi="Arial" w:cs="Arial"/>
          <w:b/>
          <w:i/>
          <w:sz w:val="24"/>
          <w:szCs w:val="24"/>
        </w:rPr>
        <w:t xml:space="preserve"> </w:t>
      </w:r>
      <w:r w:rsidR="004809B5" w:rsidRPr="00904847">
        <w:rPr>
          <w:rFonts w:ascii="Arial" w:eastAsia="Arial Unicode MS" w:hAnsi="Arial" w:cs="Arial"/>
          <w:b/>
          <w:i/>
          <w:sz w:val="24"/>
          <w:szCs w:val="24"/>
        </w:rPr>
        <w:t xml:space="preserve">   </w:t>
      </w:r>
      <w:r w:rsidR="00EB1BEF" w:rsidRPr="00904847">
        <w:rPr>
          <w:rFonts w:ascii="Arial" w:hAnsi="Arial" w:cs="Arial"/>
          <w:bCs/>
          <w:sz w:val="24"/>
          <w:szCs w:val="24"/>
        </w:rPr>
        <w:t xml:space="preserve">Meningkatnya Capaian  kinerja dan keuangan  Penyelenggaraan Urusan </w:t>
      </w:r>
    </w:p>
    <w:p w14:paraId="7ECA6EA9" w14:textId="77777777" w:rsidR="00E43CAD" w:rsidRPr="00904847" w:rsidRDefault="000F4964" w:rsidP="000F4964">
      <w:pPr>
        <w:pStyle w:val="NoSpacing"/>
        <w:spacing w:line="360" w:lineRule="auto"/>
        <w:ind w:right="676"/>
        <w:rPr>
          <w:rFonts w:ascii="Arial" w:hAnsi="Arial" w:cs="Arial"/>
          <w:sz w:val="24"/>
          <w:szCs w:val="24"/>
        </w:rPr>
      </w:pPr>
      <w:r w:rsidRPr="00904847">
        <w:rPr>
          <w:rFonts w:ascii="Arial" w:eastAsia="Arial Unicode MS" w:hAnsi="Arial" w:cs="Arial"/>
          <w:b/>
          <w:i/>
          <w:sz w:val="24"/>
          <w:szCs w:val="24"/>
        </w:rPr>
        <w:t xml:space="preserve">                           </w:t>
      </w:r>
      <w:r w:rsidR="00EB1BEF" w:rsidRPr="00904847">
        <w:rPr>
          <w:rFonts w:ascii="Arial" w:hAnsi="Arial" w:cs="Arial"/>
          <w:bCs/>
          <w:sz w:val="24"/>
          <w:szCs w:val="24"/>
        </w:rPr>
        <w:t xml:space="preserve">Pemerintahan Kecamatan </w:t>
      </w:r>
      <w:r w:rsidR="00AA0DB7" w:rsidRPr="00904847">
        <w:rPr>
          <w:rFonts w:ascii="Arial" w:hAnsi="Arial" w:cs="Arial"/>
          <w:bCs/>
          <w:sz w:val="24"/>
          <w:szCs w:val="24"/>
        </w:rPr>
        <w:t>Wotu</w:t>
      </w:r>
    </w:p>
    <w:p w14:paraId="37043AE9" w14:textId="77777777" w:rsidR="004809B5" w:rsidRPr="00904847" w:rsidRDefault="0062068C" w:rsidP="00122E27">
      <w:pPr>
        <w:pStyle w:val="ListParagraph"/>
        <w:numPr>
          <w:ilvl w:val="3"/>
          <w:numId w:val="6"/>
        </w:numPr>
        <w:spacing w:line="360" w:lineRule="auto"/>
        <w:ind w:left="1260" w:right="676" w:hanging="540"/>
        <w:rPr>
          <w:rFonts w:ascii="Arial" w:hAnsi="Arial" w:cs="Arial"/>
          <w:b/>
        </w:rPr>
      </w:pPr>
      <w:r w:rsidRPr="00904847">
        <w:rPr>
          <w:rFonts w:ascii="Arial" w:hAnsi="Arial" w:cs="Arial"/>
          <w:b/>
        </w:rPr>
        <w:t>Perbandingan antara target dan realisasi dengan tahun sebelumnya</w:t>
      </w:r>
    </w:p>
    <w:p w14:paraId="3854DDAD" w14:textId="77777777" w:rsidR="004809B5" w:rsidRPr="00904847" w:rsidRDefault="0062068C" w:rsidP="000F4964">
      <w:pPr>
        <w:pStyle w:val="ListParagraph"/>
        <w:spacing w:line="360" w:lineRule="auto"/>
        <w:ind w:left="1260" w:right="676"/>
        <w:rPr>
          <w:rFonts w:ascii="Arial" w:hAnsi="Arial" w:cs="Arial"/>
        </w:rPr>
      </w:pPr>
      <w:r w:rsidRPr="00904847">
        <w:rPr>
          <w:rFonts w:ascii="Arial" w:hAnsi="Arial" w:cs="Arial"/>
        </w:rPr>
        <w:t>Adapun perbandingan antara target dan realisasi  dengan tahun-tahun sebelumnya  dapat dilihat pada tabel berikut ini :</w:t>
      </w:r>
    </w:p>
    <w:p w14:paraId="2AC9184E" w14:textId="77777777" w:rsidR="000F4964" w:rsidRPr="00904847" w:rsidRDefault="000F4964" w:rsidP="000F4964">
      <w:pPr>
        <w:pStyle w:val="ListParagraph"/>
        <w:spacing w:line="360" w:lineRule="auto"/>
        <w:ind w:left="1260" w:right="676"/>
        <w:rPr>
          <w:rFonts w:ascii="Arial" w:hAnsi="Arial" w:cs="Arial"/>
        </w:rPr>
      </w:pPr>
    </w:p>
    <w:p w14:paraId="7FB635BC" w14:textId="77777777" w:rsidR="0062068C" w:rsidRPr="00904847" w:rsidRDefault="001409DD" w:rsidP="004809B5">
      <w:pPr>
        <w:pStyle w:val="ListParagraph"/>
        <w:tabs>
          <w:tab w:val="left" w:pos="1134"/>
        </w:tabs>
        <w:ind w:left="360" w:right="676"/>
        <w:jc w:val="center"/>
        <w:rPr>
          <w:rFonts w:ascii="Arial" w:hAnsi="Arial" w:cs="Arial"/>
          <w:b/>
        </w:rPr>
      </w:pPr>
      <w:r w:rsidRPr="00904847">
        <w:rPr>
          <w:rFonts w:ascii="Arial" w:hAnsi="Arial" w:cs="Arial"/>
          <w:b/>
        </w:rPr>
        <w:t>Tabel 3.3</w:t>
      </w:r>
    </w:p>
    <w:p w14:paraId="0C385F7E" w14:textId="77777777" w:rsidR="0062068C" w:rsidRPr="00904847" w:rsidRDefault="0062068C" w:rsidP="004809B5">
      <w:pPr>
        <w:pStyle w:val="ListParagraph"/>
        <w:tabs>
          <w:tab w:val="left" w:pos="426"/>
        </w:tabs>
        <w:ind w:left="360" w:right="676"/>
        <w:jc w:val="center"/>
        <w:rPr>
          <w:rFonts w:ascii="Arial" w:hAnsi="Arial" w:cs="Arial"/>
        </w:rPr>
      </w:pPr>
      <w:r w:rsidRPr="00904847">
        <w:rPr>
          <w:rFonts w:ascii="Arial" w:hAnsi="Arial" w:cs="Arial"/>
        </w:rPr>
        <w:t>Perbandingan Target dan Realisasi dengan Tahun-Tahun Sebelumnya</w:t>
      </w:r>
    </w:p>
    <w:p w14:paraId="69B4115B" w14:textId="77777777" w:rsidR="0062068C" w:rsidRPr="00904847" w:rsidRDefault="0062068C" w:rsidP="004809B5">
      <w:pPr>
        <w:pStyle w:val="ListParagraph"/>
        <w:tabs>
          <w:tab w:val="left" w:pos="426"/>
        </w:tabs>
        <w:ind w:left="360" w:right="676"/>
        <w:rPr>
          <w:rFonts w:ascii="Arial" w:hAnsi="Arial" w:cs="Arial"/>
        </w:rPr>
      </w:pPr>
    </w:p>
    <w:tbl>
      <w:tblPr>
        <w:tblStyle w:val="TableGrid"/>
        <w:tblW w:w="10717" w:type="dxa"/>
        <w:jc w:val="center"/>
        <w:tblLayout w:type="fixed"/>
        <w:tblLook w:val="04A0" w:firstRow="1" w:lastRow="0" w:firstColumn="1" w:lastColumn="0" w:noHBand="0" w:noVBand="1"/>
      </w:tblPr>
      <w:tblGrid>
        <w:gridCol w:w="411"/>
        <w:gridCol w:w="1437"/>
        <w:gridCol w:w="1175"/>
        <w:gridCol w:w="810"/>
        <w:gridCol w:w="990"/>
        <w:gridCol w:w="990"/>
        <w:gridCol w:w="975"/>
        <w:gridCol w:w="832"/>
        <w:gridCol w:w="928"/>
        <w:gridCol w:w="1164"/>
        <w:gridCol w:w="1005"/>
      </w:tblGrid>
      <w:tr w:rsidR="0069565C" w:rsidRPr="00904847" w14:paraId="2B3DB6B4" w14:textId="65284E44" w:rsidTr="00CB1F49">
        <w:trPr>
          <w:trHeight w:val="490"/>
          <w:jc w:val="center"/>
        </w:trPr>
        <w:tc>
          <w:tcPr>
            <w:tcW w:w="411" w:type="dxa"/>
            <w:shd w:val="clear" w:color="auto" w:fill="95B3D7" w:themeFill="accent1" w:themeFillTint="99"/>
          </w:tcPr>
          <w:p w14:paraId="3C0AACD2" w14:textId="77777777" w:rsidR="0069565C" w:rsidRPr="0069565C" w:rsidRDefault="0069565C" w:rsidP="0069565C">
            <w:pPr>
              <w:pStyle w:val="ListParagraph"/>
              <w:tabs>
                <w:tab w:val="left" w:pos="990"/>
                <w:tab w:val="left" w:pos="1260"/>
              </w:tabs>
              <w:ind w:left="0" w:right="676"/>
              <w:jc w:val="both"/>
              <w:rPr>
                <w:rFonts w:ascii="Arial" w:hAnsi="Arial" w:cs="Arial"/>
                <w:b/>
                <w:color w:val="auto"/>
                <w:sz w:val="16"/>
                <w:szCs w:val="16"/>
                <w:lang w:val="fi-FI"/>
              </w:rPr>
            </w:pPr>
          </w:p>
          <w:p w14:paraId="0094C930" w14:textId="77777777" w:rsidR="0069565C" w:rsidRPr="0069565C" w:rsidRDefault="0069565C" w:rsidP="0069565C">
            <w:pPr>
              <w:ind w:right="-288"/>
              <w:rPr>
                <w:rFonts w:ascii="Arial" w:hAnsi="Arial" w:cs="Arial"/>
                <w:sz w:val="16"/>
                <w:szCs w:val="16"/>
                <w:lang w:val="fi-FI" w:eastAsia="id-ID"/>
              </w:rPr>
            </w:pPr>
            <w:r w:rsidRPr="0069565C">
              <w:rPr>
                <w:rFonts w:ascii="Arial" w:hAnsi="Arial" w:cs="Arial"/>
                <w:sz w:val="16"/>
                <w:szCs w:val="16"/>
                <w:lang w:val="fi-FI" w:eastAsia="id-ID"/>
              </w:rPr>
              <w:t>No</w:t>
            </w:r>
          </w:p>
        </w:tc>
        <w:tc>
          <w:tcPr>
            <w:tcW w:w="1437" w:type="dxa"/>
            <w:shd w:val="clear" w:color="auto" w:fill="95B3D7" w:themeFill="accent1" w:themeFillTint="99"/>
          </w:tcPr>
          <w:p w14:paraId="66F6E232" w14:textId="77777777" w:rsidR="0069565C" w:rsidRPr="0069565C" w:rsidRDefault="0069565C" w:rsidP="0069565C">
            <w:pPr>
              <w:pStyle w:val="ListParagraph"/>
              <w:tabs>
                <w:tab w:val="left" w:pos="990"/>
                <w:tab w:val="left" w:pos="1260"/>
              </w:tabs>
              <w:ind w:left="0" w:right="-15"/>
              <w:jc w:val="both"/>
              <w:rPr>
                <w:rFonts w:ascii="Arial" w:hAnsi="Arial" w:cs="Arial"/>
                <w:b/>
                <w:color w:val="auto"/>
                <w:sz w:val="16"/>
                <w:szCs w:val="16"/>
                <w:lang w:val="fi-FI"/>
              </w:rPr>
            </w:pPr>
            <w:r w:rsidRPr="0069565C">
              <w:rPr>
                <w:rFonts w:ascii="Arial" w:hAnsi="Arial" w:cs="Arial"/>
                <w:b/>
                <w:color w:val="auto"/>
                <w:sz w:val="16"/>
                <w:szCs w:val="16"/>
                <w:lang w:val="fi-FI"/>
              </w:rPr>
              <w:t>Sasaran Strategis</w:t>
            </w:r>
          </w:p>
        </w:tc>
        <w:tc>
          <w:tcPr>
            <w:tcW w:w="1175" w:type="dxa"/>
            <w:shd w:val="clear" w:color="auto" w:fill="95B3D7" w:themeFill="accent1" w:themeFillTint="99"/>
          </w:tcPr>
          <w:p w14:paraId="28507501" w14:textId="77777777" w:rsidR="0069565C" w:rsidRPr="0069565C" w:rsidRDefault="0069565C" w:rsidP="0069565C">
            <w:pPr>
              <w:pStyle w:val="ListParagraph"/>
              <w:tabs>
                <w:tab w:val="left" w:pos="990"/>
                <w:tab w:val="left" w:pos="1260"/>
              </w:tabs>
              <w:ind w:left="0" w:right="-96"/>
              <w:jc w:val="both"/>
              <w:rPr>
                <w:rFonts w:ascii="Arial" w:hAnsi="Arial" w:cs="Arial"/>
                <w:b/>
                <w:color w:val="auto"/>
                <w:sz w:val="16"/>
                <w:szCs w:val="16"/>
                <w:lang w:val="fi-FI"/>
              </w:rPr>
            </w:pPr>
            <w:r w:rsidRPr="0069565C">
              <w:rPr>
                <w:rFonts w:ascii="Arial" w:hAnsi="Arial" w:cs="Arial"/>
                <w:b/>
                <w:color w:val="auto"/>
                <w:sz w:val="16"/>
                <w:szCs w:val="16"/>
                <w:lang w:val="fi-FI"/>
              </w:rPr>
              <w:t>Indikator Kinerja</w:t>
            </w:r>
          </w:p>
        </w:tc>
        <w:tc>
          <w:tcPr>
            <w:tcW w:w="810" w:type="dxa"/>
            <w:shd w:val="clear" w:color="auto" w:fill="95B3D7" w:themeFill="accent1" w:themeFillTint="99"/>
          </w:tcPr>
          <w:p w14:paraId="31A56854" w14:textId="77777777" w:rsidR="0069565C" w:rsidRPr="0069565C" w:rsidRDefault="0069565C" w:rsidP="0069565C">
            <w:pPr>
              <w:pStyle w:val="ListParagraph"/>
              <w:tabs>
                <w:tab w:val="left" w:pos="990"/>
                <w:tab w:val="left" w:pos="1260"/>
              </w:tabs>
              <w:ind w:left="0" w:right="-96"/>
              <w:jc w:val="both"/>
              <w:rPr>
                <w:rFonts w:ascii="Arial" w:hAnsi="Arial" w:cs="Arial"/>
                <w:b/>
                <w:color w:val="auto"/>
                <w:sz w:val="16"/>
                <w:szCs w:val="16"/>
                <w:lang w:val="fi-FI"/>
              </w:rPr>
            </w:pPr>
            <w:r w:rsidRPr="0069565C">
              <w:rPr>
                <w:rFonts w:ascii="Arial" w:hAnsi="Arial" w:cs="Arial"/>
                <w:b/>
                <w:color w:val="auto"/>
                <w:sz w:val="16"/>
                <w:szCs w:val="16"/>
                <w:lang w:val="fi-FI"/>
              </w:rPr>
              <w:t>Target</w:t>
            </w:r>
          </w:p>
          <w:p w14:paraId="31A02480" w14:textId="77777777" w:rsidR="0069565C" w:rsidRPr="0069565C" w:rsidRDefault="0069565C" w:rsidP="0069565C">
            <w:pPr>
              <w:pStyle w:val="ListParagraph"/>
              <w:tabs>
                <w:tab w:val="left" w:pos="990"/>
                <w:tab w:val="left" w:pos="1260"/>
              </w:tabs>
              <w:ind w:left="0" w:right="676"/>
              <w:jc w:val="both"/>
              <w:rPr>
                <w:rFonts w:ascii="Arial" w:hAnsi="Arial" w:cs="Arial"/>
                <w:b/>
                <w:color w:val="auto"/>
                <w:sz w:val="16"/>
                <w:szCs w:val="16"/>
                <w:lang w:val="fi-FI"/>
              </w:rPr>
            </w:pPr>
          </w:p>
        </w:tc>
        <w:tc>
          <w:tcPr>
            <w:tcW w:w="990" w:type="dxa"/>
            <w:shd w:val="clear" w:color="auto" w:fill="95B3D7" w:themeFill="accent1" w:themeFillTint="99"/>
          </w:tcPr>
          <w:p w14:paraId="67A50F00" w14:textId="77777777" w:rsidR="0069565C" w:rsidRPr="0069565C" w:rsidRDefault="0069565C" w:rsidP="0069565C">
            <w:pPr>
              <w:pStyle w:val="ListParagraph"/>
              <w:tabs>
                <w:tab w:val="left" w:pos="990"/>
                <w:tab w:val="left" w:pos="1260"/>
              </w:tabs>
              <w:ind w:left="0" w:right="-6"/>
              <w:jc w:val="both"/>
              <w:rPr>
                <w:rFonts w:ascii="Arial" w:hAnsi="Arial" w:cs="Arial"/>
                <w:b/>
                <w:color w:val="auto"/>
                <w:sz w:val="16"/>
                <w:szCs w:val="16"/>
                <w:lang w:val="fi-FI"/>
              </w:rPr>
            </w:pPr>
            <w:r w:rsidRPr="0069565C">
              <w:rPr>
                <w:rFonts w:ascii="Arial" w:hAnsi="Arial" w:cs="Arial"/>
                <w:b/>
                <w:color w:val="auto"/>
                <w:sz w:val="16"/>
                <w:szCs w:val="16"/>
                <w:lang w:val="fi-FI"/>
              </w:rPr>
              <w:t>Realisasi</w:t>
            </w:r>
          </w:p>
          <w:p w14:paraId="423D5E4C" w14:textId="77777777" w:rsidR="0069565C" w:rsidRPr="0069565C" w:rsidRDefault="0069565C" w:rsidP="0069565C">
            <w:pPr>
              <w:pStyle w:val="ListParagraph"/>
              <w:tabs>
                <w:tab w:val="left" w:pos="990"/>
                <w:tab w:val="left" w:pos="1260"/>
              </w:tabs>
              <w:ind w:left="0" w:right="676"/>
              <w:jc w:val="both"/>
              <w:rPr>
                <w:rFonts w:ascii="Arial" w:hAnsi="Arial" w:cs="Arial"/>
                <w:b/>
                <w:color w:val="auto"/>
                <w:sz w:val="16"/>
                <w:szCs w:val="16"/>
                <w:lang w:val="fi-FI"/>
              </w:rPr>
            </w:pPr>
          </w:p>
        </w:tc>
        <w:tc>
          <w:tcPr>
            <w:tcW w:w="990" w:type="dxa"/>
            <w:shd w:val="clear" w:color="auto" w:fill="95B3D7" w:themeFill="accent1" w:themeFillTint="99"/>
          </w:tcPr>
          <w:p w14:paraId="475767A5" w14:textId="77777777" w:rsidR="0069565C" w:rsidRPr="0069565C" w:rsidRDefault="0069565C" w:rsidP="0069565C">
            <w:pPr>
              <w:pStyle w:val="ListParagraph"/>
              <w:tabs>
                <w:tab w:val="left" w:pos="990"/>
                <w:tab w:val="left" w:pos="1260"/>
              </w:tabs>
              <w:ind w:left="0" w:right="84"/>
              <w:jc w:val="both"/>
              <w:rPr>
                <w:rFonts w:ascii="Arial" w:hAnsi="Arial" w:cs="Arial"/>
                <w:b/>
                <w:color w:val="auto"/>
                <w:sz w:val="16"/>
                <w:szCs w:val="16"/>
                <w:lang w:val="fi-FI"/>
              </w:rPr>
            </w:pPr>
            <w:r w:rsidRPr="0069565C">
              <w:rPr>
                <w:rFonts w:ascii="Arial" w:hAnsi="Arial" w:cs="Arial"/>
                <w:b/>
                <w:color w:val="auto"/>
                <w:sz w:val="16"/>
                <w:szCs w:val="16"/>
                <w:lang w:val="fi-FI"/>
              </w:rPr>
              <w:t>Target</w:t>
            </w:r>
          </w:p>
          <w:p w14:paraId="7F2FFD34" w14:textId="77777777" w:rsidR="0069565C" w:rsidRPr="0069565C" w:rsidRDefault="0069565C" w:rsidP="0069565C">
            <w:pPr>
              <w:pStyle w:val="ListParagraph"/>
              <w:tabs>
                <w:tab w:val="left" w:pos="990"/>
                <w:tab w:val="left" w:pos="1260"/>
              </w:tabs>
              <w:ind w:left="0" w:right="676"/>
              <w:jc w:val="both"/>
              <w:rPr>
                <w:rFonts w:ascii="Arial" w:hAnsi="Arial" w:cs="Arial"/>
                <w:b/>
                <w:color w:val="auto"/>
                <w:sz w:val="16"/>
                <w:szCs w:val="16"/>
                <w:lang w:val="fi-FI"/>
              </w:rPr>
            </w:pPr>
          </w:p>
        </w:tc>
        <w:tc>
          <w:tcPr>
            <w:tcW w:w="975" w:type="dxa"/>
            <w:shd w:val="clear" w:color="auto" w:fill="95B3D7" w:themeFill="accent1" w:themeFillTint="99"/>
          </w:tcPr>
          <w:p w14:paraId="6F11B30B" w14:textId="77777777" w:rsidR="0069565C" w:rsidRPr="0069565C" w:rsidRDefault="0069565C" w:rsidP="0069565C">
            <w:pPr>
              <w:pStyle w:val="ListParagraph"/>
              <w:tabs>
                <w:tab w:val="left" w:pos="990"/>
                <w:tab w:val="left" w:pos="1260"/>
              </w:tabs>
              <w:ind w:left="0" w:right="-6"/>
              <w:jc w:val="both"/>
              <w:rPr>
                <w:rFonts w:ascii="Arial" w:hAnsi="Arial" w:cs="Arial"/>
                <w:b/>
                <w:color w:val="auto"/>
                <w:sz w:val="16"/>
                <w:szCs w:val="16"/>
                <w:lang w:val="fi-FI"/>
              </w:rPr>
            </w:pPr>
            <w:r w:rsidRPr="0069565C">
              <w:rPr>
                <w:rFonts w:ascii="Arial" w:hAnsi="Arial" w:cs="Arial"/>
                <w:b/>
                <w:color w:val="auto"/>
                <w:sz w:val="16"/>
                <w:szCs w:val="16"/>
                <w:lang w:val="fi-FI"/>
              </w:rPr>
              <w:t>Realisasi</w:t>
            </w:r>
          </w:p>
          <w:p w14:paraId="150E9047" w14:textId="77777777" w:rsidR="0069565C" w:rsidRPr="0069565C" w:rsidRDefault="0069565C" w:rsidP="0069565C">
            <w:pPr>
              <w:pStyle w:val="ListParagraph"/>
              <w:tabs>
                <w:tab w:val="left" w:pos="990"/>
                <w:tab w:val="left" w:pos="1260"/>
              </w:tabs>
              <w:ind w:left="0" w:right="676"/>
              <w:jc w:val="both"/>
              <w:rPr>
                <w:rFonts w:ascii="Arial" w:hAnsi="Arial" w:cs="Arial"/>
                <w:b/>
                <w:color w:val="auto"/>
                <w:sz w:val="16"/>
                <w:szCs w:val="16"/>
                <w:lang w:val="fi-FI"/>
              </w:rPr>
            </w:pPr>
          </w:p>
        </w:tc>
        <w:tc>
          <w:tcPr>
            <w:tcW w:w="832" w:type="dxa"/>
            <w:shd w:val="clear" w:color="auto" w:fill="95B3D7" w:themeFill="accent1" w:themeFillTint="99"/>
          </w:tcPr>
          <w:p w14:paraId="6AC1C131" w14:textId="77777777" w:rsidR="0069565C" w:rsidRPr="0069565C" w:rsidRDefault="0069565C" w:rsidP="0069565C">
            <w:pPr>
              <w:pStyle w:val="ListParagraph"/>
              <w:tabs>
                <w:tab w:val="left" w:pos="990"/>
                <w:tab w:val="left" w:pos="1260"/>
              </w:tabs>
              <w:ind w:left="0" w:right="84"/>
              <w:jc w:val="both"/>
              <w:rPr>
                <w:rFonts w:ascii="Arial" w:hAnsi="Arial" w:cs="Arial"/>
                <w:b/>
                <w:color w:val="auto"/>
                <w:sz w:val="16"/>
                <w:szCs w:val="16"/>
                <w:lang w:val="fi-FI"/>
              </w:rPr>
            </w:pPr>
            <w:r w:rsidRPr="0069565C">
              <w:rPr>
                <w:rFonts w:ascii="Arial" w:hAnsi="Arial" w:cs="Arial"/>
                <w:b/>
                <w:color w:val="auto"/>
                <w:sz w:val="16"/>
                <w:szCs w:val="16"/>
                <w:lang w:val="fi-FI"/>
              </w:rPr>
              <w:t>Target</w:t>
            </w:r>
          </w:p>
          <w:p w14:paraId="261D66FE" w14:textId="77777777" w:rsidR="0069565C" w:rsidRPr="0069565C" w:rsidRDefault="0069565C" w:rsidP="0069565C">
            <w:pPr>
              <w:pStyle w:val="ListParagraph"/>
              <w:tabs>
                <w:tab w:val="left" w:pos="990"/>
                <w:tab w:val="left" w:pos="1260"/>
              </w:tabs>
              <w:ind w:left="0" w:right="676"/>
              <w:jc w:val="both"/>
              <w:rPr>
                <w:rFonts w:ascii="Arial" w:hAnsi="Arial" w:cs="Arial"/>
                <w:b/>
                <w:color w:val="auto"/>
                <w:sz w:val="16"/>
                <w:szCs w:val="16"/>
                <w:lang w:val="fi-FI"/>
              </w:rPr>
            </w:pPr>
          </w:p>
        </w:tc>
        <w:tc>
          <w:tcPr>
            <w:tcW w:w="928" w:type="dxa"/>
            <w:shd w:val="clear" w:color="auto" w:fill="95B3D7" w:themeFill="accent1" w:themeFillTint="99"/>
          </w:tcPr>
          <w:p w14:paraId="5104F138" w14:textId="77777777" w:rsidR="0069565C" w:rsidRPr="0069565C" w:rsidRDefault="0069565C" w:rsidP="0069565C">
            <w:pPr>
              <w:pStyle w:val="ListParagraph"/>
              <w:tabs>
                <w:tab w:val="left" w:pos="990"/>
                <w:tab w:val="left" w:pos="1260"/>
              </w:tabs>
              <w:ind w:left="0" w:right="-6"/>
              <w:jc w:val="both"/>
              <w:rPr>
                <w:rFonts w:ascii="Arial" w:hAnsi="Arial" w:cs="Arial"/>
                <w:b/>
                <w:color w:val="auto"/>
                <w:sz w:val="16"/>
                <w:szCs w:val="16"/>
                <w:lang w:val="fi-FI"/>
              </w:rPr>
            </w:pPr>
            <w:r w:rsidRPr="0069565C">
              <w:rPr>
                <w:rFonts w:ascii="Arial" w:hAnsi="Arial" w:cs="Arial"/>
                <w:b/>
                <w:color w:val="auto"/>
                <w:sz w:val="16"/>
                <w:szCs w:val="16"/>
                <w:lang w:val="fi-FI"/>
              </w:rPr>
              <w:t>Realisasi</w:t>
            </w:r>
          </w:p>
          <w:p w14:paraId="45A6CE1B" w14:textId="77777777" w:rsidR="0069565C" w:rsidRPr="0069565C" w:rsidRDefault="0069565C" w:rsidP="0069565C">
            <w:pPr>
              <w:pStyle w:val="ListParagraph"/>
              <w:tabs>
                <w:tab w:val="left" w:pos="990"/>
                <w:tab w:val="left" w:pos="1260"/>
              </w:tabs>
              <w:ind w:left="0" w:right="676"/>
              <w:jc w:val="both"/>
              <w:rPr>
                <w:rFonts w:ascii="Arial" w:hAnsi="Arial" w:cs="Arial"/>
                <w:b/>
                <w:color w:val="auto"/>
                <w:sz w:val="16"/>
                <w:szCs w:val="16"/>
                <w:lang w:val="fi-FI"/>
              </w:rPr>
            </w:pPr>
          </w:p>
        </w:tc>
        <w:tc>
          <w:tcPr>
            <w:tcW w:w="1164" w:type="dxa"/>
            <w:shd w:val="clear" w:color="auto" w:fill="95B3D7" w:themeFill="accent1" w:themeFillTint="99"/>
          </w:tcPr>
          <w:p w14:paraId="720879DD" w14:textId="77777777" w:rsidR="0069565C" w:rsidRPr="0069565C" w:rsidRDefault="0069565C" w:rsidP="0069565C">
            <w:pPr>
              <w:pStyle w:val="ListParagraph"/>
              <w:tabs>
                <w:tab w:val="left" w:pos="990"/>
                <w:tab w:val="left" w:pos="1260"/>
              </w:tabs>
              <w:ind w:left="0" w:right="84"/>
              <w:jc w:val="both"/>
              <w:rPr>
                <w:rFonts w:ascii="Arial" w:hAnsi="Arial" w:cs="Arial"/>
                <w:b/>
                <w:color w:val="auto"/>
                <w:sz w:val="16"/>
                <w:szCs w:val="16"/>
                <w:lang w:val="fi-FI"/>
              </w:rPr>
            </w:pPr>
            <w:r w:rsidRPr="0069565C">
              <w:rPr>
                <w:rFonts w:ascii="Arial" w:hAnsi="Arial" w:cs="Arial"/>
                <w:b/>
                <w:color w:val="auto"/>
                <w:sz w:val="16"/>
                <w:szCs w:val="16"/>
                <w:lang w:val="fi-FI"/>
              </w:rPr>
              <w:t>Target</w:t>
            </w:r>
          </w:p>
          <w:p w14:paraId="2CC63470" w14:textId="77777777" w:rsidR="0069565C" w:rsidRPr="0069565C" w:rsidRDefault="0069565C" w:rsidP="0069565C">
            <w:pPr>
              <w:pStyle w:val="ListParagraph"/>
              <w:tabs>
                <w:tab w:val="left" w:pos="990"/>
                <w:tab w:val="left" w:pos="1260"/>
              </w:tabs>
              <w:ind w:left="0" w:right="-105"/>
              <w:jc w:val="both"/>
              <w:rPr>
                <w:rFonts w:ascii="Arial" w:hAnsi="Arial" w:cs="Arial"/>
                <w:b/>
                <w:color w:val="auto"/>
                <w:sz w:val="16"/>
                <w:szCs w:val="16"/>
                <w:lang w:val="fi-FI"/>
              </w:rPr>
            </w:pPr>
          </w:p>
        </w:tc>
        <w:tc>
          <w:tcPr>
            <w:tcW w:w="1005" w:type="dxa"/>
            <w:shd w:val="clear" w:color="auto" w:fill="95B3D7" w:themeFill="accent1" w:themeFillTint="99"/>
          </w:tcPr>
          <w:p w14:paraId="4A380C85" w14:textId="77777777" w:rsidR="0069565C" w:rsidRPr="0069565C" w:rsidRDefault="0069565C" w:rsidP="0069565C">
            <w:pPr>
              <w:pStyle w:val="ListParagraph"/>
              <w:tabs>
                <w:tab w:val="left" w:pos="990"/>
                <w:tab w:val="left" w:pos="1260"/>
              </w:tabs>
              <w:ind w:left="0" w:right="-6"/>
              <w:jc w:val="both"/>
              <w:rPr>
                <w:rFonts w:ascii="Arial" w:hAnsi="Arial" w:cs="Arial"/>
                <w:b/>
                <w:color w:val="auto"/>
                <w:sz w:val="16"/>
                <w:szCs w:val="16"/>
                <w:lang w:val="fi-FI"/>
              </w:rPr>
            </w:pPr>
            <w:r w:rsidRPr="0069565C">
              <w:rPr>
                <w:rFonts w:ascii="Arial" w:hAnsi="Arial" w:cs="Arial"/>
                <w:b/>
                <w:color w:val="auto"/>
                <w:sz w:val="16"/>
                <w:szCs w:val="16"/>
                <w:lang w:val="fi-FI"/>
              </w:rPr>
              <w:t>Realisasi</w:t>
            </w:r>
          </w:p>
          <w:p w14:paraId="564F638A" w14:textId="77777777" w:rsidR="0069565C" w:rsidRPr="0069565C" w:rsidRDefault="0069565C" w:rsidP="0069565C">
            <w:pPr>
              <w:pStyle w:val="ListParagraph"/>
              <w:tabs>
                <w:tab w:val="left" w:pos="990"/>
                <w:tab w:val="left" w:pos="1260"/>
              </w:tabs>
              <w:ind w:left="0" w:right="-6"/>
              <w:jc w:val="both"/>
              <w:rPr>
                <w:rFonts w:ascii="Arial" w:hAnsi="Arial" w:cs="Arial"/>
                <w:b/>
                <w:color w:val="auto"/>
                <w:sz w:val="16"/>
                <w:szCs w:val="16"/>
                <w:lang w:val="fi-FI"/>
              </w:rPr>
            </w:pPr>
          </w:p>
        </w:tc>
      </w:tr>
      <w:tr w:rsidR="0069565C" w:rsidRPr="00904847" w14:paraId="6C97460B" w14:textId="3EAA80FF" w:rsidTr="00CB1F49">
        <w:trPr>
          <w:trHeight w:val="249"/>
          <w:jc w:val="center"/>
        </w:trPr>
        <w:tc>
          <w:tcPr>
            <w:tcW w:w="411" w:type="dxa"/>
            <w:shd w:val="clear" w:color="auto" w:fill="95B3D7" w:themeFill="accent1" w:themeFillTint="99"/>
          </w:tcPr>
          <w:p w14:paraId="7996E982" w14:textId="77777777" w:rsidR="0069565C" w:rsidRPr="0069565C" w:rsidRDefault="0069565C" w:rsidP="0069565C">
            <w:pPr>
              <w:pStyle w:val="ListParagraph"/>
              <w:tabs>
                <w:tab w:val="left" w:pos="990"/>
                <w:tab w:val="left" w:pos="1260"/>
              </w:tabs>
              <w:ind w:left="0" w:right="676"/>
              <w:jc w:val="both"/>
              <w:rPr>
                <w:rFonts w:ascii="Arial" w:hAnsi="Arial" w:cs="Arial"/>
                <w:color w:val="auto"/>
                <w:sz w:val="16"/>
                <w:szCs w:val="16"/>
                <w:lang w:val="fi-FI"/>
              </w:rPr>
            </w:pPr>
          </w:p>
        </w:tc>
        <w:tc>
          <w:tcPr>
            <w:tcW w:w="1437" w:type="dxa"/>
            <w:shd w:val="clear" w:color="auto" w:fill="95B3D7" w:themeFill="accent1" w:themeFillTint="99"/>
          </w:tcPr>
          <w:p w14:paraId="2D89236D" w14:textId="77777777" w:rsidR="0069565C" w:rsidRPr="0069565C" w:rsidRDefault="0069565C" w:rsidP="0069565C">
            <w:pPr>
              <w:pStyle w:val="ListParagraph"/>
              <w:tabs>
                <w:tab w:val="left" w:pos="990"/>
                <w:tab w:val="left" w:pos="1260"/>
              </w:tabs>
              <w:ind w:left="0" w:right="676"/>
              <w:jc w:val="both"/>
              <w:rPr>
                <w:rFonts w:ascii="Arial" w:hAnsi="Arial" w:cs="Arial"/>
                <w:color w:val="auto"/>
                <w:sz w:val="16"/>
                <w:szCs w:val="16"/>
                <w:lang w:val="fi-FI"/>
              </w:rPr>
            </w:pPr>
          </w:p>
        </w:tc>
        <w:tc>
          <w:tcPr>
            <w:tcW w:w="1175" w:type="dxa"/>
            <w:shd w:val="clear" w:color="auto" w:fill="95B3D7" w:themeFill="accent1" w:themeFillTint="99"/>
          </w:tcPr>
          <w:p w14:paraId="0120E88A" w14:textId="77777777" w:rsidR="0069565C" w:rsidRPr="0069565C" w:rsidRDefault="0069565C" w:rsidP="0069565C">
            <w:pPr>
              <w:pStyle w:val="ListParagraph"/>
              <w:tabs>
                <w:tab w:val="left" w:pos="990"/>
                <w:tab w:val="left" w:pos="1260"/>
              </w:tabs>
              <w:ind w:left="0" w:right="-141"/>
              <w:jc w:val="center"/>
              <w:rPr>
                <w:rFonts w:ascii="Arial" w:hAnsi="Arial" w:cs="Arial"/>
                <w:color w:val="auto"/>
                <w:sz w:val="16"/>
                <w:szCs w:val="16"/>
                <w:lang w:val="fi-FI"/>
              </w:rPr>
            </w:pPr>
          </w:p>
        </w:tc>
        <w:tc>
          <w:tcPr>
            <w:tcW w:w="810" w:type="dxa"/>
            <w:shd w:val="clear" w:color="auto" w:fill="95B3D7" w:themeFill="accent1" w:themeFillTint="99"/>
          </w:tcPr>
          <w:p w14:paraId="6685A4BC" w14:textId="5A86C53E" w:rsidR="0069565C" w:rsidRPr="0069565C" w:rsidRDefault="00357037" w:rsidP="0069565C">
            <w:pPr>
              <w:pStyle w:val="ListParagraph"/>
              <w:tabs>
                <w:tab w:val="left" w:pos="990"/>
                <w:tab w:val="left" w:pos="1260"/>
              </w:tabs>
              <w:ind w:left="0" w:right="-141"/>
              <w:jc w:val="center"/>
              <w:rPr>
                <w:rFonts w:ascii="Arial" w:hAnsi="Arial" w:cs="Arial"/>
                <w:color w:val="auto"/>
                <w:sz w:val="16"/>
                <w:szCs w:val="16"/>
                <w:lang w:val="fi-FI"/>
              </w:rPr>
            </w:pPr>
            <w:r>
              <w:rPr>
                <w:rFonts w:ascii="Arial" w:hAnsi="Arial" w:cs="Arial"/>
                <w:color w:val="auto"/>
                <w:sz w:val="16"/>
                <w:szCs w:val="16"/>
                <w:lang w:val="fi-FI"/>
              </w:rPr>
              <w:t>2022</w:t>
            </w:r>
          </w:p>
        </w:tc>
        <w:tc>
          <w:tcPr>
            <w:tcW w:w="990" w:type="dxa"/>
            <w:shd w:val="clear" w:color="auto" w:fill="95B3D7" w:themeFill="accent1" w:themeFillTint="99"/>
          </w:tcPr>
          <w:p w14:paraId="300DBFC1" w14:textId="4BAB0C58" w:rsidR="0069565C" w:rsidRPr="0069565C" w:rsidRDefault="00357037" w:rsidP="0069565C">
            <w:pPr>
              <w:pStyle w:val="ListParagraph"/>
              <w:tabs>
                <w:tab w:val="left" w:pos="990"/>
                <w:tab w:val="left" w:pos="1260"/>
              </w:tabs>
              <w:ind w:left="0" w:right="-125"/>
              <w:jc w:val="center"/>
              <w:rPr>
                <w:rFonts w:ascii="Arial" w:hAnsi="Arial" w:cs="Arial"/>
                <w:color w:val="auto"/>
                <w:sz w:val="16"/>
                <w:szCs w:val="16"/>
                <w:lang w:val="fi-FI"/>
              </w:rPr>
            </w:pPr>
            <w:r>
              <w:rPr>
                <w:rFonts w:ascii="Arial" w:hAnsi="Arial" w:cs="Arial"/>
                <w:color w:val="auto"/>
                <w:sz w:val="16"/>
                <w:szCs w:val="16"/>
                <w:lang w:val="fi-FI"/>
              </w:rPr>
              <w:t>2022</w:t>
            </w:r>
          </w:p>
        </w:tc>
        <w:tc>
          <w:tcPr>
            <w:tcW w:w="990" w:type="dxa"/>
            <w:shd w:val="clear" w:color="auto" w:fill="95B3D7" w:themeFill="accent1" w:themeFillTint="99"/>
          </w:tcPr>
          <w:p w14:paraId="1A820CEF" w14:textId="73F1E0F5" w:rsidR="0069565C" w:rsidRPr="0069565C" w:rsidRDefault="00357037" w:rsidP="0069565C">
            <w:pPr>
              <w:pStyle w:val="ListParagraph"/>
              <w:tabs>
                <w:tab w:val="left" w:pos="990"/>
                <w:tab w:val="left" w:pos="1260"/>
              </w:tabs>
              <w:ind w:left="0"/>
              <w:jc w:val="center"/>
              <w:rPr>
                <w:rFonts w:ascii="Arial" w:hAnsi="Arial" w:cs="Arial"/>
                <w:color w:val="auto"/>
                <w:sz w:val="16"/>
                <w:szCs w:val="16"/>
                <w:lang w:val="fi-FI"/>
              </w:rPr>
            </w:pPr>
            <w:r>
              <w:rPr>
                <w:rFonts w:ascii="Arial" w:hAnsi="Arial" w:cs="Arial"/>
                <w:color w:val="auto"/>
                <w:sz w:val="16"/>
                <w:szCs w:val="16"/>
                <w:lang w:val="fi-FI"/>
              </w:rPr>
              <w:t>2023</w:t>
            </w:r>
          </w:p>
        </w:tc>
        <w:tc>
          <w:tcPr>
            <w:tcW w:w="975" w:type="dxa"/>
            <w:shd w:val="clear" w:color="auto" w:fill="95B3D7" w:themeFill="accent1" w:themeFillTint="99"/>
          </w:tcPr>
          <w:p w14:paraId="0A36DAAF" w14:textId="179A2962" w:rsidR="0069565C" w:rsidRPr="0069565C" w:rsidRDefault="00357037" w:rsidP="0069565C">
            <w:pPr>
              <w:pStyle w:val="ListParagraph"/>
              <w:tabs>
                <w:tab w:val="left" w:pos="990"/>
                <w:tab w:val="left" w:pos="1260"/>
              </w:tabs>
              <w:ind w:left="0"/>
              <w:jc w:val="center"/>
              <w:rPr>
                <w:rFonts w:ascii="Arial" w:hAnsi="Arial" w:cs="Arial"/>
                <w:color w:val="auto"/>
                <w:sz w:val="16"/>
                <w:szCs w:val="16"/>
                <w:lang w:val="fi-FI"/>
              </w:rPr>
            </w:pPr>
            <w:r>
              <w:rPr>
                <w:rFonts w:ascii="Arial" w:hAnsi="Arial" w:cs="Arial"/>
                <w:color w:val="auto"/>
                <w:sz w:val="16"/>
                <w:szCs w:val="16"/>
                <w:lang w:val="fi-FI"/>
              </w:rPr>
              <w:t>2023</w:t>
            </w:r>
          </w:p>
        </w:tc>
        <w:tc>
          <w:tcPr>
            <w:tcW w:w="832" w:type="dxa"/>
            <w:shd w:val="clear" w:color="auto" w:fill="95B3D7" w:themeFill="accent1" w:themeFillTint="99"/>
          </w:tcPr>
          <w:p w14:paraId="75702557" w14:textId="7798EFAE" w:rsidR="0069565C" w:rsidRPr="0069565C" w:rsidRDefault="00357037" w:rsidP="0069565C">
            <w:pPr>
              <w:pStyle w:val="ListParagraph"/>
              <w:tabs>
                <w:tab w:val="left" w:pos="990"/>
                <w:tab w:val="left" w:pos="1260"/>
              </w:tabs>
              <w:ind w:left="0"/>
              <w:jc w:val="center"/>
              <w:rPr>
                <w:rFonts w:ascii="Arial" w:hAnsi="Arial" w:cs="Arial"/>
                <w:color w:val="auto"/>
                <w:sz w:val="16"/>
                <w:szCs w:val="16"/>
                <w:lang w:val="fi-FI"/>
              </w:rPr>
            </w:pPr>
            <w:r>
              <w:rPr>
                <w:rFonts w:ascii="Arial" w:hAnsi="Arial" w:cs="Arial"/>
                <w:color w:val="auto"/>
                <w:sz w:val="16"/>
                <w:szCs w:val="16"/>
                <w:lang w:val="fi-FI"/>
              </w:rPr>
              <w:t>2024</w:t>
            </w:r>
          </w:p>
        </w:tc>
        <w:tc>
          <w:tcPr>
            <w:tcW w:w="928" w:type="dxa"/>
            <w:shd w:val="clear" w:color="auto" w:fill="95B3D7" w:themeFill="accent1" w:themeFillTint="99"/>
          </w:tcPr>
          <w:p w14:paraId="6A557C87" w14:textId="640C34AC" w:rsidR="0069565C" w:rsidRPr="0069565C" w:rsidRDefault="00357037" w:rsidP="0069565C">
            <w:pPr>
              <w:pStyle w:val="ListParagraph"/>
              <w:tabs>
                <w:tab w:val="left" w:pos="990"/>
                <w:tab w:val="left" w:pos="1260"/>
              </w:tabs>
              <w:ind w:left="0"/>
              <w:jc w:val="center"/>
              <w:rPr>
                <w:rFonts w:ascii="Arial" w:hAnsi="Arial" w:cs="Arial"/>
                <w:color w:val="auto"/>
                <w:sz w:val="16"/>
                <w:szCs w:val="16"/>
                <w:lang w:val="fi-FI"/>
              </w:rPr>
            </w:pPr>
            <w:r>
              <w:rPr>
                <w:rFonts w:ascii="Arial" w:hAnsi="Arial" w:cs="Arial"/>
                <w:color w:val="auto"/>
                <w:sz w:val="16"/>
                <w:szCs w:val="16"/>
                <w:lang w:val="fi-FI"/>
              </w:rPr>
              <w:t>2024</w:t>
            </w:r>
          </w:p>
        </w:tc>
        <w:tc>
          <w:tcPr>
            <w:tcW w:w="1164" w:type="dxa"/>
            <w:shd w:val="clear" w:color="auto" w:fill="95B3D7" w:themeFill="accent1" w:themeFillTint="99"/>
          </w:tcPr>
          <w:p w14:paraId="238EF3BC" w14:textId="5C8BC378" w:rsidR="0069565C" w:rsidRPr="0069565C" w:rsidRDefault="00357037" w:rsidP="0069565C">
            <w:pPr>
              <w:pStyle w:val="ListParagraph"/>
              <w:tabs>
                <w:tab w:val="left" w:pos="990"/>
                <w:tab w:val="left" w:pos="1260"/>
              </w:tabs>
              <w:ind w:left="0"/>
              <w:jc w:val="center"/>
              <w:rPr>
                <w:rFonts w:ascii="Arial" w:hAnsi="Arial" w:cs="Arial"/>
                <w:color w:val="auto"/>
                <w:sz w:val="16"/>
                <w:szCs w:val="16"/>
                <w:lang w:val="fi-FI"/>
              </w:rPr>
            </w:pPr>
            <w:r>
              <w:rPr>
                <w:rFonts w:ascii="Arial" w:hAnsi="Arial" w:cs="Arial"/>
                <w:color w:val="auto"/>
                <w:sz w:val="16"/>
                <w:szCs w:val="16"/>
                <w:lang w:val="fi-FI"/>
              </w:rPr>
              <w:t>2025</w:t>
            </w:r>
          </w:p>
        </w:tc>
        <w:tc>
          <w:tcPr>
            <w:tcW w:w="1005" w:type="dxa"/>
            <w:shd w:val="clear" w:color="auto" w:fill="95B3D7" w:themeFill="accent1" w:themeFillTint="99"/>
          </w:tcPr>
          <w:p w14:paraId="2E2384A3" w14:textId="61315282" w:rsidR="0069565C" w:rsidRPr="0069565C" w:rsidRDefault="00357037" w:rsidP="0069565C">
            <w:pPr>
              <w:pStyle w:val="ListParagraph"/>
              <w:tabs>
                <w:tab w:val="left" w:pos="990"/>
                <w:tab w:val="left" w:pos="1260"/>
              </w:tabs>
              <w:ind w:left="0"/>
              <w:jc w:val="center"/>
              <w:rPr>
                <w:rFonts w:ascii="Arial" w:hAnsi="Arial" w:cs="Arial"/>
                <w:color w:val="auto"/>
                <w:sz w:val="16"/>
                <w:szCs w:val="16"/>
                <w:lang w:val="fi-FI"/>
              </w:rPr>
            </w:pPr>
            <w:r>
              <w:rPr>
                <w:rFonts w:ascii="Arial" w:hAnsi="Arial" w:cs="Arial"/>
                <w:color w:val="auto"/>
                <w:sz w:val="16"/>
                <w:szCs w:val="16"/>
                <w:lang w:val="fi-FI"/>
              </w:rPr>
              <w:t>2025</w:t>
            </w:r>
          </w:p>
        </w:tc>
      </w:tr>
      <w:tr w:rsidR="00357037" w:rsidRPr="00904847" w14:paraId="3B2D8334" w14:textId="23A43E6D" w:rsidTr="00F3344E">
        <w:trPr>
          <w:trHeight w:val="1722"/>
          <w:jc w:val="center"/>
        </w:trPr>
        <w:tc>
          <w:tcPr>
            <w:tcW w:w="411" w:type="dxa"/>
          </w:tcPr>
          <w:p w14:paraId="02670FA2" w14:textId="77777777" w:rsidR="00357037" w:rsidRPr="0069565C" w:rsidRDefault="00357037" w:rsidP="00357037">
            <w:pPr>
              <w:pStyle w:val="ListParagraph"/>
              <w:tabs>
                <w:tab w:val="left" w:pos="990"/>
                <w:tab w:val="left" w:pos="1260"/>
              </w:tabs>
              <w:ind w:left="0" w:right="676"/>
              <w:jc w:val="both"/>
              <w:rPr>
                <w:rFonts w:ascii="Arial" w:hAnsi="Arial" w:cs="Arial"/>
                <w:color w:val="auto"/>
                <w:sz w:val="16"/>
                <w:szCs w:val="16"/>
                <w:lang w:val="fi-FI"/>
              </w:rPr>
            </w:pPr>
            <w:r w:rsidRPr="0069565C">
              <w:rPr>
                <w:rFonts w:ascii="Arial" w:hAnsi="Arial" w:cs="Arial"/>
                <w:color w:val="auto"/>
                <w:sz w:val="16"/>
                <w:szCs w:val="16"/>
                <w:lang w:val="fi-FI"/>
              </w:rPr>
              <w:t>1</w:t>
            </w:r>
          </w:p>
        </w:tc>
        <w:tc>
          <w:tcPr>
            <w:tcW w:w="1437" w:type="dxa"/>
          </w:tcPr>
          <w:p w14:paraId="46CF623D" w14:textId="77777777" w:rsidR="00357037" w:rsidRPr="0069565C" w:rsidRDefault="00357037" w:rsidP="00357037">
            <w:pPr>
              <w:pStyle w:val="ListParagraph"/>
              <w:tabs>
                <w:tab w:val="left" w:pos="1260"/>
              </w:tabs>
              <w:ind w:left="0"/>
              <w:jc w:val="both"/>
              <w:rPr>
                <w:rFonts w:ascii="Arial" w:hAnsi="Arial" w:cs="Arial"/>
                <w:color w:val="auto"/>
                <w:sz w:val="16"/>
                <w:szCs w:val="16"/>
                <w:lang w:val="fi-FI"/>
              </w:rPr>
            </w:pPr>
            <w:r w:rsidRPr="0069565C">
              <w:rPr>
                <w:rFonts w:ascii="Arial" w:hAnsi="Arial" w:cs="Arial"/>
                <w:sz w:val="16"/>
                <w:szCs w:val="16"/>
              </w:rPr>
              <w:t>Meningkatnya Capaian Kinerja dan Keuangan Penyelenggaraan Urusan Pemerintahan Kecamatan Wotu</w:t>
            </w:r>
          </w:p>
        </w:tc>
        <w:tc>
          <w:tcPr>
            <w:tcW w:w="1175" w:type="dxa"/>
            <w:vAlign w:val="center"/>
          </w:tcPr>
          <w:p w14:paraId="1CF89455" w14:textId="528C746C" w:rsidR="00357037" w:rsidRPr="00976230" w:rsidRDefault="00357037" w:rsidP="00357037">
            <w:pPr>
              <w:pStyle w:val="ListParagraph"/>
              <w:tabs>
                <w:tab w:val="left" w:pos="990"/>
                <w:tab w:val="left" w:pos="1260"/>
              </w:tabs>
              <w:ind w:left="0" w:right="-35"/>
              <w:jc w:val="center"/>
              <w:rPr>
                <w:rFonts w:ascii="Arial" w:hAnsi="Arial" w:cs="Arial"/>
                <w:color w:val="auto"/>
                <w:sz w:val="16"/>
                <w:szCs w:val="16"/>
                <w:lang w:val="en-US"/>
              </w:rPr>
            </w:pPr>
            <w:r>
              <w:rPr>
                <w:rFonts w:ascii="Arial" w:hAnsi="Arial" w:cs="Arial"/>
                <w:sz w:val="16"/>
                <w:szCs w:val="16"/>
                <w:lang w:val="en-US"/>
              </w:rPr>
              <w:t>Nilai Lakip</w:t>
            </w:r>
          </w:p>
        </w:tc>
        <w:tc>
          <w:tcPr>
            <w:tcW w:w="810" w:type="dxa"/>
            <w:vAlign w:val="center"/>
          </w:tcPr>
          <w:p w14:paraId="21291EC7" w14:textId="77777777" w:rsidR="00357037" w:rsidRPr="0069565C" w:rsidRDefault="00357037" w:rsidP="00357037">
            <w:pPr>
              <w:pStyle w:val="ListParagraph"/>
              <w:tabs>
                <w:tab w:val="left" w:pos="990"/>
                <w:tab w:val="left" w:pos="1260"/>
              </w:tabs>
              <w:ind w:left="0" w:right="676"/>
              <w:jc w:val="center"/>
              <w:rPr>
                <w:rFonts w:ascii="Arial" w:hAnsi="Arial" w:cs="Arial"/>
                <w:color w:val="auto"/>
                <w:sz w:val="16"/>
                <w:szCs w:val="16"/>
                <w:lang w:val="fi-FI"/>
              </w:rPr>
            </w:pPr>
          </w:p>
          <w:p w14:paraId="6D341887" w14:textId="418E7E6D" w:rsidR="00357037" w:rsidRPr="0069565C" w:rsidRDefault="00357037" w:rsidP="00357037">
            <w:pPr>
              <w:pStyle w:val="ListParagraph"/>
              <w:tabs>
                <w:tab w:val="left" w:pos="990"/>
                <w:tab w:val="left" w:pos="1260"/>
              </w:tabs>
              <w:ind w:left="0" w:right="145"/>
              <w:jc w:val="center"/>
              <w:rPr>
                <w:rFonts w:ascii="Arial" w:hAnsi="Arial" w:cs="Arial"/>
                <w:color w:val="auto"/>
                <w:sz w:val="16"/>
                <w:szCs w:val="16"/>
                <w:lang w:val="fi-FI"/>
              </w:rPr>
            </w:pPr>
            <w:r>
              <w:rPr>
                <w:rFonts w:ascii="Arial" w:hAnsi="Arial" w:cs="Arial"/>
                <w:color w:val="auto"/>
                <w:sz w:val="16"/>
                <w:szCs w:val="16"/>
                <w:lang w:val="fi-FI"/>
              </w:rPr>
              <w:t>73</w:t>
            </w:r>
          </w:p>
        </w:tc>
        <w:tc>
          <w:tcPr>
            <w:tcW w:w="990" w:type="dxa"/>
            <w:vAlign w:val="center"/>
          </w:tcPr>
          <w:p w14:paraId="1295046D" w14:textId="77777777" w:rsidR="00357037" w:rsidRPr="0069565C" w:rsidRDefault="00357037" w:rsidP="00357037">
            <w:pPr>
              <w:pStyle w:val="ListParagraph"/>
              <w:tabs>
                <w:tab w:val="left" w:pos="990"/>
                <w:tab w:val="left" w:pos="1260"/>
              </w:tabs>
              <w:ind w:left="0" w:right="676"/>
              <w:jc w:val="center"/>
              <w:rPr>
                <w:rFonts w:ascii="Arial" w:hAnsi="Arial" w:cs="Arial"/>
                <w:color w:val="auto"/>
                <w:sz w:val="16"/>
                <w:szCs w:val="16"/>
                <w:lang w:val="fi-FI"/>
              </w:rPr>
            </w:pPr>
          </w:p>
          <w:p w14:paraId="13D03FD1" w14:textId="79D7817E" w:rsidR="00357037" w:rsidRPr="0069565C" w:rsidRDefault="00357037" w:rsidP="00357037">
            <w:pPr>
              <w:pStyle w:val="ListParagraph"/>
              <w:tabs>
                <w:tab w:val="left" w:pos="990"/>
                <w:tab w:val="left" w:pos="1260"/>
              </w:tabs>
              <w:ind w:left="0" w:right="55"/>
              <w:jc w:val="center"/>
              <w:rPr>
                <w:rFonts w:ascii="Arial" w:hAnsi="Arial" w:cs="Arial"/>
                <w:color w:val="auto"/>
                <w:sz w:val="16"/>
                <w:szCs w:val="16"/>
                <w:lang w:val="fi-FI"/>
              </w:rPr>
            </w:pPr>
            <w:r>
              <w:rPr>
                <w:rFonts w:ascii="Arial" w:hAnsi="Arial" w:cs="Arial"/>
                <w:color w:val="auto"/>
                <w:sz w:val="16"/>
                <w:szCs w:val="16"/>
                <w:lang w:val="fi-FI"/>
              </w:rPr>
              <w:t>63,24</w:t>
            </w:r>
          </w:p>
        </w:tc>
        <w:tc>
          <w:tcPr>
            <w:tcW w:w="990" w:type="dxa"/>
            <w:vAlign w:val="center"/>
          </w:tcPr>
          <w:p w14:paraId="31C42F6B" w14:textId="77777777" w:rsidR="00357037" w:rsidRPr="0069565C" w:rsidRDefault="00357037" w:rsidP="00357037">
            <w:pPr>
              <w:pStyle w:val="ListParagraph"/>
              <w:tabs>
                <w:tab w:val="left" w:pos="990"/>
                <w:tab w:val="left" w:pos="1260"/>
              </w:tabs>
              <w:ind w:left="0"/>
              <w:jc w:val="center"/>
              <w:rPr>
                <w:rFonts w:ascii="Arial" w:hAnsi="Arial" w:cs="Arial"/>
                <w:color w:val="auto"/>
                <w:sz w:val="16"/>
                <w:szCs w:val="16"/>
                <w:lang w:val="fi-FI"/>
              </w:rPr>
            </w:pPr>
          </w:p>
          <w:p w14:paraId="529FD4C9" w14:textId="4E5BE0CE" w:rsidR="00357037" w:rsidRPr="0069565C" w:rsidRDefault="00357037" w:rsidP="00357037">
            <w:pPr>
              <w:pStyle w:val="ListParagraph"/>
              <w:tabs>
                <w:tab w:val="left" w:pos="990"/>
                <w:tab w:val="left" w:pos="1260"/>
              </w:tabs>
              <w:ind w:left="0" w:right="55"/>
              <w:jc w:val="center"/>
              <w:rPr>
                <w:rFonts w:ascii="Arial" w:hAnsi="Arial" w:cs="Arial"/>
                <w:color w:val="auto"/>
                <w:sz w:val="16"/>
                <w:szCs w:val="16"/>
                <w:lang w:val="fi-FI"/>
              </w:rPr>
            </w:pPr>
            <w:r>
              <w:rPr>
                <w:rFonts w:ascii="Arial" w:hAnsi="Arial" w:cs="Arial"/>
                <w:color w:val="auto"/>
                <w:sz w:val="16"/>
                <w:szCs w:val="16"/>
                <w:lang w:val="fi-FI"/>
              </w:rPr>
              <w:t>77</w:t>
            </w:r>
          </w:p>
        </w:tc>
        <w:tc>
          <w:tcPr>
            <w:tcW w:w="975" w:type="dxa"/>
            <w:vAlign w:val="center"/>
          </w:tcPr>
          <w:p w14:paraId="727C6F46" w14:textId="77777777" w:rsidR="00357037" w:rsidRPr="0069565C" w:rsidRDefault="00357037" w:rsidP="00357037">
            <w:pPr>
              <w:pStyle w:val="ListParagraph"/>
              <w:tabs>
                <w:tab w:val="left" w:pos="990"/>
                <w:tab w:val="left" w:pos="1260"/>
              </w:tabs>
              <w:ind w:left="0" w:right="676"/>
              <w:jc w:val="center"/>
              <w:rPr>
                <w:rFonts w:ascii="Arial" w:hAnsi="Arial" w:cs="Arial"/>
                <w:color w:val="auto"/>
                <w:sz w:val="16"/>
                <w:szCs w:val="16"/>
                <w:lang w:val="fi-FI"/>
              </w:rPr>
            </w:pPr>
          </w:p>
          <w:p w14:paraId="66506D72" w14:textId="2AC5CF96" w:rsidR="00357037" w:rsidRPr="0069565C" w:rsidRDefault="00357037" w:rsidP="00357037">
            <w:pPr>
              <w:pStyle w:val="ListParagraph"/>
              <w:tabs>
                <w:tab w:val="left" w:pos="990"/>
                <w:tab w:val="left" w:pos="1260"/>
              </w:tabs>
              <w:ind w:left="0" w:right="-35"/>
              <w:jc w:val="center"/>
              <w:rPr>
                <w:rFonts w:ascii="Arial" w:hAnsi="Arial" w:cs="Arial"/>
                <w:color w:val="auto"/>
                <w:sz w:val="16"/>
                <w:szCs w:val="16"/>
                <w:lang w:val="fi-FI"/>
              </w:rPr>
            </w:pPr>
            <w:r>
              <w:rPr>
                <w:rFonts w:ascii="Arial" w:hAnsi="Arial" w:cs="Arial"/>
                <w:color w:val="auto"/>
                <w:sz w:val="16"/>
                <w:szCs w:val="16"/>
                <w:lang w:val="fi-FI"/>
              </w:rPr>
              <w:t>64,20</w:t>
            </w:r>
          </w:p>
        </w:tc>
        <w:tc>
          <w:tcPr>
            <w:tcW w:w="832" w:type="dxa"/>
            <w:vAlign w:val="center"/>
          </w:tcPr>
          <w:p w14:paraId="7053C8AB" w14:textId="41340B79" w:rsidR="00357037" w:rsidRPr="0069565C" w:rsidRDefault="00357037" w:rsidP="00357037">
            <w:pPr>
              <w:pStyle w:val="ListParagraph"/>
              <w:tabs>
                <w:tab w:val="left" w:pos="990"/>
                <w:tab w:val="left" w:pos="1260"/>
              </w:tabs>
              <w:ind w:left="0"/>
              <w:jc w:val="center"/>
              <w:rPr>
                <w:rFonts w:ascii="Arial" w:hAnsi="Arial" w:cs="Arial"/>
                <w:color w:val="auto"/>
                <w:sz w:val="16"/>
                <w:szCs w:val="16"/>
                <w:lang w:val="fi-FI"/>
              </w:rPr>
            </w:pPr>
            <w:r>
              <w:rPr>
                <w:rFonts w:ascii="Arial" w:hAnsi="Arial" w:cs="Arial"/>
                <w:color w:val="auto"/>
                <w:sz w:val="16"/>
                <w:szCs w:val="16"/>
                <w:lang w:val="fi-FI"/>
              </w:rPr>
              <w:t>81</w:t>
            </w:r>
          </w:p>
        </w:tc>
        <w:tc>
          <w:tcPr>
            <w:tcW w:w="928" w:type="dxa"/>
            <w:vAlign w:val="center"/>
          </w:tcPr>
          <w:p w14:paraId="777413EE" w14:textId="434D91BC" w:rsidR="00357037" w:rsidRPr="0069565C" w:rsidRDefault="00357037" w:rsidP="00357037">
            <w:pPr>
              <w:pStyle w:val="ListParagraph"/>
              <w:ind w:left="0"/>
              <w:jc w:val="center"/>
              <w:rPr>
                <w:rFonts w:ascii="Arial" w:hAnsi="Arial" w:cs="Arial"/>
                <w:color w:val="auto"/>
                <w:sz w:val="16"/>
                <w:szCs w:val="16"/>
                <w:lang w:val="fi-FI"/>
              </w:rPr>
            </w:pPr>
            <w:r>
              <w:rPr>
                <w:rFonts w:ascii="Arial" w:hAnsi="Arial" w:cs="Arial"/>
                <w:color w:val="auto"/>
                <w:sz w:val="16"/>
                <w:szCs w:val="16"/>
                <w:lang w:val="fi-FI"/>
              </w:rPr>
              <w:t>60,10</w:t>
            </w:r>
          </w:p>
        </w:tc>
        <w:tc>
          <w:tcPr>
            <w:tcW w:w="1164" w:type="dxa"/>
            <w:vAlign w:val="center"/>
          </w:tcPr>
          <w:p w14:paraId="4CD53F30" w14:textId="3C37323F" w:rsidR="00357037" w:rsidRPr="0069565C" w:rsidRDefault="00357037" w:rsidP="00357037">
            <w:pPr>
              <w:pStyle w:val="ListParagraph"/>
              <w:tabs>
                <w:tab w:val="left" w:pos="990"/>
                <w:tab w:val="left" w:pos="1260"/>
              </w:tabs>
              <w:ind w:left="0" w:right="676"/>
              <w:jc w:val="both"/>
              <w:rPr>
                <w:rFonts w:ascii="Arial" w:hAnsi="Arial" w:cs="Arial"/>
                <w:color w:val="auto"/>
                <w:sz w:val="16"/>
                <w:szCs w:val="16"/>
                <w:lang w:val="fi-FI"/>
              </w:rPr>
            </w:pPr>
            <w:r>
              <w:rPr>
                <w:rFonts w:ascii="Arial" w:hAnsi="Arial" w:cs="Arial"/>
                <w:color w:val="auto"/>
                <w:sz w:val="16"/>
                <w:szCs w:val="16"/>
                <w:lang w:val="fi-FI"/>
              </w:rPr>
              <w:t>82</w:t>
            </w:r>
          </w:p>
        </w:tc>
        <w:tc>
          <w:tcPr>
            <w:tcW w:w="1005" w:type="dxa"/>
            <w:vAlign w:val="center"/>
          </w:tcPr>
          <w:p w14:paraId="6EFBB3F0" w14:textId="50AC2B14" w:rsidR="00357037" w:rsidRPr="00F3344E" w:rsidRDefault="005B4DFA" w:rsidP="00F3344E">
            <w:pPr>
              <w:tabs>
                <w:tab w:val="left" w:pos="990"/>
                <w:tab w:val="left" w:pos="1260"/>
              </w:tabs>
              <w:ind w:right="-113"/>
              <w:jc w:val="center"/>
              <w:rPr>
                <w:rFonts w:ascii="Arial" w:hAnsi="Arial" w:cs="Arial"/>
                <w:sz w:val="16"/>
                <w:szCs w:val="16"/>
                <w:lang w:val="fi-FI"/>
              </w:rPr>
            </w:pPr>
            <w:r>
              <w:rPr>
                <w:rFonts w:ascii="Arial" w:hAnsi="Arial" w:cs="Arial"/>
                <w:sz w:val="16"/>
                <w:szCs w:val="16"/>
                <w:lang w:val="fi-FI"/>
              </w:rPr>
              <w:t>-</w:t>
            </w:r>
          </w:p>
        </w:tc>
      </w:tr>
    </w:tbl>
    <w:p w14:paraId="5C0F318A" w14:textId="77777777" w:rsidR="00F04367" w:rsidRPr="00904847" w:rsidRDefault="00F04367" w:rsidP="004809B5">
      <w:pPr>
        <w:tabs>
          <w:tab w:val="left" w:pos="810"/>
        </w:tabs>
        <w:spacing w:after="60" w:line="276" w:lineRule="auto"/>
        <w:ind w:right="676"/>
        <w:rPr>
          <w:rFonts w:ascii="Arial" w:hAnsi="Arial" w:cs="Arial"/>
          <w:b/>
          <w:sz w:val="24"/>
          <w:szCs w:val="24"/>
        </w:rPr>
      </w:pPr>
    </w:p>
    <w:p w14:paraId="4DEC5831" w14:textId="1E38E531" w:rsidR="00E8513B" w:rsidRPr="00904847" w:rsidRDefault="00DE3481" w:rsidP="007F0234">
      <w:pPr>
        <w:tabs>
          <w:tab w:val="left" w:pos="810"/>
        </w:tabs>
        <w:spacing w:after="60" w:line="360" w:lineRule="auto"/>
        <w:ind w:left="1260" w:right="676"/>
        <w:jc w:val="both"/>
        <w:rPr>
          <w:rFonts w:ascii="Arial" w:hAnsi="Arial" w:cs="Arial"/>
          <w:sz w:val="24"/>
          <w:szCs w:val="24"/>
        </w:rPr>
      </w:pPr>
      <w:r w:rsidRPr="00904847">
        <w:rPr>
          <w:rFonts w:ascii="Arial" w:hAnsi="Arial" w:cs="Arial"/>
          <w:sz w:val="24"/>
          <w:szCs w:val="24"/>
        </w:rPr>
        <w:t>N</w:t>
      </w:r>
      <w:r w:rsidR="00CB1F49">
        <w:rPr>
          <w:rFonts w:ascii="Arial" w:hAnsi="Arial" w:cs="Arial"/>
          <w:sz w:val="24"/>
          <w:szCs w:val="24"/>
        </w:rPr>
        <w:t xml:space="preserve">ilai </w:t>
      </w:r>
      <w:r w:rsidR="0069565C" w:rsidRPr="00904847">
        <w:rPr>
          <w:rFonts w:ascii="Arial" w:hAnsi="Arial" w:cs="Arial"/>
          <w:sz w:val="24"/>
          <w:szCs w:val="24"/>
        </w:rPr>
        <w:t>LAKIP untuk tahun 202</w:t>
      </w:r>
      <w:r w:rsidR="00357037">
        <w:rPr>
          <w:rFonts w:ascii="Arial" w:hAnsi="Arial" w:cs="Arial"/>
          <w:sz w:val="24"/>
          <w:szCs w:val="24"/>
        </w:rPr>
        <w:t>5</w:t>
      </w:r>
      <w:r w:rsidR="0069565C" w:rsidRPr="00904847">
        <w:rPr>
          <w:rFonts w:ascii="Arial" w:hAnsi="Arial" w:cs="Arial"/>
          <w:sz w:val="24"/>
          <w:szCs w:val="24"/>
        </w:rPr>
        <w:t xml:space="preserve"> belum dapat di ketahui sebab penilaian LAKIP 202</w:t>
      </w:r>
      <w:r w:rsidR="00357037">
        <w:rPr>
          <w:rFonts w:ascii="Arial" w:hAnsi="Arial" w:cs="Arial"/>
          <w:sz w:val="24"/>
          <w:szCs w:val="24"/>
        </w:rPr>
        <w:t>5</w:t>
      </w:r>
      <w:r w:rsidR="0069565C" w:rsidRPr="00904847">
        <w:rPr>
          <w:rFonts w:ascii="Arial" w:hAnsi="Arial" w:cs="Arial"/>
          <w:sz w:val="24"/>
          <w:szCs w:val="24"/>
        </w:rPr>
        <w:t xml:space="preserve"> </w:t>
      </w:r>
      <w:proofErr w:type="gramStart"/>
      <w:r w:rsidR="0069565C" w:rsidRPr="00904847">
        <w:rPr>
          <w:rFonts w:ascii="Arial" w:hAnsi="Arial" w:cs="Arial"/>
          <w:sz w:val="24"/>
          <w:szCs w:val="24"/>
        </w:rPr>
        <w:t>akan</w:t>
      </w:r>
      <w:proofErr w:type="gramEnd"/>
      <w:r w:rsidR="0069565C" w:rsidRPr="00904847">
        <w:rPr>
          <w:rFonts w:ascii="Arial" w:hAnsi="Arial" w:cs="Arial"/>
          <w:sz w:val="24"/>
          <w:szCs w:val="24"/>
        </w:rPr>
        <w:t xml:space="preserve"> dilaksanakan pada tahun 202</w:t>
      </w:r>
      <w:r w:rsidR="00357037">
        <w:rPr>
          <w:rFonts w:ascii="Arial" w:hAnsi="Arial" w:cs="Arial"/>
          <w:sz w:val="24"/>
          <w:szCs w:val="24"/>
        </w:rPr>
        <w:t>6</w:t>
      </w:r>
      <w:r w:rsidR="004A764C">
        <w:rPr>
          <w:rFonts w:ascii="Arial" w:hAnsi="Arial" w:cs="Arial"/>
          <w:sz w:val="24"/>
          <w:szCs w:val="24"/>
        </w:rPr>
        <w:t>.</w:t>
      </w:r>
    </w:p>
    <w:p w14:paraId="7F004090" w14:textId="77777777" w:rsidR="004809B5" w:rsidRPr="00904847" w:rsidRDefault="00DD4141" w:rsidP="00122E27">
      <w:pPr>
        <w:pStyle w:val="BodyText13"/>
        <w:numPr>
          <w:ilvl w:val="3"/>
          <w:numId w:val="6"/>
        </w:numPr>
        <w:shd w:val="clear" w:color="auto" w:fill="auto"/>
        <w:tabs>
          <w:tab w:val="left" w:pos="439"/>
        </w:tabs>
        <w:spacing w:after="0" w:line="360" w:lineRule="auto"/>
        <w:ind w:left="1260" w:right="676" w:hanging="540"/>
        <w:rPr>
          <w:rFonts w:ascii="Arial" w:hAnsi="Arial" w:cs="Arial"/>
          <w:sz w:val="24"/>
          <w:szCs w:val="24"/>
        </w:rPr>
      </w:pPr>
      <w:r w:rsidRPr="00904847">
        <w:rPr>
          <w:rFonts w:ascii="Arial" w:hAnsi="Arial" w:cs="Arial"/>
          <w:b/>
          <w:sz w:val="24"/>
          <w:szCs w:val="24"/>
        </w:rPr>
        <w:t>Analisis penyebab keberhasilan/kegagalan kinerja serta altematif solusi yang telah dilakukan</w:t>
      </w:r>
    </w:p>
    <w:p w14:paraId="47B9E2AD" w14:textId="77777777" w:rsidR="004809B5" w:rsidRPr="00904847" w:rsidRDefault="004809B5" w:rsidP="004809B5">
      <w:pPr>
        <w:pStyle w:val="BodyText13"/>
        <w:shd w:val="clear" w:color="auto" w:fill="auto"/>
        <w:tabs>
          <w:tab w:val="left" w:pos="439"/>
        </w:tabs>
        <w:spacing w:after="0" w:line="360" w:lineRule="auto"/>
        <w:ind w:left="1260" w:right="676" w:firstLine="0"/>
        <w:rPr>
          <w:rFonts w:ascii="Arial" w:hAnsi="Arial" w:cs="Arial"/>
          <w:sz w:val="24"/>
          <w:szCs w:val="24"/>
        </w:rPr>
      </w:pPr>
      <w:r w:rsidRPr="00904847">
        <w:rPr>
          <w:rFonts w:ascii="Arial" w:hAnsi="Arial" w:cs="Arial"/>
          <w:sz w:val="24"/>
          <w:szCs w:val="24"/>
        </w:rPr>
        <w:tab/>
      </w:r>
      <w:r w:rsidRPr="00904847">
        <w:rPr>
          <w:rFonts w:ascii="Arial" w:hAnsi="Arial" w:cs="Arial"/>
          <w:sz w:val="24"/>
          <w:szCs w:val="24"/>
        </w:rPr>
        <w:tab/>
      </w:r>
      <w:r w:rsidR="00DD4141" w:rsidRPr="00904847">
        <w:rPr>
          <w:rFonts w:ascii="Arial" w:hAnsi="Arial" w:cs="Arial"/>
          <w:sz w:val="24"/>
          <w:szCs w:val="24"/>
        </w:rPr>
        <w:t xml:space="preserve">Untuk mewujudkan sasaran </w:t>
      </w:r>
      <w:r w:rsidR="00DD4141" w:rsidRPr="00904847">
        <w:rPr>
          <w:rFonts w:ascii="Arial" w:hAnsi="Arial" w:cs="Arial"/>
          <w:bCs/>
          <w:sz w:val="24"/>
          <w:szCs w:val="24"/>
        </w:rPr>
        <w:t xml:space="preserve">Meningkatnya Akuntabilitas Kinerja Kecamatan </w:t>
      </w:r>
      <w:r w:rsidR="00AA0DB7" w:rsidRPr="00904847">
        <w:rPr>
          <w:rFonts w:ascii="Arial" w:hAnsi="Arial" w:cs="Arial"/>
          <w:bCs/>
          <w:sz w:val="24"/>
          <w:szCs w:val="24"/>
        </w:rPr>
        <w:t>Wotu</w:t>
      </w:r>
      <w:r w:rsidR="00DD4141" w:rsidRPr="00904847">
        <w:rPr>
          <w:rFonts w:ascii="Arial" w:hAnsi="Arial" w:cs="Arial"/>
          <w:bCs/>
          <w:sz w:val="24"/>
          <w:szCs w:val="24"/>
        </w:rPr>
        <w:t xml:space="preserve"> terdapat beberapa faktor dalam proses pelaksanaan kegiatan yang mendukung dan menghambat keberhasilan sasaran yaitu sebagai berikut:</w:t>
      </w:r>
    </w:p>
    <w:p w14:paraId="4139E52F" w14:textId="77777777" w:rsidR="004809B5" w:rsidRPr="00904847" w:rsidRDefault="00DD4141" w:rsidP="00CA5A86">
      <w:pPr>
        <w:pStyle w:val="BodyText13"/>
        <w:numPr>
          <w:ilvl w:val="0"/>
          <w:numId w:val="24"/>
        </w:numPr>
        <w:shd w:val="clear" w:color="auto" w:fill="auto"/>
        <w:tabs>
          <w:tab w:val="left" w:pos="439"/>
        </w:tabs>
        <w:spacing w:after="0" w:line="360" w:lineRule="auto"/>
        <w:ind w:right="676"/>
        <w:rPr>
          <w:rFonts w:ascii="Arial" w:hAnsi="Arial" w:cs="Arial"/>
          <w:sz w:val="24"/>
          <w:szCs w:val="24"/>
        </w:rPr>
      </w:pPr>
      <w:r w:rsidRPr="00904847">
        <w:rPr>
          <w:rFonts w:ascii="Arial" w:hAnsi="Arial" w:cs="Arial"/>
          <w:sz w:val="24"/>
          <w:szCs w:val="24"/>
        </w:rPr>
        <w:t>Faktor penyebab keberhasilan</w:t>
      </w:r>
    </w:p>
    <w:p w14:paraId="651A09D9" w14:textId="77777777" w:rsidR="004809B5" w:rsidRPr="00904847" w:rsidRDefault="00DD4141" w:rsidP="00CA5A86">
      <w:pPr>
        <w:pStyle w:val="BodyText13"/>
        <w:numPr>
          <w:ilvl w:val="0"/>
          <w:numId w:val="25"/>
        </w:numPr>
        <w:shd w:val="clear" w:color="auto" w:fill="auto"/>
        <w:tabs>
          <w:tab w:val="left" w:pos="439"/>
        </w:tabs>
        <w:spacing w:after="0" w:line="360" w:lineRule="auto"/>
        <w:ind w:left="2070" w:right="676"/>
        <w:rPr>
          <w:rFonts w:ascii="Arial" w:hAnsi="Arial" w:cs="Arial"/>
          <w:sz w:val="24"/>
          <w:szCs w:val="24"/>
        </w:rPr>
      </w:pPr>
      <w:r w:rsidRPr="00904847">
        <w:rPr>
          <w:rFonts w:ascii="Arial" w:hAnsi="Arial" w:cs="Arial"/>
          <w:sz w:val="24"/>
          <w:szCs w:val="24"/>
        </w:rPr>
        <w:t xml:space="preserve">Kesadaran seluruh jajaran Kantor Kecematan </w:t>
      </w:r>
      <w:r w:rsidR="00AA0DB7" w:rsidRPr="00904847">
        <w:rPr>
          <w:rFonts w:ascii="Arial" w:hAnsi="Arial" w:cs="Arial"/>
          <w:sz w:val="24"/>
          <w:szCs w:val="24"/>
        </w:rPr>
        <w:t>Wotu</w:t>
      </w:r>
      <w:r w:rsidRPr="00904847">
        <w:rPr>
          <w:rFonts w:ascii="Arial" w:hAnsi="Arial" w:cs="Arial"/>
          <w:sz w:val="24"/>
          <w:szCs w:val="24"/>
        </w:rPr>
        <w:t xml:space="preserve"> </w:t>
      </w:r>
      <w:proofErr w:type="gramStart"/>
      <w:r w:rsidRPr="00904847">
        <w:rPr>
          <w:rFonts w:ascii="Arial" w:hAnsi="Arial" w:cs="Arial"/>
          <w:sz w:val="24"/>
          <w:szCs w:val="24"/>
        </w:rPr>
        <w:t>akan</w:t>
      </w:r>
      <w:proofErr w:type="gramEnd"/>
      <w:r w:rsidRPr="00904847">
        <w:rPr>
          <w:rFonts w:ascii="Arial" w:hAnsi="Arial" w:cs="Arial"/>
          <w:sz w:val="24"/>
          <w:szCs w:val="24"/>
        </w:rPr>
        <w:t xml:space="preserve"> mewujudkan sasaran Meningkatnya Akuntabilitas Kinerja Kecamatan </w:t>
      </w:r>
      <w:r w:rsidR="00AA0DB7" w:rsidRPr="00904847">
        <w:rPr>
          <w:rFonts w:ascii="Arial" w:hAnsi="Arial" w:cs="Arial"/>
          <w:sz w:val="24"/>
          <w:szCs w:val="24"/>
        </w:rPr>
        <w:t>Wotu</w:t>
      </w:r>
      <w:r w:rsidRPr="00904847">
        <w:rPr>
          <w:rFonts w:ascii="Arial" w:hAnsi="Arial" w:cs="Arial"/>
          <w:sz w:val="24"/>
          <w:szCs w:val="24"/>
        </w:rPr>
        <w:t xml:space="preserve"> sebagai wujud efektifitas dan efesiensi penyelenggaraan pemerintahan.</w:t>
      </w:r>
    </w:p>
    <w:p w14:paraId="32F8B881" w14:textId="77777777" w:rsidR="00DD4141" w:rsidRPr="00904847" w:rsidRDefault="00DD4141" w:rsidP="00CA5A86">
      <w:pPr>
        <w:pStyle w:val="BodyText13"/>
        <w:numPr>
          <w:ilvl w:val="0"/>
          <w:numId w:val="25"/>
        </w:numPr>
        <w:shd w:val="clear" w:color="auto" w:fill="auto"/>
        <w:tabs>
          <w:tab w:val="left" w:pos="439"/>
        </w:tabs>
        <w:spacing w:after="0" w:line="360" w:lineRule="auto"/>
        <w:ind w:left="2070" w:right="676"/>
        <w:rPr>
          <w:rFonts w:ascii="Arial" w:hAnsi="Arial" w:cs="Arial"/>
          <w:sz w:val="24"/>
          <w:szCs w:val="24"/>
        </w:rPr>
      </w:pPr>
      <w:r w:rsidRPr="00904847">
        <w:rPr>
          <w:rFonts w:ascii="Arial" w:hAnsi="Arial" w:cs="Arial"/>
          <w:sz w:val="24"/>
          <w:szCs w:val="24"/>
        </w:rPr>
        <w:t xml:space="preserve">Perbaikan dan tindaklanjut hasil evaluasi internal berjenjang oleh pimpinan ke bawahan yang telah diterapkan pada Kantor Kecamatan </w:t>
      </w:r>
      <w:r w:rsidR="00AA0DB7" w:rsidRPr="00904847">
        <w:rPr>
          <w:rFonts w:ascii="Arial" w:hAnsi="Arial" w:cs="Arial"/>
          <w:sz w:val="24"/>
          <w:szCs w:val="24"/>
        </w:rPr>
        <w:t>Wotu</w:t>
      </w:r>
      <w:r w:rsidRPr="00904847">
        <w:rPr>
          <w:rFonts w:ascii="Arial" w:hAnsi="Arial" w:cs="Arial"/>
          <w:sz w:val="24"/>
          <w:szCs w:val="24"/>
        </w:rPr>
        <w:t>.</w:t>
      </w:r>
    </w:p>
    <w:p w14:paraId="0ACAEB35" w14:textId="77777777" w:rsidR="003F4AC1" w:rsidRPr="00904847" w:rsidRDefault="003F4AC1" w:rsidP="003F4AC1">
      <w:pPr>
        <w:pStyle w:val="BodyText13"/>
        <w:shd w:val="clear" w:color="auto" w:fill="auto"/>
        <w:tabs>
          <w:tab w:val="left" w:pos="439"/>
        </w:tabs>
        <w:spacing w:after="0" w:line="360" w:lineRule="auto"/>
        <w:ind w:left="2070" w:right="676" w:firstLine="0"/>
        <w:rPr>
          <w:rFonts w:ascii="Arial" w:hAnsi="Arial" w:cs="Arial"/>
          <w:sz w:val="24"/>
          <w:szCs w:val="24"/>
        </w:rPr>
      </w:pPr>
    </w:p>
    <w:p w14:paraId="25AE0887" w14:textId="77777777" w:rsidR="004809B5" w:rsidRPr="00904847" w:rsidRDefault="00DD4141" w:rsidP="00CA5A86">
      <w:pPr>
        <w:pStyle w:val="BodyText13"/>
        <w:numPr>
          <w:ilvl w:val="0"/>
          <w:numId w:val="24"/>
        </w:numPr>
        <w:shd w:val="clear" w:color="auto" w:fill="auto"/>
        <w:spacing w:after="0" w:line="360" w:lineRule="auto"/>
        <w:ind w:left="1530" w:right="676"/>
        <w:rPr>
          <w:rFonts w:ascii="Arial" w:hAnsi="Arial" w:cs="Arial"/>
          <w:sz w:val="24"/>
          <w:szCs w:val="24"/>
        </w:rPr>
      </w:pPr>
      <w:r w:rsidRPr="00904847">
        <w:rPr>
          <w:rFonts w:ascii="Arial" w:hAnsi="Arial" w:cs="Arial"/>
          <w:sz w:val="24"/>
          <w:szCs w:val="24"/>
        </w:rPr>
        <w:t>Faktor penyebab kegagalan</w:t>
      </w:r>
    </w:p>
    <w:p w14:paraId="2089E655" w14:textId="77777777" w:rsidR="004809B5" w:rsidRPr="00904847" w:rsidRDefault="00DD4141" w:rsidP="00CA5A86">
      <w:pPr>
        <w:pStyle w:val="BodyText13"/>
        <w:numPr>
          <w:ilvl w:val="0"/>
          <w:numId w:val="26"/>
        </w:numPr>
        <w:shd w:val="clear" w:color="auto" w:fill="auto"/>
        <w:spacing w:after="0" w:line="360" w:lineRule="auto"/>
        <w:ind w:left="2070" w:right="676"/>
        <w:rPr>
          <w:rFonts w:ascii="Arial" w:hAnsi="Arial" w:cs="Arial"/>
          <w:sz w:val="24"/>
          <w:szCs w:val="24"/>
        </w:rPr>
      </w:pPr>
      <w:r w:rsidRPr="00904847">
        <w:rPr>
          <w:rFonts w:ascii="Arial" w:hAnsi="Arial" w:cs="Arial"/>
          <w:sz w:val="24"/>
          <w:szCs w:val="24"/>
        </w:rPr>
        <w:t xml:space="preserve">Belum pahamnya beberapa aparatur sipil negara </w:t>
      </w:r>
      <w:proofErr w:type="gramStart"/>
      <w:r w:rsidRPr="00904847">
        <w:rPr>
          <w:rFonts w:ascii="Arial" w:hAnsi="Arial" w:cs="Arial"/>
          <w:sz w:val="24"/>
          <w:szCs w:val="24"/>
        </w:rPr>
        <w:t>akan</w:t>
      </w:r>
      <w:proofErr w:type="gramEnd"/>
      <w:r w:rsidRPr="00904847">
        <w:rPr>
          <w:rFonts w:ascii="Arial" w:hAnsi="Arial" w:cs="Arial"/>
          <w:sz w:val="24"/>
          <w:szCs w:val="24"/>
        </w:rPr>
        <w:t xml:space="preserve"> pentingnya pencapaian tujuan dan sasaran pada Kantor Kecamatan </w:t>
      </w:r>
      <w:r w:rsidR="00AA0DB7" w:rsidRPr="00904847">
        <w:rPr>
          <w:rFonts w:ascii="Arial" w:hAnsi="Arial" w:cs="Arial"/>
          <w:sz w:val="24"/>
          <w:szCs w:val="24"/>
        </w:rPr>
        <w:t>Wotu</w:t>
      </w:r>
      <w:r w:rsidRPr="00904847">
        <w:rPr>
          <w:rFonts w:ascii="Arial" w:hAnsi="Arial" w:cs="Arial"/>
          <w:sz w:val="24"/>
          <w:szCs w:val="24"/>
        </w:rPr>
        <w:t>.</w:t>
      </w:r>
    </w:p>
    <w:p w14:paraId="655602B3" w14:textId="77777777" w:rsidR="004809B5" w:rsidRPr="00904847" w:rsidRDefault="00DD4141" w:rsidP="00CA5A86">
      <w:pPr>
        <w:pStyle w:val="BodyText13"/>
        <w:numPr>
          <w:ilvl w:val="0"/>
          <w:numId w:val="24"/>
        </w:numPr>
        <w:shd w:val="clear" w:color="auto" w:fill="auto"/>
        <w:spacing w:after="0" w:line="360" w:lineRule="auto"/>
        <w:ind w:left="1530" w:right="676"/>
        <w:rPr>
          <w:rFonts w:ascii="Arial" w:hAnsi="Arial" w:cs="Arial"/>
          <w:sz w:val="24"/>
          <w:szCs w:val="24"/>
        </w:rPr>
      </w:pPr>
      <w:r w:rsidRPr="00904847">
        <w:rPr>
          <w:rFonts w:ascii="Arial" w:hAnsi="Arial" w:cs="Arial"/>
          <w:sz w:val="24"/>
          <w:szCs w:val="24"/>
        </w:rPr>
        <w:lastRenderedPageBreak/>
        <w:t>Alternatif Solusi yang telah dilakukan</w:t>
      </w:r>
    </w:p>
    <w:p w14:paraId="2FB2733B" w14:textId="77777777" w:rsidR="004809B5" w:rsidRPr="00904847" w:rsidRDefault="00DD4141" w:rsidP="00CA5A86">
      <w:pPr>
        <w:pStyle w:val="BodyText13"/>
        <w:numPr>
          <w:ilvl w:val="0"/>
          <w:numId w:val="27"/>
        </w:numPr>
        <w:shd w:val="clear" w:color="auto" w:fill="auto"/>
        <w:spacing w:after="0" w:line="360" w:lineRule="auto"/>
        <w:ind w:left="2070" w:right="676"/>
        <w:rPr>
          <w:rFonts w:ascii="Arial" w:hAnsi="Arial" w:cs="Arial"/>
          <w:sz w:val="24"/>
          <w:szCs w:val="24"/>
        </w:rPr>
      </w:pPr>
      <w:r w:rsidRPr="00904847">
        <w:rPr>
          <w:rFonts w:ascii="Arial" w:hAnsi="Arial" w:cs="Arial"/>
          <w:sz w:val="24"/>
          <w:szCs w:val="24"/>
        </w:rPr>
        <w:t xml:space="preserve">Melakukan pengarahan dan pemberitahuan kepada aparatur sipil negara yang belum paham terhadap pentingnya tujuan dan sasaran Kantor Kecamatan </w:t>
      </w:r>
      <w:r w:rsidR="00AA0DB7" w:rsidRPr="00904847">
        <w:rPr>
          <w:rFonts w:ascii="Arial" w:hAnsi="Arial" w:cs="Arial"/>
          <w:sz w:val="24"/>
          <w:szCs w:val="24"/>
        </w:rPr>
        <w:t>Wotu</w:t>
      </w:r>
      <w:r w:rsidRPr="00904847">
        <w:rPr>
          <w:rFonts w:ascii="Arial" w:hAnsi="Arial" w:cs="Arial"/>
          <w:sz w:val="24"/>
          <w:szCs w:val="24"/>
        </w:rPr>
        <w:t xml:space="preserve"> secara persuasif.</w:t>
      </w:r>
    </w:p>
    <w:p w14:paraId="6BFB6EFB" w14:textId="77777777" w:rsidR="004809B5" w:rsidRPr="00904847" w:rsidRDefault="00352C7E" w:rsidP="00122E27">
      <w:pPr>
        <w:pStyle w:val="ListParagraph"/>
        <w:numPr>
          <w:ilvl w:val="3"/>
          <w:numId w:val="6"/>
        </w:numPr>
        <w:tabs>
          <w:tab w:val="left" w:pos="270"/>
        </w:tabs>
        <w:autoSpaceDE w:val="0"/>
        <w:autoSpaceDN w:val="0"/>
        <w:adjustRightInd w:val="0"/>
        <w:spacing w:after="200" w:line="360" w:lineRule="auto"/>
        <w:ind w:left="1260" w:right="676" w:hanging="540"/>
        <w:jc w:val="both"/>
        <w:rPr>
          <w:rFonts w:ascii="Arial" w:eastAsia="Arial Unicode MS" w:hAnsi="Arial" w:cs="Arial"/>
          <w:b/>
        </w:rPr>
      </w:pPr>
      <w:r w:rsidRPr="00904847">
        <w:rPr>
          <w:rFonts w:ascii="Arial" w:eastAsia="Arial Unicode MS" w:hAnsi="Arial" w:cs="Arial"/>
          <w:b/>
        </w:rPr>
        <w:t>Analisis atas efi</w:t>
      </w:r>
      <w:r w:rsidR="006B14F2" w:rsidRPr="00904847">
        <w:rPr>
          <w:rFonts w:ascii="Arial" w:eastAsia="Arial Unicode MS" w:hAnsi="Arial" w:cs="Arial"/>
          <w:b/>
        </w:rPr>
        <w:t>siensi penggunaan sumber daya</w:t>
      </w:r>
    </w:p>
    <w:p w14:paraId="27DD7724" w14:textId="37B01539" w:rsidR="00905B3B" w:rsidRPr="00904847" w:rsidRDefault="00A56AFB" w:rsidP="007F0234">
      <w:pPr>
        <w:pStyle w:val="ListParagraph"/>
        <w:tabs>
          <w:tab w:val="left" w:pos="270"/>
        </w:tabs>
        <w:autoSpaceDE w:val="0"/>
        <w:autoSpaceDN w:val="0"/>
        <w:adjustRightInd w:val="0"/>
        <w:spacing w:after="200" w:line="360" w:lineRule="auto"/>
        <w:ind w:left="1260" w:right="676" w:firstLine="720"/>
        <w:jc w:val="both"/>
        <w:rPr>
          <w:rFonts w:ascii="Arial" w:hAnsi="Arial" w:cs="Arial"/>
          <w:bCs/>
          <w:lang w:val="en-US"/>
        </w:rPr>
      </w:pPr>
      <w:r w:rsidRPr="00904847">
        <w:rPr>
          <w:rFonts w:ascii="Arial" w:hAnsi="Arial" w:cs="Arial"/>
        </w:rPr>
        <w:t xml:space="preserve">Anggaran yang direncanakan pada penetapan kinerja/ perjanjian kinerja tahun </w:t>
      </w:r>
      <w:r w:rsidR="007F0234" w:rsidRPr="00904847">
        <w:rPr>
          <w:rFonts w:ascii="Arial" w:hAnsi="Arial" w:cs="Arial"/>
          <w:lang w:val="en-US"/>
        </w:rPr>
        <w:t>202</w:t>
      </w:r>
      <w:r w:rsidR="00357037">
        <w:rPr>
          <w:rFonts w:ascii="Arial" w:hAnsi="Arial" w:cs="Arial"/>
          <w:lang w:val="en-US"/>
        </w:rPr>
        <w:t>5</w:t>
      </w:r>
      <w:r w:rsidR="00122E27" w:rsidRPr="00904847">
        <w:rPr>
          <w:rFonts w:ascii="Arial" w:hAnsi="Arial" w:cs="Arial"/>
          <w:lang w:val="en-US"/>
        </w:rPr>
        <w:t xml:space="preserve"> sampai dengan</w:t>
      </w:r>
      <w:r w:rsidR="004E228D">
        <w:rPr>
          <w:rFonts w:ascii="Arial" w:hAnsi="Arial" w:cs="Arial"/>
          <w:lang w:val="en-US"/>
        </w:rPr>
        <w:t xml:space="preserve"> triwulan </w:t>
      </w:r>
      <w:r w:rsidR="00E951E1" w:rsidRPr="00904847">
        <w:rPr>
          <w:rFonts w:ascii="Arial" w:hAnsi="Arial" w:cs="Arial"/>
          <w:lang w:val="en-US"/>
        </w:rPr>
        <w:t>I</w:t>
      </w:r>
      <w:r w:rsidRPr="00904847">
        <w:rPr>
          <w:rFonts w:ascii="Arial" w:hAnsi="Arial" w:cs="Arial"/>
        </w:rPr>
        <w:t xml:space="preserve"> untuk pencapaian sasaran </w:t>
      </w:r>
      <w:r w:rsidRPr="00904847">
        <w:rPr>
          <w:rFonts w:ascii="Arial" w:hAnsi="Arial" w:cs="Arial"/>
          <w:bCs/>
          <w:lang w:val="en-US"/>
        </w:rPr>
        <w:t xml:space="preserve">Meningkatnya capaian kinerja dan keuangan penyelesaian urusan pemerintahan kecamatan </w:t>
      </w:r>
      <w:r w:rsidR="00AA0DB7" w:rsidRPr="00904847">
        <w:rPr>
          <w:rFonts w:ascii="Arial" w:hAnsi="Arial" w:cs="Arial"/>
          <w:bCs/>
          <w:lang w:val="en-US"/>
        </w:rPr>
        <w:t>Wotu</w:t>
      </w:r>
      <w:r w:rsidRPr="00904847">
        <w:rPr>
          <w:rFonts w:ascii="Arial" w:hAnsi="Arial" w:cs="Arial"/>
          <w:bCs/>
          <w:lang w:val="en-US"/>
        </w:rPr>
        <w:t xml:space="preserve"> untuk 1 (</w:t>
      </w:r>
      <w:r w:rsidR="00FF63BE" w:rsidRPr="00904847">
        <w:rPr>
          <w:rFonts w:ascii="Arial" w:hAnsi="Arial" w:cs="Arial"/>
          <w:bCs/>
          <w:lang w:val="en-US"/>
        </w:rPr>
        <w:t>satu</w:t>
      </w:r>
      <w:r w:rsidRPr="00904847">
        <w:rPr>
          <w:rFonts w:ascii="Arial" w:hAnsi="Arial" w:cs="Arial"/>
          <w:bCs/>
          <w:lang w:val="en-US"/>
        </w:rPr>
        <w:t xml:space="preserve">) program, </w:t>
      </w:r>
      <w:r w:rsidR="00357037">
        <w:rPr>
          <w:rFonts w:ascii="Arial" w:hAnsi="Arial" w:cs="Arial"/>
          <w:bCs/>
          <w:lang w:val="en-US"/>
        </w:rPr>
        <w:t>8</w:t>
      </w:r>
      <w:r w:rsidRPr="00904847">
        <w:rPr>
          <w:rFonts w:ascii="Arial" w:hAnsi="Arial" w:cs="Arial"/>
          <w:bCs/>
          <w:lang w:val="en-US"/>
        </w:rPr>
        <w:t xml:space="preserve"> (</w:t>
      </w:r>
      <w:r w:rsidR="00357037">
        <w:rPr>
          <w:rFonts w:ascii="Arial" w:hAnsi="Arial" w:cs="Arial"/>
          <w:bCs/>
          <w:lang w:val="en-US"/>
        </w:rPr>
        <w:t>Delapan</w:t>
      </w:r>
      <w:r w:rsidRPr="00904847">
        <w:rPr>
          <w:rFonts w:ascii="Arial" w:hAnsi="Arial" w:cs="Arial"/>
          <w:bCs/>
          <w:lang w:val="en-US"/>
        </w:rPr>
        <w:t>) kegiatan dan 2</w:t>
      </w:r>
      <w:r w:rsidR="00357037">
        <w:rPr>
          <w:rFonts w:ascii="Arial" w:hAnsi="Arial" w:cs="Arial"/>
          <w:bCs/>
          <w:lang w:val="en-US"/>
        </w:rPr>
        <w:t>3</w:t>
      </w:r>
      <w:r w:rsidRPr="00904847">
        <w:rPr>
          <w:rFonts w:ascii="Arial" w:hAnsi="Arial" w:cs="Arial"/>
          <w:bCs/>
          <w:lang w:val="en-US"/>
        </w:rPr>
        <w:t xml:space="preserve"> (</w:t>
      </w:r>
      <w:r w:rsidR="001E6BD6" w:rsidRPr="00904847">
        <w:rPr>
          <w:rFonts w:ascii="Arial" w:hAnsi="Arial" w:cs="Arial"/>
          <w:bCs/>
          <w:lang w:val="en-US"/>
        </w:rPr>
        <w:t xml:space="preserve">dua puluh </w:t>
      </w:r>
      <w:r w:rsidR="00357037">
        <w:rPr>
          <w:rFonts w:ascii="Arial" w:hAnsi="Arial" w:cs="Arial"/>
          <w:bCs/>
          <w:lang w:val="en-US"/>
        </w:rPr>
        <w:t>Tiga</w:t>
      </w:r>
      <w:r w:rsidRPr="00904847">
        <w:rPr>
          <w:rFonts w:ascii="Arial" w:hAnsi="Arial" w:cs="Arial"/>
          <w:bCs/>
          <w:lang w:val="en-US"/>
        </w:rPr>
        <w:t>) sub</w:t>
      </w:r>
      <w:r w:rsidR="00122E27" w:rsidRPr="00904847">
        <w:rPr>
          <w:rFonts w:ascii="Arial" w:hAnsi="Arial" w:cs="Arial"/>
          <w:bCs/>
          <w:lang w:val="en-US"/>
        </w:rPr>
        <w:t xml:space="preserve"> </w:t>
      </w:r>
      <w:r w:rsidRPr="00904847">
        <w:rPr>
          <w:rFonts w:ascii="Arial" w:hAnsi="Arial" w:cs="Arial"/>
          <w:bCs/>
          <w:lang w:val="en-US"/>
        </w:rPr>
        <w:t xml:space="preserve">kegiatan  </w:t>
      </w:r>
      <w:r w:rsidRPr="00904847">
        <w:rPr>
          <w:rFonts w:ascii="Arial" w:hAnsi="Arial" w:cs="Arial"/>
          <w:bCs/>
        </w:rPr>
        <w:t>adalah sebesar Rp</w:t>
      </w:r>
      <w:r w:rsidRPr="00904847">
        <w:rPr>
          <w:rFonts w:ascii="Arial" w:hAnsi="Arial" w:cs="Arial"/>
          <w:bCs/>
          <w:lang w:val="en-US"/>
        </w:rPr>
        <w:t>.</w:t>
      </w:r>
      <w:r w:rsidR="00F3344E">
        <w:rPr>
          <w:rFonts w:ascii="Arial" w:hAnsi="Arial" w:cs="Arial"/>
          <w:bCs/>
          <w:lang w:val="en-US"/>
        </w:rPr>
        <w:t>1.012.308.208</w:t>
      </w:r>
      <w:r w:rsidR="00E951E1" w:rsidRPr="00904847">
        <w:rPr>
          <w:rFonts w:ascii="Arial" w:hAnsi="Arial" w:cs="Arial"/>
          <w:bCs/>
          <w:lang w:val="en-US"/>
        </w:rPr>
        <w:t>,-</w:t>
      </w:r>
      <w:r w:rsidRPr="00904847">
        <w:rPr>
          <w:rFonts w:ascii="Arial" w:hAnsi="Arial" w:cs="Arial"/>
          <w:bCs/>
          <w:lang w:val="en-US"/>
        </w:rPr>
        <w:t xml:space="preserve"> dengan realisasi anggaran sebesar Rp. </w:t>
      </w:r>
      <w:r w:rsidR="00F3344E">
        <w:rPr>
          <w:rFonts w:ascii="Arial" w:hAnsi="Arial" w:cs="Arial"/>
          <w:bCs/>
          <w:lang w:val="en-US"/>
        </w:rPr>
        <w:t>595.560.749</w:t>
      </w:r>
      <w:proofErr w:type="gramStart"/>
      <w:r w:rsidR="00E951E1" w:rsidRPr="00904847">
        <w:rPr>
          <w:rFonts w:ascii="Arial" w:hAnsi="Arial" w:cs="Arial"/>
          <w:bCs/>
          <w:lang w:val="en-US"/>
        </w:rPr>
        <w:t>,-</w:t>
      </w:r>
      <w:proofErr w:type="gramEnd"/>
      <w:r w:rsidR="007F0234" w:rsidRPr="00904847">
        <w:rPr>
          <w:rFonts w:ascii="Arial" w:hAnsi="Arial" w:cs="Arial"/>
          <w:bCs/>
          <w:lang w:val="en-US"/>
        </w:rPr>
        <w:t xml:space="preserve"> atau </w:t>
      </w:r>
      <w:r w:rsidR="00F3344E">
        <w:rPr>
          <w:rFonts w:ascii="Arial" w:hAnsi="Arial" w:cs="Arial"/>
          <w:bCs/>
          <w:lang w:val="en-US"/>
        </w:rPr>
        <w:t>58,83</w:t>
      </w:r>
      <w:r w:rsidR="00C055E3" w:rsidRPr="00904847">
        <w:rPr>
          <w:rFonts w:ascii="Arial" w:hAnsi="Arial" w:cs="Arial"/>
          <w:bCs/>
          <w:lang w:val="en-US"/>
        </w:rPr>
        <w:t>%.</w:t>
      </w:r>
    </w:p>
    <w:p w14:paraId="76305F8A" w14:textId="77777777" w:rsidR="004809B5" w:rsidRPr="00904847" w:rsidRDefault="00C159F5" w:rsidP="00122E27">
      <w:pPr>
        <w:pStyle w:val="ListParagraph"/>
        <w:numPr>
          <w:ilvl w:val="3"/>
          <w:numId w:val="6"/>
        </w:numPr>
        <w:tabs>
          <w:tab w:val="left" w:pos="-5670"/>
        </w:tabs>
        <w:spacing w:after="153" w:line="360" w:lineRule="auto"/>
        <w:ind w:left="1260" w:right="676" w:hanging="540"/>
        <w:jc w:val="both"/>
        <w:rPr>
          <w:rFonts w:ascii="Arial" w:hAnsi="Arial" w:cs="Arial"/>
          <w:b/>
        </w:rPr>
      </w:pPr>
      <w:r w:rsidRPr="00904847">
        <w:rPr>
          <w:rFonts w:ascii="Arial" w:hAnsi="Arial" w:cs="Arial"/>
          <w:b/>
        </w:rPr>
        <w:t>Analisis program/kegiatan yang menunjang keberhasilan ataupun kegagal</w:t>
      </w:r>
      <w:r w:rsidR="004809B5" w:rsidRPr="00904847">
        <w:rPr>
          <w:rFonts w:ascii="Arial" w:hAnsi="Arial" w:cs="Arial"/>
          <w:b/>
        </w:rPr>
        <w:t>an pencapaian pernyataan kinerja</w:t>
      </w:r>
    </w:p>
    <w:p w14:paraId="38CE2B91" w14:textId="77777777" w:rsidR="004809B5" w:rsidRPr="00904847" w:rsidRDefault="00C159F5" w:rsidP="00122E27">
      <w:pPr>
        <w:pStyle w:val="ListParagraph"/>
        <w:tabs>
          <w:tab w:val="left" w:pos="-5670"/>
        </w:tabs>
        <w:spacing w:after="153" w:line="360" w:lineRule="auto"/>
        <w:ind w:left="1260" w:right="676" w:firstLine="720"/>
        <w:jc w:val="both"/>
        <w:rPr>
          <w:rFonts w:ascii="Arial" w:hAnsi="Arial" w:cs="Arial"/>
        </w:rPr>
      </w:pPr>
      <w:r w:rsidRPr="00904847">
        <w:rPr>
          <w:rFonts w:ascii="Arial" w:hAnsi="Arial" w:cs="Arial"/>
        </w:rPr>
        <w:t xml:space="preserve">Adapun program/kegiatan yang menunjang keberhasilan ataupun kegagalan pencapaian sasaran 2 (dua) yaitu meningkatnya pelayanan publik di kecamatan </w:t>
      </w:r>
      <w:r w:rsidR="00AA0DB7" w:rsidRPr="00904847">
        <w:rPr>
          <w:rFonts w:ascii="Arial" w:hAnsi="Arial" w:cs="Arial"/>
        </w:rPr>
        <w:t>Wotu</w:t>
      </w:r>
      <w:r w:rsidRPr="00904847">
        <w:rPr>
          <w:rFonts w:ascii="Arial" w:hAnsi="Arial" w:cs="Arial"/>
        </w:rPr>
        <w:t xml:space="preserve"> adalah :</w:t>
      </w:r>
    </w:p>
    <w:p w14:paraId="586A2C05" w14:textId="77777777" w:rsidR="004809B5" w:rsidRPr="00904847" w:rsidRDefault="00C159F5" w:rsidP="007518C7">
      <w:pPr>
        <w:pStyle w:val="ListParagraph"/>
        <w:numPr>
          <w:ilvl w:val="1"/>
          <w:numId w:val="28"/>
        </w:numPr>
        <w:tabs>
          <w:tab w:val="left" w:pos="-5670"/>
        </w:tabs>
        <w:spacing w:after="153" w:line="360" w:lineRule="auto"/>
        <w:ind w:left="1530" w:right="676"/>
        <w:jc w:val="both"/>
        <w:rPr>
          <w:rFonts w:ascii="Arial" w:hAnsi="Arial" w:cs="Arial"/>
        </w:rPr>
      </w:pPr>
      <w:r w:rsidRPr="00904847">
        <w:rPr>
          <w:rFonts w:ascii="Arial" w:hAnsi="Arial" w:cs="Arial"/>
          <w:b/>
        </w:rPr>
        <w:t xml:space="preserve">Program Penunjang Urusan Pemerintahan Daerah Kabupaten/Kota, </w:t>
      </w:r>
      <w:r w:rsidRPr="00904847">
        <w:rPr>
          <w:rFonts w:ascii="Arial" w:hAnsi="Arial" w:cs="Arial"/>
        </w:rPr>
        <w:t>dengan kegiatan;</w:t>
      </w:r>
    </w:p>
    <w:p w14:paraId="7C27AD8E" w14:textId="77777777" w:rsidR="004809B5" w:rsidRPr="00904847" w:rsidRDefault="00C159F5" w:rsidP="007518C7">
      <w:pPr>
        <w:pStyle w:val="ListParagraph"/>
        <w:numPr>
          <w:ilvl w:val="2"/>
          <w:numId w:val="28"/>
        </w:numPr>
        <w:tabs>
          <w:tab w:val="left" w:pos="-5670"/>
        </w:tabs>
        <w:spacing w:after="153" w:line="360" w:lineRule="auto"/>
        <w:ind w:left="1890" w:right="676"/>
        <w:jc w:val="both"/>
        <w:rPr>
          <w:rFonts w:ascii="Arial" w:hAnsi="Arial" w:cs="Arial"/>
        </w:rPr>
      </w:pPr>
      <w:r w:rsidRPr="00904847">
        <w:rPr>
          <w:rFonts w:ascii="Arial" w:hAnsi="Arial" w:cs="Arial"/>
          <w:b/>
        </w:rPr>
        <w:t>Kegiatan Perencanaan, Penganggaran dan Evaluasi Kinerja Perangkat Daerah</w:t>
      </w:r>
    </w:p>
    <w:p w14:paraId="193A1673" w14:textId="77777777" w:rsidR="004809B5" w:rsidRPr="00904847" w:rsidRDefault="00C159F5" w:rsidP="007518C7">
      <w:pPr>
        <w:pStyle w:val="ListParagraph"/>
        <w:numPr>
          <w:ilvl w:val="4"/>
          <w:numId w:val="6"/>
        </w:numPr>
        <w:tabs>
          <w:tab w:val="left" w:pos="-5670"/>
        </w:tabs>
        <w:spacing w:after="153" w:line="360" w:lineRule="auto"/>
        <w:ind w:left="2250" w:right="676"/>
        <w:jc w:val="both"/>
        <w:rPr>
          <w:rFonts w:ascii="Arial" w:hAnsi="Arial" w:cs="Arial"/>
        </w:rPr>
      </w:pPr>
      <w:r w:rsidRPr="00904847">
        <w:rPr>
          <w:rFonts w:ascii="Arial" w:hAnsi="Arial" w:cs="Arial"/>
        </w:rPr>
        <w:t>Penyusunan Dokumen Perencanaan Perangkat Daerah</w:t>
      </w:r>
    </w:p>
    <w:p w14:paraId="647C08FA" w14:textId="77777777" w:rsidR="004809B5" w:rsidRPr="00904847" w:rsidRDefault="00C159F5" w:rsidP="007518C7">
      <w:pPr>
        <w:pStyle w:val="ListParagraph"/>
        <w:numPr>
          <w:ilvl w:val="4"/>
          <w:numId w:val="6"/>
        </w:numPr>
        <w:tabs>
          <w:tab w:val="left" w:pos="-5670"/>
        </w:tabs>
        <w:spacing w:after="153" w:line="360" w:lineRule="auto"/>
        <w:ind w:left="2250" w:right="676"/>
        <w:jc w:val="both"/>
        <w:rPr>
          <w:rFonts w:ascii="Arial" w:hAnsi="Arial" w:cs="Arial"/>
        </w:rPr>
      </w:pPr>
      <w:r w:rsidRPr="00904847">
        <w:rPr>
          <w:rFonts w:ascii="Arial" w:hAnsi="Arial" w:cs="Arial"/>
        </w:rPr>
        <w:t xml:space="preserve">Koordinasi dan Penyusunan Dokumen RKA </w:t>
      </w:r>
      <w:r w:rsidR="004809B5" w:rsidRPr="00904847">
        <w:rPr>
          <w:rFonts w:ascii="Arial" w:hAnsi="Arial" w:cs="Arial"/>
        </w:rPr>
        <w:t>–</w:t>
      </w:r>
      <w:r w:rsidRPr="00904847">
        <w:rPr>
          <w:rFonts w:ascii="Arial" w:hAnsi="Arial" w:cs="Arial"/>
        </w:rPr>
        <w:t xml:space="preserve"> SKPD</w:t>
      </w:r>
    </w:p>
    <w:p w14:paraId="05713870" w14:textId="77777777" w:rsidR="004809B5" w:rsidRPr="00904847" w:rsidRDefault="00C159F5" w:rsidP="007518C7">
      <w:pPr>
        <w:pStyle w:val="ListParagraph"/>
        <w:numPr>
          <w:ilvl w:val="4"/>
          <w:numId w:val="6"/>
        </w:numPr>
        <w:tabs>
          <w:tab w:val="left" w:pos="-5670"/>
        </w:tabs>
        <w:spacing w:after="153" w:line="360" w:lineRule="auto"/>
        <w:ind w:left="2250" w:right="676"/>
        <w:jc w:val="both"/>
        <w:rPr>
          <w:rFonts w:ascii="Arial" w:hAnsi="Arial" w:cs="Arial"/>
        </w:rPr>
      </w:pPr>
      <w:r w:rsidRPr="00904847">
        <w:rPr>
          <w:rFonts w:ascii="Arial" w:hAnsi="Arial" w:cs="Arial"/>
        </w:rPr>
        <w:t xml:space="preserve">Koordinasi dan Penyusunan Dokumen DPA </w:t>
      </w:r>
      <w:r w:rsidR="004809B5" w:rsidRPr="00904847">
        <w:rPr>
          <w:rFonts w:ascii="Arial" w:hAnsi="Arial" w:cs="Arial"/>
        </w:rPr>
        <w:t>–</w:t>
      </w:r>
      <w:r w:rsidRPr="00904847">
        <w:rPr>
          <w:rFonts w:ascii="Arial" w:hAnsi="Arial" w:cs="Arial"/>
        </w:rPr>
        <w:t xml:space="preserve"> SKPD</w:t>
      </w:r>
    </w:p>
    <w:p w14:paraId="638EDD74" w14:textId="77777777" w:rsidR="004809B5" w:rsidRPr="00904847" w:rsidRDefault="00C159F5" w:rsidP="007518C7">
      <w:pPr>
        <w:pStyle w:val="ListParagraph"/>
        <w:numPr>
          <w:ilvl w:val="4"/>
          <w:numId w:val="6"/>
        </w:numPr>
        <w:tabs>
          <w:tab w:val="left" w:pos="-5670"/>
        </w:tabs>
        <w:spacing w:after="153" w:line="360" w:lineRule="auto"/>
        <w:ind w:left="2250" w:right="676"/>
        <w:jc w:val="both"/>
        <w:rPr>
          <w:rFonts w:ascii="Arial" w:hAnsi="Arial" w:cs="Arial"/>
        </w:rPr>
      </w:pPr>
      <w:r w:rsidRPr="00904847">
        <w:rPr>
          <w:rFonts w:ascii="Arial" w:hAnsi="Arial" w:cs="Arial"/>
        </w:rPr>
        <w:t>Evaluasi Kinerja Perangkat Daerah</w:t>
      </w:r>
    </w:p>
    <w:p w14:paraId="7AD290E4" w14:textId="77777777" w:rsidR="004809B5" w:rsidRPr="00904847" w:rsidRDefault="00C159F5" w:rsidP="007518C7">
      <w:pPr>
        <w:pStyle w:val="ListParagraph"/>
        <w:numPr>
          <w:ilvl w:val="2"/>
          <w:numId w:val="28"/>
        </w:numPr>
        <w:tabs>
          <w:tab w:val="left" w:pos="-5670"/>
        </w:tabs>
        <w:spacing w:after="153" w:line="360" w:lineRule="auto"/>
        <w:ind w:left="1890" w:right="676"/>
        <w:jc w:val="both"/>
        <w:rPr>
          <w:rFonts w:ascii="Arial" w:hAnsi="Arial" w:cs="Arial"/>
        </w:rPr>
      </w:pPr>
      <w:r w:rsidRPr="00904847">
        <w:rPr>
          <w:rFonts w:ascii="Arial" w:hAnsi="Arial" w:cs="Arial"/>
          <w:b/>
        </w:rPr>
        <w:t>Administrasi Keuangan Perangkat Daerah</w:t>
      </w:r>
    </w:p>
    <w:p w14:paraId="7B0D6E4A" w14:textId="77777777" w:rsidR="004809B5" w:rsidRPr="00904847" w:rsidRDefault="00C159F5" w:rsidP="007518C7">
      <w:pPr>
        <w:pStyle w:val="ListParagraph"/>
        <w:numPr>
          <w:ilvl w:val="7"/>
          <w:numId w:val="6"/>
        </w:numPr>
        <w:tabs>
          <w:tab w:val="left" w:pos="-5670"/>
        </w:tabs>
        <w:spacing w:after="153" w:line="360" w:lineRule="auto"/>
        <w:ind w:left="2250" w:right="676"/>
        <w:jc w:val="both"/>
        <w:rPr>
          <w:rFonts w:ascii="Arial" w:hAnsi="Arial" w:cs="Arial"/>
        </w:rPr>
      </w:pPr>
      <w:r w:rsidRPr="00904847">
        <w:rPr>
          <w:rFonts w:ascii="Arial" w:hAnsi="Arial" w:cs="Arial"/>
        </w:rPr>
        <w:t>Penyediaan Gaji dan Tunjangan ASN</w:t>
      </w:r>
    </w:p>
    <w:p w14:paraId="4D4D09A3" w14:textId="77777777" w:rsidR="00E87452" w:rsidRPr="00904847" w:rsidRDefault="00C159F5" w:rsidP="00905B3B">
      <w:pPr>
        <w:pStyle w:val="ListParagraph"/>
        <w:numPr>
          <w:ilvl w:val="7"/>
          <w:numId w:val="6"/>
        </w:numPr>
        <w:tabs>
          <w:tab w:val="left" w:pos="-5670"/>
        </w:tabs>
        <w:spacing w:after="153" w:line="360" w:lineRule="auto"/>
        <w:ind w:left="2250" w:right="676"/>
        <w:jc w:val="both"/>
        <w:rPr>
          <w:rFonts w:ascii="Arial" w:hAnsi="Arial" w:cs="Arial"/>
        </w:rPr>
      </w:pPr>
      <w:r w:rsidRPr="00904847">
        <w:rPr>
          <w:rFonts w:ascii="Arial" w:hAnsi="Arial" w:cs="Arial"/>
        </w:rPr>
        <w:t>Koordinasi dan Penyusunan  Laporan  Keuangan Bulanan/</w:t>
      </w:r>
      <w:r w:rsidR="00E87452" w:rsidRPr="00904847">
        <w:rPr>
          <w:rFonts w:ascii="Arial" w:hAnsi="Arial" w:cs="Arial"/>
          <w:lang w:val="en-US"/>
        </w:rPr>
        <w:t xml:space="preserve"> </w:t>
      </w:r>
      <w:r w:rsidRPr="00904847">
        <w:rPr>
          <w:rFonts w:ascii="Arial" w:hAnsi="Arial" w:cs="Arial"/>
        </w:rPr>
        <w:t>Triwulan/</w:t>
      </w:r>
      <w:r w:rsidR="00E87452" w:rsidRPr="00904847">
        <w:rPr>
          <w:rFonts w:ascii="Arial" w:hAnsi="Arial" w:cs="Arial"/>
          <w:lang w:val="en-US"/>
        </w:rPr>
        <w:t xml:space="preserve"> </w:t>
      </w:r>
      <w:r w:rsidRPr="00904847">
        <w:rPr>
          <w:rFonts w:ascii="Arial" w:hAnsi="Arial" w:cs="Arial"/>
        </w:rPr>
        <w:t>Semesteran SKPD</w:t>
      </w:r>
    </w:p>
    <w:p w14:paraId="1F779CB1" w14:textId="77777777" w:rsidR="004809B5" w:rsidRPr="00904847" w:rsidRDefault="00C159F5" w:rsidP="007518C7">
      <w:pPr>
        <w:pStyle w:val="ListParagraph"/>
        <w:numPr>
          <w:ilvl w:val="2"/>
          <w:numId w:val="28"/>
        </w:numPr>
        <w:tabs>
          <w:tab w:val="left" w:pos="-5670"/>
        </w:tabs>
        <w:spacing w:after="153" w:line="360" w:lineRule="auto"/>
        <w:ind w:left="1890" w:right="676"/>
        <w:jc w:val="both"/>
        <w:rPr>
          <w:rFonts w:ascii="Arial" w:hAnsi="Arial" w:cs="Arial"/>
        </w:rPr>
      </w:pPr>
      <w:r w:rsidRPr="00904847">
        <w:rPr>
          <w:rFonts w:ascii="Arial" w:hAnsi="Arial" w:cs="Arial"/>
          <w:b/>
        </w:rPr>
        <w:t>Administrasi Barang Milik Daerah pada Perangkat Daerah</w:t>
      </w:r>
    </w:p>
    <w:p w14:paraId="4CA574E3" w14:textId="66770885" w:rsidR="004809B5" w:rsidRPr="002F4EFF" w:rsidRDefault="00C159F5" w:rsidP="002F4EFF">
      <w:pPr>
        <w:pStyle w:val="ListParagraph"/>
        <w:numPr>
          <w:ilvl w:val="3"/>
          <w:numId w:val="28"/>
        </w:numPr>
        <w:tabs>
          <w:tab w:val="left" w:pos="-5670"/>
        </w:tabs>
        <w:spacing w:after="153" w:line="360" w:lineRule="auto"/>
        <w:ind w:left="2250" w:right="676"/>
        <w:jc w:val="both"/>
        <w:rPr>
          <w:rFonts w:ascii="Arial" w:hAnsi="Arial" w:cs="Arial"/>
        </w:rPr>
      </w:pPr>
      <w:r w:rsidRPr="00904847">
        <w:rPr>
          <w:rFonts w:ascii="Arial" w:hAnsi="Arial" w:cs="Arial"/>
        </w:rPr>
        <w:t>Penatausahaan Barang Milik Daerah pada SKPD</w:t>
      </w:r>
    </w:p>
    <w:p w14:paraId="02820C0C" w14:textId="77777777" w:rsidR="004809B5" w:rsidRPr="00904847" w:rsidRDefault="00C159F5" w:rsidP="007518C7">
      <w:pPr>
        <w:pStyle w:val="ListParagraph"/>
        <w:numPr>
          <w:ilvl w:val="2"/>
          <w:numId w:val="28"/>
        </w:numPr>
        <w:tabs>
          <w:tab w:val="left" w:pos="-5670"/>
        </w:tabs>
        <w:spacing w:after="153" w:line="360" w:lineRule="auto"/>
        <w:ind w:left="1890" w:right="676"/>
        <w:jc w:val="both"/>
        <w:rPr>
          <w:rFonts w:ascii="Arial" w:hAnsi="Arial" w:cs="Arial"/>
        </w:rPr>
      </w:pPr>
      <w:r w:rsidRPr="00904847">
        <w:rPr>
          <w:rFonts w:ascii="Arial" w:hAnsi="Arial" w:cs="Arial"/>
          <w:b/>
        </w:rPr>
        <w:t>Administrasi Kepegawaian Perangkat Daerah</w:t>
      </w:r>
    </w:p>
    <w:p w14:paraId="5214EB32" w14:textId="77777777" w:rsidR="004809B5" w:rsidRPr="00904847" w:rsidRDefault="00C159F5" w:rsidP="007518C7">
      <w:pPr>
        <w:pStyle w:val="ListParagraph"/>
        <w:numPr>
          <w:ilvl w:val="3"/>
          <w:numId w:val="28"/>
        </w:numPr>
        <w:tabs>
          <w:tab w:val="left" w:pos="-5670"/>
        </w:tabs>
        <w:spacing w:after="153" w:line="360" w:lineRule="auto"/>
        <w:ind w:left="2250" w:right="676"/>
        <w:jc w:val="both"/>
        <w:rPr>
          <w:rFonts w:ascii="Arial" w:hAnsi="Arial" w:cs="Arial"/>
        </w:rPr>
      </w:pPr>
      <w:r w:rsidRPr="00904847">
        <w:rPr>
          <w:rFonts w:ascii="Arial" w:hAnsi="Arial" w:cs="Arial"/>
        </w:rPr>
        <w:t>Pengadaan Pakaian Dinas Beserta Atribut Kelengkapannya</w:t>
      </w:r>
    </w:p>
    <w:p w14:paraId="078FB7E9" w14:textId="77777777" w:rsidR="004809B5" w:rsidRPr="00904847" w:rsidRDefault="00C159F5" w:rsidP="007518C7">
      <w:pPr>
        <w:pStyle w:val="ListParagraph"/>
        <w:numPr>
          <w:ilvl w:val="3"/>
          <w:numId w:val="28"/>
        </w:numPr>
        <w:tabs>
          <w:tab w:val="left" w:pos="-5670"/>
        </w:tabs>
        <w:spacing w:after="153" w:line="360" w:lineRule="auto"/>
        <w:ind w:left="2250" w:right="676"/>
        <w:jc w:val="both"/>
        <w:rPr>
          <w:rFonts w:ascii="Arial" w:hAnsi="Arial" w:cs="Arial"/>
        </w:rPr>
      </w:pPr>
      <w:r w:rsidRPr="00904847">
        <w:rPr>
          <w:rFonts w:ascii="Arial" w:hAnsi="Arial" w:cs="Arial"/>
        </w:rPr>
        <w:t>Pendataan dan Pengolahan Administrasi Kepegawaian</w:t>
      </w:r>
    </w:p>
    <w:p w14:paraId="2F8F087D" w14:textId="77777777" w:rsidR="004809B5" w:rsidRPr="00904847" w:rsidRDefault="00C159F5" w:rsidP="007518C7">
      <w:pPr>
        <w:pStyle w:val="ListParagraph"/>
        <w:numPr>
          <w:ilvl w:val="3"/>
          <w:numId w:val="28"/>
        </w:numPr>
        <w:tabs>
          <w:tab w:val="left" w:pos="-5670"/>
        </w:tabs>
        <w:spacing w:after="153" w:line="360" w:lineRule="auto"/>
        <w:ind w:left="2250" w:right="676"/>
        <w:jc w:val="both"/>
        <w:rPr>
          <w:rFonts w:ascii="Arial" w:hAnsi="Arial" w:cs="Arial"/>
        </w:rPr>
      </w:pPr>
      <w:r w:rsidRPr="00904847">
        <w:rPr>
          <w:rFonts w:ascii="Arial" w:hAnsi="Arial" w:cs="Arial"/>
        </w:rPr>
        <w:lastRenderedPageBreak/>
        <w:t>Bimbingan Teknis Implementasi Peraturan Perundang-undangan</w:t>
      </w:r>
    </w:p>
    <w:p w14:paraId="1D4568A5" w14:textId="13969E81" w:rsidR="004809B5" w:rsidRPr="00367681" w:rsidRDefault="00C159F5" w:rsidP="00367681">
      <w:pPr>
        <w:pStyle w:val="ListParagraph"/>
        <w:numPr>
          <w:ilvl w:val="2"/>
          <w:numId w:val="28"/>
        </w:numPr>
        <w:tabs>
          <w:tab w:val="left" w:pos="-5670"/>
        </w:tabs>
        <w:spacing w:after="153" w:line="360" w:lineRule="auto"/>
        <w:ind w:left="1890" w:right="676"/>
        <w:jc w:val="both"/>
        <w:rPr>
          <w:rFonts w:ascii="Arial" w:hAnsi="Arial" w:cs="Arial"/>
        </w:rPr>
      </w:pPr>
      <w:r w:rsidRPr="00367681">
        <w:rPr>
          <w:rFonts w:ascii="Arial" w:hAnsi="Arial" w:cs="Arial"/>
          <w:b/>
        </w:rPr>
        <w:t>Administrasi Umum Perangkat Daerah</w:t>
      </w:r>
    </w:p>
    <w:p w14:paraId="0ACC557D" w14:textId="77777777" w:rsidR="004809B5" w:rsidRPr="00904847" w:rsidRDefault="00C159F5" w:rsidP="007518C7">
      <w:pPr>
        <w:pStyle w:val="ListParagraph"/>
        <w:numPr>
          <w:ilvl w:val="0"/>
          <w:numId w:val="30"/>
        </w:numPr>
        <w:tabs>
          <w:tab w:val="left" w:pos="-5670"/>
        </w:tabs>
        <w:spacing w:after="153" w:line="360" w:lineRule="auto"/>
        <w:ind w:right="676"/>
        <w:jc w:val="both"/>
        <w:rPr>
          <w:rFonts w:ascii="Arial" w:hAnsi="Arial" w:cs="Arial"/>
        </w:rPr>
      </w:pPr>
      <w:r w:rsidRPr="00904847">
        <w:rPr>
          <w:rFonts w:ascii="Arial" w:hAnsi="Arial" w:cs="Arial"/>
        </w:rPr>
        <w:t>Penyediaan komponen Instalasi Listrik/Penerangan</w:t>
      </w:r>
    </w:p>
    <w:p w14:paraId="5BF86431" w14:textId="77777777" w:rsidR="004809B5" w:rsidRPr="00904847" w:rsidRDefault="00C159F5" w:rsidP="007518C7">
      <w:pPr>
        <w:pStyle w:val="ListParagraph"/>
        <w:numPr>
          <w:ilvl w:val="0"/>
          <w:numId w:val="30"/>
        </w:numPr>
        <w:tabs>
          <w:tab w:val="left" w:pos="-5670"/>
        </w:tabs>
        <w:spacing w:after="153" w:line="360" w:lineRule="auto"/>
        <w:ind w:right="676"/>
        <w:jc w:val="both"/>
        <w:rPr>
          <w:rFonts w:ascii="Arial" w:hAnsi="Arial" w:cs="Arial"/>
        </w:rPr>
      </w:pPr>
      <w:r w:rsidRPr="00904847">
        <w:rPr>
          <w:rFonts w:ascii="Arial" w:hAnsi="Arial" w:cs="Arial"/>
        </w:rPr>
        <w:t>Penyediaan Bahan Logistik</w:t>
      </w:r>
    </w:p>
    <w:p w14:paraId="63288616" w14:textId="77777777" w:rsidR="004809B5" w:rsidRPr="00904847" w:rsidRDefault="00C159F5" w:rsidP="007518C7">
      <w:pPr>
        <w:pStyle w:val="ListParagraph"/>
        <w:numPr>
          <w:ilvl w:val="0"/>
          <w:numId w:val="30"/>
        </w:numPr>
        <w:tabs>
          <w:tab w:val="left" w:pos="-5670"/>
        </w:tabs>
        <w:spacing w:after="153" w:line="360" w:lineRule="auto"/>
        <w:ind w:right="676"/>
        <w:jc w:val="both"/>
        <w:rPr>
          <w:rFonts w:ascii="Arial" w:hAnsi="Arial" w:cs="Arial"/>
        </w:rPr>
      </w:pPr>
      <w:r w:rsidRPr="00904847">
        <w:rPr>
          <w:rFonts w:ascii="Arial" w:hAnsi="Arial" w:cs="Arial"/>
        </w:rPr>
        <w:t>Penyediaan Barang Cetakan dan penggandaan</w:t>
      </w:r>
    </w:p>
    <w:p w14:paraId="24ACF57A" w14:textId="77777777" w:rsidR="004809B5" w:rsidRPr="00904847" w:rsidRDefault="00C159F5" w:rsidP="007518C7">
      <w:pPr>
        <w:pStyle w:val="ListParagraph"/>
        <w:numPr>
          <w:ilvl w:val="0"/>
          <w:numId w:val="30"/>
        </w:numPr>
        <w:tabs>
          <w:tab w:val="left" w:pos="-5670"/>
        </w:tabs>
        <w:spacing w:after="153" w:line="360" w:lineRule="auto"/>
        <w:ind w:right="676"/>
        <w:jc w:val="both"/>
        <w:rPr>
          <w:rFonts w:ascii="Arial" w:hAnsi="Arial" w:cs="Arial"/>
        </w:rPr>
      </w:pPr>
      <w:r w:rsidRPr="00904847">
        <w:rPr>
          <w:rFonts w:ascii="Arial" w:hAnsi="Arial" w:cs="Arial"/>
        </w:rPr>
        <w:t xml:space="preserve">Penyediaan Bahan Bacaan dan Peraturan Perundang-undangan </w:t>
      </w:r>
    </w:p>
    <w:p w14:paraId="1A5209FC" w14:textId="77777777" w:rsidR="004809B5" w:rsidRPr="00904847" w:rsidRDefault="00C159F5" w:rsidP="007518C7">
      <w:pPr>
        <w:pStyle w:val="ListParagraph"/>
        <w:numPr>
          <w:ilvl w:val="0"/>
          <w:numId w:val="30"/>
        </w:numPr>
        <w:tabs>
          <w:tab w:val="left" w:pos="-5670"/>
        </w:tabs>
        <w:spacing w:after="153" w:line="360" w:lineRule="auto"/>
        <w:ind w:right="676"/>
        <w:jc w:val="both"/>
        <w:rPr>
          <w:rFonts w:ascii="Arial" w:hAnsi="Arial" w:cs="Arial"/>
        </w:rPr>
      </w:pPr>
      <w:r w:rsidRPr="00904847">
        <w:rPr>
          <w:rFonts w:ascii="Arial" w:hAnsi="Arial" w:cs="Arial"/>
        </w:rPr>
        <w:t>Fasilitasi Kunjungan Tamu</w:t>
      </w:r>
    </w:p>
    <w:p w14:paraId="76D139E4" w14:textId="5B1D9FBD" w:rsidR="00D35670" w:rsidRPr="00D35670" w:rsidRDefault="00C159F5" w:rsidP="00D35670">
      <w:pPr>
        <w:pStyle w:val="ListParagraph"/>
        <w:numPr>
          <w:ilvl w:val="0"/>
          <w:numId w:val="30"/>
        </w:numPr>
        <w:tabs>
          <w:tab w:val="left" w:pos="-5670"/>
        </w:tabs>
        <w:spacing w:after="153" w:line="360" w:lineRule="auto"/>
        <w:ind w:right="676"/>
        <w:jc w:val="both"/>
        <w:rPr>
          <w:rFonts w:ascii="Arial" w:hAnsi="Arial" w:cs="Arial"/>
        </w:rPr>
      </w:pPr>
      <w:r w:rsidRPr="00904847">
        <w:rPr>
          <w:rFonts w:ascii="Arial" w:hAnsi="Arial" w:cs="Arial"/>
        </w:rPr>
        <w:t>Penyelenggaraan Rapat Koordinasi dan Konsultasi SKPD</w:t>
      </w:r>
    </w:p>
    <w:p w14:paraId="3597B72E" w14:textId="4F38853D" w:rsidR="00D35670" w:rsidRPr="00367681" w:rsidRDefault="00D35670" w:rsidP="00367681">
      <w:pPr>
        <w:pStyle w:val="ListParagraph"/>
        <w:numPr>
          <w:ilvl w:val="2"/>
          <w:numId w:val="28"/>
        </w:numPr>
        <w:tabs>
          <w:tab w:val="left" w:pos="-5670"/>
        </w:tabs>
        <w:spacing w:after="153" w:line="360" w:lineRule="auto"/>
        <w:ind w:left="1890" w:right="676"/>
        <w:jc w:val="both"/>
        <w:rPr>
          <w:rFonts w:ascii="Arial" w:hAnsi="Arial" w:cs="Arial"/>
        </w:rPr>
      </w:pPr>
      <w:r w:rsidRPr="00367681">
        <w:rPr>
          <w:rFonts w:ascii="Arial" w:hAnsi="Arial" w:cs="Arial"/>
          <w:b/>
        </w:rPr>
        <w:t>Pengadaan Barang Milik Daerah Penunjang Urusan Pemerintahan Daerah</w:t>
      </w:r>
    </w:p>
    <w:p w14:paraId="0811B035" w14:textId="72DCD05D" w:rsidR="00367681" w:rsidRPr="00367681" w:rsidRDefault="00D35670" w:rsidP="00367681">
      <w:pPr>
        <w:pStyle w:val="ListParagraph"/>
        <w:numPr>
          <w:ilvl w:val="0"/>
          <w:numId w:val="61"/>
        </w:numPr>
        <w:tabs>
          <w:tab w:val="left" w:pos="-5670"/>
        </w:tabs>
        <w:spacing w:after="153" w:line="360" w:lineRule="auto"/>
        <w:ind w:left="2250" w:right="676"/>
        <w:jc w:val="both"/>
        <w:rPr>
          <w:rFonts w:ascii="Arial" w:hAnsi="Arial" w:cs="Arial"/>
        </w:rPr>
      </w:pPr>
      <w:r>
        <w:rPr>
          <w:rFonts w:ascii="Arial" w:hAnsi="Arial" w:cs="Arial"/>
          <w:lang w:val="en-US"/>
        </w:rPr>
        <w:t>Pengadaan Peralatan dan Mesin lainnya</w:t>
      </w:r>
    </w:p>
    <w:p w14:paraId="707371CD" w14:textId="58A72D3D" w:rsidR="004809B5" w:rsidRPr="00367681" w:rsidRDefault="00C159F5" w:rsidP="00367681">
      <w:pPr>
        <w:pStyle w:val="ListParagraph"/>
        <w:numPr>
          <w:ilvl w:val="2"/>
          <w:numId w:val="28"/>
        </w:numPr>
        <w:tabs>
          <w:tab w:val="left" w:pos="-5670"/>
        </w:tabs>
        <w:spacing w:after="153" w:line="360" w:lineRule="auto"/>
        <w:ind w:left="1890" w:right="676"/>
        <w:jc w:val="both"/>
        <w:rPr>
          <w:rFonts w:ascii="Arial" w:hAnsi="Arial" w:cs="Arial"/>
        </w:rPr>
      </w:pPr>
      <w:r w:rsidRPr="00367681">
        <w:rPr>
          <w:rFonts w:ascii="Arial" w:hAnsi="Arial" w:cs="Arial"/>
          <w:b/>
        </w:rPr>
        <w:t xml:space="preserve">Penyediaan Jasa Penunjang Urusan Pemerintah Daerah </w:t>
      </w:r>
    </w:p>
    <w:p w14:paraId="17E1AF46" w14:textId="77777777" w:rsidR="004809B5" w:rsidRPr="00904847" w:rsidRDefault="00C159F5" w:rsidP="007518C7">
      <w:pPr>
        <w:pStyle w:val="ListParagraph"/>
        <w:numPr>
          <w:ilvl w:val="0"/>
          <w:numId w:val="31"/>
        </w:numPr>
        <w:tabs>
          <w:tab w:val="left" w:pos="-5670"/>
        </w:tabs>
        <w:spacing w:after="153" w:line="360" w:lineRule="auto"/>
        <w:ind w:right="676"/>
        <w:jc w:val="both"/>
        <w:rPr>
          <w:rFonts w:ascii="Arial" w:hAnsi="Arial" w:cs="Arial"/>
        </w:rPr>
      </w:pPr>
      <w:r w:rsidRPr="00904847">
        <w:rPr>
          <w:rFonts w:ascii="Arial" w:hAnsi="Arial" w:cs="Arial"/>
        </w:rPr>
        <w:t>Penyediaan Jasa Surat Menyurat</w:t>
      </w:r>
      <w:r w:rsidRPr="00904847">
        <w:rPr>
          <w:rFonts w:ascii="Arial" w:hAnsi="Arial" w:cs="Arial"/>
          <w:color w:val="FF0000"/>
        </w:rPr>
        <w:tab/>
      </w:r>
    </w:p>
    <w:p w14:paraId="480DD630" w14:textId="77777777" w:rsidR="004809B5" w:rsidRPr="00904847" w:rsidRDefault="00C159F5" w:rsidP="007518C7">
      <w:pPr>
        <w:pStyle w:val="ListParagraph"/>
        <w:numPr>
          <w:ilvl w:val="0"/>
          <w:numId w:val="31"/>
        </w:numPr>
        <w:tabs>
          <w:tab w:val="left" w:pos="-5670"/>
        </w:tabs>
        <w:spacing w:after="153" w:line="360" w:lineRule="auto"/>
        <w:ind w:right="676"/>
        <w:jc w:val="both"/>
        <w:rPr>
          <w:rFonts w:ascii="Arial" w:hAnsi="Arial" w:cs="Arial"/>
        </w:rPr>
      </w:pPr>
      <w:r w:rsidRPr="00904847">
        <w:rPr>
          <w:rFonts w:ascii="Arial" w:hAnsi="Arial" w:cs="Arial"/>
        </w:rPr>
        <w:t>Penyediaan Jasa Komunikasi, Sumber Daya Air dan Listrik</w:t>
      </w:r>
      <w:r w:rsidRPr="00904847">
        <w:rPr>
          <w:rFonts w:ascii="Arial" w:hAnsi="Arial" w:cs="Arial"/>
        </w:rPr>
        <w:tab/>
      </w:r>
    </w:p>
    <w:p w14:paraId="55DECD66" w14:textId="77777777" w:rsidR="004809B5" w:rsidRPr="00904847" w:rsidRDefault="00C159F5" w:rsidP="007518C7">
      <w:pPr>
        <w:pStyle w:val="ListParagraph"/>
        <w:numPr>
          <w:ilvl w:val="0"/>
          <w:numId w:val="31"/>
        </w:numPr>
        <w:tabs>
          <w:tab w:val="left" w:pos="-5670"/>
        </w:tabs>
        <w:spacing w:after="153" w:line="360" w:lineRule="auto"/>
        <w:ind w:right="676"/>
        <w:jc w:val="both"/>
        <w:rPr>
          <w:rFonts w:ascii="Arial" w:hAnsi="Arial" w:cs="Arial"/>
        </w:rPr>
      </w:pPr>
      <w:r w:rsidRPr="00904847">
        <w:rPr>
          <w:rFonts w:ascii="Arial" w:hAnsi="Arial" w:cs="Arial"/>
        </w:rPr>
        <w:t>Penyediaan Jasa Peralatan dan Perlengkapan Kantor</w:t>
      </w:r>
    </w:p>
    <w:p w14:paraId="5F7A935A" w14:textId="77777777" w:rsidR="004809B5" w:rsidRPr="00904847" w:rsidRDefault="00C159F5" w:rsidP="007518C7">
      <w:pPr>
        <w:pStyle w:val="ListParagraph"/>
        <w:numPr>
          <w:ilvl w:val="0"/>
          <w:numId w:val="31"/>
        </w:numPr>
        <w:tabs>
          <w:tab w:val="left" w:pos="-5670"/>
        </w:tabs>
        <w:spacing w:after="153" w:line="360" w:lineRule="auto"/>
        <w:ind w:right="676"/>
        <w:jc w:val="both"/>
        <w:rPr>
          <w:rFonts w:ascii="Arial" w:hAnsi="Arial" w:cs="Arial"/>
        </w:rPr>
      </w:pPr>
      <w:r w:rsidRPr="00904847">
        <w:rPr>
          <w:rFonts w:ascii="Arial" w:hAnsi="Arial" w:cs="Arial"/>
        </w:rPr>
        <w:t>Penyediaan Jasa Pelayanan Umum Kantor</w:t>
      </w:r>
    </w:p>
    <w:p w14:paraId="7C73C09A" w14:textId="7DB41117" w:rsidR="004809B5" w:rsidRPr="00367681" w:rsidRDefault="00C159F5" w:rsidP="00367681">
      <w:pPr>
        <w:pStyle w:val="ListParagraph"/>
        <w:numPr>
          <w:ilvl w:val="2"/>
          <w:numId w:val="28"/>
        </w:numPr>
        <w:tabs>
          <w:tab w:val="left" w:pos="-5670"/>
        </w:tabs>
        <w:spacing w:after="153" w:line="360" w:lineRule="auto"/>
        <w:ind w:left="1890" w:right="676"/>
        <w:jc w:val="both"/>
        <w:rPr>
          <w:rFonts w:ascii="Arial" w:hAnsi="Arial" w:cs="Arial"/>
        </w:rPr>
      </w:pPr>
      <w:r w:rsidRPr="00367681">
        <w:rPr>
          <w:rFonts w:ascii="Arial" w:hAnsi="Arial" w:cs="Arial"/>
          <w:b/>
        </w:rPr>
        <w:t>Pemeliharaan Barang Milik Daerah Penunjang Urusan Pemerintahan Daerah</w:t>
      </w:r>
    </w:p>
    <w:p w14:paraId="7FB0DD23" w14:textId="77777777" w:rsidR="004809B5" w:rsidRPr="00904847" w:rsidRDefault="00C159F5" w:rsidP="007518C7">
      <w:pPr>
        <w:pStyle w:val="ListParagraph"/>
        <w:numPr>
          <w:ilvl w:val="0"/>
          <w:numId w:val="32"/>
        </w:numPr>
        <w:tabs>
          <w:tab w:val="left" w:pos="-5670"/>
        </w:tabs>
        <w:spacing w:after="153" w:line="360" w:lineRule="auto"/>
        <w:ind w:right="676"/>
        <w:jc w:val="both"/>
        <w:rPr>
          <w:rFonts w:ascii="Arial" w:hAnsi="Arial" w:cs="Arial"/>
        </w:rPr>
      </w:pPr>
      <w:r w:rsidRPr="00904847">
        <w:rPr>
          <w:rFonts w:ascii="Arial" w:hAnsi="Arial" w:cs="Arial"/>
        </w:rPr>
        <w:t>Penyediaan Jasa Pemeliharaan Biaya Pemeliharaan, Pajak, dan Perizinan Kendaraan Dinas Operasional atau Lapangan</w:t>
      </w:r>
    </w:p>
    <w:p w14:paraId="5BA9AF89" w14:textId="77777777" w:rsidR="004809B5" w:rsidRPr="00904847" w:rsidRDefault="00C159F5" w:rsidP="007518C7">
      <w:pPr>
        <w:pStyle w:val="ListParagraph"/>
        <w:numPr>
          <w:ilvl w:val="0"/>
          <w:numId w:val="32"/>
        </w:numPr>
        <w:tabs>
          <w:tab w:val="left" w:pos="-5670"/>
        </w:tabs>
        <w:spacing w:after="153" w:line="360" w:lineRule="auto"/>
        <w:ind w:right="676"/>
        <w:jc w:val="both"/>
        <w:rPr>
          <w:rFonts w:ascii="Arial" w:hAnsi="Arial" w:cs="Arial"/>
        </w:rPr>
      </w:pPr>
      <w:r w:rsidRPr="00904847">
        <w:rPr>
          <w:rFonts w:ascii="Arial" w:hAnsi="Arial" w:cs="Arial"/>
        </w:rPr>
        <w:t>Pemeliharaan Peralatan dan Mesin Lainnya</w:t>
      </w:r>
    </w:p>
    <w:p w14:paraId="17BFF270" w14:textId="77777777" w:rsidR="004809B5" w:rsidRPr="00904847" w:rsidRDefault="00C159F5" w:rsidP="007518C7">
      <w:pPr>
        <w:pStyle w:val="ListParagraph"/>
        <w:numPr>
          <w:ilvl w:val="0"/>
          <w:numId w:val="32"/>
        </w:numPr>
        <w:tabs>
          <w:tab w:val="left" w:pos="-5670"/>
        </w:tabs>
        <w:spacing w:after="153" w:line="360" w:lineRule="auto"/>
        <w:ind w:right="676"/>
        <w:jc w:val="both"/>
        <w:rPr>
          <w:rFonts w:ascii="Arial" w:hAnsi="Arial" w:cs="Arial"/>
        </w:rPr>
      </w:pPr>
      <w:r w:rsidRPr="00904847">
        <w:rPr>
          <w:rFonts w:ascii="Arial" w:hAnsi="Arial" w:cs="Arial"/>
        </w:rPr>
        <w:t>Pemeliharaan/Rehabilitasi Gedung Kantor dan Bangunan Lainnya</w:t>
      </w:r>
    </w:p>
    <w:p w14:paraId="418CC887" w14:textId="77777777" w:rsidR="004809B5" w:rsidRPr="00904847" w:rsidRDefault="00B766F1" w:rsidP="007518C7">
      <w:pPr>
        <w:pStyle w:val="ListParagraph"/>
        <w:numPr>
          <w:ilvl w:val="0"/>
          <w:numId w:val="5"/>
        </w:numPr>
        <w:spacing w:line="360" w:lineRule="auto"/>
        <w:ind w:left="2610" w:right="676"/>
        <w:rPr>
          <w:rFonts w:ascii="Arial" w:eastAsia="Times New Roman" w:hAnsi="Arial" w:cs="Arial"/>
        </w:rPr>
      </w:pPr>
      <w:r w:rsidRPr="00904847">
        <w:rPr>
          <w:rFonts w:ascii="Arial" w:eastAsia="Arial Unicode MS" w:hAnsi="Arial" w:cs="Arial"/>
        </w:rPr>
        <w:t>Hambatan/Kendala</w:t>
      </w:r>
    </w:p>
    <w:p w14:paraId="50F5CCC4" w14:textId="77777777" w:rsidR="004809B5" w:rsidRPr="00904847" w:rsidRDefault="00B766F1" w:rsidP="007518C7">
      <w:pPr>
        <w:pStyle w:val="ListParagraph"/>
        <w:spacing w:line="360" w:lineRule="auto"/>
        <w:ind w:left="2610" w:right="676"/>
        <w:rPr>
          <w:rFonts w:ascii="Arial" w:eastAsia="Arial Unicode MS" w:hAnsi="Arial" w:cs="Arial"/>
        </w:rPr>
      </w:pPr>
      <w:r w:rsidRPr="00904847">
        <w:rPr>
          <w:rFonts w:ascii="Arial" w:eastAsia="Arial Unicode MS" w:hAnsi="Arial" w:cs="Arial"/>
        </w:rPr>
        <w:t>Dalam pencapaian program</w:t>
      </w:r>
      <w:r w:rsidRPr="00904847">
        <w:rPr>
          <w:rFonts w:ascii="Arial" w:eastAsia="Arial Unicode MS" w:hAnsi="Arial" w:cs="Arial"/>
          <w:lang w:val="en-US"/>
        </w:rPr>
        <w:t xml:space="preserve"> kegiatan tersebut diatas</w:t>
      </w:r>
      <w:r w:rsidRPr="00904847">
        <w:rPr>
          <w:rFonts w:ascii="Arial" w:eastAsia="Arial Unicode MS" w:hAnsi="Arial" w:cs="Arial"/>
        </w:rPr>
        <w:t>, terdapat beberapa hambatan atau kendala yang dihadapi yaitu :</w:t>
      </w:r>
    </w:p>
    <w:p w14:paraId="00BD605C" w14:textId="77777777" w:rsidR="004809B5" w:rsidRPr="00904847" w:rsidRDefault="00B766F1" w:rsidP="007518C7">
      <w:pPr>
        <w:pStyle w:val="ListParagraph"/>
        <w:numPr>
          <w:ilvl w:val="0"/>
          <w:numId w:val="33"/>
        </w:numPr>
        <w:spacing w:line="360" w:lineRule="auto"/>
        <w:ind w:left="2970" w:right="676"/>
        <w:rPr>
          <w:rFonts w:ascii="Arial" w:eastAsia="Times New Roman" w:hAnsi="Arial" w:cs="Arial"/>
        </w:rPr>
      </w:pPr>
      <w:r w:rsidRPr="00904847">
        <w:rPr>
          <w:rFonts w:ascii="Arial" w:eastAsia="Arial Unicode MS" w:hAnsi="Arial" w:cs="Arial"/>
        </w:rPr>
        <w:t xml:space="preserve">Pengurus barang belum maksimal dalam menyediakan  </w:t>
      </w:r>
      <w:r w:rsidR="004809B5" w:rsidRPr="00904847">
        <w:rPr>
          <w:rFonts w:ascii="Arial" w:eastAsia="Arial Unicode MS" w:hAnsi="Arial" w:cs="Arial"/>
        </w:rPr>
        <w:t>sebagian  kebutuhan kantor (ATK</w:t>
      </w:r>
      <w:r w:rsidR="004809B5" w:rsidRPr="00904847">
        <w:rPr>
          <w:rFonts w:ascii="Arial" w:eastAsia="Arial Unicode MS" w:hAnsi="Arial" w:cs="Arial"/>
          <w:lang w:val="en-US"/>
        </w:rPr>
        <w:t>)</w:t>
      </w:r>
    </w:p>
    <w:p w14:paraId="7C266523" w14:textId="77777777" w:rsidR="004809B5" w:rsidRPr="00904847" w:rsidRDefault="000E5ED2" w:rsidP="007518C7">
      <w:pPr>
        <w:pStyle w:val="ListParagraph"/>
        <w:numPr>
          <w:ilvl w:val="0"/>
          <w:numId w:val="33"/>
        </w:numPr>
        <w:spacing w:line="360" w:lineRule="auto"/>
        <w:ind w:left="2970" w:right="676"/>
        <w:rPr>
          <w:rFonts w:ascii="Arial" w:eastAsia="Times New Roman" w:hAnsi="Arial" w:cs="Arial"/>
        </w:rPr>
      </w:pPr>
      <w:r w:rsidRPr="00904847">
        <w:rPr>
          <w:rFonts w:ascii="Arial" w:eastAsia="Arial Unicode MS" w:hAnsi="Arial" w:cs="Arial"/>
        </w:rPr>
        <w:t xml:space="preserve">Belum adanya singkronisasi antara kebutuhan dan pembagian anggaran kas </w:t>
      </w:r>
    </w:p>
    <w:p w14:paraId="6802E700" w14:textId="77777777" w:rsidR="004809B5" w:rsidRPr="00904847" w:rsidRDefault="00536E70" w:rsidP="007518C7">
      <w:pPr>
        <w:pStyle w:val="ListParagraph"/>
        <w:numPr>
          <w:ilvl w:val="0"/>
          <w:numId w:val="33"/>
        </w:numPr>
        <w:spacing w:line="360" w:lineRule="auto"/>
        <w:ind w:left="2970" w:right="676"/>
        <w:rPr>
          <w:rFonts w:ascii="Arial" w:eastAsia="Times New Roman" w:hAnsi="Arial" w:cs="Arial"/>
        </w:rPr>
      </w:pPr>
      <w:r w:rsidRPr="00904847">
        <w:rPr>
          <w:rFonts w:ascii="Arial" w:eastAsia="Arial Unicode MS" w:hAnsi="Arial" w:cs="Arial"/>
        </w:rPr>
        <w:t>Kegiatan bimtek sebagaian besar dilaksanakan oleh BKPSDM</w:t>
      </w:r>
    </w:p>
    <w:p w14:paraId="5264D6F9" w14:textId="77777777" w:rsidR="004809B5" w:rsidRPr="00904847" w:rsidRDefault="00536E70" w:rsidP="007518C7">
      <w:pPr>
        <w:pStyle w:val="ListParagraph"/>
        <w:numPr>
          <w:ilvl w:val="0"/>
          <w:numId w:val="33"/>
        </w:numPr>
        <w:spacing w:line="360" w:lineRule="auto"/>
        <w:ind w:left="2970" w:right="676"/>
        <w:rPr>
          <w:rFonts w:ascii="Arial" w:eastAsia="Times New Roman" w:hAnsi="Arial" w:cs="Arial"/>
        </w:rPr>
      </w:pPr>
      <w:r w:rsidRPr="00904847">
        <w:rPr>
          <w:rFonts w:ascii="Arial" w:eastAsia="Arial Unicode MS" w:hAnsi="Arial" w:cs="Arial"/>
        </w:rPr>
        <w:t xml:space="preserve">Keterlambatan pengumpulan data untuk bahan LAKIP dari Kepala Seksi. </w:t>
      </w:r>
    </w:p>
    <w:p w14:paraId="0197DE7C" w14:textId="77777777" w:rsidR="004809B5" w:rsidRPr="00904847" w:rsidRDefault="00536E70" w:rsidP="007518C7">
      <w:pPr>
        <w:pStyle w:val="ListParagraph"/>
        <w:numPr>
          <w:ilvl w:val="0"/>
          <w:numId w:val="33"/>
        </w:numPr>
        <w:spacing w:line="360" w:lineRule="auto"/>
        <w:ind w:left="2970" w:right="676"/>
        <w:rPr>
          <w:rFonts w:ascii="Arial" w:eastAsia="Times New Roman" w:hAnsi="Arial" w:cs="Arial"/>
        </w:rPr>
      </w:pPr>
      <w:r w:rsidRPr="00904847">
        <w:rPr>
          <w:rFonts w:ascii="Arial" w:eastAsia="Arial Unicode MS" w:hAnsi="Arial" w:cs="Arial"/>
        </w:rPr>
        <w:t>Kegiatan Bimtek dilakukan setelah penyusunan LAKIP/SAKIP</w:t>
      </w:r>
    </w:p>
    <w:p w14:paraId="3A3EEE39" w14:textId="77777777" w:rsidR="004809B5" w:rsidRPr="00904847" w:rsidRDefault="00536E70" w:rsidP="007518C7">
      <w:pPr>
        <w:pStyle w:val="ListParagraph"/>
        <w:numPr>
          <w:ilvl w:val="0"/>
          <w:numId w:val="5"/>
        </w:numPr>
        <w:spacing w:line="360" w:lineRule="auto"/>
        <w:ind w:left="2610" w:right="676"/>
        <w:rPr>
          <w:rFonts w:ascii="Arial" w:eastAsia="Times New Roman" w:hAnsi="Arial" w:cs="Arial"/>
        </w:rPr>
      </w:pPr>
      <w:r w:rsidRPr="00904847">
        <w:rPr>
          <w:rFonts w:ascii="Arial" w:eastAsia="Arial Unicode MS" w:hAnsi="Arial" w:cs="Arial"/>
          <w:lang w:val="en-US"/>
        </w:rPr>
        <w:lastRenderedPageBreak/>
        <w:t>Solusi</w:t>
      </w:r>
    </w:p>
    <w:p w14:paraId="1B45DCDF" w14:textId="77777777" w:rsidR="004809B5" w:rsidRPr="00904847" w:rsidRDefault="00536E70" w:rsidP="007518C7">
      <w:pPr>
        <w:pStyle w:val="ListParagraph"/>
        <w:numPr>
          <w:ilvl w:val="0"/>
          <w:numId w:val="34"/>
        </w:numPr>
        <w:spacing w:line="360" w:lineRule="auto"/>
        <w:ind w:left="2970" w:right="676"/>
        <w:rPr>
          <w:rFonts w:ascii="Arial" w:eastAsia="Times New Roman" w:hAnsi="Arial" w:cs="Arial"/>
        </w:rPr>
      </w:pPr>
      <w:r w:rsidRPr="00904847">
        <w:rPr>
          <w:rFonts w:ascii="Arial" w:eastAsia="Arial Unicode MS" w:hAnsi="Arial" w:cs="Arial"/>
        </w:rPr>
        <w:t>Melakukan inventarisasi kebutuhan ATK setiap ruangan, persediaan setiap triwulan.</w:t>
      </w:r>
    </w:p>
    <w:p w14:paraId="623725FC" w14:textId="77777777" w:rsidR="004809B5" w:rsidRPr="00904847" w:rsidRDefault="00536E70" w:rsidP="007518C7">
      <w:pPr>
        <w:pStyle w:val="ListParagraph"/>
        <w:numPr>
          <w:ilvl w:val="0"/>
          <w:numId w:val="34"/>
        </w:numPr>
        <w:spacing w:line="360" w:lineRule="auto"/>
        <w:ind w:left="2970" w:right="676"/>
        <w:rPr>
          <w:rFonts w:ascii="Arial" w:eastAsia="Times New Roman" w:hAnsi="Arial" w:cs="Arial"/>
        </w:rPr>
      </w:pPr>
      <w:r w:rsidRPr="00904847">
        <w:rPr>
          <w:rFonts w:ascii="Arial" w:eastAsia="Arial Unicode MS" w:hAnsi="Arial" w:cs="Arial"/>
        </w:rPr>
        <w:t>Melakukan singkronisasi antara kebutuhan dengan perencanaan kegiatan</w:t>
      </w:r>
    </w:p>
    <w:p w14:paraId="78B91F9E" w14:textId="77777777" w:rsidR="004809B5" w:rsidRPr="00904847" w:rsidRDefault="00536E70" w:rsidP="007518C7">
      <w:pPr>
        <w:pStyle w:val="ListParagraph"/>
        <w:numPr>
          <w:ilvl w:val="0"/>
          <w:numId w:val="34"/>
        </w:numPr>
        <w:spacing w:line="360" w:lineRule="auto"/>
        <w:ind w:left="2970" w:right="676"/>
        <w:rPr>
          <w:rFonts w:ascii="Arial" w:eastAsia="Times New Roman" w:hAnsi="Arial" w:cs="Arial"/>
        </w:rPr>
      </w:pPr>
      <w:r w:rsidRPr="00904847">
        <w:rPr>
          <w:rFonts w:ascii="Arial" w:eastAsia="Arial Unicode MS" w:hAnsi="Arial" w:cs="Arial"/>
        </w:rPr>
        <w:t>Menekankan kepada kepala seksi untuk segera menyiapkan bahan yang diperlukan dalam penyusunan LAKIP</w:t>
      </w:r>
    </w:p>
    <w:p w14:paraId="70FEDFE4" w14:textId="77777777" w:rsidR="00E10168" w:rsidRPr="00904847" w:rsidRDefault="00536E70" w:rsidP="007518C7">
      <w:pPr>
        <w:pStyle w:val="ListParagraph"/>
        <w:numPr>
          <w:ilvl w:val="0"/>
          <w:numId w:val="34"/>
        </w:numPr>
        <w:spacing w:line="360" w:lineRule="auto"/>
        <w:ind w:left="2970" w:right="676"/>
        <w:rPr>
          <w:rFonts w:ascii="Arial" w:eastAsia="Times New Roman" w:hAnsi="Arial" w:cs="Arial"/>
        </w:rPr>
      </w:pPr>
      <w:r w:rsidRPr="00904847">
        <w:rPr>
          <w:rFonts w:ascii="Arial" w:eastAsia="Arial Unicode MS" w:hAnsi="Arial" w:cs="Arial"/>
        </w:rPr>
        <w:t>Mengusulkan kepada SKPD terkait untuk melakukan bimtek sebelum penyusunan LAKIP</w:t>
      </w:r>
    </w:p>
    <w:p w14:paraId="7CE01274" w14:textId="77777777" w:rsidR="004809B5" w:rsidRPr="00904847" w:rsidRDefault="005B543B" w:rsidP="00717268">
      <w:pPr>
        <w:pStyle w:val="ListParagraph"/>
        <w:numPr>
          <w:ilvl w:val="1"/>
          <w:numId w:val="58"/>
        </w:numPr>
        <w:spacing w:line="360" w:lineRule="auto"/>
        <w:ind w:left="1080" w:right="676"/>
        <w:rPr>
          <w:rFonts w:ascii="Arial" w:eastAsia="Times New Roman" w:hAnsi="Arial" w:cs="Arial"/>
        </w:rPr>
      </w:pPr>
      <w:r w:rsidRPr="00904847">
        <w:rPr>
          <w:rFonts w:ascii="Arial" w:eastAsia="Arial Unicode MS" w:hAnsi="Arial" w:cs="Arial"/>
          <w:b/>
          <w:lang w:val="en-US"/>
        </w:rPr>
        <w:t xml:space="preserve">Realisasi Anggaran </w:t>
      </w:r>
      <w:r w:rsidR="000470ED" w:rsidRPr="00904847">
        <w:rPr>
          <w:rFonts w:ascii="Arial" w:eastAsia="Arial Unicode MS" w:hAnsi="Arial" w:cs="Arial"/>
          <w:b/>
          <w:lang w:val="en-US"/>
        </w:rPr>
        <w:t>dan Realisasi Kinerja</w:t>
      </w:r>
    </w:p>
    <w:p w14:paraId="3B30EA3F" w14:textId="63136E5C" w:rsidR="00731F1D" w:rsidRPr="00904847" w:rsidRDefault="00AA4A16" w:rsidP="00717268">
      <w:pPr>
        <w:pStyle w:val="ListParagraph"/>
        <w:spacing w:line="360" w:lineRule="auto"/>
        <w:ind w:left="1440" w:right="676" w:firstLine="630"/>
        <w:jc w:val="both"/>
        <w:rPr>
          <w:rFonts w:ascii="Arial" w:eastAsia="Times New Roman" w:hAnsi="Arial" w:cs="Arial"/>
        </w:rPr>
      </w:pPr>
      <w:r w:rsidRPr="00904847">
        <w:rPr>
          <w:rFonts w:ascii="Arial" w:eastAsia="Arial Unicode MS" w:hAnsi="Arial" w:cs="Arial"/>
          <w:color w:val="auto"/>
        </w:rPr>
        <w:t xml:space="preserve">Anggaran APBD untuk Kecamatan </w:t>
      </w:r>
      <w:r w:rsidR="00AA0DB7" w:rsidRPr="00904847">
        <w:rPr>
          <w:rFonts w:ascii="Arial" w:eastAsia="Arial Unicode MS" w:hAnsi="Arial" w:cs="Arial"/>
          <w:color w:val="auto"/>
          <w:lang w:val="en-US"/>
        </w:rPr>
        <w:t>Wotu</w:t>
      </w:r>
      <w:r w:rsidRPr="00904847">
        <w:rPr>
          <w:rFonts w:ascii="Arial" w:eastAsia="Arial Unicode MS" w:hAnsi="Arial" w:cs="Arial"/>
          <w:color w:val="auto"/>
          <w:lang w:val="en-US"/>
        </w:rPr>
        <w:t xml:space="preserve">  </w:t>
      </w:r>
      <w:r w:rsidRPr="00904847">
        <w:rPr>
          <w:rFonts w:ascii="Arial" w:eastAsia="Arial Unicode MS" w:hAnsi="Arial" w:cs="Arial"/>
          <w:color w:val="auto"/>
        </w:rPr>
        <w:t xml:space="preserve">Kabupaten Luwu Timur </w:t>
      </w:r>
      <w:r w:rsidR="00EC4F13" w:rsidRPr="00904847">
        <w:rPr>
          <w:rFonts w:ascii="Arial" w:eastAsia="Arial Unicode MS" w:hAnsi="Arial" w:cs="Arial"/>
          <w:color w:val="auto"/>
          <w:lang w:val="en-US"/>
        </w:rPr>
        <w:t>tahun 202</w:t>
      </w:r>
      <w:r w:rsidR="00933216">
        <w:rPr>
          <w:rFonts w:ascii="Arial" w:eastAsia="Arial Unicode MS" w:hAnsi="Arial" w:cs="Arial"/>
          <w:color w:val="auto"/>
          <w:lang w:val="en-US"/>
        </w:rPr>
        <w:t>5</w:t>
      </w:r>
      <w:r w:rsidR="004F2217" w:rsidRPr="00904847">
        <w:rPr>
          <w:rFonts w:ascii="Arial" w:eastAsia="Arial Unicode MS" w:hAnsi="Arial" w:cs="Arial"/>
          <w:color w:val="auto"/>
          <w:lang w:val="en-US"/>
        </w:rPr>
        <w:t xml:space="preserve"> sampai dengan</w:t>
      </w:r>
      <w:r w:rsidRPr="00904847">
        <w:rPr>
          <w:rFonts w:ascii="Arial" w:eastAsia="Arial Unicode MS" w:hAnsi="Arial" w:cs="Arial"/>
          <w:color w:val="auto"/>
          <w:lang w:val="en-US"/>
        </w:rPr>
        <w:t xml:space="preserve"> triwulan </w:t>
      </w:r>
      <w:r w:rsidR="00F93144" w:rsidRPr="00904847">
        <w:rPr>
          <w:rFonts w:ascii="Arial" w:eastAsia="Arial Unicode MS" w:hAnsi="Arial" w:cs="Arial"/>
          <w:color w:val="auto"/>
          <w:lang w:val="en-US"/>
        </w:rPr>
        <w:t>I</w:t>
      </w:r>
      <w:r w:rsidR="000C1F3D" w:rsidRPr="00904847">
        <w:rPr>
          <w:rFonts w:ascii="Arial" w:eastAsia="Arial Unicode MS" w:hAnsi="Arial" w:cs="Arial"/>
          <w:color w:val="auto"/>
          <w:lang w:val="en-US"/>
        </w:rPr>
        <w:t xml:space="preserve"> </w:t>
      </w:r>
      <w:r w:rsidRPr="00904847">
        <w:rPr>
          <w:rFonts w:ascii="Arial" w:eastAsia="Arial Unicode MS" w:hAnsi="Arial" w:cs="Arial"/>
          <w:color w:val="auto"/>
        </w:rPr>
        <w:t>adalah sebesar Rp.</w:t>
      </w:r>
      <w:r w:rsidR="00933216">
        <w:rPr>
          <w:rFonts w:ascii="Arial" w:eastAsia="Arial Unicode MS" w:hAnsi="Arial" w:cs="Arial"/>
          <w:color w:val="auto"/>
          <w:lang w:val="en-US"/>
        </w:rPr>
        <w:t xml:space="preserve"> 1.146.851.035</w:t>
      </w:r>
      <w:r w:rsidR="00213CF4" w:rsidRPr="00904847">
        <w:rPr>
          <w:rFonts w:ascii="Arial" w:eastAsia="Arial Unicode MS" w:hAnsi="Arial" w:cs="Arial"/>
          <w:color w:val="auto"/>
          <w:lang w:val="en-US"/>
        </w:rPr>
        <w:t>,-</w:t>
      </w:r>
      <w:r w:rsidR="00E87452" w:rsidRPr="00904847">
        <w:rPr>
          <w:rFonts w:ascii="Arial" w:eastAsia="Arial Unicode MS" w:hAnsi="Arial" w:cs="Arial"/>
          <w:color w:val="auto"/>
        </w:rPr>
        <w:t xml:space="preserve">. </w:t>
      </w:r>
      <w:r w:rsidR="00213CF4" w:rsidRPr="00904847">
        <w:rPr>
          <w:rFonts w:ascii="Arial" w:eastAsia="Arial Unicode MS" w:hAnsi="Arial" w:cs="Arial"/>
          <w:color w:val="auto"/>
          <w:lang w:val="en-US"/>
        </w:rPr>
        <w:t xml:space="preserve">Sedangkan </w:t>
      </w:r>
      <w:r w:rsidRPr="00904847">
        <w:rPr>
          <w:rFonts w:ascii="Arial" w:eastAsia="Arial Unicode MS" w:hAnsi="Arial" w:cs="Arial"/>
          <w:color w:val="auto"/>
        </w:rPr>
        <w:t xml:space="preserve">Realisasi </w:t>
      </w:r>
      <w:r w:rsidR="00052FDC" w:rsidRPr="00904847">
        <w:rPr>
          <w:rFonts w:ascii="Arial" w:eastAsia="Arial Unicode MS" w:hAnsi="Arial" w:cs="Arial"/>
          <w:color w:val="auto"/>
          <w:lang w:val="en-US"/>
        </w:rPr>
        <w:t xml:space="preserve">anggaran </w:t>
      </w:r>
      <w:r w:rsidR="00EC4F13" w:rsidRPr="00904847">
        <w:rPr>
          <w:rFonts w:ascii="Arial" w:eastAsia="Arial Unicode MS" w:hAnsi="Arial" w:cs="Arial"/>
          <w:color w:val="auto"/>
          <w:lang w:val="en-US"/>
        </w:rPr>
        <w:t>sampai dengan</w:t>
      </w:r>
      <w:r w:rsidR="00052FDC" w:rsidRPr="00904847">
        <w:rPr>
          <w:rFonts w:ascii="Arial" w:eastAsia="Arial Unicode MS" w:hAnsi="Arial" w:cs="Arial"/>
          <w:color w:val="auto"/>
          <w:lang w:val="en-US"/>
        </w:rPr>
        <w:t xml:space="preserve"> triwulan </w:t>
      </w:r>
      <w:r w:rsidR="00F93144" w:rsidRPr="00904847">
        <w:rPr>
          <w:rFonts w:ascii="Arial" w:eastAsia="Arial Unicode MS" w:hAnsi="Arial" w:cs="Arial"/>
          <w:color w:val="auto"/>
          <w:lang w:val="en-US"/>
        </w:rPr>
        <w:t>I</w:t>
      </w:r>
      <w:r w:rsidR="004809B5" w:rsidRPr="00904847">
        <w:rPr>
          <w:rFonts w:ascii="Arial" w:eastAsia="Arial Unicode MS" w:hAnsi="Arial" w:cs="Arial"/>
          <w:color w:val="auto"/>
          <w:lang w:val="en-US"/>
        </w:rPr>
        <w:t xml:space="preserve"> </w:t>
      </w:r>
      <w:r w:rsidR="00EC4F13" w:rsidRPr="00904847">
        <w:rPr>
          <w:rFonts w:ascii="Arial" w:eastAsia="Arial Unicode MS" w:hAnsi="Arial" w:cs="Arial"/>
          <w:color w:val="auto"/>
          <w:lang w:val="en-US"/>
        </w:rPr>
        <w:t>tahun 202</w:t>
      </w:r>
      <w:r w:rsidR="00933216">
        <w:rPr>
          <w:rFonts w:ascii="Arial" w:eastAsia="Arial Unicode MS" w:hAnsi="Arial" w:cs="Arial"/>
          <w:color w:val="auto"/>
          <w:lang w:val="en-US"/>
        </w:rPr>
        <w:t>5</w:t>
      </w:r>
      <w:r w:rsidRPr="00904847">
        <w:rPr>
          <w:rFonts w:ascii="Arial" w:eastAsia="Arial Unicode MS" w:hAnsi="Arial" w:cs="Arial"/>
          <w:color w:val="auto"/>
        </w:rPr>
        <w:t xml:space="preserve"> sebesar Rp.</w:t>
      </w:r>
      <w:r w:rsidR="00933216">
        <w:rPr>
          <w:rFonts w:ascii="Arial" w:eastAsia="Arial Unicode MS" w:hAnsi="Arial" w:cs="Arial"/>
          <w:color w:val="auto"/>
          <w:lang w:val="en-US"/>
        </w:rPr>
        <w:t xml:space="preserve"> 619.938.699</w:t>
      </w:r>
      <w:proofErr w:type="gramStart"/>
      <w:r w:rsidRPr="00904847">
        <w:rPr>
          <w:rFonts w:ascii="Arial" w:eastAsia="Arial Unicode MS" w:hAnsi="Arial" w:cs="Arial"/>
          <w:color w:val="auto"/>
        </w:rPr>
        <w:t>,-</w:t>
      </w:r>
      <w:proofErr w:type="gramEnd"/>
      <w:r w:rsidR="00EC4F13" w:rsidRPr="00904847">
        <w:rPr>
          <w:rFonts w:ascii="Arial" w:eastAsia="Arial Unicode MS" w:hAnsi="Arial" w:cs="Arial"/>
          <w:color w:val="auto"/>
          <w:lang w:val="en-US"/>
        </w:rPr>
        <w:t xml:space="preserve"> dengan capaian </w:t>
      </w:r>
      <w:r w:rsidR="00933216">
        <w:rPr>
          <w:rFonts w:ascii="Arial" w:eastAsia="Arial Unicode MS" w:hAnsi="Arial" w:cs="Arial"/>
          <w:color w:val="auto"/>
          <w:lang w:val="en-US"/>
        </w:rPr>
        <w:t>54,05</w:t>
      </w:r>
      <w:r w:rsidR="00052FDC" w:rsidRPr="00904847">
        <w:rPr>
          <w:rFonts w:ascii="Arial" w:eastAsia="Arial Unicode MS" w:hAnsi="Arial" w:cs="Arial"/>
          <w:color w:val="auto"/>
          <w:lang w:val="en-US"/>
        </w:rPr>
        <w:t>%</w:t>
      </w:r>
      <w:r w:rsidRPr="00904847">
        <w:rPr>
          <w:rFonts w:ascii="Arial" w:eastAsia="Arial Unicode MS" w:hAnsi="Arial" w:cs="Arial"/>
          <w:color w:val="auto"/>
        </w:rPr>
        <w:t xml:space="preserve">. </w:t>
      </w:r>
      <w:r w:rsidRPr="00904847">
        <w:rPr>
          <w:rFonts w:ascii="Arial" w:eastAsiaTheme="minorHAnsi" w:hAnsi="Arial" w:cs="Arial"/>
          <w:color w:val="auto"/>
        </w:rPr>
        <w:t xml:space="preserve">Secara rinci alokasi anggaran </w:t>
      </w:r>
      <w:r w:rsidR="000470ED" w:rsidRPr="00904847">
        <w:rPr>
          <w:rFonts w:ascii="Arial" w:eastAsiaTheme="minorHAnsi" w:hAnsi="Arial" w:cs="Arial"/>
          <w:color w:val="auto"/>
          <w:lang w:val="en-US"/>
        </w:rPr>
        <w:t xml:space="preserve">beserta reaslisasi Anggaran dan Realisasi Kinerja Kantor Kecamatan </w:t>
      </w:r>
      <w:r w:rsidR="00AA0DB7" w:rsidRPr="00904847">
        <w:rPr>
          <w:rFonts w:ascii="Arial" w:eastAsiaTheme="minorHAnsi" w:hAnsi="Arial" w:cs="Arial"/>
          <w:color w:val="auto"/>
          <w:lang w:val="en-US"/>
        </w:rPr>
        <w:t>Wotu</w:t>
      </w:r>
      <w:r w:rsidR="000470ED" w:rsidRPr="00904847">
        <w:rPr>
          <w:rFonts w:ascii="Arial" w:eastAsiaTheme="minorHAnsi" w:hAnsi="Arial" w:cs="Arial"/>
          <w:color w:val="auto"/>
          <w:lang w:val="en-US"/>
        </w:rPr>
        <w:t xml:space="preserve"> pada TW.</w:t>
      </w:r>
      <w:r w:rsidR="00393F81">
        <w:rPr>
          <w:rFonts w:ascii="Arial" w:eastAsiaTheme="minorHAnsi" w:hAnsi="Arial" w:cs="Arial"/>
          <w:color w:val="auto"/>
          <w:lang w:val="en-US"/>
        </w:rPr>
        <w:t>I</w:t>
      </w:r>
      <w:r w:rsidR="000470ED" w:rsidRPr="00904847">
        <w:rPr>
          <w:rFonts w:ascii="Arial" w:eastAsiaTheme="minorHAnsi" w:hAnsi="Arial" w:cs="Arial"/>
          <w:color w:val="auto"/>
          <w:lang w:val="en-US"/>
        </w:rPr>
        <w:t xml:space="preserve"> Tahun 202</w:t>
      </w:r>
      <w:r w:rsidR="00933216">
        <w:rPr>
          <w:rFonts w:ascii="Arial" w:eastAsiaTheme="minorHAnsi" w:hAnsi="Arial" w:cs="Arial"/>
          <w:color w:val="auto"/>
          <w:lang w:val="en-US"/>
        </w:rPr>
        <w:t>5</w:t>
      </w:r>
      <w:r w:rsidR="000470ED" w:rsidRPr="00904847">
        <w:rPr>
          <w:rFonts w:ascii="Arial" w:eastAsiaTheme="minorHAnsi" w:hAnsi="Arial" w:cs="Arial"/>
          <w:color w:val="auto"/>
          <w:lang w:val="en-US"/>
        </w:rPr>
        <w:t xml:space="preserve"> </w:t>
      </w:r>
      <w:r w:rsidRPr="00904847">
        <w:rPr>
          <w:rFonts w:ascii="Arial" w:eastAsiaTheme="minorHAnsi" w:hAnsi="Arial" w:cs="Arial"/>
          <w:color w:val="auto"/>
        </w:rPr>
        <w:t>dapat dilihat pada tabel berikut ini :</w:t>
      </w:r>
    </w:p>
    <w:p w14:paraId="5E974156" w14:textId="77777777" w:rsidR="00731F1D" w:rsidRPr="00904847" w:rsidRDefault="00731F1D" w:rsidP="007518C7">
      <w:pPr>
        <w:spacing w:line="360" w:lineRule="auto"/>
        <w:ind w:right="676"/>
        <w:rPr>
          <w:rFonts w:ascii="Arial" w:eastAsiaTheme="minorHAnsi" w:hAnsi="Arial" w:cs="Arial"/>
          <w:sz w:val="24"/>
          <w:szCs w:val="24"/>
          <w:lang w:val="id-ID" w:eastAsia="id-ID"/>
        </w:rPr>
      </w:pPr>
      <w:r w:rsidRPr="00904847">
        <w:rPr>
          <w:rFonts w:ascii="Arial" w:eastAsiaTheme="minorHAnsi" w:hAnsi="Arial" w:cs="Arial"/>
          <w:sz w:val="24"/>
          <w:szCs w:val="24"/>
        </w:rPr>
        <w:br w:type="page"/>
      </w:r>
    </w:p>
    <w:p w14:paraId="6BB260E6" w14:textId="77777777" w:rsidR="000470ED" w:rsidRPr="00904847" w:rsidRDefault="000470ED" w:rsidP="004809B5">
      <w:pPr>
        <w:pStyle w:val="ListParagraph"/>
        <w:widowControl/>
        <w:tabs>
          <w:tab w:val="left" w:pos="1170"/>
        </w:tabs>
        <w:spacing w:line="360" w:lineRule="auto"/>
        <w:ind w:left="0" w:right="676"/>
        <w:jc w:val="center"/>
        <w:rPr>
          <w:rFonts w:ascii="Arial" w:hAnsi="Arial" w:cs="Arial"/>
          <w:color w:val="auto"/>
          <w:lang w:val="en-US"/>
        </w:rPr>
        <w:sectPr w:rsidR="000470ED" w:rsidRPr="00904847" w:rsidSect="00A76520">
          <w:headerReference w:type="default" r:id="rId15"/>
          <w:footerReference w:type="default" r:id="rId16"/>
          <w:pgSz w:w="11907" w:h="16839" w:code="9"/>
          <w:pgMar w:top="1580" w:right="274" w:bottom="920" w:left="1120" w:header="0" w:footer="1173" w:gutter="0"/>
          <w:cols w:space="720"/>
          <w:docGrid w:linePitch="272"/>
        </w:sectPr>
      </w:pPr>
    </w:p>
    <w:p w14:paraId="353C3D88" w14:textId="77777777" w:rsidR="00F640F7" w:rsidRPr="00904847" w:rsidRDefault="001409DD" w:rsidP="004809B5">
      <w:pPr>
        <w:pStyle w:val="ListParagraph"/>
        <w:widowControl/>
        <w:tabs>
          <w:tab w:val="left" w:pos="1170"/>
        </w:tabs>
        <w:spacing w:line="360" w:lineRule="auto"/>
        <w:ind w:left="0" w:right="676"/>
        <w:jc w:val="center"/>
        <w:rPr>
          <w:rFonts w:ascii="Arial" w:hAnsi="Arial" w:cs="Arial"/>
          <w:b/>
          <w:color w:val="auto"/>
          <w:lang w:val="en-US"/>
        </w:rPr>
      </w:pPr>
      <w:r w:rsidRPr="00904847">
        <w:rPr>
          <w:rFonts w:ascii="Arial" w:hAnsi="Arial" w:cs="Arial"/>
          <w:b/>
          <w:color w:val="auto"/>
          <w:lang w:val="en-US"/>
        </w:rPr>
        <w:lastRenderedPageBreak/>
        <w:t>Tabel 3.4</w:t>
      </w:r>
    </w:p>
    <w:p w14:paraId="63116C7C" w14:textId="77263BDF" w:rsidR="00F640F7" w:rsidRPr="00904847" w:rsidRDefault="00F640F7" w:rsidP="004809B5">
      <w:pPr>
        <w:pStyle w:val="ListParagraph"/>
        <w:widowControl/>
        <w:tabs>
          <w:tab w:val="left" w:pos="1170"/>
        </w:tabs>
        <w:ind w:left="0" w:right="676"/>
        <w:jc w:val="center"/>
        <w:rPr>
          <w:rFonts w:ascii="Arial" w:hAnsi="Arial" w:cs="Arial"/>
          <w:b/>
          <w:color w:val="auto"/>
          <w:lang w:val="en-US"/>
        </w:rPr>
      </w:pPr>
      <w:r w:rsidRPr="00904847">
        <w:rPr>
          <w:rFonts w:ascii="Arial" w:hAnsi="Arial" w:cs="Arial"/>
          <w:b/>
          <w:color w:val="auto"/>
          <w:lang w:val="en-US"/>
        </w:rPr>
        <w:t>Realisasi Anggaran Triwulan I</w:t>
      </w:r>
      <w:r w:rsidR="00EC4F13" w:rsidRPr="00904847">
        <w:rPr>
          <w:rFonts w:ascii="Arial" w:hAnsi="Arial" w:cs="Arial"/>
          <w:b/>
          <w:color w:val="auto"/>
          <w:lang w:val="en-US"/>
        </w:rPr>
        <w:t xml:space="preserve"> Tahun 202</w:t>
      </w:r>
      <w:r w:rsidR="00E01EF2">
        <w:rPr>
          <w:rFonts w:ascii="Arial" w:hAnsi="Arial" w:cs="Arial"/>
          <w:b/>
          <w:color w:val="auto"/>
          <w:lang w:val="en-US"/>
        </w:rPr>
        <w:t>5</w:t>
      </w:r>
    </w:p>
    <w:p w14:paraId="2E7BC856" w14:textId="77777777" w:rsidR="00F640F7" w:rsidRPr="00904847" w:rsidRDefault="00F640F7" w:rsidP="004809B5">
      <w:pPr>
        <w:pStyle w:val="ListParagraph"/>
        <w:widowControl/>
        <w:tabs>
          <w:tab w:val="left" w:pos="1170"/>
        </w:tabs>
        <w:ind w:left="0" w:right="676"/>
        <w:jc w:val="center"/>
        <w:rPr>
          <w:rFonts w:ascii="Arial" w:hAnsi="Arial" w:cs="Arial"/>
          <w:b/>
          <w:color w:val="auto"/>
          <w:lang w:val="en-US"/>
        </w:rPr>
      </w:pPr>
      <w:r w:rsidRPr="00904847">
        <w:rPr>
          <w:rFonts w:ascii="Arial" w:hAnsi="Arial" w:cs="Arial"/>
          <w:b/>
          <w:color w:val="auto"/>
          <w:lang w:val="en-US"/>
        </w:rPr>
        <w:t xml:space="preserve"> Kantor Kecamatan </w:t>
      </w:r>
      <w:r w:rsidR="00AA0DB7" w:rsidRPr="00904847">
        <w:rPr>
          <w:rFonts w:ascii="Arial" w:hAnsi="Arial" w:cs="Arial"/>
          <w:b/>
          <w:color w:val="auto"/>
          <w:lang w:val="en-US"/>
        </w:rPr>
        <w:t>Wotu</w:t>
      </w:r>
      <w:r w:rsidRPr="00904847">
        <w:rPr>
          <w:rFonts w:ascii="Arial" w:hAnsi="Arial" w:cs="Arial"/>
          <w:b/>
          <w:color w:val="auto"/>
          <w:lang w:val="en-US"/>
        </w:rPr>
        <w:t xml:space="preserve"> </w:t>
      </w:r>
    </w:p>
    <w:p w14:paraId="5DC1454F" w14:textId="77777777" w:rsidR="00580718" w:rsidRPr="00904847" w:rsidRDefault="00580718">
      <w:pPr>
        <w:rPr>
          <w:b/>
        </w:rPr>
      </w:pPr>
    </w:p>
    <w:tbl>
      <w:tblPr>
        <w:tblW w:w="14467" w:type="dxa"/>
        <w:jc w:val="center"/>
        <w:tblLayout w:type="fixed"/>
        <w:tblLook w:val="04A0" w:firstRow="1" w:lastRow="0" w:firstColumn="1" w:lastColumn="0" w:noHBand="0" w:noVBand="1"/>
      </w:tblPr>
      <w:tblGrid>
        <w:gridCol w:w="630"/>
        <w:gridCol w:w="3600"/>
        <w:gridCol w:w="1867"/>
        <w:gridCol w:w="1620"/>
        <w:gridCol w:w="1170"/>
        <w:gridCol w:w="2250"/>
        <w:gridCol w:w="1800"/>
        <w:gridCol w:w="1530"/>
      </w:tblGrid>
      <w:tr w:rsidR="00580718" w:rsidRPr="00904847" w14:paraId="5B61B5CE" w14:textId="77777777" w:rsidTr="00A76520">
        <w:trPr>
          <w:trHeight w:val="734"/>
          <w:jc w:val="center"/>
        </w:trPr>
        <w:tc>
          <w:tcPr>
            <w:tcW w:w="630" w:type="dxa"/>
            <w:vMerge w:val="restart"/>
            <w:tcBorders>
              <w:top w:val="double" w:sz="6" w:space="0" w:color="auto"/>
              <w:left w:val="double" w:sz="6" w:space="0" w:color="auto"/>
              <w:bottom w:val="single" w:sz="8" w:space="0" w:color="000000"/>
              <w:right w:val="single" w:sz="4" w:space="0" w:color="auto"/>
            </w:tcBorders>
            <w:shd w:val="clear" w:color="auto" w:fill="95B3D7" w:themeFill="accent1" w:themeFillTint="99"/>
            <w:vAlign w:val="center"/>
            <w:hideMark/>
          </w:tcPr>
          <w:p w14:paraId="5A8CDF22" w14:textId="77777777" w:rsidR="00580718" w:rsidRPr="00904847" w:rsidRDefault="00580718" w:rsidP="004809B5">
            <w:pPr>
              <w:ind w:right="17"/>
              <w:jc w:val="center"/>
              <w:rPr>
                <w:rFonts w:ascii="Arial" w:hAnsi="Arial" w:cs="Arial"/>
                <w:b/>
                <w:bCs/>
                <w:sz w:val="24"/>
                <w:szCs w:val="24"/>
              </w:rPr>
            </w:pPr>
            <w:r w:rsidRPr="00904847">
              <w:rPr>
                <w:rFonts w:ascii="Arial" w:hAnsi="Arial" w:cs="Arial"/>
                <w:b/>
                <w:bCs/>
                <w:sz w:val="24"/>
                <w:szCs w:val="24"/>
              </w:rPr>
              <w:t>NO</w:t>
            </w:r>
          </w:p>
        </w:tc>
        <w:tc>
          <w:tcPr>
            <w:tcW w:w="3600" w:type="dxa"/>
            <w:vMerge w:val="restart"/>
            <w:tcBorders>
              <w:top w:val="double" w:sz="6" w:space="0" w:color="auto"/>
              <w:left w:val="single" w:sz="4" w:space="0" w:color="auto"/>
              <w:bottom w:val="single" w:sz="8" w:space="0" w:color="000000"/>
              <w:right w:val="single" w:sz="4" w:space="0" w:color="auto"/>
            </w:tcBorders>
            <w:shd w:val="clear" w:color="auto" w:fill="95B3D7" w:themeFill="accent1" w:themeFillTint="99"/>
            <w:vAlign w:val="center"/>
            <w:hideMark/>
          </w:tcPr>
          <w:p w14:paraId="695909B8" w14:textId="77777777" w:rsidR="00580718" w:rsidRPr="00904847" w:rsidRDefault="00580718" w:rsidP="004809B5">
            <w:pPr>
              <w:ind w:right="676"/>
              <w:jc w:val="center"/>
              <w:rPr>
                <w:rFonts w:ascii="Arial" w:hAnsi="Arial" w:cs="Arial"/>
                <w:b/>
                <w:bCs/>
                <w:sz w:val="24"/>
                <w:szCs w:val="24"/>
              </w:rPr>
            </w:pPr>
            <w:r w:rsidRPr="00904847">
              <w:rPr>
                <w:rFonts w:ascii="Arial" w:hAnsi="Arial" w:cs="Arial"/>
                <w:b/>
                <w:bCs/>
                <w:sz w:val="24"/>
                <w:szCs w:val="24"/>
              </w:rPr>
              <w:t>PROGRAM/KEGIATAN/</w:t>
            </w:r>
          </w:p>
          <w:p w14:paraId="17D6C70A" w14:textId="77777777" w:rsidR="00580718" w:rsidRPr="00904847" w:rsidRDefault="00580718" w:rsidP="004809B5">
            <w:pPr>
              <w:ind w:right="676"/>
              <w:jc w:val="center"/>
              <w:rPr>
                <w:rFonts w:ascii="Arial" w:hAnsi="Arial" w:cs="Arial"/>
                <w:b/>
                <w:bCs/>
                <w:sz w:val="24"/>
                <w:szCs w:val="24"/>
              </w:rPr>
            </w:pPr>
            <w:r w:rsidRPr="00904847">
              <w:rPr>
                <w:rFonts w:ascii="Arial" w:hAnsi="Arial" w:cs="Arial"/>
                <w:b/>
                <w:bCs/>
                <w:sz w:val="24"/>
                <w:szCs w:val="24"/>
              </w:rPr>
              <w:t>SUB KEGIATAN</w:t>
            </w:r>
          </w:p>
        </w:tc>
        <w:tc>
          <w:tcPr>
            <w:tcW w:w="4657"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59E9364" w14:textId="77777777" w:rsidR="00580718" w:rsidRPr="00904847" w:rsidRDefault="00580718" w:rsidP="00580718">
            <w:pPr>
              <w:ind w:right="74"/>
              <w:jc w:val="center"/>
              <w:rPr>
                <w:rFonts w:ascii="Arial" w:hAnsi="Arial" w:cs="Arial"/>
                <w:b/>
                <w:bCs/>
                <w:sz w:val="24"/>
                <w:szCs w:val="24"/>
              </w:rPr>
            </w:pPr>
            <w:r w:rsidRPr="00904847">
              <w:rPr>
                <w:rFonts w:ascii="Arial" w:hAnsi="Arial" w:cs="Arial"/>
                <w:b/>
                <w:bCs/>
                <w:sz w:val="24"/>
                <w:szCs w:val="24"/>
              </w:rPr>
              <w:t>KINERJA</w:t>
            </w:r>
          </w:p>
        </w:tc>
        <w:tc>
          <w:tcPr>
            <w:tcW w:w="5580"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F89251D" w14:textId="77777777" w:rsidR="00580718" w:rsidRPr="00904847" w:rsidRDefault="00580718" w:rsidP="004809B5">
            <w:pPr>
              <w:ind w:right="-134"/>
              <w:jc w:val="center"/>
              <w:rPr>
                <w:rFonts w:ascii="Arial" w:hAnsi="Arial" w:cs="Arial"/>
                <w:b/>
                <w:bCs/>
                <w:sz w:val="24"/>
                <w:szCs w:val="24"/>
              </w:rPr>
            </w:pPr>
            <w:r w:rsidRPr="00904847">
              <w:rPr>
                <w:rFonts w:ascii="Arial" w:hAnsi="Arial" w:cs="Arial"/>
                <w:b/>
                <w:bCs/>
                <w:sz w:val="24"/>
                <w:szCs w:val="24"/>
              </w:rPr>
              <w:t>ANGGARAN</w:t>
            </w:r>
          </w:p>
        </w:tc>
      </w:tr>
      <w:tr w:rsidR="00580718" w:rsidRPr="00904847" w14:paraId="521AF4B9" w14:textId="77777777" w:rsidTr="00A76520">
        <w:trPr>
          <w:trHeight w:val="450"/>
          <w:jc w:val="center"/>
        </w:trPr>
        <w:tc>
          <w:tcPr>
            <w:tcW w:w="630" w:type="dxa"/>
            <w:vMerge/>
            <w:tcBorders>
              <w:top w:val="double" w:sz="6" w:space="0" w:color="auto"/>
              <w:left w:val="double" w:sz="6" w:space="0" w:color="auto"/>
              <w:bottom w:val="single" w:sz="8" w:space="0" w:color="000000"/>
              <w:right w:val="single" w:sz="4" w:space="0" w:color="auto"/>
            </w:tcBorders>
            <w:shd w:val="clear" w:color="auto" w:fill="95B3D7" w:themeFill="accent1" w:themeFillTint="99"/>
            <w:vAlign w:val="center"/>
            <w:hideMark/>
          </w:tcPr>
          <w:p w14:paraId="4E888BBB" w14:textId="77777777" w:rsidR="00580718" w:rsidRPr="00904847" w:rsidRDefault="00580718" w:rsidP="00580718">
            <w:pPr>
              <w:ind w:right="676"/>
              <w:rPr>
                <w:rFonts w:ascii="Arial" w:hAnsi="Arial" w:cs="Arial"/>
                <w:b/>
                <w:bCs/>
                <w:sz w:val="24"/>
                <w:szCs w:val="24"/>
              </w:rPr>
            </w:pPr>
          </w:p>
        </w:tc>
        <w:tc>
          <w:tcPr>
            <w:tcW w:w="3600" w:type="dxa"/>
            <w:vMerge/>
            <w:tcBorders>
              <w:top w:val="double" w:sz="6" w:space="0" w:color="auto"/>
              <w:left w:val="single" w:sz="4" w:space="0" w:color="auto"/>
              <w:bottom w:val="single" w:sz="8" w:space="0" w:color="000000"/>
              <w:right w:val="single" w:sz="4" w:space="0" w:color="auto"/>
            </w:tcBorders>
            <w:shd w:val="clear" w:color="auto" w:fill="95B3D7" w:themeFill="accent1" w:themeFillTint="99"/>
            <w:vAlign w:val="center"/>
            <w:hideMark/>
          </w:tcPr>
          <w:p w14:paraId="6765745A" w14:textId="77777777" w:rsidR="00580718" w:rsidRPr="00904847" w:rsidRDefault="00580718" w:rsidP="00580718">
            <w:pPr>
              <w:ind w:right="676"/>
              <w:rPr>
                <w:rFonts w:ascii="Arial" w:hAnsi="Arial" w:cs="Arial"/>
                <w:b/>
                <w:bCs/>
                <w:sz w:val="24"/>
                <w:szCs w:val="24"/>
              </w:rPr>
            </w:pPr>
          </w:p>
        </w:tc>
        <w:tc>
          <w:tcPr>
            <w:tcW w:w="1867"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A2D7E5B" w14:textId="77777777" w:rsidR="00580718" w:rsidRPr="00904847" w:rsidRDefault="00580718" w:rsidP="00A76520">
            <w:pPr>
              <w:ind w:right="86"/>
              <w:jc w:val="center"/>
              <w:rPr>
                <w:rFonts w:ascii="Arial" w:hAnsi="Arial" w:cs="Arial"/>
                <w:b/>
                <w:bCs/>
                <w:sz w:val="24"/>
                <w:szCs w:val="24"/>
              </w:rPr>
            </w:pPr>
            <w:r w:rsidRPr="00904847">
              <w:rPr>
                <w:rFonts w:ascii="Arial" w:hAnsi="Arial" w:cs="Arial"/>
                <w:b/>
                <w:bCs/>
                <w:sz w:val="24"/>
                <w:szCs w:val="24"/>
              </w:rPr>
              <w:t>TARGET</w:t>
            </w:r>
          </w:p>
        </w:tc>
        <w:tc>
          <w:tcPr>
            <w:tcW w:w="162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E5544D8" w14:textId="7C24D352" w:rsidR="00580718" w:rsidRPr="00904847" w:rsidRDefault="00580718" w:rsidP="00F94C92">
            <w:pPr>
              <w:jc w:val="center"/>
              <w:rPr>
                <w:rFonts w:ascii="Arial" w:hAnsi="Arial" w:cs="Arial"/>
                <w:b/>
                <w:bCs/>
                <w:sz w:val="24"/>
                <w:szCs w:val="24"/>
              </w:rPr>
            </w:pPr>
            <w:r w:rsidRPr="00904847">
              <w:rPr>
                <w:rFonts w:ascii="Arial" w:hAnsi="Arial" w:cs="Arial"/>
                <w:b/>
                <w:bCs/>
                <w:sz w:val="24"/>
                <w:szCs w:val="24"/>
              </w:rPr>
              <w:t xml:space="preserve">REALISASI </w:t>
            </w:r>
            <w:r w:rsidR="00F94C92" w:rsidRPr="00904847">
              <w:rPr>
                <w:rFonts w:ascii="Arial" w:hAnsi="Arial" w:cs="Arial"/>
                <w:b/>
                <w:bCs/>
                <w:sz w:val="24"/>
                <w:szCs w:val="24"/>
              </w:rPr>
              <w:t>s/d</w:t>
            </w:r>
            <w:r w:rsidR="006D76DB">
              <w:rPr>
                <w:rFonts w:ascii="Arial" w:hAnsi="Arial" w:cs="Arial"/>
                <w:b/>
                <w:bCs/>
                <w:sz w:val="24"/>
                <w:szCs w:val="24"/>
              </w:rPr>
              <w:t xml:space="preserve"> TW.I</w:t>
            </w:r>
            <w:r w:rsidR="00E01EF2">
              <w:rPr>
                <w:rFonts w:ascii="Arial" w:hAnsi="Arial" w:cs="Arial"/>
                <w:b/>
                <w:bCs/>
                <w:sz w:val="24"/>
                <w:szCs w:val="24"/>
              </w:rPr>
              <w:t xml:space="preserve"> </w:t>
            </w:r>
            <w:r w:rsidRPr="00904847">
              <w:rPr>
                <w:rFonts w:ascii="Arial" w:hAnsi="Arial" w:cs="Arial"/>
                <w:b/>
                <w:bCs/>
                <w:sz w:val="24"/>
                <w:szCs w:val="24"/>
              </w:rPr>
              <w:t>TAHUN 202</w:t>
            </w:r>
            <w:r w:rsidR="00E01EF2">
              <w:rPr>
                <w:rFonts w:ascii="Arial" w:hAnsi="Arial" w:cs="Arial"/>
                <w:b/>
                <w:bCs/>
                <w:sz w:val="24"/>
                <w:szCs w:val="24"/>
              </w:rPr>
              <w:t>5</w:t>
            </w:r>
          </w:p>
        </w:tc>
        <w:tc>
          <w:tcPr>
            <w:tcW w:w="117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83EFFDE" w14:textId="77777777" w:rsidR="00580718" w:rsidRPr="00904847" w:rsidRDefault="00580718" w:rsidP="00580718">
            <w:pPr>
              <w:ind w:right="-112"/>
              <w:jc w:val="center"/>
              <w:rPr>
                <w:rFonts w:ascii="Arial" w:hAnsi="Arial" w:cs="Arial"/>
                <w:b/>
                <w:bCs/>
                <w:sz w:val="24"/>
                <w:szCs w:val="24"/>
              </w:rPr>
            </w:pPr>
            <w:r w:rsidRPr="00904847">
              <w:rPr>
                <w:rFonts w:ascii="Arial" w:hAnsi="Arial" w:cs="Arial"/>
                <w:b/>
                <w:bCs/>
                <w:sz w:val="24"/>
                <w:szCs w:val="24"/>
              </w:rPr>
              <w:t xml:space="preserve">Capaian </w:t>
            </w:r>
            <w:proofErr w:type="gramStart"/>
            <w:r w:rsidRPr="00904847">
              <w:rPr>
                <w:rFonts w:ascii="Arial" w:hAnsi="Arial" w:cs="Arial"/>
                <w:b/>
                <w:bCs/>
                <w:sz w:val="24"/>
                <w:szCs w:val="24"/>
              </w:rPr>
              <w:t>( %</w:t>
            </w:r>
            <w:proofErr w:type="gramEnd"/>
            <w:r w:rsidRPr="00904847">
              <w:rPr>
                <w:rFonts w:ascii="Arial" w:hAnsi="Arial" w:cs="Arial"/>
                <w:b/>
                <w:bCs/>
                <w:sz w:val="24"/>
                <w:szCs w:val="24"/>
              </w:rPr>
              <w:t>)</w:t>
            </w:r>
          </w:p>
        </w:tc>
        <w:tc>
          <w:tcPr>
            <w:tcW w:w="225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3EAA29F" w14:textId="65802F11" w:rsidR="00580718" w:rsidRPr="00904847" w:rsidRDefault="00580718" w:rsidP="00580718">
            <w:pPr>
              <w:ind w:right="74"/>
              <w:jc w:val="center"/>
              <w:rPr>
                <w:rFonts w:ascii="Arial" w:hAnsi="Arial" w:cs="Arial"/>
                <w:b/>
                <w:bCs/>
                <w:sz w:val="24"/>
                <w:szCs w:val="24"/>
              </w:rPr>
            </w:pPr>
            <w:r w:rsidRPr="00904847">
              <w:rPr>
                <w:rFonts w:ascii="Arial" w:hAnsi="Arial" w:cs="Arial"/>
                <w:b/>
                <w:bCs/>
                <w:sz w:val="24"/>
                <w:szCs w:val="24"/>
              </w:rPr>
              <w:t xml:space="preserve">TARGET </w:t>
            </w:r>
            <w:r w:rsidR="00F94C92" w:rsidRPr="00904847">
              <w:rPr>
                <w:rFonts w:ascii="Arial" w:hAnsi="Arial" w:cs="Arial"/>
                <w:b/>
                <w:bCs/>
                <w:sz w:val="24"/>
                <w:szCs w:val="24"/>
              </w:rPr>
              <w:t xml:space="preserve">s/d </w:t>
            </w:r>
            <w:r w:rsidRPr="00904847">
              <w:rPr>
                <w:rFonts w:ascii="Arial" w:hAnsi="Arial" w:cs="Arial"/>
                <w:b/>
                <w:bCs/>
                <w:sz w:val="24"/>
                <w:szCs w:val="24"/>
              </w:rPr>
              <w:t>TRIWULAN I</w:t>
            </w:r>
          </w:p>
          <w:p w14:paraId="2B6D5F5E" w14:textId="77777777" w:rsidR="00580718" w:rsidRPr="00904847" w:rsidRDefault="00580718" w:rsidP="00580718">
            <w:pPr>
              <w:ind w:right="74"/>
              <w:jc w:val="center"/>
              <w:rPr>
                <w:rFonts w:ascii="Arial" w:hAnsi="Arial" w:cs="Arial"/>
                <w:b/>
                <w:bCs/>
                <w:sz w:val="24"/>
                <w:szCs w:val="24"/>
              </w:rPr>
            </w:pPr>
            <w:r w:rsidRPr="00904847">
              <w:rPr>
                <w:rFonts w:ascii="Arial" w:hAnsi="Arial" w:cs="Arial"/>
                <w:b/>
                <w:bCs/>
                <w:i/>
                <w:iCs/>
                <w:sz w:val="24"/>
                <w:szCs w:val="24"/>
              </w:rPr>
              <w:t>(BERDASARKAN ANGGARAN KAS)</w:t>
            </w:r>
          </w:p>
        </w:tc>
        <w:tc>
          <w:tcPr>
            <w:tcW w:w="1800" w:type="dxa"/>
            <w:tcBorders>
              <w:top w:val="single" w:sz="4" w:space="0" w:color="auto"/>
              <w:left w:val="nil"/>
              <w:bottom w:val="single" w:sz="8" w:space="0" w:color="auto"/>
              <w:right w:val="single" w:sz="4" w:space="0" w:color="auto"/>
            </w:tcBorders>
            <w:shd w:val="clear" w:color="auto" w:fill="95B3D7" w:themeFill="accent1" w:themeFillTint="99"/>
            <w:noWrap/>
            <w:vAlign w:val="center"/>
            <w:hideMark/>
          </w:tcPr>
          <w:p w14:paraId="1DF05611" w14:textId="6A8AAF9E" w:rsidR="00580718" w:rsidRPr="00904847" w:rsidRDefault="00580718" w:rsidP="006D76DB">
            <w:pPr>
              <w:jc w:val="center"/>
              <w:rPr>
                <w:rFonts w:ascii="Arial" w:hAnsi="Arial" w:cs="Arial"/>
                <w:b/>
                <w:bCs/>
                <w:sz w:val="24"/>
                <w:szCs w:val="24"/>
              </w:rPr>
            </w:pPr>
            <w:r w:rsidRPr="00904847">
              <w:rPr>
                <w:rFonts w:ascii="Arial" w:hAnsi="Arial" w:cs="Arial"/>
                <w:b/>
                <w:bCs/>
                <w:sz w:val="24"/>
                <w:szCs w:val="24"/>
              </w:rPr>
              <w:t>REALISASI ANGGARA</w:t>
            </w:r>
            <w:r w:rsidR="00540E18" w:rsidRPr="00904847">
              <w:rPr>
                <w:rFonts w:ascii="Arial" w:hAnsi="Arial" w:cs="Arial"/>
                <w:b/>
                <w:bCs/>
                <w:sz w:val="24"/>
                <w:szCs w:val="24"/>
              </w:rPr>
              <w:t xml:space="preserve">N                    S.D </w:t>
            </w:r>
            <w:r w:rsidR="006D76DB">
              <w:rPr>
                <w:rFonts w:ascii="Arial" w:hAnsi="Arial" w:cs="Arial"/>
                <w:b/>
                <w:bCs/>
                <w:sz w:val="24"/>
                <w:szCs w:val="24"/>
              </w:rPr>
              <w:t xml:space="preserve">Triwulan </w:t>
            </w:r>
            <w:r w:rsidR="00A95292">
              <w:rPr>
                <w:rFonts w:ascii="Arial" w:hAnsi="Arial" w:cs="Arial"/>
                <w:b/>
                <w:bCs/>
                <w:sz w:val="24"/>
                <w:szCs w:val="24"/>
              </w:rPr>
              <w:t>I</w:t>
            </w:r>
            <w:r w:rsidR="00540E18" w:rsidRPr="00904847">
              <w:rPr>
                <w:rFonts w:ascii="Arial" w:hAnsi="Arial" w:cs="Arial"/>
                <w:b/>
                <w:bCs/>
                <w:sz w:val="24"/>
                <w:szCs w:val="24"/>
              </w:rPr>
              <w:t xml:space="preserve"> </w:t>
            </w:r>
            <w:r w:rsidRPr="00904847">
              <w:rPr>
                <w:rFonts w:ascii="Arial" w:hAnsi="Arial" w:cs="Arial"/>
                <w:b/>
                <w:bCs/>
                <w:sz w:val="24"/>
                <w:szCs w:val="24"/>
              </w:rPr>
              <w:t>202</w:t>
            </w:r>
            <w:r w:rsidR="00E01EF2">
              <w:rPr>
                <w:rFonts w:ascii="Arial" w:hAnsi="Arial" w:cs="Arial"/>
                <w:b/>
                <w:bCs/>
                <w:sz w:val="24"/>
                <w:szCs w:val="24"/>
              </w:rPr>
              <w:t>5</w:t>
            </w:r>
            <w:r w:rsidRPr="00904847">
              <w:rPr>
                <w:rFonts w:ascii="Arial" w:hAnsi="Arial" w:cs="Arial"/>
                <w:b/>
                <w:bCs/>
                <w:sz w:val="24"/>
                <w:szCs w:val="24"/>
              </w:rPr>
              <w:t xml:space="preserve"> </w:t>
            </w:r>
            <w:r w:rsidRPr="00904847">
              <w:rPr>
                <w:rFonts w:ascii="Arial" w:hAnsi="Arial" w:cs="Arial"/>
                <w:b/>
                <w:bCs/>
                <w:color w:val="000000"/>
                <w:sz w:val="24"/>
                <w:szCs w:val="24"/>
              </w:rPr>
              <w:t>(Rp.)</w:t>
            </w:r>
          </w:p>
        </w:tc>
        <w:tc>
          <w:tcPr>
            <w:tcW w:w="1530" w:type="dxa"/>
            <w:tcBorders>
              <w:top w:val="single" w:sz="4" w:space="0" w:color="auto"/>
              <w:left w:val="nil"/>
              <w:bottom w:val="single" w:sz="8" w:space="0" w:color="auto"/>
              <w:right w:val="single" w:sz="4" w:space="0" w:color="auto"/>
            </w:tcBorders>
            <w:shd w:val="clear" w:color="auto" w:fill="95B3D7" w:themeFill="accent1" w:themeFillTint="99"/>
            <w:noWrap/>
            <w:vAlign w:val="center"/>
            <w:hideMark/>
          </w:tcPr>
          <w:p w14:paraId="28229781" w14:textId="77777777" w:rsidR="00580718" w:rsidRPr="00904847" w:rsidRDefault="00580718" w:rsidP="00580718">
            <w:pPr>
              <w:ind w:right="-134"/>
              <w:jc w:val="center"/>
              <w:rPr>
                <w:rFonts w:ascii="Arial" w:hAnsi="Arial" w:cs="Arial"/>
                <w:b/>
                <w:bCs/>
                <w:sz w:val="24"/>
                <w:szCs w:val="24"/>
              </w:rPr>
            </w:pPr>
            <w:r w:rsidRPr="00904847">
              <w:rPr>
                <w:rFonts w:ascii="Arial" w:hAnsi="Arial" w:cs="Arial"/>
                <w:b/>
                <w:bCs/>
                <w:sz w:val="24"/>
                <w:szCs w:val="24"/>
              </w:rPr>
              <w:t>Capaian (%)</w:t>
            </w:r>
          </w:p>
        </w:tc>
      </w:tr>
      <w:tr w:rsidR="000470ED" w:rsidRPr="00904847" w14:paraId="5B7E0C9B" w14:textId="77777777" w:rsidTr="00A76520">
        <w:trPr>
          <w:trHeight w:val="300"/>
          <w:jc w:val="center"/>
        </w:trPr>
        <w:tc>
          <w:tcPr>
            <w:tcW w:w="630" w:type="dxa"/>
            <w:tcBorders>
              <w:top w:val="nil"/>
              <w:left w:val="double" w:sz="6" w:space="0" w:color="auto"/>
              <w:bottom w:val="single" w:sz="4" w:space="0" w:color="auto"/>
              <w:right w:val="nil"/>
            </w:tcBorders>
            <w:shd w:val="clear" w:color="auto" w:fill="95B3D7" w:themeFill="accent1" w:themeFillTint="99"/>
            <w:vAlign w:val="center"/>
            <w:hideMark/>
          </w:tcPr>
          <w:p w14:paraId="6F2B3445" w14:textId="77777777" w:rsidR="000470ED" w:rsidRPr="00904847" w:rsidRDefault="000470ED" w:rsidP="004809B5">
            <w:pPr>
              <w:jc w:val="center"/>
              <w:rPr>
                <w:rFonts w:ascii="Arial" w:hAnsi="Arial" w:cs="Arial"/>
                <w:b/>
                <w:bCs/>
                <w:sz w:val="24"/>
                <w:szCs w:val="24"/>
              </w:rPr>
            </w:pPr>
            <w:r w:rsidRPr="00904847">
              <w:rPr>
                <w:rFonts w:ascii="Arial" w:hAnsi="Arial" w:cs="Arial"/>
                <w:b/>
                <w:bCs/>
                <w:sz w:val="24"/>
                <w:szCs w:val="24"/>
              </w:rPr>
              <w:t>(1)</w:t>
            </w:r>
          </w:p>
        </w:tc>
        <w:tc>
          <w:tcPr>
            <w:tcW w:w="3600" w:type="dxa"/>
            <w:tcBorders>
              <w:top w:val="nil"/>
              <w:left w:val="single" w:sz="4" w:space="0" w:color="auto"/>
              <w:bottom w:val="single" w:sz="4" w:space="0" w:color="auto"/>
              <w:right w:val="single" w:sz="4" w:space="0" w:color="auto"/>
            </w:tcBorders>
            <w:shd w:val="clear" w:color="auto" w:fill="95B3D7" w:themeFill="accent1" w:themeFillTint="99"/>
            <w:vAlign w:val="center"/>
            <w:hideMark/>
          </w:tcPr>
          <w:p w14:paraId="67813DD0" w14:textId="77777777" w:rsidR="000470ED" w:rsidRPr="00904847" w:rsidRDefault="000470ED" w:rsidP="004809B5">
            <w:pPr>
              <w:ind w:right="676"/>
              <w:jc w:val="center"/>
              <w:rPr>
                <w:rFonts w:ascii="Arial" w:hAnsi="Arial" w:cs="Arial"/>
                <w:b/>
                <w:bCs/>
                <w:sz w:val="24"/>
                <w:szCs w:val="24"/>
              </w:rPr>
            </w:pPr>
            <w:r w:rsidRPr="00904847">
              <w:rPr>
                <w:rFonts w:ascii="Arial" w:hAnsi="Arial" w:cs="Arial"/>
                <w:b/>
                <w:bCs/>
                <w:sz w:val="24"/>
                <w:szCs w:val="24"/>
              </w:rPr>
              <w:t>(2)</w:t>
            </w:r>
          </w:p>
        </w:tc>
        <w:tc>
          <w:tcPr>
            <w:tcW w:w="1867" w:type="dxa"/>
            <w:tcBorders>
              <w:top w:val="single" w:sz="4" w:space="0" w:color="auto"/>
              <w:left w:val="nil"/>
              <w:bottom w:val="single" w:sz="4" w:space="0" w:color="auto"/>
              <w:right w:val="single" w:sz="4" w:space="0" w:color="auto"/>
            </w:tcBorders>
            <w:shd w:val="clear" w:color="auto" w:fill="95B3D7" w:themeFill="accent1" w:themeFillTint="99"/>
          </w:tcPr>
          <w:p w14:paraId="642D536A" w14:textId="77777777" w:rsidR="000470ED" w:rsidRPr="00904847" w:rsidRDefault="00580718" w:rsidP="00580718">
            <w:pPr>
              <w:ind w:right="-94"/>
              <w:jc w:val="center"/>
              <w:rPr>
                <w:rFonts w:ascii="Arial" w:hAnsi="Arial" w:cs="Arial"/>
                <w:b/>
                <w:bCs/>
                <w:sz w:val="24"/>
                <w:szCs w:val="24"/>
              </w:rPr>
            </w:pPr>
            <w:r w:rsidRPr="00904847">
              <w:rPr>
                <w:rFonts w:ascii="Arial" w:hAnsi="Arial" w:cs="Arial"/>
                <w:b/>
                <w:bCs/>
                <w:sz w:val="24"/>
                <w:szCs w:val="24"/>
              </w:rPr>
              <w:t>(3)</w:t>
            </w:r>
          </w:p>
        </w:tc>
        <w:tc>
          <w:tcPr>
            <w:tcW w:w="16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9E5F734" w14:textId="77777777" w:rsidR="000470ED" w:rsidRPr="00904847" w:rsidRDefault="00580718" w:rsidP="00580718">
            <w:pPr>
              <w:jc w:val="center"/>
              <w:rPr>
                <w:rFonts w:ascii="Arial" w:hAnsi="Arial" w:cs="Arial"/>
                <w:b/>
                <w:bCs/>
                <w:sz w:val="24"/>
                <w:szCs w:val="24"/>
              </w:rPr>
            </w:pPr>
            <w:r w:rsidRPr="00904847">
              <w:rPr>
                <w:rFonts w:ascii="Arial" w:hAnsi="Arial" w:cs="Arial"/>
                <w:b/>
                <w:bCs/>
                <w:sz w:val="24"/>
                <w:szCs w:val="24"/>
              </w:rPr>
              <w:t>(4)</w:t>
            </w:r>
          </w:p>
        </w:tc>
        <w:tc>
          <w:tcPr>
            <w:tcW w:w="117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6495CBC" w14:textId="77777777" w:rsidR="000470ED" w:rsidRPr="00904847" w:rsidRDefault="00580718" w:rsidP="00580718">
            <w:pPr>
              <w:ind w:right="-22"/>
              <w:jc w:val="center"/>
              <w:rPr>
                <w:rFonts w:ascii="Arial" w:hAnsi="Arial" w:cs="Arial"/>
                <w:b/>
                <w:bCs/>
                <w:sz w:val="24"/>
                <w:szCs w:val="24"/>
              </w:rPr>
            </w:pPr>
            <w:r w:rsidRPr="00904847">
              <w:rPr>
                <w:rFonts w:ascii="Arial" w:hAnsi="Arial" w:cs="Arial"/>
                <w:b/>
                <w:bCs/>
                <w:sz w:val="24"/>
                <w:szCs w:val="24"/>
              </w:rPr>
              <w:t>(5)</w:t>
            </w:r>
          </w:p>
        </w:tc>
        <w:tc>
          <w:tcPr>
            <w:tcW w:w="225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7775FC8" w14:textId="77777777" w:rsidR="000470ED" w:rsidRPr="00904847" w:rsidRDefault="00580718" w:rsidP="00580718">
            <w:pPr>
              <w:ind w:right="59"/>
              <w:jc w:val="center"/>
              <w:rPr>
                <w:rFonts w:ascii="Arial" w:hAnsi="Arial" w:cs="Arial"/>
                <w:b/>
                <w:bCs/>
                <w:sz w:val="24"/>
                <w:szCs w:val="24"/>
              </w:rPr>
            </w:pPr>
            <w:r w:rsidRPr="00904847">
              <w:rPr>
                <w:rFonts w:ascii="Arial" w:hAnsi="Arial" w:cs="Arial"/>
                <w:b/>
                <w:bCs/>
                <w:sz w:val="24"/>
                <w:szCs w:val="24"/>
              </w:rPr>
              <w:t>(6</w:t>
            </w:r>
            <w:r w:rsidR="000470ED" w:rsidRPr="00904847">
              <w:rPr>
                <w:rFonts w:ascii="Arial" w:hAnsi="Arial" w:cs="Arial"/>
                <w:b/>
                <w:bCs/>
                <w:sz w:val="24"/>
                <w:szCs w:val="24"/>
              </w:rPr>
              <w:t>)</w:t>
            </w:r>
          </w:p>
        </w:tc>
        <w:tc>
          <w:tcPr>
            <w:tcW w:w="1800" w:type="dxa"/>
            <w:tcBorders>
              <w:top w:val="nil"/>
              <w:left w:val="nil"/>
              <w:bottom w:val="single" w:sz="4" w:space="0" w:color="auto"/>
              <w:right w:val="single" w:sz="4" w:space="0" w:color="auto"/>
            </w:tcBorders>
            <w:shd w:val="clear" w:color="auto" w:fill="95B3D7" w:themeFill="accent1" w:themeFillTint="99"/>
            <w:vAlign w:val="center"/>
            <w:hideMark/>
          </w:tcPr>
          <w:p w14:paraId="09A23A13" w14:textId="77777777" w:rsidR="000470ED" w:rsidRPr="00904847" w:rsidRDefault="00580718" w:rsidP="00580718">
            <w:pPr>
              <w:ind w:right="-68"/>
              <w:jc w:val="center"/>
              <w:rPr>
                <w:rFonts w:ascii="Arial" w:hAnsi="Arial" w:cs="Arial"/>
                <w:b/>
                <w:bCs/>
                <w:sz w:val="24"/>
                <w:szCs w:val="24"/>
              </w:rPr>
            </w:pPr>
            <w:r w:rsidRPr="00904847">
              <w:rPr>
                <w:rFonts w:ascii="Arial" w:hAnsi="Arial" w:cs="Arial"/>
                <w:b/>
                <w:bCs/>
                <w:sz w:val="24"/>
                <w:szCs w:val="24"/>
              </w:rPr>
              <w:t>(7</w:t>
            </w:r>
            <w:r w:rsidR="000470ED" w:rsidRPr="00904847">
              <w:rPr>
                <w:rFonts w:ascii="Arial" w:hAnsi="Arial" w:cs="Arial"/>
                <w:b/>
                <w:bCs/>
                <w:sz w:val="24"/>
                <w:szCs w:val="24"/>
              </w:rPr>
              <w:t>)</w:t>
            </w:r>
          </w:p>
        </w:tc>
        <w:tc>
          <w:tcPr>
            <w:tcW w:w="1530" w:type="dxa"/>
            <w:tcBorders>
              <w:top w:val="nil"/>
              <w:left w:val="nil"/>
              <w:bottom w:val="single" w:sz="4" w:space="0" w:color="auto"/>
              <w:right w:val="single" w:sz="4" w:space="0" w:color="auto"/>
            </w:tcBorders>
            <w:shd w:val="clear" w:color="auto" w:fill="95B3D7" w:themeFill="accent1" w:themeFillTint="99"/>
            <w:vAlign w:val="center"/>
            <w:hideMark/>
          </w:tcPr>
          <w:p w14:paraId="2F9AAA25" w14:textId="77777777" w:rsidR="000470ED" w:rsidRPr="00904847" w:rsidRDefault="00580718" w:rsidP="00580718">
            <w:pPr>
              <w:ind w:right="-161"/>
              <w:jc w:val="center"/>
              <w:rPr>
                <w:rFonts w:ascii="Arial" w:hAnsi="Arial" w:cs="Arial"/>
                <w:b/>
                <w:bCs/>
                <w:sz w:val="24"/>
                <w:szCs w:val="24"/>
              </w:rPr>
            </w:pPr>
            <w:r w:rsidRPr="00904847">
              <w:rPr>
                <w:rFonts w:ascii="Arial" w:hAnsi="Arial" w:cs="Arial"/>
                <w:b/>
                <w:bCs/>
                <w:sz w:val="24"/>
                <w:szCs w:val="24"/>
              </w:rPr>
              <w:t>(8</w:t>
            </w:r>
            <w:r w:rsidR="000470ED" w:rsidRPr="00904847">
              <w:rPr>
                <w:rFonts w:ascii="Arial" w:hAnsi="Arial" w:cs="Arial"/>
                <w:b/>
                <w:bCs/>
                <w:sz w:val="24"/>
                <w:szCs w:val="24"/>
              </w:rPr>
              <w:t>)</w:t>
            </w:r>
          </w:p>
        </w:tc>
      </w:tr>
      <w:tr w:rsidR="000470ED" w:rsidRPr="00904847" w14:paraId="15EC61E3" w14:textId="77777777" w:rsidTr="00A76520">
        <w:trPr>
          <w:trHeight w:val="255"/>
          <w:jc w:val="center"/>
        </w:trPr>
        <w:tc>
          <w:tcPr>
            <w:tcW w:w="630" w:type="dxa"/>
            <w:tcBorders>
              <w:top w:val="nil"/>
              <w:left w:val="double" w:sz="6" w:space="0" w:color="auto"/>
              <w:bottom w:val="single" w:sz="4" w:space="0" w:color="auto"/>
              <w:right w:val="nil"/>
            </w:tcBorders>
            <w:shd w:val="clear" w:color="auto" w:fill="95B3D7" w:themeFill="accent1" w:themeFillTint="99"/>
            <w:vAlign w:val="center"/>
            <w:hideMark/>
          </w:tcPr>
          <w:p w14:paraId="0DB674DF" w14:textId="77777777" w:rsidR="000470ED" w:rsidRPr="00904847" w:rsidRDefault="000470ED" w:rsidP="004809B5">
            <w:pPr>
              <w:ind w:right="676"/>
              <w:jc w:val="center"/>
              <w:rPr>
                <w:rFonts w:ascii="Arial" w:hAnsi="Arial" w:cs="Arial"/>
                <w:b/>
                <w:bCs/>
                <w:sz w:val="24"/>
                <w:szCs w:val="24"/>
              </w:rPr>
            </w:pPr>
            <w:r w:rsidRPr="00904847">
              <w:rPr>
                <w:rFonts w:ascii="Arial" w:hAnsi="Arial" w:cs="Arial"/>
                <w:b/>
                <w:bCs/>
                <w:sz w:val="24"/>
                <w:szCs w:val="24"/>
              </w:rPr>
              <w:t> </w:t>
            </w:r>
          </w:p>
        </w:tc>
        <w:tc>
          <w:tcPr>
            <w:tcW w:w="3600" w:type="dxa"/>
            <w:tcBorders>
              <w:top w:val="nil"/>
              <w:left w:val="single" w:sz="4" w:space="0" w:color="auto"/>
              <w:bottom w:val="single" w:sz="4" w:space="0" w:color="auto"/>
              <w:right w:val="single" w:sz="4" w:space="0" w:color="auto"/>
            </w:tcBorders>
            <w:shd w:val="clear" w:color="auto" w:fill="95B3D7" w:themeFill="accent1" w:themeFillTint="99"/>
            <w:vAlign w:val="center"/>
            <w:hideMark/>
          </w:tcPr>
          <w:p w14:paraId="2BAE4B55" w14:textId="77777777" w:rsidR="000470ED" w:rsidRPr="00904847" w:rsidRDefault="000470ED" w:rsidP="004809B5">
            <w:pPr>
              <w:ind w:right="676"/>
              <w:jc w:val="center"/>
              <w:rPr>
                <w:rFonts w:ascii="Arial" w:hAnsi="Arial" w:cs="Arial"/>
                <w:b/>
                <w:bCs/>
                <w:sz w:val="24"/>
                <w:szCs w:val="24"/>
              </w:rPr>
            </w:pPr>
            <w:r w:rsidRPr="00904847">
              <w:rPr>
                <w:rFonts w:ascii="Arial" w:hAnsi="Arial" w:cs="Arial"/>
                <w:b/>
                <w:bCs/>
                <w:sz w:val="24"/>
                <w:szCs w:val="24"/>
              </w:rPr>
              <w:t> </w:t>
            </w:r>
          </w:p>
        </w:tc>
        <w:tc>
          <w:tcPr>
            <w:tcW w:w="1867" w:type="dxa"/>
            <w:tcBorders>
              <w:top w:val="single" w:sz="4" w:space="0" w:color="auto"/>
              <w:left w:val="nil"/>
              <w:bottom w:val="single" w:sz="4" w:space="0" w:color="auto"/>
              <w:right w:val="single" w:sz="4" w:space="0" w:color="auto"/>
            </w:tcBorders>
            <w:shd w:val="clear" w:color="auto" w:fill="95B3D7" w:themeFill="accent1" w:themeFillTint="99"/>
          </w:tcPr>
          <w:p w14:paraId="588CB7D2" w14:textId="77777777" w:rsidR="000470ED" w:rsidRPr="00904847" w:rsidRDefault="000470ED" w:rsidP="004809B5">
            <w:pPr>
              <w:ind w:right="676"/>
              <w:jc w:val="center"/>
              <w:rPr>
                <w:rFonts w:ascii="Arial" w:hAnsi="Arial" w:cs="Arial"/>
                <w:b/>
                <w:bCs/>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974D91E" w14:textId="77777777" w:rsidR="000470ED" w:rsidRPr="00904847" w:rsidRDefault="000470ED" w:rsidP="004809B5">
            <w:pPr>
              <w:ind w:right="676"/>
              <w:jc w:val="center"/>
              <w:rPr>
                <w:rFonts w:ascii="Arial" w:hAnsi="Arial" w:cs="Arial"/>
                <w:b/>
                <w:bCs/>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2BA27F9" w14:textId="77777777" w:rsidR="000470ED" w:rsidRPr="00904847" w:rsidRDefault="000470ED" w:rsidP="004809B5">
            <w:pPr>
              <w:ind w:right="676"/>
              <w:jc w:val="center"/>
              <w:rPr>
                <w:rFonts w:ascii="Arial" w:hAnsi="Arial" w:cs="Arial"/>
                <w:b/>
                <w:bCs/>
                <w:sz w:val="24"/>
                <w:szCs w:val="24"/>
              </w:rPr>
            </w:pPr>
          </w:p>
        </w:tc>
        <w:tc>
          <w:tcPr>
            <w:tcW w:w="2250" w:type="dxa"/>
            <w:tcBorders>
              <w:top w:val="nil"/>
              <w:left w:val="single" w:sz="4" w:space="0" w:color="auto"/>
              <w:bottom w:val="single" w:sz="4" w:space="0" w:color="auto"/>
              <w:right w:val="single" w:sz="4" w:space="0" w:color="auto"/>
            </w:tcBorders>
            <w:shd w:val="clear" w:color="auto" w:fill="95B3D7" w:themeFill="accent1" w:themeFillTint="99"/>
            <w:vAlign w:val="center"/>
            <w:hideMark/>
          </w:tcPr>
          <w:p w14:paraId="3A9C274A" w14:textId="77777777" w:rsidR="000470ED" w:rsidRPr="00904847" w:rsidRDefault="000470ED" w:rsidP="004809B5">
            <w:pPr>
              <w:ind w:right="676"/>
              <w:jc w:val="center"/>
              <w:rPr>
                <w:rFonts w:ascii="Arial" w:hAnsi="Arial" w:cs="Arial"/>
                <w:b/>
                <w:bCs/>
                <w:sz w:val="24"/>
                <w:szCs w:val="24"/>
              </w:rPr>
            </w:pPr>
            <w:r w:rsidRPr="00904847">
              <w:rPr>
                <w:rFonts w:ascii="Arial" w:hAnsi="Arial" w:cs="Arial"/>
                <w:b/>
                <w:bCs/>
                <w:sz w:val="24"/>
                <w:szCs w:val="24"/>
              </w:rPr>
              <w:t> </w:t>
            </w:r>
          </w:p>
        </w:tc>
        <w:tc>
          <w:tcPr>
            <w:tcW w:w="1800" w:type="dxa"/>
            <w:tcBorders>
              <w:top w:val="nil"/>
              <w:left w:val="nil"/>
              <w:bottom w:val="single" w:sz="4" w:space="0" w:color="auto"/>
              <w:right w:val="single" w:sz="4" w:space="0" w:color="auto"/>
            </w:tcBorders>
            <w:shd w:val="clear" w:color="auto" w:fill="95B3D7" w:themeFill="accent1" w:themeFillTint="99"/>
            <w:vAlign w:val="center"/>
            <w:hideMark/>
          </w:tcPr>
          <w:p w14:paraId="139C25B1" w14:textId="77777777" w:rsidR="000470ED" w:rsidRPr="00904847" w:rsidRDefault="000470ED" w:rsidP="004809B5">
            <w:pPr>
              <w:ind w:right="676"/>
              <w:jc w:val="center"/>
              <w:rPr>
                <w:rFonts w:ascii="Arial" w:hAnsi="Arial" w:cs="Arial"/>
                <w:b/>
                <w:bCs/>
                <w:sz w:val="24"/>
                <w:szCs w:val="24"/>
              </w:rPr>
            </w:pPr>
            <w:r w:rsidRPr="00904847">
              <w:rPr>
                <w:rFonts w:ascii="Arial" w:hAnsi="Arial" w:cs="Arial"/>
                <w:b/>
                <w:bCs/>
                <w:sz w:val="24"/>
                <w:szCs w:val="24"/>
              </w:rPr>
              <w:t> </w:t>
            </w:r>
          </w:p>
        </w:tc>
        <w:tc>
          <w:tcPr>
            <w:tcW w:w="1530" w:type="dxa"/>
            <w:tcBorders>
              <w:top w:val="nil"/>
              <w:left w:val="nil"/>
              <w:bottom w:val="single" w:sz="4" w:space="0" w:color="auto"/>
              <w:right w:val="single" w:sz="4" w:space="0" w:color="auto"/>
            </w:tcBorders>
            <w:shd w:val="clear" w:color="auto" w:fill="95B3D7" w:themeFill="accent1" w:themeFillTint="99"/>
            <w:vAlign w:val="center"/>
            <w:hideMark/>
          </w:tcPr>
          <w:p w14:paraId="685EBFAE" w14:textId="1BDD0E4F" w:rsidR="000470ED" w:rsidRPr="00904847" w:rsidRDefault="00183554" w:rsidP="004809B5">
            <w:pPr>
              <w:ind w:right="-134"/>
              <w:jc w:val="center"/>
              <w:rPr>
                <w:rFonts w:ascii="Arial" w:hAnsi="Arial" w:cs="Arial"/>
                <w:b/>
                <w:bCs/>
                <w:sz w:val="24"/>
                <w:szCs w:val="24"/>
              </w:rPr>
            </w:pPr>
            <w:r>
              <w:rPr>
                <w:rFonts w:ascii="Arial" w:hAnsi="Arial" w:cs="Arial"/>
                <w:b/>
                <w:bCs/>
                <w:sz w:val="24"/>
                <w:szCs w:val="24"/>
              </w:rPr>
              <w:t>(7/6</w:t>
            </w:r>
            <w:r w:rsidR="000470ED" w:rsidRPr="00904847">
              <w:rPr>
                <w:rFonts w:ascii="Arial" w:hAnsi="Arial" w:cs="Arial"/>
                <w:b/>
                <w:bCs/>
                <w:sz w:val="24"/>
                <w:szCs w:val="24"/>
              </w:rPr>
              <w:t>*100)</w:t>
            </w:r>
          </w:p>
        </w:tc>
      </w:tr>
      <w:tr w:rsidR="00E93768" w:rsidRPr="00904847" w14:paraId="67B03C3E" w14:textId="77777777" w:rsidTr="00546717">
        <w:trPr>
          <w:trHeight w:val="855"/>
          <w:jc w:val="center"/>
        </w:trPr>
        <w:tc>
          <w:tcPr>
            <w:tcW w:w="630" w:type="dxa"/>
            <w:tcBorders>
              <w:top w:val="nil"/>
              <w:left w:val="double" w:sz="6" w:space="0" w:color="auto"/>
              <w:bottom w:val="single" w:sz="4" w:space="0" w:color="auto"/>
              <w:right w:val="single" w:sz="4" w:space="0" w:color="auto"/>
            </w:tcBorders>
            <w:shd w:val="clear" w:color="auto" w:fill="FFFF00"/>
            <w:noWrap/>
            <w:vAlign w:val="center"/>
            <w:hideMark/>
          </w:tcPr>
          <w:p w14:paraId="2873F59E" w14:textId="77777777" w:rsidR="00E93768" w:rsidRPr="00904847" w:rsidRDefault="00E93768" w:rsidP="00737077">
            <w:pPr>
              <w:ind w:right="-26"/>
              <w:jc w:val="center"/>
              <w:rPr>
                <w:rFonts w:ascii="Arial" w:hAnsi="Arial" w:cs="Arial"/>
                <w:b/>
                <w:bCs/>
                <w:color w:val="000000"/>
                <w:sz w:val="24"/>
                <w:szCs w:val="24"/>
              </w:rPr>
            </w:pPr>
            <w:r w:rsidRPr="00904847">
              <w:rPr>
                <w:rFonts w:ascii="Arial" w:hAnsi="Arial" w:cs="Arial"/>
                <w:b/>
                <w:bCs/>
                <w:color w:val="000000"/>
                <w:sz w:val="24"/>
                <w:szCs w:val="24"/>
              </w:rPr>
              <w:t>01</w:t>
            </w:r>
          </w:p>
        </w:tc>
        <w:tc>
          <w:tcPr>
            <w:tcW w:w="3600" w:type="dxa"/>
            <w:tcBorders>
              <w:top w:val="nil"/>
              <w:left w:val="single" w:sz="4" w:space="0" w:color="auto"/>
              <w:bottom w:val="single" w:sz="4" w:space="0" w:color="auto"/>
              <w:right w:val="single" w:sz="4" w:space="0" w:color="auto"/>
            </w:tcBorders>
            <w:shd w:val="clear" w:color="auto" w:fill="FFFF00"/>
            <w:vAlign w:val="center"/>
            <w:hideMark/>
          </w:tcPr>
          <w:p w14:paraId="03A27210" w14:textId="77777777" w:rsidR="00E93768" w:rsidRPr="00904847" w:rsidRDefault="00E93768" w:rsidP="004C2A7E">
            <w:pPr>
              <w:rPr>
                <w:rFonts w:ascii="Arial" w:hAnsi="Arial" w:cs="Arial"/>
                <w:b/>
                <w:bCs/>
                <w:color w:val="000000"/>
                <w:sz w:val="24"/>
                <w:szCs w:val="24"/>
              </w:rPr>
            </w:pPr>
            <w:r w:rsidRPr="00904847">
              <w:rPr>
                <w:rFonts w:ascii="Arial" w:hAnsi="Arial" w:cs="Arial"/>
                <w:b/>
                <w:bCs/>
                <w:color w:val="000000"/>
                <w:sz w:val="24"/>
                <w:szCs w:val="24"/>
              </w:rPr>
              <w:t>PROGRAM PENUNJANG URUSAN PEMERINTAH DAERAH KAB/KOTA</w:t>
            </w:r>
          </w:p>
        </w:tc>
        <w:tc>
          <w:tcPr>
            <w:tcW w:w="1867" w:type="dxa"/>
            <w:tcBorders>
              <w:top w:val="single" w:sz="4" w:space="0" w:color="auto"/>
              <w:left w:val="nil"/>
              <w:bottom w:val="single" w:sz="4" w:space="0" w:color="auto"/>
              <w:right w:val="single" w:sz="4" w:space="0" w:color="auto"/>
            </w:tcBorders>
            <w:shd w:val="clear" w:color="auto" w:fill="FFFF00"/>
          </w:tcPr>
          <w:p w14:paraId="09FE841E" w14:textId="77777777" w:rsidR="00E93768" w:rsidRPr="00904847" w:rsidRDefault="00E93768" w:rsidP="004C2A7E">
            <w:pPr>
              <w:ind w:right="-95"/>
              <w:jc w:val="center"/>
              <w:rPr>
                <w:rFonts w:ascii="Arial" w:hAnsi="Arial" w:cs="Arial"/>
                <w:b/>
                <w:bCs/>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00"/>
          </w:tcPr>
          <w:p w14:paraId="041F1E23" w14:textId="77777777" w:rsidR="00E93768" w:rsidRPr="00904847" w:rsidRDefault="00E93768" w:rsidP="004C2A7E">
            <w:pPr>
              <w:ind w:right="-95"/>
              <w:jc w:val="center"/>
              <w:rPr>
                <w:rFonts w:ascii="Arial" w:hAnsi="Arial" w:cs="Arial"/>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14:paraId="38D3D0C6" w14:textId="707A70E1" w:rsidR="00E93768" w:rsidRPr="00904847" w:rsidRDefault="005D5627" w:rsidP="00AF06ED">
            <w:pPr>
              <w:jc w:val="center"/>
              <w:rPr>
                <w:rFonts w:ascii="Arial" w:hAnsi="Arial" w:cs="Arial"/>
                <w:b/>
                <w:bCs/>
                <w:color w:val="000000"/>
                <w:sz w:val="24"/>
                <w:szCs w:val="24"/>
              </w:rPr>
            </w:pPr>
            <w:r>
              <w:rPr>
                <w:rFonts w:ascii="Arial" w:hAnsi="Arial" w:cs="Arial"/>
                <w:b/>
                <w:bCs/>
                <w:color w:val="000000"/>
                <w:sz w:val="24"/>
                <w:szCs w:val="24"/>
              </w:rPr>
              <w:t>74,05</w:t>
            </w:r>
          </w:p>
        </w:tc>
        <w:tc>
          <w:tcPr>
            <w:tcW w:w="2250" w:type="dxa"/>
            <w:tcBorders>
              <w:top w:val="nil"/>
              <w:left w:val="single" w:sz="4" w:space="0" w:color="auto"/>
              <w:bottom w:val="single" w:sz="4" w:space="0" w:color="auto"/>
              <w:right w:val="single" w:sz="4" w:space="0" w:color="auto"/>
            </w:tcBorders>
            <w:shd w:val="clear" w:color="auto" w:fill="FFFF00"/>
            <w:noWrap/>
            <w:vAlign w:val="center"/>
          </w:tcPr>
          <w:p w14:paraId="30FD0E47" w14:textId="681CFCED" w:rsidR="00E93768" w:rsidRPr="00FB41AD" w:rsidRDefault="00C66EEB" w:rsidP="00C66EEB">
            <w:pPr>
              <w:ind w:right="-95"/>
              <w:jc w:val="right"/>
              <w:rPr>
                <w:rFonts w:ascii="Arial" w:hAnsi="Arial" w:cs="Arial"/>
                <w:b/>
                <w:bCs/>
                <w:color w:val="000000"/>
                <w:sz w:val="24"/>
                <w:szCs w:val="24"/>
              </w:rPr>
            </w:pPr>
            <w:r>
              <w:rPr>
                <w:rFonts w:ascii="Arial" w:hAnsi="Arial" w:cs="Arial"/>
                <w:b/>
                <w:bCs/>
                <w:color w:val="000000"/>
                <w:sz w:val="24"/>
                <w:szCs w:val="24"/>
              </w:rPr>
              <w:t>1.012.308.208</w:t>
            </w:r>
          </w:p>
        </w:tc>
        <w:tc>
          <w:tcPr>
            <w:tcW w:w="1800" w:type="dxa"/>
            <w:tcBorders>
              <w:top w:val="nil"/>
              <w:left w:val="nil"/>
              <w:bottom w:val="single" w:sz="4" w:space="0" w:color="auto"/>
              <w:right w:val="single" w:sz="4" w:space="0" w:color="auto"/>
            </w:tcBorders>
            <w:shd w:val="clear" w:color="auto" w:fill="FFFF00"/>
            <w:noWrap/>
            <w:vAlign w:val="center"/>
          </w:tcPr>
          <w:p w14:paraId="7719852B" w14:textId="54ABB359" w:rsidR="00E93768" w:rsidRPr="00904847" w:rsidRDefault="00C66EEB" w:rsidP="00377DAA">
            <w:pPr>
              <w:ind w:right="-53"/>
              <w:jc w:val="right"/>
              <w:rPr>
                <w:rFonts w:ascii="Arial" w:hAnsi="Arial" w:cs="Arial"/>
                <w:b/>
                <w:bCs/>
                <w:color w:val="000000"/>
                <w:sz w:val="24"/>
                <w:szCs w:val="24"/>
              </w:rPr>
            </w:pPr>
            <w:r>
              <w:rPr>
                <w:rFonts w:ascii="Arial" w:hAnsi="Arial" w:cs="Arial"/>
                <w:b/>
                <w:bCs/>
                <w:color w:val="000000"/>
                <w:sz w:val="24"/>
                <w:szCs w:val="24"/>
              </w:rPr>
              <w:t>595.560.749</w:t>
            </w:r>
          </w:p>
        </w:tc>
        <w:tc>
          <w:tcPr>
            <w:tcW w:w="1530" w:type="dxa"/>
            <w:tcBorders>
              <w:top w:val="nil"/>
              <w:left w:val="nil"/>
              <w:bottom w:val="single" w:sz="4" w:space="0" w:color="auto"/>
              <w:right w:val="single" w:sz="4" w:space="0" w:color="auto"/>
            </w:tcBorders>
            <w:shd w:val="clear" w:color="auto" w:fill="FFFF00"/>
            <w:noWrap/>
            <w:vAlign w:val="center"/>
          </w:tcPr>
          <w:p w14:paraId="2916B87C" w14:textId="217C86DB" w:rsidR="00E93768" w:rsidRPr="008B611B" w:rsidRDefault="00C66EEB" w:rsidP="002B55E7">
            <w:pPr>
              <w:jc w:val="center"/>
              <w:rPr>
                <w:rFonts w:ascii="Arial Narrow" w:hAnsi="Arial Narrow" w:cs="Calibri"/>
                <w:b/>
                <w:color w:val="000000"/>
                <w:sz w:val="24"/>
                <w:szCs w:val="24"/>
              </w:rPr>
            </w:pPr>
            <w:r>
              <w:rPr>
                <w:rFonts w:ascii="Arial Narrow" w:hAnsi="Arial Narrow" w:cs="Calibri"/>
                <w:b/>
                <w:color w:val="000000"/>
                <w:sz w:val="24"/>
                <w:szCs w:val="24"/>
              </w:rPr>
              <w:t>58,83</w:t>
            </w:r>
          </w:p>
        </w:tc>
      </w:tr>
      <w:tr w:rsidR="00E93768" w:rsidRPr="00904847" w14:paraId="5174EE1B" w14:textId="77777777" w:rsidTr="00907256">
        <w:trPr>
          <w:trHeight w:val="1066"/>
          <w:jc w:val="center"/>
        </w:trPr>
        <w:tc>
          <w:tcPr>
            <w:tcW w:w="630" w:type="dxa"/>
            <w:tcBorders>
              <w:top w:val="nil"/>
              <w:left w:val="double" w:sz="6" w:space="0" w:color="auto"/>
              <w:bottom w:val="single" w:sz="4" w:space="0" w:color="auto"/>
              <w:right w:val="nil"/>
            </w:tcBorders>
            <w:shd w:val="clear" w:color="000000" w:fill="FFFFFF"/>
            <w:noWrap/>
            <w:vAlign w:val="center"/>
            <w:hideMark/>
          </w:tcPr>
          <w:p w14:paraId="6F041680"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auto" w:fill="92D050"/>
            <w:vAlign w:val="center"/>
            <w:hideMark/>
          </w:tcPr>
          <w:p w14:paraId="0AE00FA2" w14:textId="77777777" w:rsidR="00E93768" w:rsidRPr="00904847" w:rsidRDefault="00E93768" w:rsidP="00C93BD0">
            <w:pPr>
              <w:rPr>
                <w:rFonts w:ascii="Arial" w:hAnsi="Arial" w:cs="Arial"/>
                <w:b/>
                <w:bCs/>
                <w:color w:val="000000"/>
                <w:sz w:val="24"/>
                <w:szCs w:val="24"/>
              </w:rPr>
            </w:pPr>
            <w:r w:rsidRPr="00904847">
              <w:rPr>
                <w:rFonts w:ascii="Arial" w:hAnsi="Arial" w:cs="Arial"/>
                <w:b/>
                <w:bCs/>
                <w:color w:val="000000"/>
                <w:sz w:val="24"/>
                <w:szCs w:val="24"/>
              </w:rPr>
              <w:t>Perencanaan, Penganggaran, dan Evaluasi Kinerja Perangkat Daerah</w:t>
            </w:r>
          </w:p>
        </w:tc>
        <w:tc>
          <w:tcPr>
            <w:tcW w:w="1867" w:type="dxa"/>
            <w:tcBorders>
              <w:top w:val="single" w:sz="4" w:space="0" w:color="auto"/>
              <w:left w:val="nil"/>
              <w:bottom w:val="single" w:sz="4" w:space="0" w:color="auto"/>
              <w:right w:val="single" w:sz="4" w:space="0" w:color="auto"/>
            </w:tcBorders>
            <w:shd w:val="clear" w:color="auto" w:fill="92D050"/>
          </w:tcPr>
          <w:p w14:paraId="50C47951" w14:textId="77777777" w:rsidR="00E93768" w:rsidRPr="00904847" w:rsidRDefault="00E93768" w:rsidP="00C93BD0">
            <w:pPr>
              <w:jc w:val="center"/>
              <w:rPr>
                <w:rFonts w:ascii="Arial" w:hAnsi="Arial" w:cs="Arial"/>
                <w:b/>
                <w:bCs/>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tcPr>
          <w:p w14:paraId="1C6EEC7F" w14:textId="77777777" w:rsidR="00E93768" w:rsidRPr="00904847" w:rsidRDefault="00E93768" w:rsidP="00C93BD0">
            <w:pPr>
              <w:jc w:val="center"/>
              <w:rPr>
                <w:rFonts w:ascii="Arial" w:hAnsi="Arial" w:cs="Arial"/>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6739655" w14:textId="1C8C0F4C" w:rsidR="00E93768" w:rsidRPr="00904847" w:rsidRDefault="00AC46BD" w:rsidP="00CB19FB">
            <w:pPr>
              <w:jc w:val="center"/>
              <w:rPr>
                <w:rFonts w:ascii="Arial" w:hAnsi="Arial" w:cs="Arial"/>
                <w:b/>
                <w:bCs/>
                <w:color w:val="000000"/>
                <w:sz w:val="24"/>
                <w:szCs w:val="24"/>
              </w:rPr>
            </w:pPr>
            <w:r>
              <w:rPr>
                <w:rFonts w:ascii="Arial" w:hAnsi="Arial" w:cs="Arial"/>
                <w:b/>
                <w:bCs/>
                <w:color w:val="000000"/>
                <w:sz w:val="24"/>
                <w:szCs w:val="24"/>
              </w:rPr>
              <w:t>75</w:t>
            </w:r>
          </w:p>
        </w:tc>
        <w:tc>
          <w:tcPr>
            <w:tcW w:w="2250" w:type="dxa"/>
            <w:tcBorders>
              <w:top w:val="nil"/>
              <w:left w:val="single" w:sz="4" w:space="0" w:color="auto"/>
              <w:bottom w:val="single" w:sz="4" w:space="0" w:color="auto"/>
              <w:right w:val="single" w:sz="4" w:space="0" w:color="auto"/>
            </w:tcBorders>
            <w:shd w:val="clear" w:color="auto" w:fill="92D050"/>
            <w:noWrap/>
            <w:vAlign w:val="center"/>
            <w:hideMark/>
          </w:tcPr>
          <w:p w14:paraId="7B5B1EAE" w14:textId="16CEE296" w:rsidR="00E93768" w:rsidRPr="00904847" w:rsidRDefault="00585A62" w:rsidP="002B55E7">
            <w:pPr>
              <w:jc w:val="right"/>
              <w:rPr>
                <w:rFonts w:ascii="Arial" w:hAnsi="Arial" w:cs="Arial"/>
                <w:b/>
                <w:bCs/>
                <w:color w:val="000000"/>
                <w:sz w:val="24"/>
                <w:szCs w:val="24"/>
              </w:rPr>
            </w:pPr>
            <w:r>
              <w:rPr>
                <w:rFonts w:ascii="Arial" w:hAnsi="Arial" w:cs="Arial"/>
                <w:b/>
                <w:bCs/>
                <w:color w:val="000000"/>
                <w:sz w:val="24"/>
                <w:szCs w:val="24"/>
              </w:rPr>
              <w:t>17.860.300</w:t>
            </w:r>
          </w:p>
        </w:tc>
        <w:tc>
          <w:tcPr>
            <w:tcW w:w="1800" w:type="dxa"/>
            <w:tcBorders>
              <w:top w:val="nil"/>
              <w:left w:val="nil"/>
              <w:bottom w:val="single" w:sz="4" w:space="0" w:color="auto"/>
              <w:right w:val="single" w:sz="4" w:space="0" w:color="auto"/>
            </w:tcBorders>
            <w:shd w:val="clear" w:color="auto" w:fill="92D050"/>
            <w:noWrap/>
            <w:vAlign w:val="center"/>
          </w:tcPr>
          <w:p w14:paraId="71B4F750" w14:textId="6A32C887" w:rsidR="00E93768" w:rsidRPr="00904847" w:rsidRDefault="00377DAA" w:rsidP="00377DAA">
            <w:pPr>
              <w:jc w:val="right"/>
              <w:rPr>
                <w:rFonts w:ascii="Arial" w:hAnsi="Arial" w:cs="Arial"/>
                <w:b/>
                <w:bCs/>
                <w:sz w:val="24"/>
                <w:szCs w:val="24"/>
              </w:rPr>
            </w:pPr>
            <w:r>
              <w:rPr>
                <w:rFonts w:ascii="Arial" w:hAnsi="Arial" w:cs="Arial"/>
                <w:b/>
                <w:bCs/>
                <w:sz w:val="24"/>
                <w:szCs w:val="24"/>
              </w:rPr>
              <w:t>3.480.000</w:t>
            </w:r>
          </w:p>
        </w:tc>
        <w:tc>
          <w:tcPr>
            <w:tcW w:w="1530" w:type="dxa"/>
            <w:tcBorders>
              <w:top w:val="nil"/>
              <w:left w:val="nil"/>
              <w:bottom w:val="single" w:sz="4" w:space="0" w:color="auto"/>
              <w:right w:val="single" w:sz="4" w:space="0" w:color="auto"/>
            </w:tcBorders>
            <w:shd w:val="clear" w:color="auto" w:fill="92D050"/>
            <w:noWrap/>
            <w:vAlign w:val="center"/>
          </w:tcPr>
          <w:p w14:paraId="4680ACE0" w14:textId="79E44E12" w:rsidR="00E93768" w:rsidRPr="00904847" w:rsidRDefault="00585A62" w:rsidP="002B55E7">
            <w:pPr>
              <w:jc w:val="center"/>
              <w:rPr>
                <w:rFonts w:ascii="Arial Narrow" w:hAnsi="Arial Narrow" w:cs="Calibri"/>
                <w:b/>
                <w:i/>
                <w:iCs/>
                <w:color w:val="000000"/>
                <w:sz w:val="24"/>
                <w:szCs w:val="24"/>
              </w:rPr>
            </w:pPr>
            <w:r>
              <w:rPr>
                <w:rFonts w:ascii="Arial Narrow" w:hAnsi="Arial Narrow" w:cs="Calibri"/>
                <w:b/>
                <w:i/>
                <w:iCs/>
                <w:color w:val="000000"/>
                <w:sz w:val="24"/>
                <w:szCs w:val="24"/>
              </w:rPr>
              <w:t>19,48</w:t>
            </w:r>
          </w:p>
        </w:tc>
      </w:tr>
      <w:tr w:rsidR="00E93768" w:rsidRPr="00904847" w14:paraId="58165E45" w14:textId="77777777" w:rsidTr="00907256">
        <w:trPr>
          <w:trHeight w:val="840"/>
          <w:jc w:val="center"/>
        </w:trPr>
        <w:tc>
          <w:tcPr>
            <w:tcW w:w="630" w:type="dxa"/>
            <w:tcBorders>
              <w:top w:val="nil"/>
              <w:left w:val="double" w:sz="6" w:space="0" w:color="auto"/>
              <w:bottom w:val="single" w:sz="4" w:space="0" w:color="auto"/>
              <w:right w:val="nil"/>
            </w:tcBorders>
            <w:shd w:val="clear" w:color="000000" w:fill="FFFFFF"/>
            <w:noWrap/>
            <w:vAlign w:val="center"/>
            <w:hideMark/>
          </w:tcPr>
          <w:p w14:paraId="0DDF6EC2"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4FA8BFFF"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Penyusunan Dokumen Perencanaan  Perangkat Daerah</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17DA8A55" w14:textId="75A98CB4" w:rsidR="00E93768" w:rsidRPr="00904847" w:rsidRDefault="00DC5A5A" w:rsidP="00C93BD0">
            <w:pPr>
              <w:jc w:val="center"/>
              <w:rPr>
                <w:rFonts w:ascii="Arial" w:hAnsi="Arial" w:cs="Arial"/>
                <w:sz w:val="24"/>
                <w:szCs w:val="24"/>
              </w:rPr>
            </w:pPr>
            <w:r>
              <w:rPr>
                <w:rFonts w:ascii="Arial" w:hAnsi="Arial" w:cs="Arial"/>
                <w:sz w:val="24"/>
                <w:szCs w:val="24"/>
              </w:rPr>
              <w:t xml:space="preserve">1 </w:t>
            </w:r>
            <w:r w:rsidR="00E93768" w:rsidRPr="00904847">
              <w:rPr>
                <w:rFonts w:ascii="Arial" w:hAnsi="Arial" w:cs="Arial"/>
                <w:sz w:val="24"/>
                <w:szCs w:val="24"/>
              </w:rPr>
              <w:t>Dokumen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35F9998C" w14:textId="3C908401" w:rsidR="00E93768" w:rsidRPr="00904847" w:rsidRDefault="00DC5A5A" w:rsidP="00C93BD0">
            <w:pPr>
              <w:jc w:val="center"/>
              <w:rPr>
                <w:rFonts w:ascii="Arial" w:hAnsi="Arial" w:cs="Arial"/>
                <w:sz w:val="24"/>
                <w:szCs w:val="24"/>
              </w:rPr>
            </w:pPr>
            <w:r>
              <w:rPr>
                <w:rFonts w:ascii="Arial" w:hAnsi="Arial" w:cs="Arial"/>
                <w:sz w:val="24"/>
                <w:szCs w:val="24"/>
              </w:rPr>
              <w:t xml:space="preserve">1 </w:t>
            </w:r>
            <w:r w:rsidR="00E93768" w:rsidRPr="00904847">
              <w:rPr>
                <w:rFonts w:ascii="Arial" w:hAnsi="Arial" w:cs="Arial"/>
                <w:sz w:val="24"/>
                <w:szCs w:val="24"/>
              </w:rPr>
              <w:t>Dokumen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43847251" w14:textId="66D6D757" w:rsidR="00E93768" w:rsidRPr="00904847" w:rsidRDefault="009A2AC5" w:rsidP="00CB19FB">
            <w:pPr>
              <w:jc w:val="center"/>
              <w:rPr>
                <w:rFonts w:ascii="Arial" w:hAnsi="Arial" w:cs="Arial"/>
                <w:color w:val="000000"/>
                <w:sz w:val="24"/>
                <w:szCs w:val="24"/>
              </w:rPr>
            </w:pPr>
            <w:r>
              <w:rPr>
                <w:rFonts w:ascii="Arial" w:hAnsi="Arial" w:cs="Arial"/>
                <w:color w:val="000000"/>
                <w:sz w:val="24"/>
                <w:szCs w:val="24"/>
              </w:rPr>
              <w:t>10</w:t>
            </w:r>
            <w:r w:rsidR="008B611B">
              <w:rPr>
                <w:rFonts w:ascii="Arial" w:hAnsi="Arial" w:cs="Arial"/>
                <w:color w:val="000000"/>
                <w:sz w:val="24"/>
                <w:szCs w:val="24"/>
              </w:rPr>
              <w:t>0</w:t>
            </w:r>
          </w:p>
        </w:tc>
        <w:tc>
          <w:tcPr>
            <w:tcW w:w="2250" w:type="dxa"/>
            <w:tcBorders>
              <w:top w:val="nil"/>
              <w:left w:val="single" w:sz="4" w:space="0" w:color="auto"/>
              <w:bottom w:val="single" w:sz="4" w:space="0" w:color="auto"/>
              <w:right w:val="single" w:sz="4" w:space="0" w:color="auto"/>
            </w:tcBorders>
            <w:shd w:val="clear" w:color="000000" w:fill="FFFFFF"/>
            <w:noWrap/>
            <w:vAlign w:val="center"/>
            <w:hideMark/>
          </w:tcPr>
          <w:p w14:paraId="4B225AD4" w14:textId="63672AFC" w:rsidR="00E93768" w:rsidRPr="00904847" w:rsidRDefault="005E13FF" w:rsidP="002B55E7">
            <w:pPr>
              <w:jc w:val="right"/>
              <w:rPr>
                <w:rFonts w:ascii="Arial" w:hAnsi="Arial" w:cs="Arial"/>
                <w:color w:val="000000"/>
                <w:sz w:val="24"/>
                <w:szCs w:val="24"/>
              </w:rPr>
            </w:pPr>
            <w:r>
              <w:rPr>
                <w:rFonts w:ascii="Arial" w:hAnsi="Arial" w:cs="Arial"/>
                <w:color w:val="000000"/>
                <w:sz w:val="24"/>
                <w:szCs w:val="24"/>
              </w:rPr>
              <w:t>5.953.200</w:t>
            </w:r>
          </w:p>
        </w:tc>
        <w:tc>
          <w:tcPr>
            <w:tcW w:w="1800" w:type="dxa"/>
            <w:tcBorders>
              <w:top w:val="nil"/>
              <w:left w:val="nil"/>
              <w:bottom w:val="single" w:sz="4" w:space="0" w:color="auto"/>
              <w:right w:val="single" w:sz="4" w:space="0" w:color="auto"/>
            </w:tcBorders>
            <w:shd w:val="clear" w:color="000000" w:fill="FFFFFF"/>
            <w:noWrap/>
            <w:vAlign w:val="center"/>
          </w:tcPr>
          <w:p w14:paraId="000342D9" w14:textId="541C6DB7" w:rsidR="00E93768" w:rsidRPr="00904847" w:rsidRDefault="006D6C1E" w:rsidP="002B55E7">
            <w:pPr>
              <w:jc w:val="right"/>
              <w:rPr>
                <w:rFonts w:ascii="Arial" w:hAnsi="Arial" w:cs="Arial"/>
                <w:sz w:val="24"/>
                <w:szCs w:val="24"/>
              </w:rPr>
            </w:pPr>
            <w:r>
              <w:rPr>
                <w:rFonts w:ascii="Arial" w:hAnsi="Arial" w:cs="Arial"/>
                <w:sz w:val="24"/>
                <w:szCs w:val="24"/>
              </w:rPr>
              <w:t>2.690.000</w:t>
            </w:r>
          </w:p>
        </w:tc>
        <w:tc>
          <w:tcPr>
            <w:tcW w:w="1530" w:type="dxa"/>
            <w:tcBorders>
              <w:top w:val="nil"/>
              <w:left w:val="nil"/>
              <w:bottom w:val="single" w:sz="4" w:space="0" w:color="auto"/>
              <w:right w:val="single" w:sz="4" w:space="0" w:color="auto"/>
            </w:tcBorders>
            <w:shd w:val="clear" w:color="000000" w:fill="FFFFFF"/>
            <w:noWrap/>
            <w:vAlign w:val="center"/>
          </w:tcPr>
          <w:p w14:paraId="18282B6B" w14:textId="0A77FCE3" w:rsidR="00E93768" w:rsidRPr="00904847" w:rsidRDefault="0099567C" w:rsidP="002B55E7">
            <w:pPr>
              <w:jc w:val="center"/>
              <w:rPr>
                <w:rFonts w:ascii="Arial Narrow" w:hAnsi="Arial Narrow" w:cs="Calibri"/>
                <w:i/>
                <w:iCs/>
                <w:color w:val="000000"/>
                <w:sz w:val="24"/>
                <w:szCs w:val="24"/>
              </w:rPr>
            </w:pPr>
            <w:r>
              <w:rPr>
                <w:rFonts w:ascii="Arial Narrow" w:hAnsi="Arial Narrow" w:cs="Calibri"/>
                <w:i/>
                <w:iCs/>
                <w:color w:val="000000"/>
                <w:sz w:val="24"/>
                <w:szCs w:val="24"/>
              </w:rPr>
              <w:t>45,18</w:t>
            </w:r>
          </w:p>
        </w:tc>
      </w:tr>
      <w:tr w:rsidR="00E93768" w:rsidRPr="00904847" w14:paraId="37B8B7BE" w14:textId="77777777" w:rsidTr="00907256">
        <w:trPr>
          <w:trHeight w:val="540"/>
          <w:jc w:val="center"/>
        </w:trPr>
        <w:tc>
          <w:tcPr>
            <w:tcW w:w="630" w:type="dxa"/>
            <w:tcBorders>
              <w:top w:val="nil"/>
              <w:left w:val="double" w:sz="6" w:space="0" w:color="auto"/>
              <w:bottom w:val="single" w:sz="4" w:space="0" w:color="auto"/>
              <w:right w:val="nil"/>
            </w:tcBorders>
            <w:shd w:val="clear" w:color="000000" w:fill="FFFFFF"/>
            <w:noWrap/>
            <w:vAlign w:val="center"/>
            <w:hideMark/>
          </w:tcPr>
          <w:p w14:paraId="6D2B5FC8"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34067497"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Koordinasi dan Penyusunan Dokumen RKA-SKPD</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76B3A549" w14:textId="677F17F8" w:rsidR="00E93768" w:rsidRPr="00904847" w:rsidRDefault="00DC5A5A" w:rsidP="00C93BD0">
            <w:pPr>
              <w:jc w:val="center"/>
              <w:rPr>
                <w:rFonts w:ascii="Arial" w:hAnsi="Arial" w:cs="Arial"/>
                <w:color w:val="000000"/>
                <w:sz w:val="24"/>
                <w:szCs w:val="24"/>
              </w:rPr>
            </w:pPr>
            <w:r>
              <w:rPr>
                <w:rFonts w:ascii="Arial" w:hAnsi="Arial" w:cs="Arial"/>
                <w:color w:val="000000"/>
                <w:sz w:val="24"/>
                <w:szCs w:val="24"/>
              </w:rPr>
              <w:t xml:space="preserve">0 </w:t>
            </w:r>
            <w:r w:rsidR="00E93768" w:rsidRPr="00904847">
              <w:rPr>
                <w:rFonts w:ascii="Arial" w:hAnsi="Arial" w:cs="Arial"/>
                <w:color w:val="000000"/>
                <w:sz w:val="24"/>
                <w:szCs w:val="24"/>
              </w:rPr>
              <w:t>Dokumen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4D8D8F4" w14:textId="28FCDE8D" w:rsidR="00E93768" w:rsidRPr="00904847" w:rsidRDefault="00DC5A5A" w:rsidP="00C93BD0">
            <w:pPr>
              <w:jc w:val="center"/>
              <w:rPr>
                <w:rFonts w:ascii="Arial" w:hAnsi="Arial" w:cs="Arial"/>
                <w:color w:val="000000"/>
                <w:sz w:val="24"/>
                <w:szCs w:val="24"/>
              </w:rPr>
            </w:pPr>
            <w:r>
              <w:rPr>
                <w:rFonts w:ascii="Arial" w:hAnsi="Arial" w:cs="Arial"/>
                <w:color w:val="000000"/>
                <w:sz w:val="24"/>
                <w:szCs w:val="24"/>
              </w:rPr>
              <w:t xml:space="preserve">0 </w:t>
            </w:r>
            <w:r w:rsidR="00E93768" w:rsidRPr="00904847">
              <w:rPr>
                <w:rFonts w:ascii="Arial" w:hAnsi="Arial" w:cs="Arial"/>
                <w:color w:val="000000"/>
                <w:sz w:val="24"/>
                <w:szCs w:val="24"/>
              </w:rPr>
              <w:t>Dokumen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6E07F728" w14:textId="2E5DCAD4" w:rsidR="00E93768" w:rsidRPr="00904847" w:rsidRDefault="00C66EEB" w:rsidP="00D95943">
            <w:pPr>
              <w:jc w:val="center"/>
              <w:rPr>
                <w:rFonts w:ascii="Arial" w:hAnsi="Arial" w:cs="Arial"/>
                <w:color w:val="000000"/>
                <w:sz w:val="24"/>
                <w:szCs w:val="24"/>
              </w:rPr>
            </w:pPr>
            <w:r>
              <w:rPr>
                <w:rFonts w:ascii="Arial" w:hAnsi="Arial" w:cs="Arial"/>
                <w:color w:val="000000"/>
                <w:sz w:val="24"/>
                <w:szCs w:val="24"/>
              </w:rPr>
              <w:t>0</w:t>
            </w:r>
          </w:p>
        </w:tc>
        <w:tc>
          <w:tcPr>
            <w:tcW w:w="2250" w:type="dxa"/>
            <w:tcBorders>
              <w:top w:val="nil"/>
              <w:left w:val="single" w:sz="4" w:space="0" w:color="auto"/>
              <w:bottom w:val="single" w:sz="4" w:space="0" w:color="auto"/>
              <w:right w:val="single" w:sz="4" w:space="0" w:color="auto"/>
            </w:tcBorders>
            <w:shd w:val="clear" w:color="000000" w:fill="FFFFFF"/>
            <w:noWrap/>
            <w:vAlign w:val="center"/>
            <w:hideMark/>
          </w:tcPr>
          <w:p w14:paraId="42A1B6A9" w14:textId="0DF3B1F0" w:rsidR="00E93768" w:rsidRPr="00904847" w:rsidRDefault="005E13FF" w:rsidP="00907256">
            <w:pPr>
              <w:jc w:val="right"/>
              <w:rPr>
                <w:rFonts w:ascii="Arial" w:hAnsi="Arial" w:cs="Arial"/>
                <w:color w:val="000000"/>
                <w:sz w:val="24"/>
                <w:szCs w:val="24"/>
              </w:rPr>
            </w:pPr>
            <w:r>
              <w:rPr>
                <w:rFonts w:ascii="Arial" w:hAnsi="Arial" w:cs="Arial"/>
                <w:color w:val="000000"/>
                <w:sz w:val="24"/>
                <w:szCs w:val="24"/>
              </w:rPr>
              <w:t>599.950</w:t>
            </w:r>
          </w:p>
        </w:tc>
        <w:tc>
          <w:tcPr>
            <w:tcW w:w="1800" w:type="dxa"/>
            <w:tcBorders>
              <w:top w:val="nil"/>
              <w:left w:val="nil"/>
              <w:bottom w:val="single" w:sz="4" w:space="0" w:color="auto"/>
              <w:right w:val="single" w:sz="4" w:space="0" w:color="auto"/>
            </w:tcBorders>
            <w:shd w:val="clear" w:color="000000" w:fill="FFFFFF"/>
            <w:noWrap/>
            <w:vAlign w:val="center"/>
          </w:tcPr>
          <w:p w14:paraId="50E9586C" w14:textId="4EBDC062" w:rsidR="00E93768" w:rsidRPr="00904847" w:rsidRDefault="006D6C1E" w:rsidP="00907256">
            <w:pPr>
              <w:jc w:val="right"/>
              <w:rPr>
                <w:rFonts w:ascii="Arial" w:hAnsi="Arial" w:cs="Arial"/>
                <w:color w:val="000000"/>
                <w:sz w:val="24"/>
                <w:szCs w:val="24"/>
              </w:rPr>
            </w:pPr>
            <w:r>
              <w:rPr>
                <w:rFonts w:ascii="Arial" w:hAnsi="Arial" w:cs="Arial"/>
                <w:color w:val="000000"/>
                <w:sz w:val="24"/>
                <w:szCs w:val="24"/>
              </w:rPr>
              <w:t>0</w:t>
            </w:r>
          </w:p>
        </w:tc>
        <w:tc>
          <w:tcPr>
            <w:tcW w:w="1530" w:type="dxa"/>
            <w:tcBorders>
              <w:top w:val="nil"/>
              <w:left w:val="nil"/>
              <w:bottom w:val="single" w:sz="4" w:space="0" w:color="auto"/>
              <w:right w:val="single" w:sz="4" w:space="0" w:color="auto"/>
            </w:tcBorders>
            <w:shd w:val="clear" w:color="000000" w:fill="FFFFFF"/>
            <w:noWrap/>
            <w:vAlign w:val="center"/>
          </w:tcPr>
          <w:p w14:paraId="22F1F7B6" w14:textId="3A3875DF" w:rsidR="00E93768" w:rsidRPr="00904847" w:rsidRDefault="0099567C">
            <w:pPr>
              <w:jc w:val="center"/>
              <w:rPr>
                <w:rFonts w:ascii="Arial Narrow" w:hAnsi="Arial Narrow" w:cs="Calibri"/>
                <w:i/>
                <w:iCs/>
                <w:color w:val="000000"/>
                <w:sz w:val="24"/>
                <w:szCs w:val="24"/>
              </w:rPr>
            </w:pPr>
            <w:r>
              <w:rPr>
                <w:rFonts w:ascii="Arial Narrow" w:hAnsi="Arial Narrow" w:cs="Calibri"/>
                <w:i/>
                <w:iCs/>
                <w:color w:val="000000"/>
                <w:sz w:val="24"/>
                <w:szCs w:val="24"/>
              </w:rPr>
              <w:t>0</w:t>
            </w:r>
          </w:p>
        </w:tc>
      </w:tr>
      <w:tr w:rsidR="00E93768" w:rsidRPr="00904847" w14:paraId="7D204EDC" w14:textId="77777777" w:rsidTr="00907256">
        <w:trPr>
          <w:trHeight w:val="540"/>
          <w:jc w:val="center"/>
        </w:trPr>
        <w:tc>
          <w:tcPr>
            <w:tcW w:w="630" w:type="dxa"/>
            <w:tcBorders>
              <w:top w:val="nil"/>
              <w:left w:val="double" w:sz="6" w:space="0" w:color="auto"/>
              <w:bottom w:val="single" w:sz="4" w:space="0" w:color="auto"/>
              <w:right w:val="single" w:sz="4" w:space="0" w:color="auto"/>
            </w:tcBorders>
            <w:shd w:val="clear" w:color="000000" w:fill="FFFFFF"/>
            <w:noWrap/>
            <w:vAlign w:val="center"/>
            <w:hideMark/>
          </w:tcPr>
          <w:p w14:paraId="446DB775" w14:textId="77777777" w:rsidR="00E93768" w:rsidRPr="00904847" w:rsidRDefault="00E93768" w:rsidP="00C93BD0">
            <w:pPr>
              <w:ind w:right="676"/>
              <w:jc w:val="center"/>
              <w:rPr>
                <w:rFonts w:ascii="Arial" w:hAnsi="Arial" w:cs="Arial"/>
                <w:b/>
                <w:bCs/>
                <w:color w:val="000000"/>
                <w:sz w:val="24"/>
                <w:szCs w:val="24"/>
              </w:rPr>
            </w:pPr>
            <w:r w:rsidRPr="00904847">
              <w:rPr>
                <w:rFonts w:ascii="Arial" w:hAnsi="Arial" w:cs="Arial"/>
                <w:b/>
                <w:bCs/>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4023EFA0"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Koordinasi dan Penyusunan Dokumen DPA-SKPD</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3DACAB16" w14:textId="2918E26B" w:rsidR="00E93768" w:rsidRPr="00904847" w:rsidRDefault="00DC5A5A" w:rsidP="00C93BD0">
            <w:pPr>
              <w:jc w:val="center"/>
              <w:rPr>
                <w:rFonts w:ascii="Arial" w:hAnsi="Arial" w:cs="Arial"/>
                <w:sz w:val="24"/>
                <w:szCs w:val="24"/>
              </w:rPr>
            </w:pPr>
            <w:r>
              <w:rPr>
                <w:rFonts w:ascii="Arial" w:hAnsi="Arial" w:cs="Arial"/>
                <w:sz w:val="24"/>
                <w:szCs w:val="24"/>
              </w:rPr>
              <w:t xml:space="preserve">1 </w:t>
            </w:r>
            <w:r w:rsidR="00E93768" w:rsidRPr="00904847">
              <w:rPr>
                <w:rFonts w:ascii="Arial" w:hAnsi="Arial" w:cs="Arial"/>
                <w:sz w:val="24"/>
                <w:szCs w:val="24"/>
              </w:rPr>
              <w:t>Dokumen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242C3C4B" w14:textId="0DFEE19B" w:rsidR="00E93768" w:rsidRPr="00904847" w:rsidRDefault="00DC5A5A" w:rsidP="00C93BD0">
            <w:pPr>
              <w:jc w:val="center"/>
              <w:rPr>
                <w:rFonts w:ascii="Arial" w:hAnsi="Arial" w:cs="Arial"/>
                <w:sz w:val="24"/>
                <w:szCs w:val="24"/>
              </w:rPr>
            </w:pPr>
            <w:r>
              <w:rPr>
                <w:rFonts w:ascii="Arial" w:hAnsi="Arial" w:cs="Arial"/>
                <w:sz w:val="24"/>
                <w:szCs w:val="24"/>
              </w:rPr>
              <w:t xml:space="preserve">1 </w:t>
            </w:r>
            <w:r w:rsidR="00E93768" w:rsidRPr="00904847">
              <w:rPr>
                <w:rFonts w:ascii="Arial" w:hAnsi="Arial" w:cs="Arial"/>
                <w:sz w:val="24"/>
                <w:szCs w:val="24"/>
              </w:rPr>
              <w:t>Dokumen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5011BFCB" w14:textId="70BB3C2F" w:rsidR="00E93768" w:rsidRPr="00904847" w:rsidRDefault="008F01E4" w:rsidP="00D95943">
            <w:pPr>
              <w:jc w:val="center"/>
              <w:rPr>
                <w:rFonts w:ascii="Arial" w:hAnsi="Arial" w:cs="Arial"/>
                <w:color w:val="000000"/>
                <w:sz w:val="24"/>
                <w:szCs w:val="24"/>
              </w:rPr>
            </w:pPr>
            <w:r>
              <w:rPr>
                <w:rFonts w:ascii="Arial" w:hAnsi="Arial" w:cs="Arial"/>
                <w:color w:val="000000"/>
                <w:sz w:val="24"/>
                <w:szCs w:val="24"/>
              </w:rPr>
              <w:t>10</w:t>
            </w:r>
            <w:r w:rsidR="00D95943">
              <w:rPr>
                <w:rFonts w:ascii="Arial" w:hAnsi="Arial" w:cs="Arial"/>
                <w:color w:val="000000"/>
                <w:sz w:val="24"/>
                <w:szCs w:val="24"/>
              </w:rPr>
              <w:t>0</w:t>
            </w:r>
          </w:p>
        </w:tc>
        <w:tc>
          <w:tcPr>
            <w:tcW w:w="2250" w:type="dxa"/>
            <w:tcBorders>
              <w:top w:val="nil"/>
              <w:left w:val="single" w:sz="4" w:space="0" w:color="auto"/>
              <w:bottom w:val="single" w:sz="4" w:space="0" w:color="auto"/>
              <w:right w:val="single" w:sz="4" w:space="0" w:color="auto"/>
            </w:tcBorders>
            <w:shd w:val="clear" w:color="000000" w:fill="FFFFFF"/>
            <w:noWrap/>
            <w:vAlign w:val="center"/>
            <w:hideMark/>
          </w:tcPr>
          <w:p w14:paraId="53F7B193" w14:textId="24C7C744" w:rsidR="00E93768" w:rsidRPr="00904847" w:rsidRDefault="005E13FF" w:rsidP="00B304B1">
            <w:pPr>
              <w:jc w:val="right"/>
              <w:rPr>
                <w:rFonts w:ascii="Arial" w:hAnsi="Arial" w:cs="Arial"/>
                <w:sz w:val="24"/>
                <w:szCs w:val="24"/>
              </w:rPr>
            </w:pPr>
            <w:r>
              <w:rPr>
                <w:rFonts w:ascii="Arial" w:hAnsi="Arial" w:cs="Arial"/>
                <w:sz w:val="24"/>
                <w:szCs w:val="24"/>
              </w:rPr>
              <w:t>2.714.850</w:t>
            </w:r>
          </w:p>
        </w:tc>
        <w:tc>
          <w:tcPr>
            <w:tcW w:w="1800" w:type="dxa"/>
            <w:tcBorders>
              <w:top w:val="nil"/>
              <w:left w:val="nil"/>
              <w:bottom w:val="single" w:sz="4" w:space="0" w:color="auto"/>
              <w:right w:val="single" w:sz="4" w:space="0" w:color="auto"/>
            </w:tcBorders>
            <w:shd w:val="clear" w:color="000000" w:fill="FFFFFF"/>
            <w:noWrap/>
            <w:vAlign w:val="center"/>
          </w:tcPr>
          <w:p w14:paraId="606444A5" w14:textId="3594B5B0" w:rsidR="00E93768" w:rsidRPr="00904847" w:rsidRDefault="006D6C1E" w:rsidP="00907256">
            <w:pPr>
              <w:jc w:val="right"/>
              <w:rPr>
                <w:rFonts w:ascii="Arial" w:hAnsi="Arial" w:cs="Arial"/>
                <w:color w:val="000000"/>
                <w:sz w:val="24"/>
                <w:szCs w:val="24"/>
              </w:rPr>
            </w:pPr>
            <w:r>
              <w:rPr>
                <w:rFonts w:ascii="Arial" w:hAnsi="Arial" w:cs="Arial"/>
                <w:sz w:val="24"/>
                <w:szCs w:val="24"/>
              </w:rPr>
              <w:t>200.000</w:t>
            </w:r>
          </w:p>
        </w:tc>
        <w:tc>
          <w:tcPr>
            <w:tcW w:w="1530" w:type="dxa"/>
            <w:tcBorders>
              <w:top w:val="nil"/>
              <w:left w:val="nil"/>
              <w:bottom w:val="single" w:sz="4" w:space="0" w:color="auto"/>
              <w:right w:val="single" w:sz="4" w:space="0" w:color="auto"/>
            </w:tcBorders>
            <w:shd w:val="clear" w:color="000000" w:fill="FFFFFF"/>
            <w:noWrap/>
            <w:vAlign w:val="center"/>
          </w:tcPr>
          <w:p w14:paraId="01AA4B88" w14:textId="08B4EEC7" w:rsidR="00E93768" w:rsidRPr="00904847" w:rsidRDefault="0099567C" w:rsidP="00B304B1">
            <w:pPr>
              <w:jc w:val="center"/>
              <w:rPr>
                <w:rFonts w:ascii="Arial Narrow" w:hAnsi="Arial Narrow" w:cs="Calibri"/>
                <w:i/>
                <w:iCs/>
                <w:color w:val="000000"/>
                <w:sz w:val="24"/>
                <w:szCs w:val="24"/>
              </w:rPr>
            </w:pPr>
            <w:r>
              <w:rPr>
                <w:rFonts w:ascii="Arial Narrow" w:hAnsi="Arial Narrow" w:cs="Calibri"/>
                <w:i/>
                <w:iCs/>
                <w:color w:val="000000"/>
                <w:sz w:val="24"/>
                <w:szCs w:val="24"/>
              </w:rPr>
              <w:t>7,3</w:t>
            </w:r>
          </w:p>
        </w:tc>
      </w:tr>
      <w:tr w:rsidR="00E93768" w:rsidRPr="00904847" w14:paraId="657B49BC" w14:textId="77777777" w:rsidTr="00907256">
        <w:trPr>
          <w:trHeight w:val="540"/>
          <w:jc w:val="center"/>
        </w:trPr>
        <w:tc>
          <w:tcPr>
            <w:tcW w:w="630" w:type="dxa"/>
            <w:tcBorders>
              <w:top w:val="nil"/>
              <w:left w:val="double" w:sz="6" w:space="0" w:color="auto"/>
              <w:bottom w:val="single" w:sz="4" w:space="0" w:color="auto"/>
              <w:right w:val="nil"/>
            </w:tcBorders>
            <w:shd w:val="clear" w:color="000000" w:fill="FFFFFF"/>
            <w:noWrap/>
            <w:vAlign w:val="center"/>
            <w:hideMark/>
          </w:tcPr>
          <w:p w14:paraId="5B7E3F70" w14:textId="77777777" w:rsidR="00E93768" w:rsidRPr="00904847" w:rsidRDefault="00E93768" w:rsidP="00C93BD0">
            <w:pPr>
              <w:ind w:right="676"/>
              <w:jc w:val="center"/>
              <w:rPr>
                <w:rFonts w:ascii="Arial" w:hAnsi="Arial" w:cs="Arial"/>
                <w:b/>
                <w:bCs/>
                <w:color w:val="000000"/>
                <w:sz w:val="24"/>
                <w:szCs w:val="24"/>
              </w:rPr>
            </w:pPr>
            <w:r w:rsidRPr="00904847">
              <w:rPr>
                <w:rFonts w:ascii="Arial" w:hAnsi="Arial" w:cs="Arial"/>
                <w:b/>
                <w:bCs/>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15549843"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Evaluasi Kinerja Perangkat Daerah</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6961FD62" w14:textId="7F3C87CB" w:rsidR="00E93768" w:rsidRPr="00904847" w:rsidRDefault="00DC5A5A" w:rsidP="00BC3D18">
            <w:pPr>
              <w:jc w:val="center"/>
              <w:rPr>
                <w:rFonts w:ascii="Arial" w:hAnsi="Arial" w:cs="Arial"/>
                <w:sz w:val="24"/>
                <w:szCs w:val="24"/>
              </w:rPr>
            </w:pPr>
            <w:r>
              <w:rPr>
                <w:rFonts w:ascii="Arial" w:hAnsi="Arial" w:cs="Arial"/>
                <w:sz w:val="24"/>
                <w:szCs w:val="24"/>
              </w:rPr>
              <w:t>3</w:t>
            </w:r>
            <w:r w:rsidR="00E93768" w:rsidRPr="00904847">
              <w:rPr>
                <w:rFonts w:ascii="Arial" w:hAnsi="Arial" w:cs="Arial"/>
                <w:sz w:val="24"/>
                <w:szCs w:val="24"/>
              </w:rPr>
              <w:t xml:space="preserve"> </w:t>
            </w:r>
            <w:r w:rsidR="00BC3D18">
              <w:rPr>
                <w:rFonts w:ascii="Arial" w:hAnsi="Arial" w:cs="Arial"/>
                <w:sz w:val="24"/>
                <w:szCs w:val="24"/>
              </w:rPr>
              <w:t>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F427788" w14:textId="2F613262" w:rsidR="00E93768" w:rsidRPr="00904847" w:rsidRDefault="00AC46BD" w:rsidP="00BC3D18">
            <w:pPr>
              <w:jc w:val="center"/>
              <w:rPr>
                <w:rFonts w:ascii="Arial" w:hAnsi="Arial" w:cs="Arial"/>
                <w:sz w:val="24"/>
                <w:szCs w:val="24"/>
              </w:rPr>
            </w:pPr>
            <w:r>
              <w:rPr>
                <w:rFonts w:ascii="Arial" w:hAnsi="Arial" w:cs="Arial"/>
                <w:sz w:val="24"/>
                <w:szCs w:val="24"/>
              </w:rPr>
              <w:t>3</w:t>
            </w:r>
            <w:r w:rsidR="00E93768" w:rsidRPr="00904847">
              <w:rPr>
                <w:rFonts w:ascii="Arial" w:hAnsi="Arial" w:cs="Arial"/>
                <w:sz w:val="24"/>
                <w:szCs w:val="24"/>
              </w:rPr>
              <w:t xml:space="preserve"> </w:t>
            </w:r>
            <w:r w:rsidR="00BC3D18">
              <w:rPr>
                <w:rFonts w:ascii="Arial" w:hAnsi="Arial" w:cs="Arial"/>
                <w:sz w:val="24"/>
                <w:szCs w:val="24"/>
              </w:rPr>
              <w:t>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63F0A1ED" w14:textId="4B9AFFA6" w:rsidR="00E93768" w:rsidRPr="00904847" w:rsidRDefault="00AC46BD" w:rsidP="00D95943">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nil"/>
              <w:left w:val="single" w:sz="4" w:space="0" w:color="auto"/>
              <w:bottom w:val="single" w:sz="4" w:space="0" w:color="auto"/>
              <w:right w:val="single" w:sz="4" w:space="0" w:color="auto"/>
            </w:tcBorders>
            <w:shd w:val="clear" w:color="000000" w:fill="FFFFFF"/>
            <w:noWrap/>
            <w:vAlign w:val="center"/>
            <w:hideMark/>
          </w:tcPr>
          <w:p w14:paraId="2180F550" w14:textId="309562CA" w:rsidR="00E93768" w:rsidRPr="00904847" w:rsidRDefault="005E13FF" w:rsidP="00907256">
            <w:pPr>
              <w:jc w:val="right"/>
              <w:rPr>
                <w:rFonts w:ascii="Arial" w:hAnsi="Arial" w:cs="Arial"/>
                <w:sz w:val="24"/>
                <w:szCs w:val="24"/>
              </w:rPr>
            </w:pPr>
            <w:r>
              <w:rPr>
                <w:rFonts w:ascii="Arial" w:hAnsi="Arial" w:cs="Arial"/>
                <w:sz w:val="24"/>
                <w:szCs w:val="24"/>
              </w:rPr>
              <w:t>8.592.300</w:t>
            </w:r>
          </w:p>
        </w:tc>
        <w:tc>
          <w:tcPr>
            <w:tcW w:w="1800" w:type="dxa"/>
            <w:tcBorders>
              <w:top w:val="nil"/>
              <w:left w:val="nil"/>
              <w:bottom w:val="single" w:sz="4" w:space="0" w:color="auto"/>
              <w:right w:val="single" w:sz="4" w:space="0" w:color="auto"/>
            </w:tcBorders>
            <w:shd w:val="clear" w:color="000000" w:fill="FFFFFF"/>
            <w:noWrap/>
            <w:vAlign w:val="center"/>
          </w:tcPr>
          <w:p w14:paraId="6B4FCD56" w14:textId="2F5ACBF4" w:rsidR="00E93768" w:rsidRPr="00904847" w:rsidRDefault="006D6C1E" w:rsidP="00FC4A13">
            <w:pPr>
              <w:jc w:val="right"/>
              <w:rPr>
                <w:rFonts w:ascii="Arial" w:hAnsi="Arial" w:cs="Arial"/>
                <w:color w:val="000000"/>
                <w:sz w:val="24"/>
                <w:szCs w:val="24"/>
              </w:rPr>
            </w:pPr>
            <w:r>
              <w:rPr>
                <w:rFonts w:ascii="Arial" w:hAnsi="Arial" w:cs="Arial"/>
                <w:color w:val="000000"/>
                <w:sz w:val="24"/>
                <w:szCs w:val="24"/>
              </w:rPr>
              <w:t>590.000</w:t>
            </w:r>
          </w:p>
        </w:tc>
        <w:tc>
          <w:tcPr>
            <w:tcW w:w="1530" w:type="dxa"/>
            <w:tcBorders>
              <w:top w:val="nil"/>
              <w:left w:val="nil"/>
              <w:bottom w:val="single" w:sz="4" w:space="0" w:color="auto"/>
              <w:right w:val="single" w:sz="4" w:space="0" w:color="auto"/>
            </w:tcBorders>
            <w:shd w:val="clear" w:color="000000" w:fill="FFFFFF"/>
            <w:noWrap/>
            <w:vAlign w:val="center"/>
          </w:tcPr>
          <w:p w14:paraId="6F853CD2" w14:textId="43A13770" w:rsidR="00E93768" w:rsidRPr="00904847" w:rsidRDefault="0099567C">
            <w:pPr>
              <w:jc w:val="center"/>
              <w:rPr>
                <w:rFonts w:ascii="Arial Narrow" w:hAnsi="Arial Narrow" w:cs="Calibri"/>
                <w:i/>
                <w:iCs/>
                <w:color w:val="000000"/>
                <w:sz w:val="24"/>
                <w:szCs w:val="24"/>
              </w:rPr>
            </w:pPr>
            <w:r>
              <w:rPr>
                <w:rFonts w:ascii="Arial Narrow" w:hAnsi="Arial Narrow" w:cs="Calibri"/>
                <w:i/>
                <w:iCs/>
                <w:color w:val="000000"/>
                <w:sz w:val="24"/>
                <w:szCs w:val="24"/>
              </w:rPr>
              <w:t>6,86</w:t>
            </w:r>
          </w:p>
        </w:tc>
      </w:tr>
      <w:tr w:rsidR="00E93768" w:rsidRPr="00904847" w14:paraId="305A6547" w14:textId="77777777" w:rsidTr="00907256">
        <w:trPr>
          <w:trHeight w:val="615"/>
          <w:jc w:val="center"/>
        </w:trPr>
        <w:tc>
          <w:tcPr>
            <w:tcW w:w="630" w:type="dxa"/>
            <w:tcBorders>
              <w:top w:val="nil"/>
              <w:left w:val="double" w:sz="6" w:space="0" w:color="auto"/>
              <w:bottom w:val="single" w:sz="4" w:space="0" w:color="auto"/>
              <w:right w:val="nil"/>
            </w:tcBorders>
            <w:shd w:val="clear" w:color="000000" w:fill="FFFFFF"/>
            <w:noWrap/>
            <w:vAlign w:val="center"/>
            <w:hideMark/>
          </w:tcPr>
          <w:p w14:paraId="45C89E78"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lastRenderedPageBreak/>
              <w:t> </w:t>
            </w:r>
          </w:p>
        </w:tc>
        <w:tc>
          <w:tcPr>
            <w:tcW w:w="3600" w:type="dxa"/>
            <w:tcBorders>
              <w:top w:val="nil"/>
              <w:left w:val="single" w:sz="4" w:space="0" w:color="auto"/>
              <w:bottom w:val="single" w:sz="4" w:space="0" w:color="auto"/>
              <w:right w:val="single" w:sz="4" w:space="0" w:color="auto"/>
            </w:tcBorders>
            <w:shd w:val="clear" w:color="auto" w:fill="92D050"/>
            <w:vAlign w:val="center"/>
            <w:hideMark/>
          </w:tcPr>
          <w:p w14:paraId="3C742E05" w14:textId="77777777" w:rsidR="00E93768" w:rsidRPr="00904847" w:rsidRDefault="00E93768" w:rsidP="00C93BD0">
            <w:pPr>
              <w:rPr>
                <w:rFonts w:ascii="Arial" w:hAnsi="Arial" w:cs="Arial"/>
                <w:b/>
                <w:bCs/>
                <w:color w:val="000000"/>
                <w:sz w:val="24"/>
                <w:szCs w:val="24"/>
              </w:rPr>
            </w:pPr>
            <w:r w:rsidRPr="00904847">
              <w:rPr>
                <w:rFonts w:ascii="Arial" w:hAnsi="Arial" w:cs="Arial"/>
                <w:b/>
                <w:bCs/>
                <w:color w:val="000000"/>
                <w:sz w:val="24"/>
                <w:szCs w:val="24"/>
              </w:rPr>
              <w:t>Administrasi Keuangan Perangkat Daerah</w:t>
            </w:r>
          </w:p>
        </w:tc>
        <w:tc>
          <w:tcPr>
            <w:tcW w:w="1867" w:type="dxa"/>
            <w:tcBorders>
              <w:top w:val="single" w:sz="4" w:space="0" w:color="auto"/>
              <w:left w:val="nil"/>
              <w:bottom w:val="single" w:sz="4" w:space="0" w:color="auto"/>
              <w:right w:val="single" w:sz="4" w:space="0" w:color="auto"/>
            </w:tcBorders>
            <w:shd w:val="clear" w:color="auto" w:fill="92D050"/>
            <w:vAlign w:val="center"/>
          </w:tcPr>
          <w:p w14:paraId="50165A25" w14:textId="77777777" w:rsidR="00E93768" w:rsidRPr="00904847" w:rsidRDefault="00E93768" w:rsidP="00C93BD0">
            <w:pPr>
              <w:jc w:val="center"/>
              <w:rPr>
                <w:rFonts w:ascii="Arial" w:hAnsi="Arial" w:cs="Arial"/>
                <w:b/>
                <w:bCs/>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048D1F9A" w14:textId="77777777" w:rsidR="00E93768" w:rsidRPr="00904847" w:rsidRDefault="00E93768" w:rsidP="00C93BD0">
            <w:pPr>
              <w:jc w:val="center"/>
              <w:rPr>
                <w:rFonts w:ascii="Arial" w:hAnsi="Arial" w:cs="Arial"/>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5020879" w14:textId="0BCEB6EE" w:rsidR="00E93768" w:rsidRPr="00904847" w:rsidRDefault="00AC46BD" w:rsidP="00561C2E">
            <w:pPr>
              <w:jc w:val="center"/>
              <w:rPr>
                <w:rFonts w:ascii="Arial" w:hAnsi="Arial" w:cs="Arial"/>
                <w:b/>
                <w:bCs/>
                <w:color w:val="000000"/>
                <w:sz w:val="24"/>
                <w:szCs w:val="24"/>
              </w:rPr>
            </w:pPr>
            <w:r>
              <w:rPr>
                <w:rFonts w:ascii="Arial" w:hAnsi="Arial" w:cs="Arial"/>
                <w:b/>
                <w:bCs/>
                <w:color w:val="000000"/>
                <w:sz w:val="24"/>
                <w:szCs w:val="24"/>
              </w:rPr>
              <w:t>100</w:t>
            </w:r>
          </w:p>
        </w:tc>
        <w:tc>
          <w:tcPr>
            <w:tcW w:w="2250" w:type="dxa"/>
            <w:tcBorders>
              <w:top w:val="nil"/>
              <w:left w:val="single" w:sz="4" w:space="0" w:color="auto"/>
              <w:bottom w:val="single" w:sz="4" w:space="0" w:color="auto"/>
              <w:right w:val="nil"/>
            </w:tcBorders>
            <w:shd w:val="clear" w:color="auto" w:fill="92D050"/>
            <w:noWrap/>
            <w:vAlign w:val="center"/>
            <w:hideMark/>
          </w:tcPr>
          <w:p w14:paraId="2A0BE645" w14:textId="74025551" w:rsidR="00E93768" w:rsidRPr="00904847" w:rsidRDefault="00E84576" w:rsidP="00FC4A13">
            <w:pPr>
              <w:jc w:val="right"/>
              <w:rPr>
                <w:rFonts w:ascii="Arial" w:hAnsi="Arial" w:cs="Arial"/>
                <w:b/>
                <w:bCs/>
                <w:color w:val="000000"/>
                <w:sz w:val="24"/>
                <w:szCs w:val="24"/>
              </w:rPr>
            </w:pPr>
            <w:r>
              <w:rPr>
                <w:rFonts w:ascii="Arial" w:hAnsi="Arial" w:cs="Arial"/>
                <w:b/>
                <w:bCs/>
                <w:color w:val="000000"/>
                <w:sz w:val="24"/>
                <w:szCs w:val="24"/>
              </w:rPr>
              <w:t>810.582.558</w:t>
            </w:r>
          </w:p>
        </w:tc>
        <w:tc>
          <w:tcPr>
            <w:tcW w:w="1800" w:type="dxa"/>
            <w:tcBorders>
              <w:top w:val="nil"/>
              <w:left w:val="single" w:sz="4" w:space="0" w:color="auto"/>
              <w:bottom w:val="single" w:sz="4" w:space="0" w:color="auto"/>
              <w:right w:val="single" w:sz="4" w:space="0" w:color="auto"/>
            </w:tcBorders>
            <w:shd w:val="clear" w:color="auto" w:fill="92D050"/>
            <w:noWrap/>
            <w:vAlign w:val="center"/>
          </w:tcPr>
          <w:p w14:paraId="258DB684" w14:textId="555BA88E" w:rsidR="00E93768" w:rsidRPr="00904847" w:rsidRDefault="00377DAA" w:rsidP="00FC4A13">
            <w:pPr>
              <w:jc w:val="right"/>
              <w:rPr>
                <w:rFonts w:ascii="Arial" w:hAnsi="Arial" w:cs="Arial"/>
                <w:b/>
                <w:bCs/>
                <w:color w:val="000000"/>
                <w:sz w:val="24"/>
                <w:szCs w:val="24"/>
              </w:rPr>
            </w:pPr>
            <w:r>
              <w:rPr>
                <w:rFonts w:ascii="Arial" w:hAnsi="Arial" w:cs="Arial"/>
                <w:b/>
                <w:bCs/>
                <w:color w:val="000000"/>
                <w:sz w:val="24"/>
                <w:szCs w:val="24"/>
              </w:rPr>
              <w:t>535.811.834</w:t>
            </w:r>
          </w:p>
        </w:tc>
        <w:tc>
          <w:tcPr>
            <w:tcW w:w="1530" w:type="dxa"/>
            <w:tcBorders>
              <w:top w:val="nil"/>
              <w:left w:val="nil"/>
              <w:bottom w:val="single" w:sz="4" w:space="0" w:color="auto"/>
              <w:right w:val="single" w:sz="4" w:space="0" w:color="auto"/>
            </w:tcBorders>
            <w:shd w:val="clear" w:color="auto" w:fill="92D050"/>
            <w:noWrap/>
            <w:vAlign w:val="center"/>
          </w:tcPr>
          <w:p w14:paraId="489FAA70" w14:textId="676A8DAE" w:rsidR="00E93768" w:rsidRPr="00904847" w:rsidRDefault="00E84576" w:rsidP="00FC4A13">
            <w:pPr>
              <w:jc w:val="center"/>
              <w:rPr>
                <w:rFonts w:ascii="Arial Narrow" w:hAnsi="Arial Narrow" w:cs="Calibri"/>
                <w:b/>
                <w:i/>
                <w:iCs/>
                <w:color w:val="000000"/>
                <w:sz w:val="24"/>
                <w:szCs w:val="24"/>
              </w:rPr>
            </w:pPr>
            <w:r>
              <w:rPr>
                <w:rFonts w:ascii="Arial Narrow" w:hAnsi="Arial Narrow" w:cs="Calibri"/>
                <w:b/>
                <w:i/>
                <w:iCs/>
                <w:color w:val="000000"/>
                <w:sz w:val="24"/>
                <w:szCs w:val="24"/>
              </w:rPr>
              <w:t>66,10</w:t>
            </w:r>
          </w:p>
        </w:tc>
      </w:tr>
      <w:tr w:rsidR="00E93768" w:rsidRPr="00904847" w14:paraId="21A77F0E" w14:textId="77777777" w:rsidTr="00907256">
        <w:trPr>
          <w:trHeight w:val="495"/>
          <w:jc w:val="center"/>
        </w:trPr>
        <w:tc>
          <w:tcPr>
            <w:tcW w:w="630" w:type="dxa"/>
            <w:tcBorders>
              <w:top w:val="single" w:sz="4" w:space="0" w:color="auto"/>
              <w:left w:val="single" w:sz="4" w:space="0" w:color="auto"/>
              <w:bottom w:val="single" w:sz="4" w:space="0" w:color="auto"/>
              <w:right w:val="nil"/>
            </w:tcBorders>
            <w:shd w:val="clear" w:color="000000" w:fill="FFFFFF"/>
            <w:noWrap/>
            <w:hideMark/>
          </w:tcPr>
          <w:p w14:paraId="16EC1F6D"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E48C6"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Penyediaan Gaji dan tujangan ASN</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36BACC44" w14:textId="630D43C3" w:rsidR="00E93768" w:rsidRPr="00904847" w:rsidRDefault="00BC3D18" w:rsidP="00C93BD0">
            <w:pPr>
              <w:jc w:val="center"/>
              <w:rPr>
                <w:rFonts w:ascii="Arial" w:hAnsi="Arial" w:cs="Arial"/>
                <w:color w:val="000000"/>
                <w:sz w:val="24"/>
                <w:szCs w:val="24"/>
              </w:rPr>
            </w:pPr>
            <w:r>
              <w:rPr>
                <w:rFonts w:ascii="Arial" w:hAnsi="Arial" w:cs="Arial"/>
                <w:color w:val="000000"/>
                <w:sz w:val="24"/>
                <w:szCs w:val="24"/>
              </w:rPr>
              <w:t>19</w:t>
            </w:r>
            <w:r w:rsidR="00E93768" w:rsidRPr="00904847">
              <w:rPr>
                <w:rFonts w:ascii="Arial" w:hAnsi="Arial" w:cs="Arial"/>
                <w:color w:val="000000"/>
                <w:sz w:val="24"/>
                <w:szCs w:val="24"/>
              </w:rPr>
              <w:t xml:space="preserve"> Orang</w:t>
            </w:r>
            <w:r>
              <w:rPr>
                <w:rFonts w:ascii="Arial" w:hAnsi="Arial" w:cs="Arial"/>
                <w:color w:val="000000"/>
                <w:sz w:val="24"/>
                <w:szCs w:val="24"/>
              </w:rPr>
              <w:t>/bulan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373B1BC1" w14:textId="401C75BE" w:rsidR="00E93768" w:rsidRPr="00904847" w:rsidRDefault="00EC0DC4" w:rsidP="00C93BD0">
            <w:pPr>
              <w:jc w:val="center"/>
              <w:rPr>
                <w:rFonts w:ascii="Arial" w:hAnsi="Arial" w:cs="Arial"/>
                <w:color w:val="000000"/>
                <w:sz w:val="24"/>
                <w:szCs w:val="24"/>
              </w:rPr>
            </w:pPr>
            <w:r>
              <w:rPr>
                <w:rFonts w:ascii="Arial" w:hAnsi="Arial" w:cs="Arial"/>
                <w:color w:val="000000"/>
                <w:sz w:val="24"/>
                <w:szCs w:val="24"/>
              </w:rPr>
              <w:t>19</w:t>
            </w:r>
            <w:r w:rsidR="00E93768" w:rsidRPr="00904847">
              <w:rPr>
                <w:rFonts w:ascii="Arial" w:hAnsi="Arial" w:cs="Arial"/>
                <w:color w:val="000000"/>
                <w:sz w:val="24"/>
                <w:szCs w:val="24"/>
              </w:rPr>
              <w:t xml:space="preserve"> Orang</w:t>
            </w:r>
            <w:r w:rsidR="00BC3D18">
              <w:rPr>
                <w:rFonts w:ascii="Arial" w:hAnsi="Arial" w:cs="Arial"/>
                <w:color w:val="000000"/>
                <w:sz w:val="24"/>
                <w:szCs w:val="24"/>
              </w:rPr>
              <w:t>/bulan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71A486CA" w14:textId="49ECA399" w:rsidR="00E93768" w:rsidRPr="00904847" w:rsidRDefault="003246F1" w:rsidP="00561C2E">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3DEC1" w14:textId="37B53D26" w:rsidR="00E93768" w:rsidRPr="00904847" w:rsidRDefault="005E13FF" w:rsidP="00865235">
            <w:pPr>
              <w:jc w:val="right"/>
              <w:rPr>
                <w:rFonts w:ascii="Arial" w:hAnsi="Arial" w:cs="Arial"/>
                <w:sz w:val="24"/>
                <w:szCs w:val="24"/>
              </w:rPr>
            </w:pPr>
            <w:r>
              <w:rPr>
                <w:rFonts w:ascii="Arial" w:hAnsi="Arial" w:cs="Arial"/>
                <w:sz w:val="24"/>
                <w:szCs w:val="24"/>
              </w:rPr>
              <w:t>804.002.758</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0E157732" w14:textId="1B551A27" w:rsidR="00E93768" w:rsidRPr="00904847" w:rsidRDefault="00C11F09" w:rsidP="00865235">
            <w:pPr>
              <w:jc w:val="right"/>
              <w:rPr>
                <w:rFonts w:ascii="Arial" w:hAnsi="Arial" w:cs="Arial"/>
                <w:color w:val="000000"/>
                <w:sz w:val="24"/>
                <w:szCs w:val="24"/>
              </w:rPr>
            </w:pPr>
            <w:r>
              <w:rPr>
                <w:rFonts w:ascii="Arial" w:hAnsi="Arial" w:cs="Arial"/>
                <w:color w:val="000000"/>
                <w:sz w:val="24"/>
                <w:szCs w:val="24"/>
              </w:rPr>
              <w:t>531.711.834</w:t>
            </w:r>
          </w:p>
        </w:tc>
        <w:tc>
          <w:tcPr>
            <w:tcW w:w="1530" w:type="dxa"/>
            <w:tcBorders>
              <w:top w:val="single" w:sz="4" w:space="0" w:color="auto"/>
              <w:left w:val="nil"/>
              <w:bottom w:val="single" w:sz="4" w:space="0" w:color="auto"/>
              <w:right w:val="single" w:sz="4" w:space="0" w:color="auto"/>
            </w:tcBorders>
            <w:shd w:val="clear" w:color="000000" w:fill="FFFFFF"/>
            <w:noWrap/>
            <w:vAlign w:val="center"/>
          </w:tcPr>
          <w:p w14:paraId="688A6DE9" w14:textId="12C6F3D4" w:rsidR="00E93768" w:rsidRPr="00904847" w:rsidRDefault="0099567C" w:rsidP="00865235">
            <w:pPr>
              <w:jc w:val="center"/>
              <w:rPr>
                <w:rFonts w:ascii="Arial Narrow" w:hAnsi="Arial Narrow" w:cs="Calibri"/>
                <w:i/>
                <w:iCs/>
                <w:color w:val="000000"/>
                <w:sz w:val="24"/>
                <w:szCs w:val="24"/>
              </w:rPr>
            </w:pPr>
            <w:r>
              <w:rPr>
                <w:rFonts w:ascii="Arial Narrow" w:hAnsi="Arial Narrow" w:cs="Calibri"/>
                <w:i/>
                <w:iCs/>
                <w:color w:val="000000"/>
                <w:sz w:val="24"/>
                <w:szCs w:val="24"/>
              </w:rPr>
              <w:t>66,13</w:t>
            </w:r>
          </w:p>
        </w:tc>
      </w:tr>
      <w:tr w:rsidR="00E93768" w:rsidRPr="00904847" w14:paraId="7A526F34" w14:textId="77777777" w:rsidTr="00907256">
        <w:trPr>
          <w:trHeight w:val="495"/>
          <w:jc w:val="center"/>
        </w:trPr>
        <w:tc>
          <w:tcPr>
            <w:tcW w:w="630" w:type="dxa"/>
            <w:tcBorders>
              <w:top w:val="nil"/>
              <w:left w:val="double" w:sz="6" w:space="0" w:color="auto"/>
              <w:bottom w:val="single" w:sz="4" w:space="0" w:color="auto"/>
              <w:right w:val="nil"/>
            </w:tcBorders>
            <w:shd w:val="clear" w:color="000000" w:fill="FFFFFF"/>
            <w:noWrap/>
          </w:tcPr>
          <w:p w14:paraId="31C1F5C8" w14:textId="77777777" w:rsidR="00E93768" w:rsidRPr="00904847" w:rsidRDefault="00E93768" w:rsidP="00C93BD0">
            <w:pPr>
              <w:ind w:right="676"/>
              <w:jc w:val="center"/>
              <w:rPr>
                <w:rFonts w:ascii="Arial" w:hAnsi="Arial" w:cs="Arial"/>
                <w:color w:val="000000"/>
                <w:sz w:val="24"/>
                <w:szCs w:val="24"/>
              </w:rPr>
            </w:pPr>
          </w:p>
        </w:tc>
        <w:tc>
          <w:tcPr>
            <w:tcW w:w="3600" w:type="dxa"/>
            <w:tcBorders>
              <w:top w:val="nil"/>
              <w:left w:val="single" w:sz="4" w:space="0" w:color="auto"/>
              <w:bottom w:val="single" w:sz="4" w:space="0" w:color="auto"/>
              <w:right w:val="single" w:sz="4" w:space="0" w:color="auto"/>
            </w:tcBorders>
            <w:shd w:val="clear" w:color="000000" w:fill="FFFFFF"/>
            <w:vAlign w:val="center"/>
          </w:tcPr>
          <w:p w14:paraId="78FECE3F" w14:textId="77777777" w:rsidR="00E93768" w:rsidRPr="00904847" w:rsidRDefault="00E93768" w:rsidP="00C93BD0">
            <w:pPr>
              <w:pStyle w:val="ListParagraph"/>
              <w:ind w:left="0"/>
              <w:rPr>
                <w:rFonts w:ascii="Arial" w:hAnsi="Arial" w:cs="Arial"/>
                <w:lang w:val="en-US"/>
              </w:rPr>
            </w:pPr>
            <w:r w:rsidRPr="00904847">
              <w:rPr>
                <w:rFonts w:ascii="Arial" w:hAnsi="Arial" w:cs="Arial"/>
              </w:rPr>
              <w:t xml:space="preserve">- </w:t>
            </w:r>
            <w:r w:rsidRPr="00904847">
              <w:rPr>
                <w:rFonts w:ascii="Arial" w:hAnsi="Arial" w:cs="Arial"/>
                <w:lang w:val="en-US"/>
              </w:rPr>
              <w:t>Koordinasi dan penyusunan laporan keuangan bulanan/triwulanan/semesteran SKPD</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623B49DC" w14:textId="3CDEA505" w:rsidR="00E93768" w:rsidRPr="00904847" w:rsidRDefault="00DC5A5A" w:rsidP="00BC3D18">
            <w:pPr>
              <w:jc w:val="center"/>
              <w:rPr>
                <w:rFonts w:ascii="Arial" w:hAnsi="Arial" w:cs="Arial"/>
                <w:color w:val="000000"/>
                <w:sz w:val="24"/>
                <w:szCs w:val="24"/>
              </w:rPr>
            </w:pPr>
            <w:r>
              <w:rPr>
                <w:rFonts w:ascii="Arial" w:hAnsi="Arial" w:cs="Arial"/>
                <w:color w:val="000000"/>
                <w:sz w:val="24"/>
                <w:szCs w:val="24"/>
              </w:rPr>
              <w:t>3</w:t>
            </w:r>
            <w:r w:rsidR="00E93768" w:rsidRPr="00904847">
              <w:rPr>
                <w:rFonts w:ascii="Arial" w:hAnsi="Arial" w:cs="Arial"/>
                <w:color w:val="000000"/>
                <w:sz w:val="24"/>
                <w:szCs w:val="24"/>
              </w:rPr>
              <w:t xml:space="preserve"> </w:t>
            </w:r>
            <w:r w:rsidR="00BC3D18">
              <w:rPr>
                <w:rFonts w:ascii="Arial" w:hAnsi="Arial" w:cs="Arial"/>
                <w:color w:val="000000"/>
                <w:sz w:val="24"/>
                <w:szCs w:val="24"/>
              </w:rPr>
              <w:t>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178D6A3F" w14:textId="61A4CAA4" w:rsidR="00E93768" w:rsidRPr="00904847" w:rsidRDefault="001A365E" w:rsidP="00BC3D18">
            <w:pPr>
              <w:jc w:val="center"/>
              <w:rPr>
                <w:rFonts w:ascii="Arial" w:hAnsi="Arial" w:cs="Arial"/>
                <w:color w:val="000000"/>
                <w:sz w:val="24"/>
                <w:szCs w:val="24"/>
              </w:rPr>
            </w:pPr>
            <w:r>
              <w:rPr>
                <w:rFonts w:ascii="Arial" w:hAnsi="Arial" w:cs="Arial"/>
                <w:color w:val="000000"/>
                <w:sz w:val="24"/>
                <w:szCs w:val="24"/>
              </w:rPr>
              <w:t>3</w:t>
            </w:r>
            <w:r w:rsidR="00E93768" w:rsidRPr="00904847">
              <w:rPr>
                <w:rFonts w:ascii="Arial" w:hAnsi="Arial" w:cs="Arial"/>
                <w:color w:val="000000"/>
                <w:sz w:val="24"/>
                <w:szCs w:val="24"/>
              </w:rPr>
              <w:t xml:space="preserve"> </w:t>
            </w:r>
            <w:r w:rsidR="00BC3D18">
              <w:rPr>
                <w:rFonts w:ascii="Arial" w:hAnsi="Arial" w:cs="Arial"/>
                <w:color w:val="000000"/>
                <w:sz w:val="24"/>
                <w:szCs w:val="24"/>
              </w:rPr>
              <w:t>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2731A6E4" w14:textId="2D985286" w:rsidR="00E93768" w:rsidRPr="00904847" w:rsidRDefault="0075576B" w:rsidP="002807E4">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nil"/>
              <w:left w:val="single" w:sz="4" w:space="0" w:color="auto"/>
              <w:bottom w:val="single" w:sz="4" w:space="0" w:color="auto"/>
              <w:right w:val="single" w:sz="4" w:space="0" w:color="auto"/>
            </w:tcBorders>
            <w:shd w:val="clear" w:color="000000" w:fill="FFFFFF"/>
            <w:noWrap/>
            <w:vAlign w:val="center"/>
          </w:tcPr>
          <w:p w14:paraId="36DC2E8D" w14:textId="3C8FB582" w:rsidR="00E93768" w:rsidRPr="00904847" w:rsidRDefault="005E13FF" w:rsidP="00865235">
            <w:pPr>
              <w:jc w:val="right"/>
              <w:rPr>
                <w:rFonts w:ascii="Arial" w:hAnsi="Arial" w:cs="Arial"/>
                <w:sz w:val="24"/>
                <w:szCs w:val="24"/>
              </w:rPr>
            </w:pPr>
            <w:r>
              <w:rPr>
                <w:rFonts w:ascii="Arial" w:hAnsi="Arial" w:cs="Arial"/>
                <w:sz w:val="24"/>
                <w:szCs w:val="24"/>
              </w:rPr>
              <w:t>6.579.800</w:t>
            </w:r>
          </w:p>
        </w:tc>
        <w:tc>
          <w:tcPr>
            <w:tcW w:w="1800" w:type="dxa"/>
            <w:tcBorders>
              <w:top w:val="nil"/>
              <w:left w:val="nil"/>
              <w:bottom w:val="single" w:sz="4" w:space="0" w:color="auto"/>
              <w:right w:val="single" w:sz="4" w:space="0" w:color="auto"/>
            </w:tcBorders>
            <w:shd w:val="clear" w:color="000000" w:fill="FFFFFF"/>
            <w:noWrap/>
            <w:vAlign w:val="center"/>
          </w:tcPr>
          <w:p w14:paraId="37F2BA21" w14:textId="7351A754" w:rsidR="00E93768" w:rsidRPr="00904847" w:rsidRDefault="00C11F09" w:rsidP="00865235">
            <w:pPr>
              <w:jc w:val="right"/>
              <w:rPr>
                <w:rFonts w:ascii="Arial" w:hAnsi="Arial" w:cs="Arial"/>
                <w:color w:val="000000"/>
                <w:sz w:val="24"/>
                <w:szCs w:val="24"/>
              </w:rPr>
            </w:pPr>
            <w:r>
              <w:rPr>
                <w:rFonts w:ascii="Arial" w:hAnsi="Arial" w:cs="Arial"/>
                <w:color w:val="000000"/>
                <w:sz w:val="24"/>
                <w:szCs w:val="24"/>
              </w:rPr>
              <w:t>4.100.000</w:t>
            </w:r>
          </w:p>
        </w:tc>
        <w:tc>
          <w:tcPr>
            <w:tcW w:w="1530" w:type="dxa"/>
            <w:tcBorders>
              <w:top w:val="nil"/>
              <w:left w:val="nil"/>
              <w:bottom w:val="single" w:sz="4" w:space="0" w:color="auto"/>
              <w:right w:val="single" w:sz="4" w:space="0" w:color="auto"/>
            </w:tcBorders>
            <w:shd w:val="clear" w:color="000000" w:fill="FFFFFF"/>
            <w:noWrap/>
            <w:vAlign w:val="center"/>
          </w:tcPr>
          <w:p w14:paraId="75DB54D5" w14:textId="04A9C8CC" w:rsidR="00E93768" w:rsidRPr="00904847" w:rsidRDefault="0099567C" w:rsidP="00865235">
            <w:pPr>
              <w:jc w:val="center"/>
              <w:rPr>
                <w:rFonts w:ascii="Arial Narrow" w:hAnsi="Arial Narrow" w:cs="Calibri"/>
                <w:i/>
                <w:iCs/>
                <w:color w:val="000000"/>
                <w:sz w:val="24"/>
                <w:szCs w:val="24"/>
              </w:rPr>
            </w:pPr>
            <w:r>
              <w:rPr>
                <w:rFonts w:ascii="Arial Narrow" w:hAnsi="Arial Narrow" w:cs="Calibri"/>
                <w:i/>
                <w:iCs/>
                <w:color w:val="000000"/>
                <w:sz w:val="24"/>
                <w:szCs w:val="24"/>
              </w:rPr>
              <w:t>62,31</w:t>
            </w:r>
          </w:p>
        </w:tc>
      </w:tr>
      <w:tr w:rsidR="00E93768" w:rsidRPr="00904847" w14:paraId="398E0C55" w14:textId="77777777" w:rsidTr="00907256">
        <w:trPr>
          <w:trHeight w:val="525"/>
          <w:jc w:val="center"/>
        </w:trPr>
        <w:tc>
          <w:tcPr>
            <w:tcW w:w="630" w:type="dxa"/>
            <w:tcBorders>
              <w:top w:val="nil"/>
              <w:left w:val="double" w:sz="6" w:space="0" w:color="auto"/>
              <w:bottom w:val="single" w:sz="4" w:space="0" w:color="auto"/>
              <w:right w:val="nil"/>
            </w:tcBorders>
            <w:shd w:val="clear" w:color="000000" w:fill="FFFFFF"/>
            <w:noWrap/>
            <w:hideMark/>
          </w:tcPr>
          <w:p w14:paraId="47811999"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auto" w:fill="92D050"/>
            <w:vAlign w:val="center"/>
            <w:hideMark/>
          </w:tcPr>
          <w:p w14:paraId="3EBFD83A" w14:textId="77777777" w:rsidR="00E93768" w:rsidRPr="00904847" w:rsidRDefault="00E93768" w:rsidP="00C93BD0">
            <w:pPr>
              <w:rPr>
                <w:rFonts w:ascii="Arial" w:hAnsi="Arial" w:cs="Arial"/>
                <w:b/>
                <w:bCs/>
                <w:color w:val="000000"/>
                <w:sz w:val="24"/>
                <w:szCs w:val="24"/>
              </w:rPr>
            </w:pPr>
            <w:r w:rsidRPr="00904847">
              <w:rPr>
                <w:rFonts w:ascii="Arial" w:hAnsi="Arial" w:cs="Arial"/>
                <w:b/>
                <w:bCs/>
                <w:color w:val="000000"/>
                <w:sz w:val="24"/>
                <w:szCs w:val="24"/>
              </w:rPr>
              <w:t>Administrasi Barang Milik Daerah pada Perangkat Daerah</w:t>
            </w:r>
          </w:p>
        </w:tc>
        <w:tc>
          <w:tcPr>
            <w:tcW w:w="1867" w:type="dxa"/>
            <w:tcBorders>
              <w:top w:val="single" w:sz="4" w:space="0" w:color="auto"/>
              <w:left w:val="nil"/>
              <w:bottom w:val="single" w:sz="4" w:space="0" w:color="auto"/>
              <w:right w:val="single" w:sz="4" w:space="0" w:color="auto"/>
            </w:tcBorders>
            <w:shd w:val="clear" w:color="auto" w:fill="92D050"/>
          </w:tcPr>
          <w:p w14:paraId="60D6F426" w14:textId="77777777" w:rsidR="00E93768" w:rsidRPr="00904847" w:rsidRDefault="00E93768" w:rsidP="00C93BD0">
            <w:pPr>
              <w:jc w:val="center"/>
              <w:rPr>
                <w:rFonts w:ascii="Arial" w:hAnsi="Arial" w:cs="Arial"/>
                <w:b/>
                <w:bCs/>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tcPr>
          <w:p w14:paraId="31612FCB" w14:textId="77777777" w:rsidR="00E93768" w:rsidRPr="00904847" w:rsidRDefault="00E93768" w:rsidP="00C93BD0">
            <w:pPr>
              <w:jc w:val="center"/>
              <w:rPr>
                <w:rFonts w:ascii="Arial" w:hAnsi="Arial" w:cs="Arial"/>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78735E5A" w14:textId="63A05359" w:rsidR="00E93768" w:rsidRPr="00904847" w:rsidRDefault="003246F1" w:rsidP="002807E4">
            <w:pPr>
              <w:jc w:val="center"/>
              <w:rPr>
                <w:rFonts w:ascii="Arial" w:hAnsi="Arial" w:cs="Arial"/>
                <w:color w:val="000000"/>
                <w:sz w:val="24"/>
                <w:szCs w:val="24"/>
              </w:rPr>
            </w:pPr>
            <w:r>
              <w:rPr>
                <w:rFonts w:ascii="Arial" w:hAnsi="Arial" w:cs="Arial"/>
                <w:color w:val="000000"/>
                <w:sz w:val="24"/>
                <w:szCs w:val="24"/>
              </w:rPr>
              <w:t>100</w:t>
            </w:r>
            <w:r w:rsidR="007E7BEC">
              <w:rPr>
                <w:rFonts w:ascii="Arial" w:hAnsi="Arial" w:cs="Arial"/>
                <w:color w:val="000000"/>
                <w:sz w:val="24"/>
                <w:szCs w:val="24"/>
              </w:rPr>
              <w:t xml:space="preserve"> </w:t>
            </w:r>
          </w:p>
        </w:tc>
        <w:tc>
          <w:tcPr>
            <w:tcW w:w="2250" w:type="dxa"/>
            <w:tcBorders>
              <w:top w:val="nil"/>
              <w:left w:val="single" w:sz="4" w:space="0" w:color="auto"/>
              <w:bottom w:val="single" w:sz="4" w:space="0" w:color="auto"/>
              <w:right w:val="single" w:sz="4" w:space="0" w:color="auto"/>
            </w:tcBorders>
            <w:shd w:val="clear" w:color="auto" w:fill="92D050"/>
            <w:noWrap/>
            <w:vAlign w:val="center"/>
            <w:hideMark/>
          </w:tcPr>
          <w:p w14:paraId="7CF79A34" w14:textId="292D8997" w:rsidR="00E93768" w:rsidRPr="00904847" w:rsidRDefault="00E84576" w:rsidP="00865235">
            <w:pPr>
              <w:jc w:val="right"/>
              <w:rPr>
                <w:rFonts w:ascii="Arial" w:hAnsi="Arial" w:cs="Arial"/>
                <w:b/>
                <w:bCs/>
                <w:color w:val="000000"/>
                <w:sz w:val="24"/>
                <w:szCs w:val="24"/>
              </w:rPr>
            </w:pPr>
            <w:r>
              <w:rPr>
                <w:rFonts w:ascii="Arial" w:hAnsi="Arial" w:cs="Arial"/>
                <w:b/>
                <w:bCs/>
                <w:color w:val="000000"/>
                <w:sz w:val="24"/>
                <w:szCs w:val="24"/>
              </w:rPr>
              <w:t>3.209.500</w:t>
            </w:r>
          </w:p>
        </w:tc>
        <w:tc>
          <w:tcPr>
            <w:tcW w:w="1800" w:type="dxa"/>
            <w:tcBorders>
              <w:top w:val="nil"/>
              <w:left w:val="nil"/>
              <w:bottom w:val="single" w:sz="4" w:space="0" w:color="auto"/>
              <w:right w:val="single" w:sz="4" w:space="0" w:color="auto"/>
            </w:tcBorders>
            <w:shd w:val="clear" w:color="auto" w:fill="92D050"/>
            <w:noWrap/>
            <w:vAlign w:val="center"/>
          </w:tcPr>
          <w:p w14:paraId="41E3B24E" w14:textId="26A3C019" w:rsidR="00E93768" w:rsidRPr="00904847" w:rsidRDefault="00377DAA" w:rsidP="00865235">
            <w:pPr>
              <w:jc w:val="right"/>
              <w:rPr>
                <w:rFonts w:ascii="Arial" w:hAnsi="Arial" w:cs="Arial"/>
                <w:b/>
                <w:bCs/>
                <w:color w:val="000000"/>
                <w:sz w:val="24"/>
                <w:szCs w:val="24"/>
              </w:rPr>
            </w:pPr>
            <w:r>
              <w:rPr>
                <w:rFonts w:ascii="Arial" w:hAnsi="Arial" w:cs="Arial"/>
                <w:bCs/>
                <w:color w:val="000000"/>
                <w:sz w:val="24"/>
                <w:szCs w:val="24"/>
              </w:rPr>
              <w:t>1.400.000</w:t>
            </w:r>
          </w:p>
        </w:tc>
        <w:tc>
          <w:tcPr>
            <w:tcW w:w="1530" w:type="dxa"/>
            <w:tcBorders>
              <w:top w:val="nil"/>
              <w:left w:val="nil"/>
              <w:bottom w:val="single" w:sz="4" w:space="0" w:color="auto"/>
              <w:right w:val="single" w:sz="4" w:space="0" w:color="auto"/>
            </w:tcBorders>
            <w:shd w:val="clear" w:color="auto" w:fill="92D050"/>
            <w:noWrap/>
            <w:vAlign w:val="center"/>
          </w:tcPr>
          <w:p w14:paraId="573C2616" w14:textId="3CCE21B7" w:rsidR="00E93768" w:rsidRPr="00904847" w:rsidRDefault="00A36E57" w:rsidP="00865235">
            <w:pPr>
              <w:jc w:val="center"/>
              <w:rPr>
                <w:rFonts w:ascii="Arial Narrow" w:hAnsi="Arial Narrow" w:cs="Calibri"/>
                <w:b/>
                <w:i/>
                <w:iCs/>
                <w:color w:val="000000"/>
                <w:sz w:val="24"/>
                <w:szCs w:val="24"/>
              </w:rPr>
            </w:pPr>
            <w:r>
              <w:rPr>
                <w:rFonts w:ascii="Arial Narrow" w:hAnsi="Arial Narrow" w:cs="Calibri"/>
                <w:b/>
                <w:i/>
                <w:iCs/>
                <w:color w:val="000000"/>
                <w:sz w:val="24"/>
                <w:szCs w:val="24"/>
              </w:rPr>
              <w:t>43,62</w:t>
            </w:r>
          </w:p>
        </w:tc>
      </w:tr>
      <w:tr w:rsidR="00E93768" w:rsidRPr="00904847" w14:paraId="25DE0B24" w14:textId="77777777" w:rsidTr="00907256">
        <w:trPr>
          <w:trHeight w:val="780"/>
          <w:jc w:val="center"/>
        </w:trPr>
        <w:tc>
          <w:tcPr>
            <w:tcW w:w="630" w:type="dxa"/>
            <w:tcBorders>
              <w:top w:val="nil"/>
              <w:left w:val="double" w:sz="6" w:space="0" w:color="auto"/>
              <w:bottom w:val="single" w:sz="4" w:space="0" w:color="auto"/>
              <w:right w:val="nil"/>
            </w:tcBorders>
            <w:shd w:val="clear" w:color="000000" w:fill="FFFFFF"/>
            <w:noWrap/>
            <w:vAlign w:val="center"/>
            <w:hideMark/>
          </w:tcPr>
          <w:p w14:paraId="197BF9C4"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4429825C"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Penatausahaan Barang Milik Daerah pada SKPD</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077AD912" w14:textId="50BE9641" w:rsidR="00E93768" w:rsidRPr="00904847" w:rsidRDefault="001A365E" w:rsidP="007E7BEC">
            <w:pPr>
              <w:jc w:val="center"/>
              <w:rPr>
                <w:rFonts w:ascii="Arial" w:hAnsi="Arial" w:cs="Arial"/>
                <w:color w:val="000000"/>
                <w:sz w:val="24"/>
                <w:szCs w:val="24"/>
              </w:rPr>
            </w:pPr>
            <w:r>
              <w:rPr>
                <w:rFonts w:ascii="Arial" w:hAnsi="Arial" w:cs="Arial"/>
                <w:color w:val="000000"/>
                <w:sz w:val="24"/>
                <w:szCs w:val="24"/>
              </w:rPr>
              <w:t>1</w:t>
            </w:r>
            <w:r w:rsidR="00E93768" w:rsidRPr="00904847">
              <w:rPr>
                <w:rFonts w:ascii="Arial" w:hAnsi="Arial" w:cs="Arial"/>
                <w:color w:val="000000"/>
                <w:sz w:val="24"/>
                <w:szCs w:val="24"/>
              </w:rPr>
              <w:t xml:space="preserve"> </w:t>
            </w:r>
            <w:r w:rsidR="007E7BEC">
              <w:rPr>
                <w:rFonts w:ascii="Arial" w:hAnsi="Arial" w:cs="Arial"/>
                <w:color w:val="000000"/>
                <w:sz w:val="24"/>
                <w:szCs w:val="24"/>
              </w:rPr>
              <w:t>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0EE62C42" w14:textId="0F17912B" w:rsidR="00E93768" w:rsidRPr="00904847" w:rsidRDefault="001A365E" w:rsidP="007E7BEC">
            <w:pPr>
              <w:jc w:val="center"/>
              <w:rPr>
                <w:rFonts w:ascii="Arial" w:hAnsi="Arial" w:cs="Arial"/>
                <w:color w:val="000000"/>
                <w:sz w:val="24"/>
                <w:szCs w:val="24"/>
              </w:rPr>
            </w:pPr>
            <w:r>
              <w:rPr>
                <w:rFonts w:ascii="Arial" w:hAnsi="Arial" w:cs="Arial"/>
                <w:color w:val="000000"/>
                <w:sz w:val="24"/>
                <w:szCs w:val="24"/>
              </w:rPr>
              <w:t>1</w:t>
            </w:r>
            <w:r w:rsidR="00E93768" w:rsidRPr="00904847">
              <w:rPr>
                <w:rFonts w:ascii="Arial" w:hAnsi="Arial" w:cs="Arial"/>
                <w:color w:val="000000"/>
                <w:sz w:val="24"/>
                <w:szCs w:val="24"/>
              </w:rPr>
              <w:t xml:space="preserve"> </w:t>
            </w:r>
            <w:r w:rsidR="007E7BEC">
              <w:rPr>
                <w:rFonts w:ascii="Arial" w:hAnsi="Arial" w:cs="Arial"/>
                <w:color w:val="000000"/>
                <w:sz w:val="24"/>
                <w:szCs w:val="24"/>
              </w:rPr>
              <w:t>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2F3C939A" w14:textId="04CB35BA" w:rsidR="00E93768" w:rsidRPr="00904847" w:rsidRDefault="003246F1" w:rsidP="00C93BD0">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nil"/>
              <w:left w:val="single" w:sz="4" w:space="0" w:color="auto"/>
              <w:bottom w:val="single" w:sz="4" w:space="0" w:color="auto"/>
              <w:right w:val="nil"/>
            </w:tcBorders>
            <w:shd w:val="clear" w:color="000000" w:fill="FFFFFF"/>
            <w:noWrap/>
            <w:vAlign w:val="center"/>
            <w:hideMark/>
          </w:tcPr>
          <w:p w14:paraId="41F75A8E" w14:textId="6FCBDF69" w:rsidR="00E93768" w:rsidRPr="0076231F" w:rsidRDefault="005E13FF" w:rsidP="00907256">
            <w:pPr>
              <w:jc w:val="right"/>
              <w:rPr>
                <w:rFonts w:ascii="Arial" w:hAnsi="Arial" w:cs="Arial"/>
                <w:color w:val="000000"/>
                <w:sz w:val="24"/>
                <w:szCs w:val="24"/>
              </w:rPr>
            </w:pPr>
            <w:r>
              <w:rPr>
                <w:rFonts w:ascii="Arial" w:hAnsi="Arial" w:cs="Arial"/>
                <w:bCs/>
                <w:color w:val="000000"/>
                <w:sz w:val="24"/>
                <w:szCs w:val="24"/>
              </w:rPr>
              <w:t>3.209.500</w:t>
            </w:r>
          </w:p>
        </w:tc>
        <w:tc>
          <w:tcPr>
            <w:tcW w:w="1800" w:type="dxa"/>
            <w:tcBorders>
              <w:top w:val="nil"/>
              <w:left w:val="single" w:sz="4" w:space="0" w:color="auto"/>
              <w:bottom w:val="single" w:sz="4" w:space="0" w:color="auto"/>
              <w:right w:val="single" w:sz="4" w:space="0" w:color="auto"/>
            </w:tcBorders>
            <w:shd w:val="clear" w:color="000000" w:fill="FFFFFF"/>
            <w:noWrap/>
            <w:vAlign w:val="center"/>
          </w:tcPr>
          <w:p w14:paraId="4959CABC" w14:textId="2AF12F3F" w:rsidR="00E93768" w:rsidRPr="0076231F" w:rsidRDefault="00C11F09" w:rsidP="00907256">
            <w:pPr>
              <w:jc w:val="right"/>
              <w:rPr>
                <w:rFonts w:ascii="Arial" w:hAnsi="Arial" w:cs="Arial"/>
                <w:color w:val="000000"/>
                <w:sz w:val="24"/>
                <w:szCs w:val="24"/>
              </w:rPr>
            </w:pPr>
            <w:r>
              <w:rPr>
                <w:rFonts w:ascii="Arial" w:hAnsi="Arial" w:cs="Arial"/>
                <w:bCs/>
                <w:color w:val="000000"/>
                <w:sz w:val="24"/>
                <w:szCs w:val="24"/>
              </w:rPr>
              <w:t>1.400.000</w:t>
            </w:r>
          </w:p>
        </w:tc>
        <w:tc>
          <w:tcPr>
            <w:tcW w:w="1530" w:type="dxa"/>
            <w:tcBorders>
              <w:top w:val="nil"/>
              <w:left w:val="nil"/>
              <w:bottom w:val="single" w:sz="4" w:space="0" w:color="auto"/>
              <w:right w:val="single" w:sz="4" w:space="0" w:color="auto"/>
            </w:tcBorders>
            <w:shd w:val="clear" w:color="000000" w:fill="FFFFFF"/>
            <w:noWrap/>
            <w:vAlign w:val="center"/>
          </w:tcPr>
          <w:p w14:paraId="14C35D46" w14:textId="23D46255" w:rsidR="00E93768" w:rsidRPr="00865235" w:rsidRDefault="0099567C">
            <w:pPr>
              <w:jc w:val="center"/>
              <w:rPr>
                <w:rFonts w:ascii="Arial Narrow" w:hAnsi="Arial Narrow" w:cs="Calibri"/>
                <w:i/>
                <w:iCs/>
                <w:color w:val="000000"/>
                <w:sz w:val="24"/>
                <w:szCs w:val="24"/>
              </w:rPr>
            </w:pPr>
            <w:r>
              <w:rPr>
                <w:rFonts w:ascii="Arial Narrow" w:hAnsi="Arial Narrow" w:cs="Calibri"/>
                <w:i/>
                <w:iCs/>
                <w:color w:val="000000"/>
                <w:sz w:val="24"/>
                <w:szCs w:val="24"/>
              </w:rPr>
              <w:t>43,62</w:t>
            </w:r>
          </w:p>
        </w:tc>
      </w:tr>
      <w:tr w:rsidR="00E93768" w:rsidRPr="00904847" w14:paraId="49F2DF7B" w14:textId="77777777" w:rsidTr="00E93768">
        <w:trPr>
          <w:trHeight w:val="1118"/>
          <w:jc w:val="center"/>
        </w:trPr>
        <w:tc>
          <w:tcPr>
            <w:tcW w:w="630" w:type="dxa"/>
            <w:tcBorders>
              <w:top w:val="nil"/>
              <w:left w:val="double" w:sz="6" w:space="0" w:color="auto"/>
              <w:bottom w:val="single" w:sz="4" w:space="0" w:color="auto"/>
              <w:right w:val="nil"/>
            </w:tcBorders>
            <w:shd w:val="clear" w:color="000000" w:fill="FFFFFF"/>
            <w:noWrap/>
            <w:hideMark/>
          </w:tcPr>
          <w:p w14:paraId="233A105A"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auto" w:fill="92D050"/>
            <w:vAlign w:val="center"/>
            <w:hideMark/>
          </w:tcPr>
          <w:p w14:paraId="05920C63" w14:textId="77777777" w:rsidR="00E93768" w:rsidRPr="00904847" w:rsidRDefault="00E93768" w:rsidP="00C93BD0">
            <w:pPr>
              <w:rPr>
                <w:rFonts w:ascii="Arial" w:hAnsi="Arial" w:cs="Arial"/>
                <w:b/>
                <w:bCs/>
                <w:color w:val="000000"/>
                <w:sz w:val="24"/>
                <w:szCs w:val="24"/>
              </w:rPr>
            </w:pPr>
            <w:r w:rsidRPr="00904847">
              <w:rPr>
                <w:rFonts w:ascii="Arial" w:hAnsi="Arial" w:cs="Arial"/>
                <w:b/>
                <w:bCs/>
                <w:color w:val="000000"/>
                <w:sz w:val="24"/>
                <w:szCs w:val="24"/>
              </w:rPr>
              <w:t>Administrasi Kepegawaian Perangkat Daerah</w:t>
            </w:r>
          </w:p>
        </w:tc>
        <w:tc>
          <w:tcPr>
            <w:tcW w:w="1867" w:type="dxa"/>
            <w:tcBorders>
              <w:top w:val="single" w:sz="4" w:space="0" w:color="auto"/>
              <w:left w:val="nil"/>
              <w:bottom w:val="single" w:sz="4" w:space="0" w:color="auto"/>
              <w:right w:val="single" w:sz="4" w:space="0" w:color="auto"/>
            </w:tcBorders>
            <w:shd w:val="clear" w:color="auto" w:fill="92D050"/>
            <w:vAlign w:val="center"/>
          </w:tcPr>
          <w:p w14:paraId="4EF1F493" w14:textId="72A57AD1" w:rsidR="00E93768" w:rsidRPr="00904847" w:rsidRDefault="00E93768" w:rsidP="00C93BD0">
            <w:pPr>
              <w:jc w:val="center"/>
              <w:rPr>
                <w:rFonts w:ascii="Arial" w:hAnsi="Arial" w:cs="Arial"/>
                <w:b/>
                <w:bCs/>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3340979A" w14:textId="6C8DD894" w:rsidR="00E93768" w:rsidRPr="00904847" w:rsidRDefault="00E93768" w:rsidP="00C93BD0">
            <w:pPr>
              <w:jc w:val="center"/>
              <w:rPr>
                <w:rFonts w:ascii="Arial" w:hAnsi="Arial" w:cs="Arial"/>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004AD83" w14:textId="471111FD" w:rsidR="00E93768" w:rsidRPr="00904847" w:rsidRDefault="00AC46BD" w:rsidP="00C93BD0">
            <w:pPr>
              <w:jc w:val="center"/>
              <w:rPr>
                <w:rFonts w:ascii="Arial" w:hAnsi="Arial" w:cs="Arial"/>
                <w:b/>
                <w:bCs/>
                <w:color w:val="000000"/>
                <w:sz w:val="24"/>
                <w:szCs w:val="24"/>
              </w:rPr>
            </w:pPr>
            <w:r>
              <w:rPr>
                <w:rFonts w:ascii="Arial" w:hAnsi="Arial" w:cs="Arial"/>
                <w:b/>
                <w:bCs/>
                <w:color w:val="000000"/>
                <w:sz w:val="24"/>
                <w:szCs w:val="24"/>
              </w:rPr>
              <w:t>50</w:t>
            </w:r>
          </w:p>
        </w:tc>
        <w:tc>
          <w:tcPr>
            <w:tcW w:w="2250" w:type="dxa"/>
            <w:tcBorders>
              <w:top w:val="nil"/>
              <w:left w:val="single" w:sz="4" w:space="0" w:color="auto"/>
              <w:bottom w:val="single" w:sz="4" w:space="0" w:color="auto"/>
              <w:right w:val="single" w:sz="4" w:space="0" w:color="auto"/>
            </w:tcBorders>
            <w:shd w:val="clear" w:color="auto" w:fill="92D050"/>
            <w:noWrap/>
            <w:vAlign w:val="center"/>
            <w:hideMark/>
          </w:tcPr>
          <w:p w14:paraId="5E8147C4" w14:textId="7D761C6A" w:rsidR="00E93768" w:rsidRPr="00904847" w:rsidRDefault="00A36E57" w:rsidP="00865235">
            <w:pPr>
              <w:jc w:val="right"/>
              <w:rPr>
                <w:rFonts w:ascii="Arial" w:hAnsi="Arial" w:cs="Arial"/>
                <w:b/>
                <w:bCs/>
                <w:color w:val="000000"/>
                <w:sz w:val="24"/>
                <w:szCs w:val="24"/>
              </w:rPr>
            </w:pPr>
            <w:r>
              <w:rPr>
                <w:rFonts w:ascii="Arial" w:hAnsi="Arial" w:cs="Arial"/>
                <w:b/>
                <w:bCs/>
                <w:color w:val="000000"/>
                <w:sz w:val="24"/>
                <w:szCs w:val="24"/>
              </w:rPr>
              <w:t>10.596.850</w:t>
            </w:r>
          </w:p>
        </w:tc>
        <w:tc>
          <w:tcPr>
            <w:tcW w:w="1800" w:type="dxa"/>
            <w:tcBorders>
              <w:top w:val="nil"/>
              <w:left w:val="nil"/>
              <w:bottom w:val="single" w:sz="4" w:space="0" w:color="auto"/>
              <w:right w:val="single" w:sz="4" w:space="0" w:color="auto"/>
            </w:tcBorders>
            <w:shd w:val="clear" w:color="auto" w:fill="92D050"/>
            <w:noWrap/>
            <w:vAlign w:val="center"/>
            <w:hideMark/>
          </w:tcPr>
          <w:p w14:paraId="20AB077E" w14:textId="0C670B7E" w:rsidR="00E93768" w:rsidRPr="00904847" w:rsidRDefault="00377DAA" w:rsidP="00907256">
            <w:pPr>
              <w:jc w:val="right"/>
              <w:rPr>
                <w:rFonts w:ascii="Arial" w:hAnsi="Arial" w:cs="Arial"/>
                <w:b/>
                <w:bCs/>
                <w:color w:val="000000"/>
                <w:sz w:val="24"/>
                <w:szCs w:val="24"/>
              </w:rPr>
            </w:pPr>
            <w:r>
              <w:rPr>
                <w:rFonts w:ascii="Arial" w:hAnsi="Arial" w:cs="Arial"/>
                <w:color w:val="000000"/>
                <w:sz w:val="24"/>
                <w:szCs w:val="24"/>
              </w:rPr>
              <w:t>800.000</w:t>
            </w:r>
          </w:p>
        </w:tc>
        <w:tc>
          <w:tcPr>
            <w:tcW w:w="1530" w:type="dxa"/>
            <w:tcBorders>
              <w:top w:val="nil"/>
              <w:left w:val="nil"/>
              <w:bottom w:val="single" w:sz="4" w:space="0" w:color="auto"/>
              <w:right w:val="single" w:sz="4" w:space="0" w:color="auto"/>
            </w:tcBorders>
            <w:shd w:val="clear" w:color="auto" w:fill="92D050"/>
            <w:noWrap/>
            <w:vAlign w:val="center"/>
            <w:hideMark/>
          </w:tcPr>
          <w:p w14:paraId="5C4B25B8" w14:textId="58187C96" w:rsidR="00E93768" w:rsidRPr="00904847" w:rsidRDefault="00A36E57">
            <w:pPr>
              <w:jc w:val="center"/>
              <w:rPr>
                <w:rFonts w:ascii="Arial Narrow" w:hAnsi="Arial Narrow" w:cs="Calibri"/>
                <w:b/>
                <w:i/>
                <w:iCs/>
                <w:color w:val="000000"/>
                <w:sz w:val="24"/>
                <w:szCs w:val="24"/>
              </w:rPr>
            </w:pPr>
            <w:r>
              <w:rPr>
                <w:rFonts w:ascii="Arial Narrow" w:hAnsi="Arial Narrow" w:cs="Calibri"/>
                <w:b/>
                <w:i/>
                <w:iCs/>
                <w:color w:val="000000"/>
                <w:sz w:val="24"/>
                <w:szCs w:val="24"/>
              </w:rPr>
              <w:t>7,54</w:t>
            </w:r>
          </w:p>
        </w:tc>
      </w:tr>
      <w:tr w:rsidR="00E93768" w:rsidRPr="00904847" w14:paraId="1AB4A68A" w14:textId="77777777" w:rsidTr="00E93768">
        <w:trPr>
          <w:trHeight w:val="931"/>
          <w:jc w:val="center"/>
        </w:trPr>
        <w:tc>
          <w:tcPr>
            <w:tcW w:w="630" w:type="dxa"/>
            <w:tcBorders>
              <w:top w:val="nil"/>
              <w:left w:val="double" w:sz="6" w:space="0" w:color="auto"/>
              <w:bottom w:val="single" w:sz="4" w:space="0" w:color="auto"/>
              <w:right w:val="nil"/>
            </w:tcBorders>
            <w:shd w:val="clear" w:color="000000" w:fill="FFFFFF"/>
            <w:noWrap/>
            <w:hideMark/>
          </w:tcPr>
          <w:p w14:paraId="05745125"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5A59BBA7"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Pendataan dan Pengelolaan Administrasi Kepegawaian</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3F80CCE3" w14:textId="537A79A7" w:rsidR="00E93768" w:rsidRPr="00904847" w:rsidRDefault="001A365E" w:rsidP="00804259">
            <w:pPr>
              <w:jc w:val="center"/>
              <w:rPr>
                <w:rFonts w:ascii="Arial" w:hAnsi="Arial" w:cs="Arial"/>
                <w:color w:val="000000"/>
                <w:sz w:val="24"/>
                <w:szCs w:val="24"/>
              </w:rPr>
            </w:pPr>
            <w:r>
              <w:rPr>
                <w:rFonts w:ascii="Arial" w:hAnsi="Arial" w:cs="Arial"/>
                <w:color w:val="000000"/>
                <w:sz w:val="24"/>
                <w:szCs w:val="24"/>
              </w:rPr>
              <w:t>3</w:t>
            </w:r>
            <w:r w:rsidR="00E93768" w:rsidRPr="00904847">
              <w:rPr>
                <w:rFonts w:ascii="Arial" w:hAnsi="Arial" w:cs="Arial"/>
                <w:color w:val="000000"/>
                <w:sz w:val="24"/>
                <w:szCs w:val="24"/>
              </w:rPr>
              <w:t xml:space="preserve"> </w:t>
            </w:r>
            <w:r w:rsidR="00804259">
              <w:rPr>
                <w:rFonts w:ascii="Arial" w:hAnsi="Arial" w:cs="Arial"/>
                <w:color w:val="000000"/>
                <w:sz w:val="24"/>
                <w:szCs w:val="24"/>
              </w:rPr>
              <w:t>Dokumen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4B40E46D" w14:textId="370B1B03" w:rsidR="00E93768" w:rsidRPr="00904847" w:rsidRDefault="001A365E" w:rsidP="00804259">
            <w:pPr>
              <w:jc w:val="center"/>
              <w:rPr>
                <w:rFonts w:ascii="Arial" w:hAnsi="Arial" w:cs="Arial"/>
                <w:color w:val="000000"/>
                <w:sz w:val="24"/>
                <w:szCs w:val="24"/>
              </w:rPr>
            </w:pPr>
            <w:r>
              <w:rPr>
                <w:rFonts w:ascii="Arial" w:hAnsi="Arial" w:cs="Arial"/>
                <w:color w:val="000000"/>
                <w:sz w:val="24"/>
                <w:szCs w:val="24"/>
              </w:rPr>
              <w:t>3</w:t>
            </w:r>
            <w:r w:rsidR="00E93768" w:rsidRPr="00904847">
              <w:rPr>
                <w:rFonts w:ascii="Arial" w:hAnsi="Arial" w:cs="Arial"/>
                <w:color w:val="000000"/>
                <w:sz w:val="24"/>
                <w:szCs w:val="24"/>
              </w:rPr>
              <w:t xml:space="preserve"> </w:t>
            </w:r>
            <w:r w:rsidR="00804259">
              <w:rPr>
                <w:rFonts w:ascii="Arial" w:hAnsi="Arial" w:cs="Arial"/>
                <w:color w:val="000000"/>
                <w:sz w:val="24"/>
                <w:szCs w:val="24"/>
              </w:rPr>
              <w:t>Dokumen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1387F9C6" w14:textId="3146C8B5" w:rsidR="00E93768" w:rsidRPr="00904847" w:rsidRDefault="003246F1" w:rsidP="00C93BD0">
            <w:pPr>
              <w:jc w:val="center"/>
              <w:rPr>
                <w:rFonts w:ascii="Arial" w:hAnsi="Arial" w:cs="Arial"/>
                <w:color w:val="000000"/>
                <w:sz w:val="24"/>
                <w:szCs w:val="24"/>
              </w:rPr>
            </w:pPr>
            <w:r>
              <w:rPr>
                <w:rFonts w:ascii="Arial" w:hAnsi="Arial" w:cs="Arial"/>
                <w:color w:val="000000"/>
                <w:sz w:val="24"/>
                <w:szCs w:val="24"/>
              </w:rPr>
              <w:t>100</w:t>
            </w:r>
            <w:r w:rsidR="00804259">
              <w:rPr>
                <w:rFonts w:ascii="Arial" w:hAnsi="Arial" w:cs="Arial"/>
                <w:color w:val="000000"/>
                <w:sz w:val="24"/>
                <w:szCs w:val="24"/>
              </w:rPr>
              <w:t xml:space="preserve"> </w:t>
            </w:r>
          </w:p>
        </w:tc>
        <w:tc>
          <w:tcPr>
            <w:tcW w:w="2250" w:type="dxa"/>
            <w:tcBorders>
              <w:top w:val="nil"/>
              <w:left w:val="single" w:sz="4" w:space="0" w:color="auto"/>
              <w:bottom w:val="single" w:sz="4" w:space="0" w:color="auto"/>
              <w:right w:val="nil"/>
            </w:tcBorders>
            <w:shd w:val="clear" w:color="000000" w:fill="FFFFFF"/>
            <w:noWrap/>
            <w:vAlign w:val="center"/>
            <w:hideMark/>
          </w:tcPr>
          <w:p w14:paraId="6285E20A" w14:textId="55028DE2" w:rsidR="00E93768" w:rsidRPr="00904847" w:rsidRDefault="00DA29D1" w:rsidP="00865235">
            <w:pPr>
              <w:jc w:val="right"/>
              <w:rPr>
                <w:rFonts w:ascii="Arial" w:hAnsi="Arial" w:cs="Arial"/>
                <w:sz w:val="24"/>
                <w:szCs w:val="24"/>
              </w:rPr>
            </w:pPr>
            <w:r>
              <w:rPr>
                <w:rFonts w:ascii="Arial" w:hAnsi="Arial" w:cs="Arial"/>
                <w:sz w:val="24"/>
                <w:szCs w:val="24"/>
              </w:rPr>
              <w:t>1.781</w:t>
            </w:r>
            <w:r w:rsidR="005E13FF">
              <w:rPr>
                <w:rFonts w:ascii="Arial" w:hAnsi="Arial" w:cs="Arial"/>
                <w:sz w:val="24"/>
                <w:szCs w:val="24"/>
              </w:rPr>
              <w:t>.850</w:t>
            </w:r>
          </w:p>
        </w:tc>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53D93EA" w14:textId="172F32B0" w:rsidR="00E93768" w:rsidRPr="00904847" w:rsidRDefault="00C11F09" w:rsidP="00907256">
            <w:pPr>
              <w:jc w:val="right"/>
              <w:rPr>
                <w:rFonts w:ascii="Arial" w:hAnsi="Arial" w:cs="Arial"/>
                <w:color w:val="000000"/>
                <w:sz w:val="24"/>
                <w:szCs w:val="24"/>
              </w:rPr>
            </w:pPr>
            <w:r>
              <w:rPr>
                <w:rFonts w:ascii="Arial" w:hAnsi="Arial" w:cs="Arial"/>
                <w:color w:val="000000"/>
                <w:sz w:val="24"/>
                <w:szCs w:val="24"/>
              </w:rPr>
              <w:t>800.000</w:t>
            </w:r>
          </w:p>
        </w:tc>
        <w:tc>
          <w:tcPr>
            <w:tcW w:w="1530" w:type="dxa"/>
            <w:tcBorders>
              <w:top w:val="nil"/>
              <w:left w:val="nil"/>
              <w:bottom w:val="single" w:sz="4" w:space="0" w:color="auto"/>
              <w:right w:val="single" w:sz="4" w:space="0" w:color="auto"/>
            </w:tcBorders>
            <w:shd w:val="clear" w:color="000000" w:fill="FFFFFF"/>
            <w:noWrap/>
            <w:vAlign w:val="center"/>
            <w:hideMark/>
          </w:tcPr>
          <w:p w14:paraId="666062A1" w14:textId="7C34601F" w:rsidR="00E93768" w:rsidRPr="00904847" w:rsidRDefault="00A36E57">
            <w:pPr>
              <w:jc w:val="center"/>
              <w:rPr>
                <w:rFonts w:ascii="Arial Narrow" w:hAnsi="Arial Narrow" w:cs="Calibri"/>
                <w:i/>
                <w:iCs/>
                <w:color w:val="000000"/>
                <w:sz w:val="24"/>
                <w:szCs w:val="24"/>
              </w:rPr>
            </w:pPr>
            <w:r>
              <w:rPr>
                <w:rFonts w:ascii="Arial Narrow" w:hAnsi="Arial Narrow" w:cs="Calibri"/>
                <w:i/>
                <w:iCs/>
                <w:color w:val="000000"/>
                <w:sz w:val="24"/>
                <w:szCs w:val="24"/>
              </w:rPr>
              <w:t>44,89</w:t>
            </w:r>
          </w:p>
        </w:tc>
      </w:tr>
      <w:tr w:rsidR="00E93768" w:rsidRPr="00904847" w14:paraId="4FE8096B" w14:textId="77777777" w:rsidTr="00821485">
        <w:trPr>
          <w:trHeight w:val="795"/>
          <w:jc w:val="center"/>
        </w:trPr>
        <w:tc>
          <w:tcPr>
            <w:tcW w:w="630" w:type="dxa"/>
            <w:tcBorders>
              <w:top w:val="single" w:sz="4" w:space="0" w:color="auto"/>
              <w:left w:val="single" w:sz="4" w:space="0" w:color="auto"/>
              <w:bottom w:val="single" w:sz="4" w:space="0" w:color="auto"/>
              <w:right w:val="nil"/>
            </w:tcBorders>
            <w:shd w:val="clear" w:color="000000" w:fill="FFFFFF"/>
            <w:noWrap/>
            <w:hideMark/>
          </w:tcPr>
          <w:p w14:paraId="1F65ACC3"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A18A43"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Bimbingan Teknis Implementasi Peraturan Perundang-Undangan</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4241E283" w14:textId="57191172" w:rsidR="00E93768" w:rsidRPr="00904847" w:rsidRDefault="001A365E" w:rsidP="00C93BD0">
            <w:pPr>
              <w:jc w:val="center"/>
              <w:rPr>
                <w:rFonts w:ascii="Arial" w:hAnsi="Arial" w:cs="Arial"/>
                <w:color w:val="000000"/>
                <w:sz w:val="24"/>
                <w:szCs w:val="24"/>
              </w:rPr>
            </w:pPr>
            <w:r>
              <w:rPr>
                <w:rFonts w:ascii="Arial" w:hAnsi="Arial" w:cs="Arial"/>
                <w:color w:val="000000"/>
                <w:sz w:val="24"/>
                <w:szCs w:val="24"/>
              </w:rPr>
              <w:t>1</w:t>
            </w:r>
            <w:r w:rsidR="00E01EF2">
              <w:rPr>
                <w:rFonts w:ascii="Arial" w:hAnsi="Arial" w:cs="Arial"/>
                <w:color w:val="000000"/>
                <w:sz w:val="24"/>
                <w:szCs w:val="24"/>
              </w:rPr>
              <w:t xml:space="preserve"> </w:t>
            </w:r>
            <w:r w:rsidR="00E93768" w:rsidRPr="00904847">
              <w:rPr>
                <w:rFonts w:ascii="Arial" w:hAnsi="Arial" w:cs="Arial"/>
                <w:color w:val="000000"/>
                <w:sz w:val="24"/>
                <w:szCs w:val="24"/>
              </w:rPr>
              <w:t>Orang</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749BA1F0" w14:textId="791F3DAE" w:rsidR="00E93768" w:rsidRPr="00904847" w:rsidRDefault="001A365E" w:rsidP="00C93BD0">
            <w:pPr>
              <w:jc w:val="center"/>
              <w:rPr>
                <w:rFonts w:ascii="Arial" w:hAnsi="Arial" w:cs="Arial"/>
                <w:color w:val="000000"/>
                <w:sz w:val="24"/>
                <w:szCs w:val="24"/>
              </w:rPr>
            </w:pPr>
            <w:r>
              <w:rPr>
                <w:rFonts w:ascii="Arial" w:hAnsi="Arial" w:cs="Arial"/>
                <w:color w:val="000000"/>
                <w:sz w:val="24"/>
                <w:szCs w:val="24"/>
              </w:rPr>
              <w:t>0</w:t>
            </w:r>
            <w:r w:rsidR="00E93768" w:rsidRPr="00904847">
              <w:rPr>
                <w:rFonts w:ascii="Arial" w:hAnsi="Arial" w:cs="Arial"/>
                <w:color w:val="000000"/>
                <w:sz w:val="24"/>
                <w:szCs w:val="24"/>
              </w:rPr>
              <w:t xml:space="preserve"> Orang</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11A0790A" w14:textId="614346E6" w:rsidR="00E93768" w:rsidRPr="00904847" w:rsidRDefault="00AC46BD" w:rsidP="00C93BD0">
            <w:pPr>
              <w:jc w:val="center"/>
              <w:rPr>
                <w:rFonts w:ascii="Arial" w:hAnsi="Arial" w:cs="Arial"/>
                <w:color w:val="000000"/>
                <w:sz w:val="24"/>
                <w:szCs w:val="24"/>
              </w:rPr>
            </w:pPr>
            <w:r>
              <w:rPr>
                <w:rFonts w:ascii="Arial" w:hAnsi="Arial" w:cs="Arial"/>
                <w:color w:val="000000"/>
                <w:sz w:val="24"/>
                <w:szCs w:val="24"/>
              </w:rPr>
              <w:t>0</w:t>
            </w:r>
          </w:p>
        </w:tc>
        <w:tc>
          <w:tcPr>
            <w:tcW w:w="2250" w:type="dxa"/>
            <w:tcBorders>
              <w:top w:val="single" w:sz="4" w:space="0" w:color="auto"/>
              <w:left w:val="single" w:sz="4" w:space="0" w:color="auto"/>
              <w:bottom w:val="single" w:sz="4" w:space="0" w:color="auto"/>
              <w:right w:val="nil"/>
            </w:tcBorders>
            <w:shd w:val="clear" w:color="000000" w:fill="FFFFFF"/>
            <w:noWrap/>
            <w:vAlign w:val="center"/>
            <w:hideMark/>
          </w:tcPr>
          <w:p w14:paraId="54502A0E" w14:textId="3D259970" w:rsidR="00E93768" w:rsidRPr="00904847" w:rsidRDefault="005E13FF" w:rsidP="00972B23">
            <w:pPr>
              <w:jc w:val="right"/>
              <w:rPr>
                <w:rFonts w:ascii="Arial" w:hAnsi="Arial" w:cs="Arial"/>
                <w:color w:val="000000"/>
                <w:sz w:val="24"/>
                <w:szCs w:val="24"/>
              </w:rPr>
            </w:pPr>
            <w:r>
              <w:rPr>
                <w:rFonts w:ascii="Arial" w:hAnsi="Arial" w:cs="Arial"/>
                <w:color w:val="000000"/>
                <w:sz w:val="24"/>
                <w:szCs w:val="24"/>
              </w:rPr>
              <w:t>8.815.000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A487C" w14:textId="20C540EA" w:rsidR="00E93768" w:rsidRPr="00904847" w:rsidRDefault="00C11F09" w:rsidP="00907256">
            <w:pPr>
              <w:jc w:val="right"/>
              <w:rPr>
                <w:rFonts w:ascii="Arial" w:hAnsi="Arial" w:cs="Arial"/>
                <w:color w:val="000000"/>
                <w:sz w:val="24"/>
                <w:szCs w:val="24"/>
              </w:rPr>
            </w:pPr>
            <w:r>
              <w:rPr>
                <w:rFonts w:ascii="Arial" w:hAnsi="Arial" w:cs="Arial"/>
                <w:color w:val="000000"/>
                <w:sz w:val="24"/>
                <w:szCs w:val="24"/>
              </w:rPr>
              <w:t>0</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626B7803" w14:textId="19005482" w:rsidR="00E93768" w:rsidRPr="00904847" w:rsidRDefault="0099567C">
            <w:pPr>
              <w:jc w:val="center"/>
              <w:rPr>
                <w:rFonts w:ascii="Arial Narrow" w:hAnsi="Arial Narrow" w:cs="Calibri"/>
                <w:i/>
                <w:iCs/>
                <w:color w:val="000000"/>
                <w:sz w:val="24"/>
                <w:szCs w:val="24"/>
              </w:rPr>
            </w:pPr>
            <w:r>
              <w:rPr>
                <w:rFonts w:ascii="Arial Narrow" w:hAnsi="Arial Narrow" w:cs="Calibri"/>
                <w:i/>
                <w:iCs/>
                <w:color w:val="000000"/>
                <w:sz w:val="24"/>
                <w:szCs w:val="24"/>
              </w:rPr>
              <w:t>0</w:t>
            </w:r>
          </w:p>
        </w:tc>
      </w:tr>
      <w:tr w:rsidR="00E93768" w:rsidRPr="00904847" w14:paraId="1304AEB2" w14:textId="77777777" w:rsidTr="00821485">
        <w:trPr>
          <w:trHeight w:val="555"/>
          <w:jc w:val="center"/>
        </w:trPr>
        <w:tc>
          <w:tcPr>
            <w:tcW w:w="630" w:type="dxa"/>
            <w:tcBorders>
              <w:top w:val="single" w:sz="4" w:space="0" w:color="auto"/>
              <w:left w:val="double" w:sz="6" w:space="0" w:color="auto"/>
              <w:bottom w:val="single" w:sz="4" w:space="0" w:color="auto"/>
              <w:right w:val="nil"/>
            </w:tcBorders>
            <w:shd w:val="clear" w:color="000000" w:fill="FFFFFF"/>
            <w:noWrap/>
            <w:hideMark/>
          </w:tcPr>
          <w:p w14:paraId="13BE3127"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2707280" w14:textId="77777777" w:rsidR="00E93768" w:rsidRPr="00904847" w:rsidRDefault="00E93768" w:rsidP="00C93BD0">
            <w:pPr>
              <w:rPr>
                <w:rFonts w:ascii="Arial" w:hAnsi="Arial" w:cs="Arial"/>
                <w:b/>
                <w:bCs/>
                <w:color w:val="000000"/>
                <w:sz w:val="24"/>
                <w:szCs w:val="24"/>
              </w:rPr>
            </w:pPr>
            <w:r w:rsidRPr="00904847">
              <w:rPr>
                <w:rFonts w:ascii="Arial" w:hAnsi="Arial" w:cs="Arial"/>
                <w:b/>
                <w:bCs/>
                <w:color w:val="000000"/>
                <w:sz w:val="24"/>
                <w:szCs w:val="24"/>
              </w:rPr>
              <w:t>Administrasi Umum Perangkat Daerah</w:t>
            </w:r>
          </w:p>
        </w:tc>
        <w:tc>
          <w:tcPr>
            <w:tcW w:w="1867" w:type="dxa"/>
            <w:tcBorders>
              <w:top w:val="single" w:sz="4" w:space="0" w:color="auto"/>
              <w:left w:val="nil"/>
              <w:bottom w:val="single" w:sz="4" w:space="0" w:color="auto"/>
              <w:right w:val="single" w:sz="4" w:space="0" w:color="auto"/>
            </w:tcBorders>
            <w:shd w:val="clear" w:color="auto" w:fill="92D050"/>
          </w:tcPr>
          <w:p w14:paraId="2EE536FF" w14:textId="57319339" w:rsidR="00E93768" w:rsidRPr="00904847" w:rsidRDefault="00E93768" w:rsidP="00C93BD0">
            <w:pPr>
              <w:jc w:val="center"/>
              <w:rPr>
                <w:rFonts w:ascii="Arial" w:hAnsi="Arial" w:cs="Arial"/>
                <w:b/>
                <w:bCs/>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tcPr>
          <w:p w14:paraId="2A7BABB5" w14:textId="7DCBBD41" w:rsidR="00E93768" w:rsidRPr="00904847" w:rsidRDefault="00E93768" w:rsidP="00C93BD0">
            <w:pPr>
              <w:jc w:val="center"/>
              <w:rPr>
                <w:rFonts w:ascii="Arial" w:hAnsi="Arial" w:cs="Arial"/>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5770BC7" w14:textId="789CA87B" w:rsidR="00E93768" w:rsidRPr="00904847" w:rsidRDefault="00802202" w:rsidP="00F05276">
            <w:pPr>
              <w:jc w:val="right"/>
              <w:rPr>
                <w:rFonts w:ascii="Arial" w:hAnsi="Arial" w:cs="Arial"/>
                <w:b/>
                <w:bCs/>
                <w:sz w:val="24"/>
                <w:szCs w:val="24"/>
              </w:rPr>
            </w:pPr>
            <w:r>
              <w:rPr>
                <w:rFonts w:ascii="Arial" w:hAnsi="Arial" w:cs="Arial"/>
                <w:b/>
                <w:bCs/>
                <w:sz w:val="24"/>
                <w:szCs w:val="24"/>
              </w:rPr>
              <w:t>88,88</w:t>
            </w:r>
          </w:p>
        </w:tc>
        <w:tc>
          <w:tcPr>
            <w:tcW w:w="2250" w:type="dxa"/>
            <w:tcBorders>
              <w:top w:val="nil"/>
              <w:left w:val="single" w:sz="4" w:space="0" w:color="auto"/>
              <w:bottom w:val="single" w:sz="4" w:space="0" w:color="auto"/>
              <w:right w:val="single" w:sz="4" w:space="0" w:color="auto"/>
            </w:tcBorders>
            <w:shd w:val="clear" w:color="auto" w:fill="92D050"/>
            <w:noWrap/>
            <w:vAlign w:val="center"/>
            <w:hideMark/>
          </w:tcPr>
          <w:p w14:paraId="230BC702" w14:textId="5BB4FE0D" w:rsidR="00E93768" w:rsidRPr="00904847" w:rsidRDefault="00A36E57" w:rsidP="00585964">
            <w:pPr>
              <w:jc w:val="right"/>
              <w:rPr>
                <w:rFonts w:ascii="Arial" w:hAnsi="Arial" w:cs="Arial"/>
                <w:b/>
                <w:bCs/>
                <w:color w:val="000000"/>
                <w:sz w:val="24"/>
                <w:szCs w:val="24"/>
              </w:rPr>
            </w:pPr>
            <w:r>
              <w:rPr>
                <w:rFonts w:ascii="Arial" w:hAnsi="Arial" w:cs="Arial"/>
                <w:b/>
                <w:bCs/>
                <w:color w:val="000000"/>
                <w:sz w:val="24"/>
                <w:szCs w:val="24"/>
              </w:rPr>
              <w:t>86.474.000</w:t>
            </w:r>
          </w:p>
        </w:tc>
        <w:tc>
          <w:tcPr>
            <w:tcW w:w="1800" w:type="dxa"/>
            <w:tcBorders>
              <w:top w:val="nil"/>
              <w:left w:val="nil"/>
              <w:bottom w:val="single" w:sz="4" w:space="0" w:color="auto"/>
              <w:right w:val="single" w:sz="4" w:space="0" w:color="auto"/>
            </w:tcBorders>
            <w:shd w:val="clear" w:color="auto" w:fill="92D050"/>
            <w:noWrap/>
            <w:vAlign w:val="center"/>
            <w:hideMark/>
          </w:tcPr>
          <w:p w14:paraId="15DE58EB" w14:textId="3F2F78E2" w:rsidR="00E93768" w:rsidRPr="00904847" w:rsidRDefault="00377DAA" w:rsidP="00585964">
            <w:pPr>
              <w:jc w:val="right"/>
              <w:rPr>
                <w:rFonts w:ascii="Arial" w:hAnsi="Arial" w:cs="Arial"/>
                <w:b/>
                <w:bCs/>
                <w:color w:val="000000"/>
                <w:sz w:val="24"/>
                <w:szCs w:val="24"/>
              </w:rPr>
            </w:pPr>
            <w:r>
              <w:rPr>
                <w:rFonts w:ascii="Arial" w:hAnsi="Arial" w:cs="Arial"/>
                <w:b/>
                <w:bCs/>
                <w:color w:val="000000"/>
                <w:sz w:val="24"/>
                <w:szCs w:val="24"/>
              </w:rPr>
              <w:t>19.576.000</w:t>
            </w:r>
          </w:p>
        </w:tc>
        <w:tc>
          <w:tcPr>
            <w:tcW w:w="1530" w:type="dxa"/>
            <w:tcBorders>
              <w:top w:val="nil"/>
              <w:left w:val="nil"/>
              <w:bottom w:val="single" w:sz="4" w:space="0" w:color="auto"/>
              <w:right w:val="single" w:sz="4" w:space="0" w:color="auto"/>
            </w:tcBorders>
            <w:shd w:val="clear" w:color="auto" w:fill="92D050"/>
            <w:noWrap/>
            <w:vAlign w:val="center"/>
            <w:hideMark/>
          </w:tcPr>
          <w:p w14:paraId="0E05E3E6" w14:textId="4851717F" w:rsidR="00E93768" w:rsidRPr="00904847" w:rsidRDefault="00A36E57" w:rsidP="00585964">
            <w:pPr>
              <w:jc w:val="center"/>
              <w:rPr>
                <w:rFonts w:ascii="Arial Narrow" w:hAnsi="Arial Narrow" w:cs="Calibri"/>
                <w:b/>
                <w:i/>
                <w:iCs/>
                <w:color w:val="000000"/>
                <w:sz w:val="24"/>
                <w:szCs w:val="24"/>
              </w:rPr>
            </w:pPr>
            <w:r>
              <w:rPr>
                <w:rFonts w:ascii="Arial Narrow" w:hAnsi="Arial Narrow" w:cs="Calibri"/>
                <w:b/>
                <w:i/>
                <w:iCs/>
                <w:color w:val="000000"/>
                <w:sz w:val="24"/>
                <w:szCs w:val="24"/>
              </w:rPr>
              <w:t>22,63</w:t>
            </w:r>
          </w:p>
        </w:tc>
      </w:tr>
      <w:tr w:rsidR="00E93768" w:rsidRPr="00904847" w14:paraId="28082EEE" w14:textId="77777777" w:rsidTr="00E93768">
        <w:trPr>
          <w:trHeight w:val="840"/>
          <w:jc w:val="center"/>
        </w:trPr>
        <w:tc>
          <w:tcPr>
            <w:tcW w:w="630" w:type="dxa"/>
            <w:tcBorders>
              <w:top w:val="nil"/>
              <w:left w:val="double" w:sz="6" w:space="0" w:color="auto"/>
              <w:bottom w:val="single" w:sz="4" w:space="0" w:color="auto"/>
              <w:right w:val="nil"/>
            </w:tcBorders>
            <w:shd w:val="clear" w:color="000000" w:fill="FFFFFF"/>
            <w:noWrap/>
            <w:hideMark/>
          </w:tcPr>
          <w:p w14:paraId="35AEA8B9"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088B94AE"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Penyediaan Komponen Instalasi Listrik/Penerangan Bangunan Kantor</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6DD39805" w14:textId="1A2F4B0C" w:rsidR="00E93768" w:rsidRPr="00904847" w:rsidRDefault="00AC46BD" w:rsidP="00425397">
            <w:pPr>
              <w:jc w:val="center"/>
              <w:rPr>
                <w:rFonts w:ascii="Arial" w:hAnsi="Arial" w:cs="Arial"/>
                <w:color w:val="000000"/>
                <w:sz w:val="24"/>
                <w:szCs w:val="24"/>
              </w:rPr>
            </w:pPr>
            <w:r>
              <w:rPr>
                <w:rFonts w:ascii="Arial" w:hAnsi="Arial" w:cs="Arial"/>
                <w:color w:val="000000"/>
                <w:sz w:val="24"/>
                <w:szCs w:val="24"/>
              </w:rPr>
              <w:t>9</w:t>
            </w:r>
            <w:r w:rsidR="00E01EF2">
              <w:rPr>
                <w:rFonts w:ascii="Arial" w:hAnsi="Arial" w:cs="Arial"/>
                <w:color w:val="000000"/>
                <w:sz w:val="24"/>
                <w:szCs w:val="24"/>
              </w:rPr>
              <w:t xml:space="preserve"> </w:t>
            </w:r>
            <w:r w:rsidR="00425397">
              <w:rPr>
                <w:rFonts w:ascii="Arial" w:hAnsi="Arial" w:cs="Arial"/>
                <w:color w:val="000000"/>
                <w:sz w:val="24"/>
                <w:szCs w:val="24"/>
              </w:rPr>
              <w:t>Paket</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97BFC96" w14:textId="3E8E355F" w:rsidR="00E93768" w:rsidRPr="00904847" w:rsidRDefault="00C35867" w:rsidP="00425397">
            <w:pPr>
              <w:jc w:val="center"/>
              <w:rPr>
                <w:rFonts w:ascii="Arial" w:hAnsi="Arial" w:cs="Arial"/>
                <w:color w:val="000000"/>
                <w:sz w:val="24"/>
                <w:szCs w:val="24"/>
              </w:rPr>
            </w:pPr>
            <w:r>
              <w:rPr>
                <w:rFonts w:ascii="Arial" w:hAnsi="Arial" w:cs="Arial"/>
                <w:color w:val="000000"/>
                <w:sz w:val="24"/>
                <w:szCs w:val="24"/>
              </w:rPr>
              <w:t>3</w:t>
            </w:r>
            <w:r w:rsidR="00E93768" w:rsidRPr="00904847">
              <w:rPr>
                <w:rFonts w:ascii="Arial" w:hAnsi="Arial" w:cs="Arial"/>
                <w:color w:val="000000"/>
                <w:sz w:val="24"/>
                <w:szCs w:val="24"/>
              </w:rPr>
              <w:t xml:space="preserve"> </w:t>
            </w:r>
            <w:r w:rsidR="00425397">
              <w:rPr>
                <w:rFonts w:ascii="Arial" w:hAnsi="Arial" w:cs="Arial"/>
                <w:color w:val="000000"/>
                <w:sz w:val="24"/>
                <w:szCs w:val="24"/>
              </w:rPr>
              <w:t>Paket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54960199" w14:textId="04CBE96B" w:rsidR="00E93768" w:rsidRPr="00904847" w:rsidRDefault="00AC46BD" w:rsidP="00AC215C">
            <w:pPr>
              <w:jc w:val="center"/>
              <w:rPr>
                <w:rFonts w:ascii="Arial" w:hAnsi="Arial" w:cs="Arial"/>
                <w:color w:val="000000"/>
                <w:sz w:val="24"/>
                <w:szCs w:val="24"/>
              </w:rPr>
            </w:pPr>
            <w:r>
              <w:rPr>
                <w:rFonts w:ascii="Arial" w:hAnsi="Arial" w:cs="Arial"/>
                <w:color w:val="000000"/>
                <w:sz w:val="24"/>
                <w:szCs w:val="24"/>
              </w:rPr>
              <w:t>33,33</w:t>
            </w:r>
          </w:p>
        </w:tc>
        <w:tc>
          <w:tcPr>
            <w:tcW w:w="2250" w:type="dxa"/>
            <w:tcBorders>
              <w:top w:val="nil"/>
              <w:left w:val="single" w:sz="4" w:space="0" w:color="auto"/>
              <w:bottom w:val="single" w:sz="4" w:space="0" w:color="auto"/>
              <w:right w:val="nil"/>
            </w:tcBorders>
            <w:shd w:val="clear" w:color="000000" w:fill="FFFFFF"/>
            <w:noWrap/>
            <w:vAlign w:val="center"/>
            <w:hideMark/>
          </w:tcPr>
          <w:p w14:paraId="19C83522" w14:textId="43F2A42B" w:rsidR="00E93768" w:rsidRPr="00904847" w:rsidRDefault="005E13FF" w:rsidP="00585964">
            <w:pPr>
              <w:jc w:val="right"/>
              <w:rPr>
                <w:rFonts w:ascii="Arial" w:hAnsi="Arial" w:cs="Arial"/>
                <w:sz w:val="24"/>
                <w:szCs w:val="24"/>
              </w:rPr>
            </w:pPr>
            <w:r>
              <w:rPr>
                <w:rFonts w:ascii="Arial" w:hAnsi="Arial" w:cs="Arial"/>
                <w:sz w:val="24"/>
                <w:szCs w:val="24"/>
              </w:rPr>
              <w:t>1.125.000</w:t>
            </w:r>
          </w:p>
        </w:tc>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30AB1811" w14:textId="31FAE951" w:rsidR="00E93768" w:rsidRPr="00904847" w:rsidRDefault="00C11F09" w:rsidP="00585964">
            <w:pPr>
              <w:jc w:val="right"/>
              <w:rPr>
                <w:rFonts w:ascii="Arial" w:hAnsi="Arial" w:cs="Arial"/>
                <w:color w:val="000000"/>
                <w:sz w:val="24"/>
                <w:szCs w:val="24"/>
              </w:rPr>
            </w:pPr>
            <w:r>
              <w:rPr>
                <w:rFonts w:ascii="Arial" w:hAnsi="Arial" w:cs="Arial"/>
                <w:color w:val="000000"/>
                <w:sz w:val="24"/>
                <w:szCs w:val="24"/>
              </w:rPr>
              <w:t>720.000</w:t>
            </w:r>
          </w:p>
        </w:tc>
        <w:tc>
          <w:tcPr>
            <w:tcW w:w="1530" w:type="dxa"/>
            <w:tcBorders>
              <w:top w:val="nil"/>
              <w:left w:val="nil"/>
              <w:bottom w:val="single" w:sz="4" w:space="0" w:color="auto"/>
              <w:right w:val="single" w:sz="4" w:space="0" w:color="auto"/>
            </w:tcBorders>
            <w:shd w:val="clear" w:color="000000" w:fill="FFFFFF"/>
            <w:noWrap/>
            <w:vAlign w:val="center"/>
            <w:hideMark/>
          </w:tcPr>
          <w:p w14:paraId="2EC71F4A" w14:textId="78DA4B65" w:rsidR="00E93768" w:rsidRPr="00904847" w:rsidRDefault="00E84576" w:rsidP="00585964">
            <w:pPr>
              <w:jc w:val="center"/>
              <w:rPr>
                <w:rFonts w:ascii="Arial Narrow" w:hAnsi="Arial Narrow" w:cs="Calibri"/>
                <w:i/>
                <w:iCs/>
                <w:color w:val="000000"/>
                <w:sz w:val="24"/>
                <w:szCs w:val="24"/>
              </w:rPr>
            </w:pPr>
            <w:r>
              <w:rPr>
                <w:rFonts w:ascii="Arial Narrow" w:hAnsi="Arial Narrow" w:cs="Calibri"/>
                <w:i/>
                <w:iCs/>
                <w:color w:val="000000"/>
                <w:sz w:val="24"/>
                <w:szCs w:val="24"/>
              </w:rPr>
              <w:t>64</w:t>
            </w:r>
          </w:p>
        </w:tc>
      </w:tr>
      <w:tr w:rsidR="00E93768" w:rsidRPr="00904847" w14:paraId="3641058B" w14:textId="77777777" w:rsidTr="00907256">
        <w:trPr>
          <w:trHeight w:val="855"/>
          <w:jc w:val="center"/>
        </w:trPr>
        <w:tc>
          <w:tcPr>
            <w:tcW w:w="630" w:type="dxa"/>
            <w:tcBorders>
              <w:top w:val="single" w:sz="4" w:space="0" w:color="auto"/>
              <w:left w:val="single" w:sz="4" w:space="0" w:color="auto"/>
              <w:bottom w:val="single" w:sz="4" w:space="0" w:color="auto"/>
              <w:right w:val="nil"/>
            </w:tcBorders>
            <w:shd w:val="clear" w:color="000000" w:fill="FFFFFF"/>
            <w:noWrap/>
            <w:vAlign w:val="center"/>
            <w:hideMark/>
          </w:tcPr>
          <w:p w14:paraId="5CFD1A27" w14:textId="77777777" w:rsidR="00E93768" w:rsidRPr="00904847" w:rsidRDefault="00E93768" w:rsidP="00C93BD0">
            <w:pPr>
              <w:ind w:right="676"/>
              <w:jc w:val="center"/>
              <w:rPr>
                <w:rFonts w:ascii="Arial" w:hAnsi="Arial" w:cs="Arial"/>
                <w:b/>
                <w:bCs/>
                <w:color w:val="000000"/>
                <w:sz w:val="24"/>
                <w:szCs w:val="24"/>
              </w:rPr>
            </w:pPr>
            <w:r w:rsidRPr="00904847">
              <w:rPr>
                <w:rFonts w:ascii="Arial" w:hAnsi="Arial" w:cs="Arial"/>
                <w:b/>
                <w:bCs/>
                <w:color w:val="000000"/>
                <w:sz w:val="24"/>
                <w:szCs w:val="24"/>
              </w:rPr>
              <w:lastRenderedPageBreak/>
              <w:t> </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1451F"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xml:space="preserve">- Penyediaan Bahan Logistik Kantor </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0125B93E" w14:textId="1D5A3C40" w:rsidR="00E93768" w:rsidRPr="00904847" w:rsidRDefault="001A365E" w:rsidP="00425397">
            <w:pPr>
              <w:jc w:val="center"/>
              <w:rPr>
                <w:rFonts w:ascii="Arial" w:hAnsi="Arial" w:cs="Arial"/>
                <w:color w:val="000000"/>
                <w:sz w:val="24"/>
                <w:szCs w:val="24"/>
              </w:rPr>
            </w:pPr>
            <w:r>
              <w:rPr>
                <w:rFonts w:ascii="Arial" w:hAnsi="Arial" w:cs="Arial"/>
                <w:color w:val="000000"/>
                <w:sz w:val="24"/>
                <w:szCs w:val="24"/>
              </w:rPr>
              <w:t>6</w:t>
            </w:r>
            <w:r w:rsidR="00E93768" w:rsidRPr="00904847">
              <w:rPr>
                <w:rFonts w:ascii="Arial" w:hAnsi="Arial" w:cs="Arial"/>
                <w:color w:val="000000"/>
                <w:sz w:val="24"/>
                <w:szCs w:val="24"/>
              </w:rPr>
              <w:t xml:space="preserve"> </w:t>
            </w:r>
            <w:r w:rsidR="00425397">
              <w:rPr>
                <w:rFonts w:ascii="Arial" w:hAnsi="Arial" w:cs="Arial"/>
                <w:color w:val="000000"/>
                <w:sz w:val="24"/>
                <w:szCs w:val="24"/>
              </w:rPr>
              <w:t>Paket</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1F40201F" w14:textId="7DA65ED5" w:rsidR="00E93768" w:rsidRPr="00904847" w:rsidRDefault="00AC215C" w:rsidP="00425397">
            <w:pPr>
              <w:jc w:val="center"/>
              <w:rPr>
                <w:rFonts w:ascii="Arial" w:hAnsi="Arial" w:cs="Arial"/>
                <w:color w:val="000000"/>
                <w:sz w:val="24"/>
                <w:szCs w:val="24"/>
              </w:rPr>
            </w:pPr>
            <w:r>
              <w:rPr>
                <w:rFonts w:ascii="Arial" w:hAnsi="Arial" w:cs="Arial"/>
                <w:color w:val="000000"/>
                <w:sz w:val="24"/>
                <w:szCs w:val="24"/>
              </w:rPr>
              <w:t>6</w:t>
            </w:r>
            <w:r w:rsidR="00E93768" w:rsidRPr="00904847">
              <w:rPr>
                <w:rFonts w:ascii="Arial" w:hAnsi="Arial" w:cs="Arial"/>
                <w:color w:val="000000"/>
                <w:sz w:val="24"/>
                <w:szCs w:val="24"/>
              </w:rPr>
              <w:t xml:space="preserve"> </w:t>
            </w:r>
            <w:r w:rsidR="00425397">
              <w:rPr>
                <w:rFonts w:ascii="Arial" w:hAnsi="Arial" w:cs="Arial"/>
                <w:color w:val="000000"/>
                <w:sz w:val="24"/>
                <w:szCs w:val="24"/>
              </w:rPr>
              <w:t>Paket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7A1CF943" w14:textId="292647D2" w:rsidR="00E93768" w:rsidRPr="00904847" w:rsidRDefault="00C35867" w:rsidP="00C93BD0">
            <w:pPr>
              <w:jc w:val="center"/>
              <w:rPr>
                <w:rFonts w:ascii="Arial" w:hAnsi="Arial" w:cs="Arial"/>
                <w:color w:val="000000"/>
                <w:sz w:val="24"/>
                <w:szCs w:val="24"/>
              </w:rPr>
            </w:pPr>
            <w:r>
              <w:rPr>
                <w:rFonts w:ascii="Arial" w:hAnsi="Arial" w:cs="Arial"/>
                <w:color w:val="000000"/>
                <w:sz w:val="24"/>
                <w:szCs w:val="24"/>
              </w:rPr>
              <w:t>100</w:t>
            </w:r>
            <w:r w:rsidR="00B61B77">
              <w:rPr>
                <w:rFonts w:ascii="Arial" w:hAnsi="Arial" w:cs="Arial"/>
                <w:color w:val="000000"/>
                <w:sz w:val="24"/>
                <w:szCs w:val="24"/>
              </w:rPr>
              <w:t xml:space="preserve"> </w:t>
            </w:r>
          </w:p>
        </w:tc>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9366EE" w14:textId="55660A77" w:rsidR="00E93768" w:rsidRPr="00904847" w:rsidRDefault="00680AA7" w:rsidP="00585964">
            <w:pPr>
              <w:jc w:val="right"/>
              <w:rPr>
                <w:rFonts w:ascii="Arial" w:hAnsi="Arial" w:cs="Arial"/>
                <w:sz w:val="24"/>
                <w:szCs w:val="24"/>
              </w:rPr>
            </w:pPr>
            <w:r>
              <w:rPr>
                <w:rFonts w:ascii="Arial" w:hAnsi="Arial" w:cs="Arial"/>
                <w:sz w:val="24"/>
                <w:szCs w:val="24"/>
              </w:rPr>
              <w:t>1.800.000</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65E083C3" w14:textId="3F389F57" w:rsidR="00E93768" w:rsidRPr="00904847" w:rsidRDefault="00E84576" w:rsidP="00585964">
            <w:pPr>
              <w:jc w:val="right"/>
              <w:rPr>
                <w:rFonts w:ascii="Arial" w:hAnsi="Arial" w:cs="Arial"/>
                <w:color w:val="000000"/>
                <w:sz w:val="24"/>
                <w:szCs w:val="24"/>
              </w:rPr>
            </w:pPr>
            <w:r>
              <w:rPr>
                <w:rFonts w:ascii="Arial" w:hAnsi="Arial" w:cs="Arial"/>
                <w:color w:val="000000"/>
                <w:sz w:val="24"/>
                <w:szCs w:val="24"/>
              </w:rPr>
              <w:t>1.480.000</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712BBEBB" w14:textId="2026A352" w:rsidR="00E93768" w:rsidRPr="00904847" w:rsidRDefault="00E84576" w:rsidP="00B61B77">
            <w:pPr>
              <w:jc w:val="center"/>
              <w:rPr>
                <w:rFonts w:ascii="Arial Narrow" w:hAnsi="Arial Narrow" w:cs="Calibri"/>
                <w:i/>
                <w:iCs/>
                <w:color w:val="000000"/>
                <w:sz w:val="24"/>
                <w:szCs w:val="24"/>
              </w:rPr>
            </w:pPr>
            <w:r w:rsidRPr="00E84576">
              <w:rPr>
                <w:rFonts w:ascii="Arial Narrow" w:hAnsi="Arial Narrow" w:cs="Calibri"/>
                <w:i/>
                <w:iCs/>
                <w:color w:val="000000"/>
                <w:sz w:val="24"/>
                <w:szCs w:val="24"/>
              </w:rPr>
              <w:t>473,6</w:t>
            </w:r>
          </w:p>
        </w:tc>
      </w:tr>
      <w:tr w:rsidR="00E93768" w:rsidRPr="00904847" w14:paraId="70CF2609" w14:textId="77777777" w:rsidTr="00907256">
        <w:trPr>
          <w:trHeight w:val="540"/>
          <w:jc w:val="center"/>
        </w:trPr>
        <w:tc>
          <w:tcPr>
            <w:tcW w:w="630" w:type="dxa"/>
            <w:tcBorders>
              <w:top w:val="single" w:sz="4" w:space="0" w:color="auto"/>
              <w:left w:val="single" w:sz="4" w:space="0" w:color="auto"/>
              <w:bottom w:val="single" w:sz="4" w:space="0" w:color="auto"/>
              <w:right w:val="nil"/>
            </w:tcBorders>
            <w:shd w:val="clear" w:color="000000" w:fill="FFFFFF"/>
            <w:noWrap/>
            <w:hideMark/>
          </w:tcPr>
          <w:p w14:paraId="777E77D7"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864D9"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Penyediaan Barang Cetakan dan Penggandaan</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27D1A87C" w14:textId="6569F8C1" w:rsidR="00E93768" w:rsidRPr="00904847" w:rsidRDefault="00E93768" w:rsidP="00B61B77">
            <w:pPr>
              <w:jc w:val="center"/>
              <w:rPr>
                <w:rFonts w:ascii="Arial" w:hAnsi="Arial" w:cs="Arial"/>
                <w:color w:val="000000"/>
                <w:sz w:val="24"/>
                <w:szCs w:val="24"/>
              </w:rPr>
            </w:pPr>
            <w:r w:rsidRPr="00904847">
              <w:rPr>
                <w:rFonts w:ascii="Arial" w:hAnsi="Arial" w:cs="Arial"/>
                <w:color w:val="000000"/>
                <w:sz w:val="24"/>
                <w:szCs w:val="24"/>
              </w:rPr>
              <w:t xml:space="preserve">3 </w:t>
            </w:r>
            <w:r w:rsidR="00B61B77">
              <w:rPr>
                <w:rFonts w:ascii="Arial" w:hAnsi="Arial" w:cs="Arial"/>
                <w:color w:val="000000"/>
                <w:sz w:val="24"/>
                <w:szCs w:val="24"/>
              </w:rPr>
              <w:t>Paket</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313953BF" w14:textId="14A8BC83" w:rsidR="00E93768" w:rsidRPr="00904847" w:rsidRDefault="00C35867" w:rsidP="00B61B77">
            <w:pPr>
              <w:jc w:val="center"/>
              <w:rPr>
                <w:rFonts w:ascii="Arial" w:hAnsi="Arial" w:cs="Arial"/>
                <w:color w:val="000000"/>
                <w:sz w:val="24"/>
                <w:szCs w:val="24"/>
              </w:rPr>
            </w:pPr>
            <w:r>
              <w:rPr>
                <w:rFonts w:ascii="Arial" w:hAnsi="Arial" w:cs="Arial"/>
                <w:color w:val="000000"/>
                <w:sz w:val="24"/>
                <w:szCs w:val="24"/>
              </w:rPr>
              <w:t>3</w:t>
            </w:r>
            <w:r w:rsidR="00E93768" w:rsidRPr="00904847">
              <w:rPr>
                <w:rFonts w:ascii="Arial" w:hAnsi="Arial" w:cs="Arial"/>
                <w:color w:val="000000"/>
                <w:sz w:val="24"/>
                <w:szCs w:val="24"/>
              </w:rPr>
              <w:t xml:space="preserve"> </w:t>
            </w:r>
            <w:r w:rsidR="00B61B77">
              <w:rPr>
                <w:rFonts w:ascii="Arial" w:hAnsi="Arial" w:cs="Arial"/>
                <w:color w:val="000000"/>
                <w:sz w:val="24"/>
                <w:szCs w:val="24"/>
              </w:rPr>
              <w:t>Paket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7F4E90C9" w14:textId="75363568" w:rsidR="00E93768" w:rsidRPr="00904847" w:rsidRDefault="00AC46BD" w:rsidP="00C93BD0">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57D63" w14:textId="5E01F670" w:rsidR="00E93768" w:rsidRPr="00904847" w:rsidRDefault="00680AA7" w:rsidP="00EA27A9">
            <w:pPr>
              <w:jc w:val="right"/>
              <w:rPr>
                <w:rFonts w:ascii="Arial" w:hAnsi="Arial" w:cs="Arial"/>
                <w:sz w:val="24"/>
                <w:szCs w:val="24"/>
              </w:rPr>
            </w:pPr>
            <w:r>
              <w:rPr>
                <w:rFonts w:ascii="Arial" w:hAnsi="Arial" w:cs="Arial"/>
                <w:sz w:val="24"/>
                <w:szCs w:val="24"/>
              </w:rPr>
              <w:t>2.500.000</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4777F6F0" w14:textId="6E178AF0" w:rsidR="00E93768" w:rsidRPr="00904847" w:rsidRDefault="00E84576" w:rsidP="00907256">
            <w:pPr>
              <w:jc w:val="right"/>
              <w:rPr>
                <w:rFonts w:ascii="Arial" w:hAnsi="Arial" w:cs="Arial"/>
                <w:color w:val="000000"/>
                <w:sz w:val="24"/>
                <w:szCs w:val="24"/>
              </w:rPr>
            </w:pPr>
            <w:r>
              <w:rPr>
                <w:rFonts w:ascii="Arial" w:hAnsi="Arial" w:cs="Arial"/>
                <w:color w:val="000000"/>
                <w:sz w:val="24"/>
                <w:szCs w:val="24"/>
              </w:rPr>
              <w:t>0</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604922F6" w14:textId="481CFD25" w:rsidR="00E93768" w:rsidRPr="00904847" w:rsidRDefault="00E84576" w:rsidP="00EA27A9">
            <w:pPr>
              <w:jc w:val="center"/>
              <w:rPr>
                <w:rFonts w:ascii="Arial Narrow" w:hAnsi="Arial Narrow" w:cs="Calibri"/>
                <w:i/>
                <w:iCs/>
                <w:color w:val="000000"/>
                <w:sz w:val="24"/>
                <w:szCs w:val="24"/>
              </w:rPr>
            </w:pPr>
            <w:r>
              <w:rPr>
                <w:rFonts w:ascii="Arial Narrow" w:hAnsi="Arial Narrow" w:cs="Calibri"/>
                <w:i/>
                <w:iCs/>
                <w:color w:val="000000"/>
                <w:sz w:val="24"/>
                <w:szCs w:val="24"/>
              </w:rPr>
              <w:t>0</w:t>
            </w:r>
          </w:p>
        </w:tc>
      </w:tr>
      <w:tr w:rsidR="00E93768" w:rsidRPr="00904847" w14:paraId="18283FB9" w14:textId="77777777" w:rsidTr="00907256">
        <w:trPr>
          <w:trHeight w:val="585"/>
          <w:jc w:val="center"/>
        </w:trPr>
        <w:tc>
          <w:tcPr>
            <w:tcW w:w="630" w:type="dxa"/>
            <w:tcBorders>
              <w:top w:val="nil"/>
              <w:left w:val="double" w:sz="6" w:space="0" w:color="auto"/>
              <w:bottom w:val="single" w:sz="4" w:space="0" w:color="auto"/>
              <w:right w:val="nil"/>
            </w:tcBorders>
            <w:shd w:val="clear" w:color="000000" w:fill="FFFFFF"/>
            <w:noWrap/>
            <w:hideMark/>
          </w:tcPr>
          <w:p w14:paraId="55F30BF9"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681F2E17"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Penyediaan Bahan Bacaan dan Peraturan Perundang-Undangan</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0F381202" w14:textId="7BB6E3BF" w:rsidR="00E93768" w:rsidRPr="00904847" w:rsidRDefault="001A365E" w:rsidP="00B61B77">
            <w:pPr>
              <w:jc w:val="center"/>
              <w:rPr>
                <w:rFonts w:ascii="Arial" w:hAnsi="Arial" w:cs="Arial"/>
                <w:color w:val="000000"/>
                <w:sz w:val="24"/>
                <w:szCs w:val="24"/>
              </w:rPr>
            </w:pPr>
            <w:r>
              <w:rPr>
                <w:rFonts w:ascii="Arial" w:hAnsi="Arial" w:cs="Arial"/>
                <w:color w:val="000000"/>
                <w:sz w:val="24"/>
                <w:szCs w:val="24"/>
              </w:rPr>
              <w:t xml:space="preserve">10 </w:t>
            </w:r>
            <w:r w:rsidR="00B61B77">
              <w:rPr>
                <w:rFonts w:ascii="Arial" w:hAnsi="Arial" w:cs="Arial"/>
                <w:color w:val="000000"/>
                <w:sz w:val="24"/>
                <w:szCs w:val="24"/>
              </w:rPr>
              <w:t>Dokumen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75178E8C" w14:textId="1B4D3CEF" w:rsidR="00E93768" w:rsidRPr="00904847" w:rsidRDefault="002626C5" w:rsidP="00C93BD0">
            <w:pPr>
              <w:jc w:val="center"/>
              <w:rPr>
                <w:rFonts w:ascii="Arial" w:hAnsi="Arial" w:cs="Arial"/>
                <w:color w:val="000000"/>
                <w:sz w:val="24"/>
                <w:szCs w:val="24"/>
              </w:rPr>
            </w:pPr>
            <w:r>
              <w:rPr>
                <w:rFonts w:ascii="Arial" w:hAnsi="Arial" w:cs="Arial"/>
                <w:color w:val="000000"/>
                <w:sz w:val="24"/>
                <w:szCs w:val="24"/>
              </w:rPr>
              <w:t>10</w:t>
            </w:r>
            <w:r w:rsidR="00B61B77">
              <w:rPr>
                <w:rFonts w:ascii="Arial" w:hAnsi="Arial" w:cs="Arial"/>
                <w:color w:val="000000"/>
                <w:sz w:val="24"/>
                <w:szCs w:val="24"/>
              </w:rPr>
              <w:t xml:space="preserve"> Dokumen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23C47710" w14:textId="39A8CE9F" w:rsidR="00E93768" w:rsidRPr="00904847" w:rsidRDefault="00C35867" w:rsidP="00C93BD0">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nil"/>
              <w:left w:val="single" w:sz="4" w:space="0" w:color="auto"/>
              <w:bottom w:val="single" w:sz="4" w:space="0" w:color="auto"/>
              <w:right w:val="single" w:sz="4" w:space="0" w:color="auto"/>
            </w:tcBorders>
            <w:shd w:val="clear" w:color="000000" w:fill="FFFFFF"/>
            <w:noWrap/>
            <w:vAlign w:val="center"/>
            <w:hideMark/>
          </w:tcPr>
          <w:p w14:paraId="4318715C" w14:textId="2B6BBAED" w:rsidR="00E93768" w:rsidRPr="00904847" w:rsidRDefault="00680AA7" w:rsidP="00EA27A9">
            <w:pPr>
              <w:jc w:val="right"/>
              <w:rPr>
                <w:rFonts w:ascii="Arial" w:hAnsi="Arial" w:cs="Arial"/>
                <w:sz w:val="24"/>
                <w:szCs w:val="24"/>
              </w:rPr>
            </w:pPr>
            <w:r>
              <w:rPr>
                <w:rFonts w:ascii="Arial" w:hAnsi="Arial" w:cs="Arial"/>
                <w:sz w:val="24"/>
                <w:szCs w:val="24"/>
              </w:rPr>
              <w:t>1.050.000</w:t>
            </w:r>
          </w:p>
        </w:tc>
        <w:tc>
          <w:tcPr>
            <w:tcW w:w="1800" w:type="dxa"/>
            <w:tcBorders>
              <w:top w:val="nil"/>
              <w:left w:val="nil"/>
              <w:bottom w:val="single" w:sz="4" w:space="0" w:color="auto"/>
              <w:right w:val="single" w:sz="4" w:space="0" w:color="auto"/>
            </w:tcBorders>
            <w:shd w:val="clear" w:color="000000" w:fill="FFFFFF"/>
            <w:noWrap/>
            <w:vAlign w:val="center"/>
            <w:hideMark/>
          </w:tcPr>
          <w:p w14:paraId="1BC1BA61" w14:textId="0162F856" w:rsidR="00E93768" w:rsidRPr="00904847" w:rsidRDefault="00E84576" w:rsidP="00907256">
            <w:pPr>
              <w:jc w:val="right"/>
              <w:rPr>
                <w:rFonts w:ascii="Arial" w:hAnsi="Arial" w:cs="Arial"/>
                <w:color w:val="000000"/>
                <w:sz w:val="24"/>
                <w:szCs w:val="24"/>
              </w:rPr>
            </w:pPr>
            <w:r>
              <w:rPr>
                <w:rFonts w:ascii="Arial" w:hAnsi="Arial" w:cs="Arial"/>
                <w:color w:val="000000"/>
                <w:sz w:val="24"/>
                <w:szCs w:val="24"/>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7217DA8D" w14:textId="078567BC" w:rsidR="00E93768" w:rsidRPr="00904847" w:rsidRDefault="00E84576">
            <w:pPr>
              <w:jc w:val="center"/>
              <w:rPr>
                <w:rFonts w:ascii="Arial Narrow" w:hAnsi="Arial Narrow" w:cs="Calibri"/>
                <w:i/>
                <w:iCs/>
                <w:color w:val="000000"/>
                <w:sz w:val="24"/>
                <w:szCs w:val="24"/>
              </w:rPr>
            </w:pPr>
            <w:r>
              <w:rPr>
                <w:rFonts w:ascii="Arial Narrow" w:hAnsi="Arial Narrow" w:cs="Calibri"/>
                <w:i/>
                <w:iCs/>
                <w:color w:val="000000"/>
                <w:sz w:val="24"/>
                <w:szCs w:val="24"/>
              </w:rPr>
              <w:t>0</w:t>
            </w:r>
          </w:p>
        </w:tc>
      </w:tr>
      <w:tr w:rsidR="00E93768" w:rsidRPr="00904847" w14:paraId="00F7B7DF" w14:textId="77777777" w:rsidTr="00907256">
        <w:trPr>
          <w:trHeight w:val="780"/>
          <w:jc w:val="center"/>
        </w:trPr>
        <w:tc>
          <w:tcPr>
            <w:tcW w:w="630" w:type="dxa"/>
            <w:tcBorders>
              <w:top w:val="nil"/>
              <w:left w:val="double" w:sz="6" w:space="0" w:color="auto"/>
              <w:bottom w:val="single" w:sz="4" w:space="0" w:color="auto"/>
              <w:right w:val="nil"/>
            </w:tcBorders>
            <w:shd w:val="clear" w:color="000000" w:fill="FFFFFF"/>
            <w:noWrap/>
            <w:hideMark/>
          </w:tcPr>
          <w:p w14:paraId="5B215048"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2811BD37"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Fasilitas Kunjungan Tamu</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4B949F67" w14:textId="28CF95DA" w:rsidR="00E93768" w:rsidRPr="00904847" w:rsidRDefault="001A365E" w:rsidP="00C93BD0">
            <w:pPr>
              <w:jc w:val="center"/>
              <w:rPr>
                <w:rFonts w:ascii="Arial" w:hAnsi="Arial" w:cs="Arial"/>
                <w:color w:val="000000"/>
                <w:sz w:val="24"/>
                <w:szCs w:val="24"/>
              </w:rPr>
            </w:pPr>
            <w:r>
              <w:rPr>
                <w:rFonts w:ascii="Arial" w:hAnsi="Arial" w:cs="Arial"/>
                <w:color w:val="000000"/>
                <w:sz w:val="24"/>
                <w:szCs w:val="24"/>
              </w:rPr>
              <w:t>3</w:t>
            </w:r>
            <w:r w:rsidR="00B61B77">
              <w:rPr>
                <w:rFonts w:ascii="Arial" w:hAnsi="Arial" w:cs="Arial"/>
                <w:color w:val="000000"/>
                <w:sz w:val="24"/>
                <w:szCs w:val="24"/>
              </w:rPr>
              <w:t xml:space="preserve"> 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1FB403A4" w14:textId="6C2B9E82" w:rsidR="00E93768" w:rsidRPr="00904847" w:rsidRDefault="002626C5" w:rsidP="00C93BD0">
            <w:pPr>
              <w:jc w:val="center"/>
              <w:rPr>
                <w:rFonts w:ascii="Arial" w:hAnsi="Arial" w:cs="Arial"/>
                <w:color w:val="000000"/>
                <w:sz w:val="24"/>
                <w:szCs w:val="24"/>
              </w:rPr>
            </w:pPr>
            <w:r>
              <w:rPr>
                <w:rFonts w:ascii="Arial" w:hAnsi="Arial" w:cs="Arial"/>
                <w:color w:val="000000"/>
                <w:sz w:val="24"/>
                <w:szCs w:val="24"/>
              </w:rPr>
              <w:t>3</w:t>
            </w:r>
            <w:r w:rsidR="00B61B77">
              <w:rPr>
                <w:rFonts w:ascii="Arial" w:hAnsi="Arial" w:cs="Arial"/>
                <w:color w:val="000000"/>
                <w:sz w:val="24"/>
                <w:szCs w:val="24"/>
              </w:rPr>
              <w:t xml:space="preserve"> 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57FC8085" w14:textId="283995CB" w:rsidR="00E93768" w:rsidRPr="00904847" w:rsidRDefault="00C35867" w:rsidP="00C93BD0">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nil"/>
              <w:left w:val="single" w:sz="4" w:space="0" w:color="auto"/>
              <w:bottom w:val="single" w:sz="4" w:space="0" w:color="auto"/>
              <w:right w:val="single" w:sz="4" w:space="0" w:color="auto"/>
            </w:tcBorders>
            <w:shd w:val="clear" w:color="000000" w:fill="FFFFFF"/>
            <w:noWrap/>
            <w:vAlign w:val="center"/>
            <w:hideMark/>
          </w:tcPr>
          <w:p w14:paraId="0CDB5545" w14:textId="0D58544E" w:rsidR="00E93768" w:rsidRPr="00904847" w:rsidRDefault="00680AA7" w:rsidP="00EA27A9">
            <w:pPr>
              <w:jc w:val="right"/>
              <w:rPr>
                <w:rFonts w:ascii="Arial" w:hAnsi="Arial" w:cs="Arial"/>
                <w:sz w:val="24"/>
                <w:szCs w:val="24"/>
              </w:rPr>
            </w:pPr>
            <w:r>
              <w:rPr>
                <w:rFonts w:ascii="Arial" w:hAnsi="Arial" w:cs="Arial"/>
                <w:sz w:val="24"/>
                <w:szCs w:val="24"/>
              </w:rPr>
              <w:t>60.000.000</w:t>
            </w:r>
          </w:p>
        </w:tc>
        <w:tc>
          <w:tcPr>
            <w:tcW w:w="1800" w:type="dxa"/>
            <w:tcBorders>
              <w:top w:val="nil"/>
              <w:left w:val="nil"/>
              <w:bottom w:val="single" w:sz="4" w:space="0" w:color="auto"/>
              <w:right w:val="single" w:sz="4" w:space="0" w:color="auto"/>
            </w:tcBorders>
            <w:shd w:val="clear" w:color="000000" w:fill="FFFFFF"/>
            <w:noWrap/>
            <w:vAlign w:val="center"/>
            <w:hideMark/>
          </w:tcPr>
          <w:p w14:paraId="55630192" w14:textId="65031910" w:rsidR="00E93768" w:rsidRPr="00904847" w:rsidRDefault="00C11F09" w:rsidP="00EA27A9">
            <w:pPr>
              <w:jc w:val="right"/>
              <w:rPr>
                <w:rFonts w:ascii="Arial" w:hAnsi="Arial" w:cs="Arial"/>
                <w:color w:val="000000"/>
                <w:sz w:val="24"/>
                <w:szCs w:val="24"/>
              </w:rPr>
            </w:pPr>
            <w:r>
              <w:rPr>
                <w:rFonts w:ascii="Arial" w:hAnsi="Arial" w:cs="Arial"/>
                <w:color w:val="000000"/>
                <w:sz w:val="24"/>
                <w:szCs w:val="24"/>
              </w:rPr>
              <w:t>9.300.00</w:t>
            </w:r>
          </w:p>
        </w:tc>
        <w:tc>
          <w:tcPr>
            <w:tcW w:w="1530" w:type="dxa"/>
            <w:tcBorders>
              <w:top w:val="nil"/>
              <w:left w:val="nil"/>
              <w:bottom w:val="single" w:sz="4" w:space="0" w:color="auto"/>
              <w:right w:val="single" w:sz="4" w:space="0" w:color="auto"/>
            </w:tcBorders>
            <w:shd w:val="clear" w:color="000000" w:fill="FFFFFF"/>
            <w:noWrap/>
            <w:vAlign w:val="center"/>
            <w:hideMark/>
          </w:tcPr>
          <w:p w14:paraId="52401F25" w14:textId="76241749" w:rsidR="00E93768" w:rsidRPr="00904847" w:rsidRDefault="00E84576" w:rsidP="00B61B77">
            <w:pPr>
              <w:jc w:val="center"/>
              <w:rPr>
                <w:rFonts w:ascii="Arial Narrow" w:hAnsi="Arial Narrow" w:cs="Calibri"/>
                <w:i/>
                <w:iCs/>
                <w:color w:val="000000"/>
                <w:sz w:val="24"/>
                <w:szCs w:val="24"/>
              </w:rPr>
            </w:pPr>
            <w:r>
              <w:rPr>
                <w:rFonts w:ascii="Arial Narrow" w:hAnsi="Arial Narrow" w:cs="Calibri"/>
                <w:i/>
                <w:iCs/>
                <w:color w:val="000000"/>
                <w:sz w:val="24"/>
                <w:szCs w:val="24"/>
              </w:rPr>
              <w:t>15,5</w:t>
            </w:r>
          </w:p>
        </w:tc>
      </w:tr>
      <w:tr w:rsidR="00E93768" w:rsidRPr="00904847" w14:paraId="26717D55" w14:textId="77777777" w:rsidTr="00907256">
        <w:trPr>
          <w:trHeight w:val="330"/>
          <w:jc w:val="center"/>
        </w:trPr>
        <w:tc>
          <w:tcPr>
            <w:tcW w:w="630" w:type="dxa"/>
            <w:tcBorders>
              <w:top w:val="nil"/>
              <w:left w:val="double" w:sz="6" w:space="0" w:color="auto"/>
              <w:bottom w:val="single" w:sz="4" w:space="0" w:color="auto"/>
              <w:right w:val="nil"/>
            </w:tcBorders>
            <w:shd w:val="clear" w:color="000000" w:fill="FFFFFF"/>
            <w:noWrap/>
            <w:hideMark/>
          </w:tcPr>
          <w:p w14:paraId="3A5588EE"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7E72DEA9"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Penyelenggaran Rapat Koordinasi dan Konsultasi SKPD</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17D4FAA6" w14:textId="2E30D40B" w:rsidR="00E93768" w:rsidRPr="00904847" w:rsidRDefault="001A365E" w:rsidP="00B61B77">
            <w:pPr>
              <w:jc w:val="center"/>
              <w:rPr>
                <w:rFonts w:ascii="Arial" w:hAnsi="Arial" w:cs="Arial"/>
                <w:color w:val="000000"/>
                <w:sz w:val="24"/>
                <w:szCs w:val="24"/>
              </w:rPr>
            </w:pPr>
            <w:r>
              <w:rPr>
                <w:rFonts w:ascii="Arial" w:hAnsi="Arial" w:cs="Arial"/>
                <w:color w:val="000000"/>
                <w:sz w:val="24"/>
                <w:szCs w:val="24"/>
              </w:rPr>
              <w:t>3</w:t>
            </w:r>
            <w:r w:rsidR="00B61B77">
              <w:rPr>
                <w:rFonts w:ascii="Arial" w:hAnsi="Arial" w:cs="Arial"/>
                <w:color w:val="000000"/>
                <w:sz w:val="24"/>
                <w:szCs w:val="24"/>
              </w:rPr>
              <w:t xml:space="preserve"> 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0A07284" w14:textId="49312BD1" w:rsidR="00E93768" w:rsidRPr="00904847" w:rsidRDefault="002626C5" w:rsidP="00C93BD0">
            <w:pPr>
              <w:jc w:val="center"/>
              <w:rPr>
                <w:rFonts w:ascii="Arial" w:hAnsi="Arial" w:cs="Arial"/>
                <w:color w:val="000000"/>
                <w:sz w:val="24"/>
                <w:szCs w:val="24"/>
              </w:rPr>
            </w:pPr>
            <w:r>
              <w:rPr>
                <w:rFonts w:ascii="Arial" w:hAnsi="Arial" w:cs="Arial"/>
                <w:color w:val="000000"/>
                <w:sz w:val="24"/>
                <w:szCs w:val="24"/>
              </w:rPr>
              <w:t>3</w:t>
            </w:r>
            <w:r w:rsidR="00B61B77">
              <w:rPr>
                <w:rFonts w:ascii="Arial" w:hAnsi="Arial" w:cs="Arial"/>
                <w:color w:val="000000"/>
                <w:sz w:val="24"/>
                <w:szCs w:val="24"/>
              </w:rPr>
              <w:t xml:space="preserve"> 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06562559" w14:textId="2778EF60" w:rsidR="00E93768" w:rsidRPr="00904847" w:rsidRDefault="00C35867" w:rsidP="00D12472">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nil"/>
              <w:left w:val="single" w:sz="4" w:space="0" w:color="auto"/>
              <w:bottom w:val="single" w:sz="4" w:space="0" w:color="auto"/>
              <w:right w:val="single" w:sz="4" w:space="0" w:color="auto"/>
            </w:tcBorders>
            <w:shd w:val="clear" w:color="000000" w:fill="FFFFFF"/>
            <w:noWrap/>
            <w:vAlign w:val="center"/>
            <w:hideMark/>
          </w:tcPr>
          <w:p w14:paraId="31E37052" w14:textId="6FC434F6" w:rsidR="00E93768" w:rsidRPr="00904847" w:rsidRDefault="00680AA7" w:rsidP="00907256">
            <w:pPr>
              <w:jc w:val="right"/>
              <w:rPr>
                <w:rFonts w:ascii="Arial" w:hAnsi="Arial" w:cs="Arial"/>
                <w:sz w:val="24"/>
                <w:szCs w:val="24"/>
              </w:rPr>
            </w:pPr>
            <w:r>
              <w:rPr>
                <w:rFonts w:ascii="Arial" w:hAnsi="Arial" w:cs="Arial"/>
                <w:sz w:val="24"/>
                <w:szCs w:val="24"/>
              </w:rPr>
              <w:t>20.000.000</w:t>
            </w:r>
          </w:p>
        </w:tc>
        <w:tc>
          <w:tcPr>
            <w:tcW w:w="1800" w:type="dxa"/>
            <w:tcBorders>
              <w:top w:val="nil"/>
              <w:left w:val="nil"/>
              <w:bottom w:val="single" w:sz="4" w:space="0" w:color="auto"/>
              <w:right w:val="single" w:sz="4" w:space="0" w:color="auto"/>
            </w:tcBorders>
            <w:shd w:val="clear" w:color="000000" w:fill="FFFFFF"/>
            <w:noWrap/>
            <w:vAlign w:val="center"/>
            <w:hideMark/>
          </w:tcPr>
          <w:p w14:paraId="7D58BAF9" w14:textId="525F082B" w:rsidR="00E93768" w:rsidRPr="00904847" w:rsidRDefault="00C11F09" w:rsidP="00EA27A9">
            <w:pPr>
              <w:jc w:val="right"/>
              <w:rPr>
                <w:rFonts w:ascii="Arial" w:hAnsi="Arial" w:cs="Arial"/>
                <w:color w:val="000000"/>
                <w:sz w:val="24"/>
                <w:szCs w:val="24"/>
              </w:rPr>
            </w:pPr>
            <w:r>
              <w:rPr>
                <w:rFonts w:ascii="Arial" w:hAnsi="Arial" w:cs="Arial"/>
                <w:color w:val="000000"/>
                <w:sz w:val="24"/>
                <w:szCs w:val="24"/>
              </w:rPr>
              <w:t>8.106.000</w:t>
            </w:r>
          </w:p>
        </w:tc>
        <w:tc>
          <w:tcPr>
            <w:tcW w:w="1530" w:type="dxa"/>
            <w:tcBorders>
              <w:top w:val="nil"/>
              <w:left w:val="nil"/>
              <w:bottom w:val="single" w:sz="4" w:space="0" w:color="auto"/>
              <w:right w:val="single" w:sz="4" w:space="0" w:color="auto"/>
            </w:tcBorders>
            <w:shd w:val="clear" w:color="000000" w:fill="FFFFFF"/>
            <w:noWrap/>
            <w:vAlign w:val="center"/>
            <w:hideMark/>
          </w:tcPr>
          <w:p w14:paraId="5009E3B5" w14:textId="0F89D871" w:rsidR="00E93768" w:rsidRPr="00904847" w:rsidRDefault="00E84576" w:rsidP="00EA27A9">
            <w:pPr>
              <w:jc w:val="center"/>
              <w:rPr>
                <w:rFonts w:ascii="Arial Narrow" w:hAnsi="Arial Narrow" w:cs="Calibri"/>
                <w:i/>
                <w:iCs/>
                <w:color w:val="000000"/>
                <w:sz w:val="24"/>
                <w:szCs w:val="24"/>
              </w:rPr>
            </w:pPr>
            <w:r>
              <w:rPr>
                <w:rFonts w:ascii="Arial Narrow" w:hAnsi="Arial Narrow" w:cs="Calibri"/>
                <w:i/>
                <w:iCs/>
                <w:color w:val="000000"/>
                <w:sz w:val="24"/>
                <w:szCs w:val="24"/>
              </w:rPr>
              <w:t>40,53</w:t>
            </w:r>
          </w:p>
        </w:tc>
      </w:tr>
      <w:tr w:rsidR="00796B66" w:rsidRPr="00904847" w14:paraId="02555AC8" w14:textId="77777777" w:rsidTr="00E93768">
        <w:trPr>
          <w:trHeight w:val="1057"/>
          <w:jc w:val="center"/>
        </w:trPr>
        <w:tc>
          <w:tcPr>
            <w:tcW w:w="630" w:type="dxa"/>
            <w:tcBorders>
              <w:top w:val="nil"/>
              <w:left w:val="double" w:sz="6" w:space="0" w:color="auto"/>
              <w:bottom w:val="single" w:sz="4" w:space="0" w:color="auto"/>
              <w:right w:val="nil"/>
            </w:tcBorders>
            <w:shd w:val="clear" w:color="000000" w:fill="FFFFFF"/>
            <w:noWrap/>
            <w:hideMark/>
          </w:tcPr>
          <w:p w14:paraId="6AE1F2E7" w14:textId="77777777" w:rsidR="00796B66" w:rsidRPr="00904847" w:rsidRDefault="00796B66"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auto" w:fill="92D050"/>
            <w:vAlign w:val="center"/>
            <w:hideMark/>
          </w:tcPr>
          <w:p w14:paraId="79307DA1" w14:textId="77777777" w:rsidR="00796B66" w:rsidRPr="00904847" w:rsidRDefault="00796B66" w:rsidP="00C93BD0">
            <w:pPr>
              <w:rPr>
                <w:rFonts w:ascii="Arial" w:hAnsi="Arial" w:cs="Arial"/>
                <w:b/>
                <w:bCs/>
                <w:color w:val="000000"/>
                <w:sz w:val="24"/>
                <w:szCs w:val="24"/>
              </w:rPr>
            </w:pPr>
            <w:r w:rsidRPr="00904847">
              <w:rPr>
                <w:rFonts w:ascii="Arial" w:hAnsi="Arial" w:cs="Arial"/>
                <w:b/>
                <w:bCs/>
                <w:color w:val="000000"/>
                <w:sz w:val="24"/>
                <w:szCs w:val="24"/>
              </w:rPr>
              <w:t>Pengadaan Barang Milik Daerah Penunjang Urusan Pemerintah Daerah</w:t>
            </w:r>
          </w:p>
        </w:tc>
        <w:tc>
          <w:tcPr>
            <w:tcW w:w="1867" w:type="dxa"/>
            <w:tcBorders>
              <w:top w:val="single" w:sz="4" w:space="0" w:color="auto"/>
              <w:left w:val="nil"/>
              <w:bottom w:val="single" w:sz="4" w:space="0" w:color="auto"/>
              <w:right w:val="single" w:sz="4" w:space="0" w:color="auto"/>
            </w:tcBorders>
            <w:shd w:val="clear" w:color="auto" w:fill="92D050"/>
            <w:vAlign w:val="center"/>
          </w:tcPr>
          <w:p w14:paraId="5450711D" w14:textId="69A523CD" w:rsidR="00796B66" w:rsidRPr="00904847" w:rsidRDefault="00796B66" w:rsidP="00E93768">
            <w:pPr>
              <w:jc w:val="center"/>
              <w:rPr>
                <w:rFonts w:ascii="Arial" w:hAnsi="Arial" w:cs="Arial"/>
                <w:bCs/>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2D104778" w14:textId="4E77F603" w:rsidR="00796B66" w:rsidRPr="00904847" w:rsidRDefault="00796B66" w:rsidP="00E93768">
            <w:pPr>
              <w:jc w:val="center"/>
              <w:rPr>
                <w:rFonts w:ascii="Arial" w:hAnsi="Arial" w:cs="Arial"/>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64928994" w14:textId="531832A9" w:rsidR="00796B66" w:rsidRPr="00904847" w:rsidRDefault="00802202" w:rsidP="00C93BD0">
            <w:pPr>
              <w:jc w:val="center"/>
              <w:rPr>
                <w:rFonts w:ascii="Arial" w:hAnsi="Arial" w:cs="Arial"/>
                <w:b/>
                <w:bCs/>
                <w:color w:val="000000"/>
                <w:sz w:val="24"/>
                <w:szCs w:val="24"/>
              </w:rPr>
            </w:pPr>
            <w:r>
              <w:rPr>
                <w:rFonts w:ascii="Arial" w:hAnsi="Arial" w:cs="Arial"/>
                <w:b/>
                <w:bCs/>
                <w:color w:val="000000"/>
                <w:sz w:val="24"/>
                <w:szCs w:val="24"/>
              </w:rPr>
              <w:t>0</w:t>
            </w:r>
          </w:p>
        </w:tc>
        <w:tc>
          <w:tcPr>
            <w:tcW w:w="2250" w:type="dxa"/>
            <w:tcBorders>
              <w:top w:val="nil"/>
              <w:left w:val="single" w:sz="4" w:space="0" w:color="auto"/>
              <w:bottom w:val="single" w:sz="4" w:space="0" w:color="auto"/>
              <w:right w:val="single" w:sz="4" w:space="0" w:color="auto"/>
            </w:tcBorders>
            <w:shd w:val="clear" w:color="auto" w:fill="92D050"/>
            <w:noWrap/>
            <w:vAlign w:val="center"/>
            <w:hideMark/>
          </w:tcPr>
          <w:p w14:paraId="64B4DB70" w14:textId="53F083CD" w:rsidR="00796B66" w:rsidRPr="00904847" w:rsidRDefault="00C66EEB" w:rsidP="004550BF">
            <w:pPr>
              <w:jc w:val="center"/>
              <w:rPr>
                <w:rFonts w:ascii="Arial" w:hAnsi="Arial" w:cs="Arial"/>
                <w:b/>
                <w:bCs/>
                <w:i/>
                <w:iCs/>
                <w:color w:val="000000"/>
                <w:sz w:val="24"/>
                <w:szCs w:val="24"/>
              </w:rPr>
            </w:pPr>
            <w:r>
              <w:rPr>
                <w:rFonts w:ascii="Arial" w:hAnsi="Arial" w:cs="Arial"/>
                <w:b/>
                <w:bCs/>
                <w:i/>
                <w:iCs/>
                <w:color w:val="000000"/>
                <w:sz w:val="24"/>
                <w:szCs w:val="24"/>
              </w:rPr>
              <w:t>0</w:t>
            </w:r>
          </w:p>
        </w:tc>
        <w:tc>
          <w:tcPr>
            <w:tcW w:w="1800" w:type="dxa"/>
            <w:tcBorders>
              <w:top w:val="nil"/>
              <w:left w:val="nil"/>
              <w:bottom w:val="single" w:sz="4" w:space="0" w:color="auto"/>
              <w:right w:val="single" w:sz="4" w:space="0" w:color="auto"/>
            </w:tcBorders>
            <w:shd w:val="clear" w:color="auto" w:fill="92D050"/>
            <w:noWrap/>
            <w:vAlign w:val="center"/>
            <w:hideMark/>
          </w:tcPr>
          <w:p w14:paraId="09534E61" w14:textId="1A6CFF82" w:rsidR="00796B66" w:rsidRPr="00904847" w:rsidRDefault="00377DAA" w:rsidP="004550BF">
            <w:pPr>
              <w:jc w:val="center"/>
              <w:rPr>
                <w:rFonts w:ascii="Arial" w:hAnsi="Arial" w:cs="Arial"/>
                <w:b/>
                <w:bCs/>
                <w:i/>
                <w:iCs/>
                <w:color w:val="000000"/>
                <w:sz w:val="24"/>
                <w:szCs w:val="24"/>
              </w:rPr>
            </w:pPr>
            <w:r>
              <w:rPr>
                <w:rFonts w:ascii="Arial" w:hAnsi="Arial" w:cs="Arial"/>
                <w:b/>
                <w:bCs/>
                <w:i/>
                <w:iCs/>
                <w:color w:val="000000"/>
                <w:sz w:val="24"/>
                <w:szCs w:val="24"/>
              </w:rPr>
              <w:t>0</w:t>
            </w:r>
          </w:p>
        </w:tc>
        <w:tc>
          <w:tcPr>
            <w:tcW w:w="1530" w:type="dxa"/>
            <w:tcBorders>
              <w:top w:val="nil"/>
              <w:left w:val="nil"/>
              <w:bottom w:val="single" w:sz="4" w:space="0" w:color="auto"/>
              <w:right w:val="single" w:sz="4" w:space="0" w:color="auto"/>
            </w:tcBorders>
            <w:shd w:val="clear" w:color="auto" w:fill="92D050"/>
            <w:noWrap/>
            <w:vAlign w:val="center"/>
            <w:hideMark/>
          </w:tcPr>
          <w:p w14:paraId="5BF287EC" w14:textId="7BCB9164" w:rsidR="00796B66" w:rsidRPr="00904847" w:rsidRDefault="00E84576" w:rsidP="00C576C6">
            <w:pPr>
              <w:jc w:val="center"/>
              <w:rPr>
                <w:rFonts w:ascii="Arial" w:hAnsi="Arial" w:cs="Arial"/>
                <w:b/>
                <w:bCs/>
                <w:color w:val="000000"/>
                <w:sz w:val="24"/>
                <w:szCs w:val="24"/>
              </w:rPr>
            </w:pPr>
            <w:r>
              <w:rPr>
                <w:rFonts w:ascii="Arial" w:hAnsi="Arial" w:cs="Arial"/>
                <w:b/>
                <w:bCs/>
                <w:color w:val="000000"/>
                <w:sz w:val="24"/>
                <w:szCs w:val="24"/>
              </w:rPr>
              <w:t>0</w:t>
            </w:r>
          </w:p>
        </w:tc>
      </w:tr>
      <w:tr w:rsidR="00796B66" w:rsidRPr="00904847" w14:paraId="4F0D8B6E" w14:textId="77777777" w:rsidTr="004550BF">
        <w:trPr>
          <w:trHeight w:val="987"/>
          <w:jc w:val="center"/>
        </w:trPr>
        <w:tc>
          <w:tcPr>
            <w:tcW w:w="630" w:type="dxa"/>
            <w:tcBorders>
              <w:top w:val="nil"/>
              <w:left w:val="double" w:sz="6" w:space="0" w:color="auto"/>
              <w:bottom w:val="single" w:sz="4" w:space="0" w:color="auto"/>
              <w:right w:val="nil"/>
            </w:tcBorders>
            <w:shd w:val="clear" w:color="auto" w:fill="FFFFFF" w:themeFill="background1"/>
            <w:noWrap/>
          </w:tcPr>
          <w:p w14:paraId="1F88494E" w14:textId="77777777" w:rsidR="00796B66" w:rsidRPr="00904847" w:rsidRDefault="00796B66" w:rsidP="00C93BD0">
            <w:pPr>
              <w:ind w:right="676"/>
              <w:jc w:val="center"/>
              <w:rPr>
                <w:rFonts w:ascii="Arial" w:hAnsi="Arial" w:cs="Arial"/>
                <w:color w:val="000000"/>
                <w:sz w:val="24"/>
                <w:szCs w:val="24"/>
              </w:rPr>
            </w:pPr>
          </w:p>
        </w:tc>
        <w:tc>
          <w:tcPr>
            <w:tcW w:w="3600" w:type="dxa"/>
            <w:tcBorders>
              <w:top w:val="nil"/>
              <w:left w:val="single" w:sz="4" w:space="0" w:color="auto"/>
              <w:bottom w:val="single" w:sz="4" w:space="0" w:color="auto"/>
              <w:right w:val="single" w:sz="4" w:space="0" w:color="auto"/>
            </w:tcBorders>
            <w:shd w:val="clear" w:color="auto" w:fill="FFFFFF" w:themeFill="background1"/>
            <w:vAlign w:val="center"/>
          </w:tcPr>
          <w:p w14:paraId="4A70F3FA" w14:textId="77777777" w:rsidR="00796B66" w:rsidRPr="00904847" w:rsidRDefault="00796B66" w:rsidP="00C93BD0">
            <w:pPr>
              <w:rPr>
                <w:rFonts w:ascii="Arial" w:hAnsi="Arial" w:cs="Arial"/>
                <w:b/>
                <w:bCs/>
                <w:color w:val="000000"/>
                <w:sz w:val="24"/>
                <w:szCs w:val="24"/>
              </w:rPr>
            </w:pPr>
            <w:r w:rsidRPr="00904847">
              <w:rPr>
                <w:rFonts w:ascii="Arial" w:hAnsi="Arial" w:cs="Arial"/>
                <w:color w:val="000000"/>
                <w:sz w:val="24"/>
                <w:szCs w:val="24"/>
              </w:rPr>
              <w:t>- Pengadaan Kendaraan Perorangan Dinas atau Kendaraan Dinas Jabatan</w:t>
            </w:r>
          </w:p>
        </w:tc>
        <w:tc>
          <w:tcPr>
            <w:tcW w:w="1867" w:type="dxa"/>
            <w:tcBorders>
              <w:top w:val="single" w:sz="4" w:space="0" w:color="auto"/>
              <w:left w:val="nil"/>
              <w:bottom w:val="single" w:sz="4" w:space="0" w:color="auto"/>
              <w:right w:val="single" w:sz="4" w:space="0" w:color="auto"/>
            </w:tcBorders>
            <w:shd w:val="clear" w:color="auto" w:fill="FFFFFF" w:themeFill="background1"/>
            <w:vAlign w:val="center"/>
          </w:tcPr>
          <w:p w14:paraId="6A4CA8F7" w14:textId="38D06160" w:rsidR="00796B66" w:rsidRPr="00904847" w:rsidRDefault="004550BF" w:rsidP="00796B66">
            <w:pPr>
              <w:jc w:val="center"/>
              <w:rPr>
                <w:rFonts w:ascii="Arial" w:hAnsi="Arial" w:cs="Arial"/>
                <w:bCs/>
                <w:color w:val="000000"/>
                <w:sz w:val="24"/>
                <w:szCs w:val="24"/>
              </w:rPr>
            </w:pPr>
            <w:r>
              <w:rPr>
                <w:rFonts w:ascii="Arial" w:hAnsi="Arial" w:cs="Arial"/>
                <w:bCs/>
                <w:color w:val="000000"/>
                <w:sz w:val="24"/>
                <w:szCs w:val="24"/>
              </w:rPr>
              <w:t>0</w:t>
            </w:r>
            <w:r w:rsidR="00796B66" w:rsidRPr="00904847">
              <w:rPr>
                <w:rFonts w:ascii="Arial" w:hAnsi="Arial" w:cs="Arial"/>
                <w:bCs/>
                <w:color w:val="000000"/>
                <w:sz w:val="24"/>
                <w:szCs w:val="24"/>
              </w:rPr>
              <w:t xml:space="preserve"> Unit</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B0232" w14:textId="5B29501E" w:rsidR="00796B66" w:rsidRPr="00904847" w:rsidRDefault="004550BF" w:rsidP="00796B66">
            <w:pPr>
              <w:jc w:val="center"/>
              <w:rPr>
                <w:rFonts w:ascii="Arial" w:hAnsi="Arial" w:cs="Arial"/>
                <w:bCs/>
                <w:color w:val="000000"/>
                <w:sz w:val="24"/>
                <w:szCs w:val="24"/>
              </w:rPr>
            </w:pPr>
            <w:r>
              <w:rPr>
                <w:rFonts w:ascii="Arial" w:hAnsi="Arial" w:cs="Arial"/>
                <w:bCs/>
                <w:color w:val="000000"/>
                <w:sz w:val="24"/>
                <w:szCs w:val="24"/>
              </w:rPr>
              <w:t>0</w:t>
            </w:r>
            <w:r w:rsidR="00796B66" w:rsidRPr="00904847">
              <w:rPr>
                <w:rFonts w:ascii="Arial" w:hAnsi="Arial" w:cs="Arial"/>
                <w:bCs/>
                <w:color w:val="000000"/>
                <w:sz w:val="24"/>
                <w:szCs w:val="24"/>
              </w:rPr>
              <w:t xml:space="preserve"> Unit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FF24F" w14:textId="2A71851D" w:rsidR="00796B66" w:rsidRPr="00904847" w:rsidRDefault="00F05276" w:rsidP="00C93BD0">
            <w:pPr>
              <w:jc w:val="center"/>
              <w:rPr>
                <w:rFonts w:ascii="Arial" w:hAnsi="Arial" w:cs="Arial"/>
                <w:bCs/>
                <w:color w:val="000000"/>
                <w:sz w:val="24"/>
                <w:szCs w:val="24"/>
              </w:rPr>
            </w:pPr>
            <w:r>
              <w:rPr>
                <w:rFonts w:ascii="Arial" w:hAnsi="Arial" w:cs="Arial"/>
                <w:bCs/>
                <w:color w:val="000000"/>
                <w:sz w:val="24"/>
                <w:szCs w:val="24"/>
              </w:rPr>
              <w:t xml:space="preserve">0 </w:t>
            </w:r>
          </w:p>
        </w:tc>
        <w:tc>
          <w:tcPr>
            <w:tcW w:w="2250" w:type="dxa"/>
            <w:tcBorders>
              <w:top w:val="nil"/>
              <w:left w:val="single" w:sz="4" w:space="0" w:color="auto"/>
              <w:bottom w:val="single" w:sz="4" w:space="0" w:color="auto"/>
              <w:right w:val="single" w:sz="4" w:space="0" w:color="auto"/>
            </w:tcBorders>
            <w:shd w:val="clear" w:color="auto" w:fill="FFFFFF" w:themeFill="background1"/>
            <w:noWrap/>
            <w:vAlign w:val="center"/>
          </w:tcPr>
          <w:p w14:paraId="264F98BE" w14:textId="14D4A004" w:rsidR="00796B66" w:rsidRPr="00904847" w:rsidRDefault="00796B66" w:rsidP="004550BF">
            <w:pPr>
              <w:jc w:val="center"/>
              <w:rPr>
                <w:rFonts w:ascii="Arial" w:hAnsi="Arial" w:cs="Arial"/>
                <w:color w:val="000000"/>
                <w:sz w:val="24"/>
                <w:szCs w:val="24"/>
              </w:rPr>
            </w:pPr>
            <w:r w:rsidRPr="00904847">
              <w:rPr>
                <w:rFonts w:ascii="Arial" w:hAnsi="Arial" w:cs="Arial"/>
                <w:color w:val="000000"/>
                <w:sz w:val="24"/>
                <w:szCs w:val="24"/>
              </w:rPr>
              <w:t>0</w:t>
            </w:r>
          </w:p>
        </w:tc>
        <w:tc>
          <w:tcPr>
            <w:tcW w:w="1800" w:type="dxa"/>
            <w:tcBorders>
              <w:top w:val="nil"/>
              <w:left w:val="nil"/>
              <w:bottom w:val="single" w:sz="4" w:space="0" w:color="auto"/>
              <w:right w:val="single" w:sz="4" w:space="0" w:color="auto"/>
            </w:tcBorders>
            <w:shd w:val="clear" w:color="auto" w:fill="FFFFFF" w:themeFill="background1"/>
            <w:noWrap/>
            <w:vAlign w:val="center"/>
          </w:tcPr>
          <w:p w14:paraId="56A374E8" w14:textId="2A765A00" w:rsidR="00796B66" w:rsidRPr="00904847" w:rsidRDefault="00796B66" w:rsidP="004550BF">
            <w:pPr>
              <w:jc w:val="center"/>
              <w:rPr>
                <w:rFonts w:ascii="Arial" w:hAnsi="Arial" w:cs="Arial"/>
                <w:color w:val="000000"/>
                <w:sz w:val="24"/>
                <w:szCs w:val="24"/>
              </w:rPr>
            </w:pPr>
            <w:r w:rsidRPr="00904847">
              <w:rPr>
                <w:rFonts w:ascii="Arial" w:hAnsi="Arial" w:cs="Arial"/>
                <w:color w:val="000000"/>
                <w:sz w:val="24"/>
                <w:szCs w:val="24"/>
              </w:rPr>
              <w:t>0</w:t>
            </w:r>
          </w:p>
        </w:tc>
        <w:tc>
          <w:tcPr>
            <w:tcW w:w="1530" w:type="dxa"/>
            <w:tcBorders>
              <w:top w:val="nil"/>
              <w:left w:val="nil"/>
              <w:bottom w:val="single" w:sz="4" w:space="0" w:color="auto"/>
              <w:right w:val="single" w:sz="4" w:space="0" w:color="auto"/>
            </w:tcBorders>
            <w:shd w:val="clear" w:color="auto" w:fill="FFFFFF" w:themeFill="background1"/>
            <w:noWrap/>
            <w:vAlign w:val="center"/>
          </w:tcPr>
          <w:p w14:paraId="57C8D7D9" w14:textId="4B95A69C" w:rsidR="00796B66" w:rsidRPr="00904847" w:rsidRDefault="00E84576" w:rsidP="00E84576">
            <w:pPr>
              <w:jc w:val="center"/>
              <w:rPr>
                <w:rFonts w:ascii="Arial" w:hAnsi="Arial" w:cs="Arial"/>
                <w:b/>
                <w:bCs/>
                <w:color w:val="000000"/>
                <w:sz w:val="24"/>
                <w:szCs w:val="24"/>
              </w:rPr>
            </w:pPr>
            <w:r>
              <w:rPr>
                <w:rFonts w:ascii="Arial" w:hAnsi="Arial" w:cs="Arial"/>
                <w:b/>
                <w:bCs/>
                <w:color w:val="000000"/>
                <w:sz w:val="24"/>
                <w:szCs w:val="24"/>
              </w:rPr>
              <w:t>0</w:t>
            </w:r>
          </w:p>
        </w:tc>
      </w:tr>
      <w:tr w:rsidR="00457A7D" w:rsidRPr="00904847" w14:paraId="41D12A55" w14:textId="77777777" w:rsidTr="004550BF">
        <w:trPr>
          <w:trHeight w:val="1081"/>
          <w:jc w:val="center"/>
        </w:trPr>
        <w:tc>
          <w:tcPr>
            <w:tcW w:w="630" w:type="dxa"/>
            <w:tcBorders>
              <w:top w:val="single" w:sz="4" w:space="0" w:color="auto"/>
              <w:left w:val="double" w:sz="6" w:space="0" w:color="auto"/>
              <w:bottom w:val="single" w:sz="4" w:space="0" w:color="auto"/>
              <w:right w:val="nil"/>
            </w:tcBorders>
            <w:shd w:val="clear" w:color="000000" w:fill="FFFFFF"/>
            <w:noWrap/>
            <w:hideMark/>
          </w:tcPr>
          <w:p w14:paraId="55AACE81" w14:textId="77777777" w:rsidR="00457A7D" w:rsidRPr="00904847" w:rsidRDefault="00457A7D" w:rsidP="00457A7D">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11903" w14:textId="77777777" w:rsidR="00457A7D" w:rsidRPr="00904847" w:rsidRDefault="00457A7D" w:rsidP="00457A7D">
            <w:pPr>
              <w:rPr>
                <w:rFonts w:ascii="Arial" w:hAnsi="Arial" w:cs="Arial"/>
                <w:color w:val="000000"/>
                <w:sz w:val="24"/>
                <w:szCs w:val="24"/>
              </w:rPr>
            </w:pPr>
            <w:r w:rsidRPr="00904847">
              <w:rPr>
                <w:rFonts w:ascii="Arial" w:hAnsi="Arial" w:cs="Arial"/>
                <w:color w:val="000000"/>
                <w:sz w:val="24"/>
                <w:szCs w:val="24"/>
              </w:rPr>
              <w:t>- Pengadaan Peralatan dan Mesin Lainnya</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4EE93C04" w14:textId="139B551D" w:rsidR="00457A7D" w:rsidRPr="00904847" w:rsidRDefault="001A365E" w:rsidP="00457A7D">
            <w:pPr>
              <w:jc w:val="center"/>
              <w:rPr>
                <w:rFonts w:ascii="Arial" w:hAnsi="Arial" w:cs="Arial"/>
                <w:color w:val="000000"/>
                <w:sz w:val="24"/>
                <w:szCs w:val="24"/>
              </w:rPr>
            </w:pPr>
            <w:r>
              <w:rPr>
                <w:rFonts w:ascii="Arial" w:hAnsi="Arial" w:cs="Arial"/>
                <w:color w:val="000000"/>
                <w:sz w:val="24"/>
                <w:szCs w:val="24"/>
              </w:rPr>
              <w:t>0</w:t>
            </w:r>
            <w:r w:rsidR="00457A7D" w:rsidRPr="00904847">
              <w:rPr>
                <w:rFonts w:ascii="Arial" w:hAnsi="Arial" w:cs="Arial"/>
                <w:color w:val="000000"/>
                <w:sz w:val="24"/>
                <w:szCs w:val="24"/>
              </w:rPr>
              <w:t xml:space="preserve"> Unit</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4B03A92" w14:textId="76F4D76B" w:rsidR="00457A7D" w:rsidRPr="00904847" w:rsidRDefault="002626C5" w:rsidP="00457A7D">
            <w:pPr>
              <w:jc w:val="center"/>
              <w:rPr>
                <w:rFonts w:ascii="Arial" w:hAnsi="Arial" w:cs="Arial"/>
                <w:color w:val="000000"/>
                <w:sz w:val="24"/>
                <w:szCs w:val="24"/>
              </w:rPr>
            </w:pPr>
            <w:r>
              <w:rPr>
                <w:rFonts w:ascii="Arial" w:hAnsi="Arial" w:cs="Arial"/>
                <w:color w:val="000000"/>
                <w:sz w:val="24"/>
                <w:szCs w:val="24"/>
              </w:rPr>
              <w:t>0</w:t>
            </w:r>
            <w:r w:rsidR="00457A7D" w:rsidRPr="00904847">
              <w:rPr>
                <w:rFonts w:ascii="Arial" w:hAnsi="Arial" w:cs="Arial"/>
                <w:color w:val="000000"/>
                <w:sz w:val="24"/>
                <w:szCs w:val="24"/>
              </w:rPr>
              <w:t xml:space="preserve"> unit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57C3DA10" w14:textId="5821EDB0" w:rsidR="00457A7D" w:rsidRPr="00904847" w:rsidRDefault="00457A7D" w:rsidP="00457A7D">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single" w:sz="4" w:space="0" w:color="auto"/>
              <w:left w:val="single" w:sz="4" w:space="0" w:color="auto"/>
              <w:bottom w:val="single" w:sz="4" w:space="0" w:color="auto"/>
              <w:right w:val="nil"/>
            </w:tcBorders>
            <w:shd w:val="clear" w:color="000000" w:fill="FFFFFF"/>
            <w:noWrap/>
            <w:vAlign w:val="center"/>
            <w:hideMark/>
          </w:tcPr>
          <w:p w14:paraId="0F918EA7" w14:textId="4A64F106" w:rsidR="00457A7D" w:rsidRPr="00457A7D" w:rsidRDefault="00680AA7" w:rsidP="00457A7D">
            <w:pPr>
              <w:jc w:val="center"/>
              <w:rPr>
                <w:rFonts w:ascii="Arial" w:hAnsi="Arial" w:cs="Arial"/>
                <w:color w:val="000000"/>
                <w:sz w:val="24"/>
                <w:szCs w:val="24"/>
              </w:rPr>
            </w:pPr>
            <w:r>
              <w:rPr>
                <w:rFonts w:ascii="Arial" w:hAnsi="Arial" w:cs="Arial"/>
                <w:bCs/>
                <w:i/>
                <w:iCs/>
                <w:color w:val="000000"/>
                <w:sz w:val="24"/>
                <w:szCs w:val="24"/>
              </w:rPr>
              <w:t>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A534A" w14:textId="305F14F3" w:rsidR="00457A7D" w:rsidRPr="00457A7D" w:rsidRDefault="00C11F09" w:rsidP="00457A7D">
            <w:pPr>
              <w:jc w:val="center"/>
              <w:rPr>
                <w:rFonts w:ascii="Arial" w:hAnsi="Arial" w:cs="Arial"/>
                <w:color w:val="000000"/>
                <w:sz w:val="24"/>
                <w:szCs w:val="24"/>
              </w:rPr>
            </w:pPr>
            <w:r>
              <w:rPr>
                <w:rFonts w:ascii="Arial" w:hAnsi="Arial" w:cs="Arial"/>
                <w:bCs/>
                <w:i/>
                <w:iCs/>
                <w:color w:val="000000"/>
                <w:sz w:val="24"/>
                <w:szCs w:val="24"/>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32FA27AF" w14:textId="043DEEEC" w:rsidR="00457A7D" w:rsidRPr="00C576C6" w:rsidRDefault="00E84576" w:rsidP="00457A7D">
            <w:pPr>
              <w:jc w:val="center"/>
              <w:rPr>
                <w:rFonts w:ascii="Arial" w:hAnsi="Arial" w:cs="Arial"/>
                <w:bCs/>
                <w:color w:val="000000"/>
                <w:sz w:val="24"/>
                <w:szCs w:val="24"/>
              </w:rPr>
            </w:pPr>
            <w:r>
              <w:rPr>
                <w:rFonts w:ascii="Arial" w:hAnsi="Arial" w:cs="Arial"/>
                <w:bCs/>
                <w:color w:val="000000"/>
                <w:sz w:val="24"/>
                <w:szCs w:val="24"/>
              </w:rPr>
              <w:t>0</w:t>
            </w:r>
          </w:p>
        </w:tc>
      </w:tr>
      <w:tr w:rsidR="00E93768" w:rsidRPr="00904847" w14:paraId="1E05EB49" w14:textId="77777777" w:rsidTr="004550BF">
        <w:trPr>
          <w:trHeight w:val="690"/>
          <w:jc w:val="center"/>
        </w:trPr>
        <w:tc>
          <w:tcPr>
            <w:tcW w:w="630" w:type="dxa"/>
            <w:tcBorders>
              <w:top w:val="single" w:sz="4" w:space="0" w:color="auto"/>
              <w:left w:val="double" w:sz="6" w:space="0" w:color="auto"/>
              <w:bottom w:val="single" w:sz="4" w:space="0" w:color="auto"/>
              <w:right w:val="nil"/>
            </w:tcBorders>
            <w:shd w:val="clear" w:color="000000" w:fill="FFFFFF"/>
            <w:noWrap/>
            <w:vAlign w:val="center"/>
            <w:hideMark/>
          </w:tcPr>
          <w:p w14:paraId="1051DCD8"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F91F567" w14:textId="77777777" w:rsidR="00E93768" w:rsidRPr="00904847" w:rsidRDefault="00E93768" w:rsidP="00C93BD0">
            <w:pPr>
              <w:rPr>
                <w:rFonts w:ascii="Arial" w:hAnsi="Arial" w:cs="Arial"/>
                <w:b/>
                <w:bCs/>
                <w:color w:val="000000"/>
                <w:sz w:val="24"/>
                <w:szCs w:val="24"/>
              </w:rPr>
            </w:pPr>
            <w:r w:rsidRPr="00904847">
              <w:rPr>
                <w:rFonts w:ascii="Arial" w:hAnsi="Arial" w:cs="Arial"/>
                <w:b/>
                <w:bCs/>
                <w:color w:val="000000"/>
                <w:sz w:val="24"/>
                <w:szCs w:val="24"/>
              </w:rPr>
              <w:t>Penyediaan Jasa Penunjang Urusan Pemerintah Daerah</w:t>
            </w:r>
          </w:p>
        </w:tc>
        <w:tc>
          <w:tcPr>
            <w:tcW w:w="1867" w:type="dxa"/>
            <w:tcBorders>
              <w:top w:val="single" w:sz="4" w:space="0" w:color="auto"/>
              <w:left w:val="nil"/>
              <w:bottom w:val="single" w:sz="4" w:space="0" w:color="auto"/>
              <w:right w:val="single" w:sz="4" w:space="0" w:color="auto"/>
            </w:tcBorders>
            <w:shd w:val="clear" w:color="auto" w:fill="92D050"/>
            <w:vAlign w:val="center"/>
          </w:tcPr>
          <w:p w14:paraId="0D804D55" w14:textId="147D7303" w:rsidR="00E93768" w:rsidRPr="00904847" w:rsidRDefault="00E93768" w:rsidP="00790D5F">
            <w:pPr>
              <w:rPr>
                <w:rFonts w:ascii="Arial" w:hAnsi="Arial" w:cs="Arial"/>
                <w:b/>
                <w:bCs/>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0E237259" w14:textId="2F14559C" w:rsidR="00E93768" w:rsidRPr="00904847" w:rsidRDefault="00E93768" w:rsidP="00790D5F">
            <w:pPr>
              <w:rPr>
                <w:rFonts w:ascii="Arial" w:hAnsi="Arial" w:cs="Arial"/>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0E68A37" w14:textId="1663901A" w:rsidR="00E93768" w:rsidRPr="00904847" w:rsidRDefault="00F37033" w:rsidP="00F05276">
            <w:pPr>
              <w:jc w:val="center"/>
              <w:rPr>
                <w:rFonts w:ascii="Arial" w:hAnsi="Arial" w:cs="Arial"/>
                <w:b/>
                <w:bCs/>
                <w:color w:val="000000"/>
                <w:sz w:val="24"/>
                <w:szCs w:val="24"/>
              </w:rPr>
            </w:pPr>
            <w:r>
              <w:rPr>
                <w:rFonts w:ascii="Arial" w:hAnsi="Arial" w:cs="Arial"/>
                <w:b/>
                <w:bCs/>
                <w:color w:val="000000"/>
                <w:sz w:val="24"/>
                <w:szCs w:val="24"/>
              </w:rPr>
              <w:t>100</w:t>
            </w:r>
          </w:p>
        </w:tc>
        <w:tc>
          <w:tcPr>
            <w:tcW w:w="225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7511734" w14:textId="662D39C7" w:rsidR="00E93768" w:rsidRPr="00904847" w:rsidRDefault="00A36E57" w:rsidP="0029025C">
            <w:pPr>
              <w:jc w:val="right"/>
              <w:rPr>
                <w:rFonts w:ascii="Arial" w:hAnsi="Arial" w:cs="Arial"/>
                <w:b/>
                <w:bCs/>
                <w:color w:val="000000"/>
                <w:sz w:val="24"/>
                <w:szCs w:val="24"/>
              </w:rPr>
            </w:pPr>
            <w:r>
              <w:rPr>
                <w:rFonts w:ascii="Arial" w:hAnsi="Arial" w:cs="Arial"/>
                <w:b/>
                <w:bCs/>
                <w:color w:val="000000"/>
                <w:sz w:val="24"/>
                <w:szCs w:val="24"/>
              </w:rPr>
              <w:t>68.785.000</w:t>
            </w:r>
          </w:p>
        </w:tc>
        <w:tc>
          <w:tcPr>
            <w:tcW w:w="1800" w:type="dxa"/>
            <w:tcBorders>
              <w:top w:val="single" w:sz="4" w:space="0" w:color="auto"/>
              <w:left w:val="nil"/>
              <w:bottom w:val="single" w:sz="4" w:space="0" w:color="auto"/>
              <w:right w:val="single" w:sz="4" w:space="0" w:color="auto"/>
            </w:tcBorders>
            <w:shd w:val="clear" w:color="auto" w:fill="92D050"/>
            <w:noWrap/>
            <w:vAlign w:val="center"/>
            <w:hideMark/>
          </w:tcPr>
          <w:p w14:paraId="6CF3FAB5" w14:textId="225E3434" w:rsidR="00E93768" w:rsidRPr="00904847" w:rsidRDefault="00377DAA" w:rsidP="0029025C">
            <w:pPr>
              <w:jc w:val="right"/>
              <w:rPr>
                <w:rFonts w:ascii="Arial" w:hAnsi="Arial" w:cs="Arial"/>
                <w:b/>
                <w:bCs/>
                <w:sz w:val="24"/>
                <w:szCs w:val="24"/>
              </w:rPr>
            </w:pPr>
            <w:r>
              <w:rPr>
                <w:rFonts w:ascii="Arial" w:hAnsi="Arial" w:cs="Arial"/>
                <w:b/>
                <w:bCs/>
                <w:sz w:val="24"/>
                <w:szCs w:val="24"/>
              </w:rPr>
              <w:t>34.572.915</w:t>
            </w:r>
          </w:p>
        </w:tc>
        <w:tc>
          <w:tcPr>
            <w:tcW w:w="1530" w:type="dxa"/>
            <w:tcBorders>
              <w:top w:val="single" w:sz="4" w:space="0" w:color="auto"/>
              <w:left w:val="nil"/>
              <w:bottom w:val="single" w:sz="4" w:space="0" w:color="auto"/>
              <w:right w:val="single" w:sz="4" w:space="0" w:color="auto"/>
            </w:tcBorders>
            <w:shd w:val="clear" w:color="auto" w:fill="92D050"/>
            <w:noWrap/>
            <w:vAlign w:val="center"/>
            <w:hideMark/>
          </w:tcPr>
          <w:p w14:paraId="66E5EEC5" w14:textId="7676FB91" w:rsidR="00E93768" w:rsidRPr="00904847" w:rsidRDefault="00A36E57" w:rsidP="0029025C">
            <w:pPr>
              <w:jc w:val="center"/>
              <w:rPr>
                <w:rFonts w:ascii="Arial Narrow" w:hAnsi="Arial Narrow" w:cs="Calibri"/>
                <w:b/>
                <w:i/>
                <w:iCs/>
                <w:color w:val="000000"/>
                <w:sz w:val="24"/>
                <w:szCs w:val="24"/>
              </w:rPr>
            </w:pPr>
            <w:r>
              <w:rPr>
                <w:rFonts w:ascii="Arial Narrow" w:hAnsi="Arial Narrow" w:cs="Calibri"/>
                <w:b/>
                <w:i/>
                <w:iCs/>
                <w:color w:val="000000"/>
                <w:sz w:val="24"/>
                <w:szCs w:val="24"/>
              </w:rPr>
              <w:t>50,26</w:t>
            </w:r>
          </w:p>
        </w:tc>
      </w:tr>
      <w:tr w:rsidR="00E93768" w:rsidRPr="00904847" w14:paraId="0A619167" w14:textId="77777777" w:rsidTr="00907256">
        <w:trPr>
          <w:trHeight w:val="510"/>
          <w:jc w:val="center"/>
        </w:trPr>
        <w:tc>
          <w:tcPr>
            <w:tcW w:w="630" w:type="dxa"/>
            <w:tcBorders>
              <w:top w:val="nil"/>
              <w:left w:val="double" w:sz="6" w:space="0" w:color="auto"/>
              <w:bottom w:val="single" w:sz="4" w:space="0" w:color="auto"/>
              <w:right w:val="nil"/>
            </w:tcBorders>
            <w:shd w:val="clear" w:color="000000" w:fill="FFFFFF"/>
            <w:noWrap/>
            <w:hideMark/>
          </w:tcPr>
          <w:p w14:paraId="642022B0"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3FDFAB9B"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Penyediaan Jasa Surat Menyurat</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02C721D8" w14:textId="7918D717" w:rsidR="00E93768" w:rsidRPr="00904847" w:rsidRDefault="001A365E" w:rsidP="00C93BD0">
            <w:pPr>
              <w:jc w:val="center"/>
              <w:rPr>
                <w:rFonts w:ascii="Arial" w:hAnsi="Arial" w:cs="Arial"/>
                <w:color w:val="000000"/>
                <w:sz w:val="24"/>
                <w:szCs w:val="24"/>
              </w:rPr>
            </w:pPr>
            <w:r>
              <w:rPr>
                <w:rFonts w:ascii="Arial" w:hAnsi="Arial" w:cs="Arial"/>
                <w:color w:val="000000"/>
                <w:sz w:val="24"/>
                <w:szCs w:val="24"/>
              </w:rPr>
              <w:t xml:space="preserve">3 </w:t>
            </w:r>
            <w:r w:rsidR="0086341C">
              <w:rPr>
                <w:rFonts w:ascii="Arial" w:hAnsi="Arial" w:cs="Arial"/>
                <w:color w:val="000000"/>
                <w:sz w:val="24"/>
                <w:szCs w:val="24"/>
              </w:rPr>
              <w:t>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2C6A085A" w14:textId="5EDA3F08" w:rsidR="00E93768" w:rsidRPr="00904847" w:rsidRDefault="002626C5" w:rsidP="00C93BD0">
            <w:pPr>
              <w:jc w:val="center"/>
              <w:rPr>
                <w:rFonts w:ascii="Arial" w:hAnsi="Arial" w:cs="Arial"/>
                <w:color w:val="000000"/>
                <w:sz w:val="24"/>
                <w:szCs w:val="24"/>
              </w:rPr>
            </w:pPr>
            <w:r>
              <w:rPr>
                <w:rFonts w:ascii="Arial" w:hAnsi="Arial" w:cs="Arial"/>
                <w:color w:val="000000"/>
                <w:sz w:val="24"/>
                <w:szCs w:val="24"/>
              </w:rPr>
              <w:t xml:space="preserve">3 </w:t>
            </w:r>
            <w:r w:rsidR="0086341C">
              <w:rPr>
                <w:rFonts w:ascii="Arial" w:hAnsi="Arial" w:cs="Arial"/>
                <w:color w:val="000000"/>
                <w:sz w:val="24"/>
                <w:szCs w:val="24"/>
              </w:rPr>
              <w:t>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7ACF36F7" w14:textId="7CCFD27E" w:rsidR="00E93768" w:rsidRPr="00904847" w:rsidRDefault="00F37033" w:rsidP="00C93BD0">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nil"/>
              <w:left w:val="single" w:sz="4" w:space="0" w:color="auto"/>
              <w:bottom w:val="single" w:sz="4" w:space="0" w:color="auto"/>
              <w:right w:val="single" w:sz="4" w:space="0" w:color="auto"/>
            </w:tcBorders>
            <w:shd w:val="clear" w:color="000000" w:fill="FFFFFF"/>
            <w:noWrap/>
            <w:vAlign w:val="center"/>
            <w:hideMark/>
          </w:tcPr>
          <w:p w14:paraId="7A7CA381" w14:textId="398F1569" w:rsidR="00E93768" w:rsidRPr="00904847" w:rsidRDefault="00680AA7" w:rsidP="0029025C">
            <w:pPr>
              <w:jc w:val="right"/>
              <w:rPr>
                <w:rFonts w:ascii="Arial" w:hAnsi="Arial" w:cs="Arial"/>
                <w:sz w:val="24"/>
                <w:szCs w:val="24"/>
              </w:rPr>
            </w:pPr>
            <w:r>
              <w:rPr>
                <w:rFonts w:ascii="Arial" w:hAnsi="Arial" w:cs="Arial"/>
                <w:sz w:val="24"/>
                <w:szCs w:val="24"/>
              </w:rPr>
              <w:t>3.520.000</w:t>
            </w:r>
          </w:p>
        </w:tc>
        <w:tc>
          <w:tcPr>
            <w:tcW w:w="1800" w:type="dxa"/>
            <w:tcBorders>
              <w:top w:val="nil"/>
              <w:left w:val="nil"/>
              <w:bottom w:val="single" w:sz="4" w:space="0" w:color="auto"/>
              <w:right w:val="single" w:sz="4" w:space="0" w:color="auto"/>
            </w:tcBorders>
            <w:shd w:val="clear" w:color="000000" w:fill="FFFFFF"/>
            <w:noWrap/>
            <w:vAlign w:val="center"/>
            <w:hideMark/>
          </w:tcPr>
          <w:p w14:paraId="1A997CC8" w14:textId="60AB4469" w:rsidR="00E93768" w:rsidRPr="00904847" w:rsidRDefault="00C11F09" w:rsidP="0029025C">
            <w:pPr>
              <w:jc w:val="right"/>
              <w:rPr>
                <w:rFonts w:ascii="Arial" w:hAnsi="Arial" w:cs="Arial"/>
                <w:color w:val="000000"/>
                <w:sz w:val="24"/>
                <w:szCs w:val="24"/>
              </w:rPr>
            </w:pPr>
            <w:r>
              <w:rPr>
                <w:rFonts w:ascii="Arial" w:hAnsi="Arial" w:cs="Arial"/>
                <w:color w:val="000000"/>
                <w:sz w:val="24"/>
                <w:szCs w:val="24"/>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0D54D44F" w14:textId="3D8CB536" w:rsidR="00E93768" w:rsidRPr="00904847" w:rsidRDefault="00A36E57" w:rsidP="0029025C">
            <w:pPr>
              <w:jc w:val="center"/>
              <w:rPr>
                <w:rFonts w:ascii="Arial Narrow" w:hAnsi="Arial Narrow" w:cs="Calibri"/>
                <w:i/>
                <w:iCs/>
                <w:color w:val="000000"/>
                <w:sz w:val="24"/>
                <w:szCs w:val="24"/>
              </w:rPr>
            </w:pPr>
            <w:r>
              <w:rPr>
                <w:rFonts w:ascii="Arial Narrow" w:hAnsi="Arial Narrow" w:cs="Calibri"/>
                <w:i/>
                <w:iCs/>
                <w:color w:val="000000"/>
                <w:sz w:val="24"/>
                <w:szCs w:val="24"/>
              </w:rPr>
              <w:t>0</w:t>
            </w:r>
          </w:p>
        </w:tc>
      </w:tr>
      <w:tr w:rsidR="0086341C" w:rsidRPr="00904847" w14:paraId="3D2C1400" w14:textId="77777777" w:rsidTr="00907256">
        <w:trPr>
          <w:trHeight w:val="975"/>
          <w:jc w:val="center"/>
        </w:trPr>
        <w:tc>
          <w:tcPr>
            <w:tcW w:w="630" w:type="dxa"/>
            <w:tcBorders>
              <w:top w:val="single" w:sz="4" w:space="0" w:color="auto"/>
              <w:left w:val="single" w:sz="4" w:space="0" w:color="auto"/>
              <w:bottom w:val="single" w:sz="4" w:space="0" w:color="auto"/>
              <w:right w:val="nil"/>
            </w:tcBorders>
            <w:shd w:val="clear" w:color="000000" w:fill="FFFFFF"/>
            <w:noWrap/>
            <w:vAlign w:val="center"/>
            <w:hideMark/>
          </w:tcPr>
          <w:p w14:paraId="5C13C075" w14:textId="77777777" w:rsidR="0086341C" w:rsidRPr="00904847" w:rsidRDefault="0086341C" w:rsidP="0086341C">
            <w:pPr>
              <w:ind w:right="676"/>
              <w:jc w:val="center"/>
              <w:rPr>
                <w:rFonts w:ascii="Arial" w:hAnsi="Arial" w:cs="Arial"/>
                <w:color w:val="000000"/>
                <w:sz w:val="24"/>
                <w:szCs w:val="24"/>
              </w:rPr>
            </w:pPr>
            <w:r w:rsidRPr="00904847">
              <w:rPr>
                <w:rFonts w:ascii="Arial" w:hAnsi="Arial" w:cs="Arial"/>
                <w:color w:val="000000"/>
                <w:sz w:val="24"/>
                <w:szCs w:val="24"/>
              </w:rPr>
              <w:lastRenderedPageBreak/>
              <w:t> </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B3080" w14:textId="77777777" w:rsidR="0086341C" w:rsidRPr="00904847" w:rsidRDefault="0086341C" w:rsidP="0086341C">
            <w:pPr>
              <w:rPr>
                <w:rFonts w:ascii="Arial" w:hAnsi="Arial" w:cs="Arial"/>
                <w:color w:val="000000"/>
                <w:sz w:val="24"/>
                <w:szCs w:val="24"/>
              </w:rPr>
            </w:pPr>
            <w:r w:rsidRPr="00904847">
              <w:rPr>
                <w:rFonts w:ascii="Arial" w:hAnsi="Arial" w:cs="Arial"/>
                <w:color w:val="000000"/>
                <w:sz w:val="24"/>
                <w:szCs w:val="24"/>
              </w:rPr>
              <w:t>- Penyediaan  Jasa Komunikasi, Sumber Daya Air dan Listrik</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1A10A333" w14:textId="3482E149" w:rsidR="0086341C" w:rsidRPr="00904847" w:rsidRDefault="001A365E" w:rsidP="0086341C">
            <w:pPr>
              <w:jc w:val="center"/>
              <w:rPr>
                <w:rFonts w:ascii="Arial" w:hAnsi="Arial" w:cs="Arial"/>
                <w:color w:val="000000"/>
                <w:sz w:val="24"/>
                <w:szCs w:val="24"/>
              </w:rPr>
            </w:pPr>
            <w:r>
              <w:rPr>
                <w:rFonts w:ascii="Arial" w:hAnsi="Arial" w:cs="Arial"/>
                <w:color w:val="000000"/>
                <w:sz w:val="24"/>
                <w:szCs w:val="24"/>
              </w:rPr>
              <w:t>3</w:t>
            </w:r>
            <w:r w:rsidR="00E01EF2">
              <w:rPr>
                <w:rFonts w:ascii="Arial" w:hAnsi="Arial" w:cs="Arial"/>
                <w:color w:val="000000"/>
                <w:sz w:val="24"/>
                <w:szCs w:val="24"/>
              </w:rPr>
              <w:t xml:space="preserve"> </w:t>
            </w:r>
            <w:r w:rsidR="0086341C">
              <w:rPr>
                <w:rFonts w:ascii="Arial" w:hAnsi="Arial" w:cs="Arial"/>
                <w:color w:val="000000"/>
                <w:sz w:val="24"/>
                <w:szCs w:val="24"/>
              </w:rPr>
              <w:t>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0B51A962" w14:textId="2023C179" w:rsidR="0086341C" w:rsidRPr="00904847" w:rsidRDefault="002626C5" w:rsidP="0086341C">
            <w:pPr>
              <w:jc w:val="center"/>
              <w:rPr>
                <w:rFonts w:ascii="Arial" w:hAnsi="Arial" w:cs="Arial"/>
                <w:color w:val="000000"/>
                <w:sz w:val="24"/>
                <w:szCs w:val="24"/>
              </w:rPr>
            </w:pPr>
            <w:r>
              <w:rPr>
                <w:rFonts w:ascii="Arial" w:hAnsi="Arial" w:cs="Arial"/>
                <w:color w:val="000000"/>
                <w:sz w:val="24"/>
                <w:szCs w:val="24"/>
              </w:rPr>
              <w:t>3</w:t>
            </w:r>
            <w:r w:rsidR="0086341C">
              <w:rPr>
                <w:rFonts w:ascii="Arial" w:hAnsi="Arial" w:cs="Arial"/>
                <w:color w:val="000000"/>
                <w:sz w:val="24"/>
                <w:szCs w:val="24"/>
              </w:rPr>
              <w:t xml:space="preserve"> 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56DBBD83" w14:textId="4D3201C5" w:rsidR="0086341C" w:rsidRPr="00904847" w:rsidRDefault="00F37033" w:rsidP="0086341C">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022B2C" w14:textId="2E8BB5C0" w:rsidR="0086341C" w:rsidRPr="00904847" w:rsidRDefault="00680AA7" w:rsidP="0086341C">
            <w:pPr>
              <w:jc w:val="right"/>
              <w:rPr>
                <w:rFonts w:ascii="Arial" w:hAnsi="Arial" w:cs="Arial"/>
                <w:sz w:val="24"/>
                <w:szCs w:val="24"/>
              </w:rPr>
            </w:pPr>
            <w:r>
              <w:rPr>
                <w:rFonts w:ascii="Arial" w:hAnsi="Arial" w:cs="Arial"/>
                <w:sz w:val="24"/>
                <w:szCs w:val="24"/>
              </w:rPr>
              <w:t>12.000.000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3F15FF" w14:textId="2080677F" w:rsidR="0086341C" w:rsidRPr="00904847" w:rsidRDefault="00C11F09" w:rsidP="0029025C">
            <w:pPr>
              <w:jc w:val="right"/>
              <w:rPr>
                <w:rFonts w:ascii="Arial" w:hAnsi="Arial" w:cs="Arial"/>
                <w:sz w:val="24"/>
                <w:szCs w:val="24"/>
              </w:rPr>
            </w:pPr>
            <w:r>
              <w:rPr>
                <w:rFonts w:ascii="Arial" w:hAnsi="Arial" w:cs="Arial"/>
                <w:sz w:val="24"/>
                <w:szCs w:val="24"/>
              </w:rPr>
              <w:t>5.747.915</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3B9767" w14:textId="4C33B457" w:rsidR="0086341C" w:rsidRPr="00904847" w:rsidRDefault="00A36E57" w:rsidP="0029025C">
            <w:pPr>
              <w:jc w:val="center"/>
              <w:rPr>
                <w:rFonts w:ascii="Arial Narrow" w:hAnsi="Arial Narrow" w:cs="Calibri"/>
                <w:i/>
                <w:iCs/>
                <w:color w:val="000000"/>
                <w:sz w:val="24"/>
                <w:szCs w:val="24"/>
              </w:rPr>
            </w:pPr>
            <w:r>
              <w:rPr>
                <w:rFonts w:ascii="Arial Narrow" w:hAnsi="Arial Narrow" w:cs="Calibri"/>
                <w:i/>
                <w:iCs/>
                <w:color w:val="000000"/>
                <w:sz w:val="24"/>
                <w:szCs w:val="24"/>
              </w:rPr>
              <w:t>47,89</w:t>
            </w:r>
          </w:p>
        </w:tc>
      </w:tr>
      <w:tr w:rsidR="00E93768" w:rsidRPr="00904847" w14:paraId="4F38E5BD" w14:textId="77777777" w:rsidTr="00907256">
        <w:trPr>
          <w:trHeight w:val="600"/>
          <w:jc w:val="center"/>
        </w:trPr>
        <w:tc>
          <w:tcPr>
            <w:tcW w:w="630" w:type="dxa"/>
            <w:tcBorders>
              <w:top w:val="nil"/>
              <w:left w:val="double" w:sz="6" w:space="0" w:color="auto"/>
              <w:bottom w:val="single" w:sz="4" w:space="0" w:color="auto"/>
              <w:right w:val="nil"/>
            </w:tcBorders>
            <w:shd w:val="clear" w:color="000000" w:fill="FFFFFF"/>
            <w:noWrap/>
            <w:hideMark/>
          </w:tcPr>
          <w:p w14:paraId="5F0805B6"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51CFFC6B"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Penyediaan Peralatan dan Perlengkapan Kantor</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331384E4" w14:textId="35ABB9CF" w:rsidR="00E93768" w:rsidRPr="00904847" w:rsidRDefault="001A365E" w:rsidP="0086341C">
            <w:pPr>
              <w:jc w:val="center"/>
              <w:rPr>
                <w:rFonts w:ascii="Arial" w:hAnsi="Arial" w:cs="Arial"/>
                <w:color w:val="000000"/>
                <w:sz w:val="24"/>
                <w:szCs w:val="24"/>
              </w:rPr>
            </w:pPr>
            <w:r>
              <w:rPr>
                <w:rFonts w:ascii="Arial" w:hAnsi="Arial" w:cs="Arial"/>
                <w:color w:val="000000"/>
                <w:sz w:val="24"/>
                <w:szCs w:val="24"/>
              </w:rPr>
              <w:t>2</w:t>
            </w:r>
            <w:r w:rsidR="00E93768" w:rsidRPr="00904847">
              <w:rPr>
                <w:rFonts w:ascii="Arial" w:hAnsi="Arial" w:cs="Arial"/>
                <w:color w:val="000000"/>
                <w:sz w:val="24"/>
                <w:szCs w:val="24"/>
              </w:rPr>
              <w:t xml:space="preserve"> </w:t>
            </w:r>
            <w:r w:rsidR="0086341C">
              <w:rPr>
                <w:rFonts w:ascii="Arial" w:hAnsi="Arial" w:cs="Arial"/>
                <w:color w:val="000000"/>
                <w:sz w:val="24"/>
                <w:szCs w:val="24"/>
              </w:rPr>
              <w:t>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0EDDE783" w14:textId="41BB620A" w:rsidR="00E93768" w:rsidRPr="00904847" w:rsidRDefault="00F05276" w:rsidP="00C93BD0">
            <w:pPr>
              <w:jc w:val="center"/>
              <w:rPr>
                <w:rFonts w:ascii="Arial" w:hAnsi="Arial" w:cs="Arial"/>
                <w:color w:val="000000"/>
                <w:sz w:val="24"/>
                <w:szCs w:val="24"/>
              </w:rPr>
            </w:pPr>
            <w:r>
              <w:rPr>
                <w:rFonts w:ascii="Arial" w:hAnsi="Arial" w:cs="Arial"/>
                <w:color w:val="000000"/>
                <w:sz w:val="24"/>
                <w:szCs w:val="24"/>
              </w:rPr>
              <w:t>2</w:t>
            </w:r>
            <w:r w:rsidR="0086341C">
              <w:rPr>
                <w:rFonts w:ascii="Arial" w:hAnsi="Arial" w:cs="Arial"/>
                <w:color w:val="000000"/>
                <w:sz w:val="24"/>
                <w:szCs w:val="24"/>
              </w:rPr>
              <w:t xml:space="preserve"> 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72074768" w14:textId="4CACE4EF" w:rsidR="00E93768" w:rsidRPr="00904847" w:rsidRDefault="00F05276" w:rsidP="00C93BD0">
            <w:pPr>
              <w:jc w:val="center"/>
              <w:rPr>
                <w:rFonts w:ascii="Arial" w:hAnsi="Arial" w:cs="Arial"/>
                <w:color w:val="000000"/>
                <w:sz w:val="24"/>
                <w:szCs w:val="24"/>
              </w:rPr>
            </w:pPr>
            <w:r>
              <w:rPr>
                <w:rFonts w:ascii="Arial" w:hAnsi="Arial" w:cs="Arial"/>
                <w:color w:val="000000"/>
                <w:sz w:val="24"/>
                <w:szCs w:val="24"/>
              </w:rPr>
              <w:t>10</w:t>
            </w:r>
            <w:r w:rsidR="0086341C">
              <w:rPr>
                <w:rFonts w:ascii="Arial" w:hAnsi="Arial" w:cs="Arial"/>
                <w:color w:val="000000"/>
                <w:sz w:val="24"/>
                <w:szCs w:val="24"/>
              </w:rPr>
              <w:t>0</w:t>
            </w:r>
          </w:p>
        </w:tc>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B512D" w14:textId="59A4F6E9" w:rsidR="00E93768" w:rsidRPr="00904847" w:rsidRDefault="00680AA7" w:rsidP="00680AA7">
            <w:pPr>
              <w:jc w:val="right"/>
              <w:rPr>
                <w:rFonts w:ascii="Arial" w:hAnsi="Arial" w:cs="Arial"/>
                <w:color w:val="000000"/>
                <w:sz w:val="24"/>
                <w:szCs w:val="24"/>
              </w:rPr>
            </w:pPr>
            <w:r>
              <w:rPr>
                <w:rFonts w:ascii="Arial" w:hAnsi="Arial" w:cs="Arial"/>
                <w:color w:val="000000"/>
                <w:sz w:val="24"/>
                <w:szCs w:val="24"/>
              </w:rPr>
              <w:t>5.025.000</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1075F082" w14:textId="58EC7CCE" w:rsidR="00E93768" w:rsidRPr="00904847" w:rsidRDefault="00C11F09" w:rsidP="00907256">
            <w:pPr>
              <w:jc w:val="right"/>
              <w:rPr>
                <w:rFonts w:ascii="Arial" w:hAnsi="Arial" w:cs="Arial"/>
                <w:sz w:val="24"/>
                <w:szCs w:val="24"/>
              </w:rPr>
            </w:pPr>
            <w:r>
              <w:rPr>
                <w:rFonts w:ascii="Arial" w:hAnsi="Arial" w:cs="Arial"/>
                <w:color w:val="000000"/>
                <w:sz w:val="24"/>
                <w:szCs w:val="24"/>
              </w:rPr>
              <w:t>5.025.000</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179877CE" w14:textId="01B67C32" w:rsidR="00E93768" w:rsidRPr="00904847" w:rsidRDefault="00FF6533">
            <w:pPr>
              <w:jc w:val="center"/>
              <w:rPr>
                <w:rFonts w:ascii="Arial Narrow" w:hAnsi="Arial Narrow" w:cs="Calibri"/>
                <w:i/>
                <w:iCs/>
                <w:color w:val="000000"/>
                <w:sz w:val="24"/>
                <w:szCs w:val="24"/>
              </w:rPr>
            </w:pPr>
            <w:r>
              <w:rPr>
                <w:rFonts w:ascii="Arial Narrow" w:hAnsi="Arial Narrow" w:cs="Calibri"/>
                <w:i/>
                <w:iCs/>
                <w:color w:val="000000"/>
                <w:sz w:val="24"/>
                <w:szCs w:val="24"/>
              </w:rPr>
              <w:t>100</w:t>
            </w:r>
          </w:p>
        </w:tc>
      </w:tr>
      <w:tr w:rsidR="00E93768" w:rsidRPr="00904847" w14:paraId="574C092F" w14:textId="77777777" w:rsidTr="00907256">
        <w:trPr>
          <w:trHeight w:val="600"/>
          <w:jc w:val="center"/>
        </w:trPr>
        <w:tc>
          <w:tcPr>
            <w:tcW w:w="630" w:type="dxa"/>
            <w:tcBorders>
              <w:top w:val="single" w:sz="4" w:space="0" w:color="auto"/>
              <w:left w:val="single" w:sz="4" w:space="0" w:color="auto"/>
              <w:bottom w:val="single" w:sz="4" w:space="0" w:color="auto"/>
              <w:right w:val="nil"/>
            </w:tcBorders>
            <w:shd w:val="clear" w:color="000000" w:fill="FFFFFF"/>
            <w:noWrap/>
          </w:tcPr>
          <w:p w14:paraId="54D25D93" w14:textId="77777777" w:rsidR="00E93768" w:rsidRPr="00904847" w:rsidRDefault="00E93768" w:rsidP="00C93BD0">
            <w:pPr>
              <w:ind w:right="676"/>
              <w:jc w:val="center"/>
              <w:rPr>
                <w:rFonts w:ascii="Arial" w:hAnsi="Arial" w:cs="Arial"/>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tcPr>
          <w:p w14:paraId="255CA90B"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Penyediaan Jasa Pelayanan Umum Kantor</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6ECDE043" w14:textId="6E4283A8" w:rsidR="00E93768" w:rsidRPr="00904847" w:rsidRDefault="001A365E" w:rsidP="0086341C">
            <w:pPr>
              <w:jc w:val="center"/>
              <w:rPr>
                <w:rFonts w:ascii="Arial" w:hAnsi="Arial" w:cs="Arial"/>
                <w:color w:val="000000"/>
                <w:sz w:val="24"/>
                <w:szCs w:val="24"/>
              </w:rPr>
            </w:pPr>
            <w:r>
              <w:rPr>
                <w:rFonts w:ascii="Arial" w:hAnsi="Arial" w:cs="Arial"/>
                <w:color w:val="000000"/>
                <w:sz w:val="24"/>
                <w:szCs w:val="24"/>
              </w:rPr>
              <w:t>3</w:t>
            </w:r>
            <w:r w:rsidR="00CA18C8">
              <w:rPr>
                <w:rFonts w:ascii="Arial" w:hAnsi="Arial" w:cs="Arial"/>
                <w:color w:val="000000"/>
                <w:sz w:val="24"/>
                <w:szCs w:val="24"/>
              </w:rPr>
              <w:t xml:space="preserve"> </w:t>
            </w:r>
            <w:r w:rsidR="0086341C">
              <w:rPr>
                <w:rFonts w:ascii="Arial" w:hAnsi="Arial" w:cs="Arial"/>
                <w:color w:val="000000"/>
                <w:sz w:val="24"/>
                <w:szCs w:val="24"/>
              </w:rPr>
              <w:t>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B215F4D" w14:textId="2E582621" w:rsidR="00E93768" w:rsidRPr="00904847" w:rsidRDefault="002626C5" w:rsidP="0086341C">
            <w:pPr>
              <w:jc w:val="center"/>
              <w:rPr>
                <w:rFonts w:ascii="Arial" w:hAnsi="Arial" w:cs="Arial"/>
                <w:color w:val="000000"/>
                <w:sz w:val="24"/>
                <w:szCs w:val="24"/>
              </w:rPr>
            </w:pPr>
            <w:r>
              <w:rPr>
                <w:rFonts w:ascii="Arial" w:hAnsi="Arial" w:cs="Arial"/>
                <w:color w:val="000000"/>
                <w:sz w:val="24"/>
                <w:szCs w:val="24"/>
              </w:rPr>
              <w:t>3</w:t>
            </w:r>
            <w:r w:rsidR="00E93768" w:rsidRPr="00904847">
              <w:rPr>
                <w:rFonts w:ascii="Arial" w:hAnsi="Arial" w:cs="Arial"/>
                <w:color w:val="000000"/>
                <w:sz w:val="24"/>
                <w:szCs w:val="24"/>
              </w:rPr>
              <w:t xml:space="preserve"> </w:t>
            </w:r>
            <w:r w:rsidR="0086341C">
              <w:rPr>
                <w:rFonts w:ascii="Arial" w:hAnsi="Arial" w:cs="Arial"/>
                <w:color w:val="000000"/>
                <w:sz w:val="24"/>
                <w:szCs w:val="24"/>
              </w:rPr>
              <w:t>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7A51FBA3" w14:textId="4D2269B0" w:rsidR="00E93768" w:rsidRPr="00904847" w:rsidRDefault="00F37033" w:rsidP="00C93BD0">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2FA75C" w14:textId="48F9BD9D" w:rsidR="00E93768" w:rsidRPr="00904847" w:rsidRDefault="00680AA7" w:rsidP="0029025C">
            <w:pPr>
              <w:jc w:val="right"/>
              <w:rPr>
                <w:rFonts w:ascii="Arial" w:hAnsi="Arial" w:cs="Arial"/>
                <w:sz w:val="24"/>
                <w:szCs w:val="24"/>
              </w:rPr>
            </w:pPr>
            <w:r>
              <w:rPr>
                <w:rFonts w:ascii="Arial" w:hAnsi="Arial" w:cs="Arial"/>
                <w:color w:val="000000"/>
                <w:sz w:val="24"/>
                <w:szCs w:val="24"/>
              </w:rPr>
              <w:t>48.240.000</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5D3433BC" w14:textId="28796736" w:rsidR="00E93768" w:rsidRPr="00904847" w:rsidRDefault="00C11F09" w:rsidP="0029025C">
            <w:pPr>
              <w:jc w:val="right"/>
              <w:rPr>
                <w:rFonts w:ascii="Arial" w:hAnsi="Arial" w:cs="Arial"/>
                <w:color w:val="000000"/>
                <w:sz w:val="24"/>
                <w:szCs w:val="24"/>
              </w:rPr>
            </w:pPr>
            <w:r>
              <w:rPr>
                <w:rFonts w:ascii="Arial" w:hAnsi="Arial" w:cs="Arial"/>
                <w:color w:val="000000"/>
                <w:sz w:val="24"/>
                <w:szCs w:val="24"/>
              </w:rPr>
              <w:t>23.800.000</w:t>
            </w:r>
          </w:p>
        </w:tc>
        <w:tc>
          <w:tcPr>
            <w:tcW w:w="1530" w:type="dxa"/>
            <w:tcBorders>
              <w:top w:val="single" w:sz="4" w:space="0" w:color="auto"/>
              <w:left w:val="nil"/>
              <w:bottom w:val="single" w:sz="4" w:space="0" w:color="auto"/>
              <w:right w:val="single" w:sz="4" w:space="0" w:color="auto"/>
            </w:tcBorders>
            <w:shd w:val="clear" w:color="000000" w:fill="FFFFFF"/>
            <w:noWrap/>
            <w:vAlign w:val="center"/>
          </w:tcPr>
          <w:p w14:paraId="36B19FCB" w14:textId="1A17F68B" w:rsidR="00E93768" w:rsidRPr="00904847" w:rsidRDefault="00A36E57" w:rsidP="0029025C">
            <w:pPr>
              <w:jc w:val="center"/>
              <w:rPr>
                <w:rFonts w:ascii="Arial Narrow" w:hAnsi="Arial Narrow" w:cs="Calibri"/>
                <w:i/>
                <w:iCs/>
                <w:color w:val="000000"/>
                <w:sz w:val="24"/>
                <w:szCs w:val="24"/>
              </w:rPr>
            </w:pPr>
            <w:r>
              <w:rPr>
                <w:rFonts w:ascii="Arial Narrow" w:hAnsi="Arial Narrow" w:cs="Calibri"/>
                <w:i/>
                <w:iCs/>
                <w:color w:val="000000"/>
                <w:sz w:val="24"/>
                <w:szCs w:val="24"/>
              </w:rPr>
              <w:t>49,33</w:t>
            </w:r>
          </w:p>
        </w:tc>
      </w:tr>
      <w:tr w:rsidR="00E93768" w:rsidRPr="00904847" w14:paraId="4727F9B9" w14:textId="77777777" w:rsidTr="00E93768">
        <w:trPr>
          <w:trHeight w:val="1059"/>
          <w:jc w:val="center"/>
        </w:trPr>
        <w:tc>
          <w:tcPr>
            <w:tcW w:w="630" w:type="dxa"/>
            <w:tcBorders>
              <w:top w:val="nil"/>
              <w:left w:val="double" w:sz="6" w:space="0" w:color="auto"/>
              <w:bottom w:val="single" w:sz="4" w:space="0" w:color="auto"/>
              <w:right w:val="nil"/>
            </w:tcBorders>
            <w:shd w:val="clear" w:color="000000" w:fill="FFFFFF"/>
            <w:noWrap/>
            <w:vAlign w:val="center"/>
            <w:hideMark/>
          </w:tcPr>
          <w:p w14:paraId="1B093322"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auto" w:fill="92D050"/>
            <w:vAlign w:val="center"/>
            <w:hideMark/>
          </w:tcPr>
          <w:p w14:paraId="4AFB57C6" w14:textId="77777777" w:rsidR="00E93768" w:rsidRPr="00904847" w:rsidRDefault="00E93768" w:rsidP="00C93BD0">
            <w:pPr>
              <w:rPr>
                <w:rFonts w:ascii="Arial" w:hAnsi="Arial" w:cs="Arial"/>
                <w:b/>
                <w:bCs/>
                <w:i/>
                <w:color w:val="000000"/>
                <w:sz w:val="24"/>
                <w:szCs w:val="24"/>
              </w:rPr>
            </w:pPr>
            <w:r w:rsidRPr="00904847">
              <w:rPr>
                <w:rFonts w:ascii="Arial" w:hAnsi="Arial" w:cs="Arial"/>
                <w:b/>
                <w:bCs/>
                <w:i/>
                <w:color w:val="000000"/>
                <w:sz w:val="24"/>
                <w:szCs w:val="24"/>
              </w:rPr>
              <w:t>Pemeliharaan Barang Milik Daerah Penunjang Urusan Pemerintah Daerah</w:t>
            </w:r>
          </w:p>
        </w:tc>
        <w:tc>
          <w:tcPr>
            <w:tcW w:w="1867" w:type="dxa"/>
            <w:tcBorders>
              <w:top w:val="single" w:sz="4" w:space="0" w:color="auto"/>
              <w:left w:val="nil"/>
              <w:bottom w:val="single" w:sz="4" w:space="0" w:color="auto"/>
              <w:right w:val="single" w:sz="4" w:space="0" w:color="auto"/>
            </w:tcBorders>
            <w:shd w:val="clear" w:color="auto" w:fill="92D050"/>
            <w:vAlign w:val="center"/>
          </w:tcPr>
          <w:p w14:paraId="27631827" w14:textId="329ABDE8" w:rsidR="00E93768" w:rsidRPr="00904847" w:rsidRDefault="00E93768" w:rsidP="00C93BD0">
            <w:pPr>
              <w:jc w:val="center"/>
              <w:rPr>
                <w:rFonts w:ascii="Arial" w:hAnsi="Arial" w:cs="Arial"/>
                <w:b/>
                <w:bCs/>
                <w:i/>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1FA2661D" w14:textId="551844C5" w:rsidR="00E93768" w:rsidRPr="00904847" w:rsidRDefault="00E93768" w:rsidP="00A46156">
            <w:pPr>
              <w:jc w:val="center"/>
              <w:rPr>
                <w:rFonts w:ascii="Arial" w:hAnsi="Arial" w:cs="Arial"/>
                <w:b/>
                <w:bCs/>
                <w:i/>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4342720" w14:textId="54D5EB86" w:rsidR="00E93768" w:rsidRPr="00904847" w:rsidRDefault="00802202" w:rsidP="00A46156">
            <w:pPr>
              <w:jc w:val="center"/>
              <w:rPr>
                <w:rFonts w:ascii="Arial" w:hAnsi="Arial" w:cs="Arial"/>
                <w:b/>
                <w:bCs/>
                <w:i/>
                <w:color w:val="000000"/>
                <w:sz w:val="24"/>
                <w:szCs w:val="24"/>
              </w:rPr>
            </w:pPr>
            <w:r>
              <w:rPr>
                <w:rFonts w:ascii="Arial" w:hAnsi="Arial" w:cs="Arial"/>
                <w:b/>
                <w:bCs/>
                <w:i/>
                <w:color w:val="000000"/>
                <w:sz w:val="24"/>
                <w:szCs w:val="24"/>
              </w:rPr>
              <w:t>78,57</w:t>
            </w:r>
          </w:p>
        </w:tc>
        <w:tc>
          <w:tcPr>
            <w:tcW w:w="2250" w:type="dxa"/>
            <w:tcBorders>
              <w:top w:val="nil"/>
              <w:left w:val="single" w:sz="4" w:space="0" w:color="auto"/>
              <w:bottom w:val="single" w:sz="4" w:space="0" w:color="auto"/>
              <w:right w:val="single" w:sz="4" w:space="0" w:color="auto"/>
            </w:tcBorders>
            <w:shd w:val="clear" w:color="auto" w:fill="92D050"/>
            <w:noWrap/>
            <w:vAlign w:val="center"/>
            <w:hideMark/>
          </w:tcPr>
          <w:p w14:paraId="4FCDC021" w14:textId="1C878525" w:rsidR="00E93768" w:rsidRPr="00904847" w:rsidRDefault="00C66EEB" w:rsidP="0029025C">
            <w:pPr>
              <w:jc w:val="right"/>
              <w:rPr>
                <w:rFonts w:ascii="Arial" w:hAnsi="Arial" w:cs="Arial"/>
                <w:b/>
                <w:bCs/>
                <w:color w:val="000000"/>
                <w:sz w:val="24"/>
                <w:szCs w:val="24"/>
              </w:rPr>
            </w:pPr>
            <w:r>
              <w:rPr>
                <w:rFonts w:ascii="Arial" w:hAnsi="Arial" w:cs="Arial"/>
                <w:b/>
                <w:bCs/>
                <w:color w:val="000000"/>
                <w:sz w:val="24"/>
                <w:szCs w:val="24"/>
              </w:rPr>
              <w:t>14.800.000</w:t>
            </w:r>
          </w:p>
        </w:tc>
        <w:tc>
          <w:tcPr>
            <w:tcW w:w="1800" w:type="dxa"/>
            <w:tcBorders>
              <w:top w:val="nil"/>
              <w:left w:val="nil"/>
              <w:bottom w:val="single" w:sz="4" w:space="0" w:color="auto"/>
              <w:right w:val="single" w:sz="4" w:space="0" w:color="auto"/>
            </w:tcBorders>
            <w:shd w:val="clear" w:color="auto" w:fill="92D050"/>
            <w:noWrap/>
            <w:vAlign w:val="center"/>
            <w:hideMark/>
          </w:tcPr>
          <w:p w14:paraId="23509319" w14:textId="52AC6A06" w:rsidR="00E93768" w:rsidRPr="00904847" w:rsidRDefault="00377DAA" w:rsidP="0029025C">
            <w:pPr>
              <w:jc w:val="right"/>
              <w:rPr>
                <w:rFonts w:ascii="Arial" w:hAnsi="Arial" w:cs="Arial"/>
                <w:b/>
                <w:bCs/>
                <w:color w:val="000000"/>
                <w:sz w:val="24"/>
                <w:szCs w:val="24"/>
              </w:rPr>
            </w:pPr>
            <w:r>
              <w:rPr>
                <w:rFonts w:ascii="Arial" w:hAnsi="Arial" w:cs="Arial"/>
                <w:b/>
                <w:bCs/>
                <w:color w:val="000000"/>
                <w:sz w:val="24"/>
                <w:szCs w:val="24"/>
              </w:rPr>
              <w:t>0</w:t>
            </w:r>
          </w:p>
        </w:tc>
        <w:tc>
          <w:tcPr>
            <w:tcW w:w="1530" w:type="dxa"/>
            <w:tcBorders>
              <w:top w:val="nil"/>
              <w:left w:val="nil"/>
              <w:bottom w:val="single" w:sz="4" w:space="0" w:color="auto"/>
              <w:right w:val="single" w:sz="4" w:space="0" w:color="auto"/>
            </w:tcBorders>
            <w:shd w:val="clear" w:color="auto" w:fill="92D050"/>
            <w:noWrap/>
            <w:vAlign w:val="center"/>
            <w:hideMark/>
          </w:tcPr>
          <w:p w14:paraId="6527E924" w14:textId="28794BE3" w:rsidR="00E93768" w:rsidRPr="00904847" w:rsidRDefault="00A36E57" w:rsidP="0029025C">
            <w:pPr>
              <w:jc w:val="center"/>
              <w:rPr>
                <w:rFonts w:ascii="Arial Narrow" w:hAnsi="Arial Narrow" w:cs="Calibri"/>
                <w:b/>
                <w:i/>
                <w:iCs/>
                <w:color w:val="000000"/>
                <w:sz w:val="24"/>
                <w:szCs w:val="24"/>
              </w:rPr>
            </w:pPr>
            <w:r>
              <w:rPr>
                <w:rFonts w:ascii="Arial Narrow" w:hAnsi="Arial Narrow" w:cs="Calibri"/>
                <w:b/>
                <w:i/>
                <w:iCs/>
                <w:color w:val="000000"/>
                <w:sz w:val="24"/>
                <w:szCs w:val="24"/>
              </w:rPr>
              <w:t>0</w:t>
            </w:r>
          </w:p>
        </w:tc>
      </w:tr>
      <w:tr w:rsidR="00E93768" w:rsidRPr="00904847" w14:paraId="61A2C317" w14:textId="77777777" w:rsidTr="00E93768">
        <w:trPr>
          <w:trHeight w:val="1698"/>
          <w:jc w:val="center"/>
        </w:trPr>
        <w:tc>
          <w:tcPr>
            <w:tcW w:w="630" w:type="dxa"/>
            <w:tcBorders>
              <w:top w:val="nil"/>
              <w:left w:val="double" w:sz="6" w:space="0" w:color="auto"/>
              <w:bottom w:val="nil"/>
              <w:right w:val="nil"/>
            </w:tcBorders>
            <w:shd w:val="clear" w:color="000000" w:fill="FFFFFF"/>
            <w:noWrap/>
            <w:hideMark/>
          </w:tcPr>
          <w:p w14:paraId="63A3FA68"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24CA5D92"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Penyediaan Jasa Pemeliharaan, Biaya Pemeliharaan, dan Pajak Kendaraan Perorangan Dinas atau Kendaraan Dinas Jabatan</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02747233" w14:textId="194794E1" w:rsidR="00E93768" w:rsidRPr="00904847" w:rsidRDefault="00CA18C8" w:rsidP="00C93BD0">
            <w:pPr>
              <w:jc w:val="center"/>
              <w:rPr>
                <w:rFonts w:ascii="Arial" w:hAnsi="Arial" w:cs="Arial"/>
                <w:color w:val="000000"/>
                <w:sz w:val="24"/>
                <w:szCs w:val="24"/>
              </w:rPr>
            </w:pPr>
            <w:r>
              <w:rPr>
                <w:rFonts w:ascii="Arial" w:hAnsi="Arial" w:cs="Arial"/>
                <w:color w:val="000000"/>
                <w:sz w:val="24"/>
                <w:szCs w:val="24"/>
              </w:rPr>
              <w:t xml:space="preserve">6 </w:t>
            </w:r>
            <w:r w:rsidR="00E93768" w:rsidRPr="00904847">
              <w:rPr>
                <w:rFonts w:ascii="Arial" w:hAnsi="Arial" w:cs="Arial"/>
                <w:color w:val="000000"/>
                <w:sz w:val="24"/>
                <w:szCs w:val="24"/>
              </w:rPr>
              <w:t>Unit</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484DBEEE" w14:textId="63A2075D" w:rsidR="00E93768" w:rsidRPr="00904847" w:rsidRDefault="002626C5" w:rsidP="00C93BD0">
            <w:pPr>
              <w:jc w:val="center"/>
              <w:rPr>
                <w:rFonts w:ascii="Arial" w:hAnsi="Arial" w:cs="Arial"/>
                <w:color w:val="000000"/>
                <w:sz w:val="24"/>
                <w:szCs w:val="24"/>
              </w:rPr>
            </w:pPr>
            <w:r>
              <w:rPr>
                <w:rFonts w:ascii="Arial" w:hAnsi="Arial" w:cs="Arial"/>
                <w:color w:val="000000"/>
                <w:sz w:val="24"/>
                <w:szCs w:val="24"/>
              </w:rPr>
              <w:t>3</w:t>
            </w:r>
            <w:r w:rsidR="00E93768" w:rsidRPr="00904847">
              <w:rPr>
                <w:rFonts w:ascii="Arial" w:hAnsi="Arial" w:cs="Arial"/>
                <w:color w:val="000000"/>
                <w:sz w:val="24"/>
                <w:szCs w:val="24"/>
              </w:rPr>
              <w:t xml:space="preserve"> Unit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69A29756" w14:textId="09A74C46" w:rsidR="00E93768" w:rsidRPr="00904847" w:rsidRDefault="00802202" w:rsidP="00BF2FC4">
            <w:pPr>
              <w:jc w:val="center"/>
              <w:rPr>
                <w:rFonts w:ascii="Arial" w:hAnsi="Arial" w:cs="Arial"/>
                <w:color w:val="000000"/>
                <w:sz w:val="24"/>
                <w:szCs w:val="24"/>
              </w:rPr>
            </w:pPr>
            <w:r>
              <w:rPr>
                <w:rFonts w:ascii="Arial" w:hAnsi="Arial" w:cs="Arial"/>
                <w:color w:val="000000"/>
                <w:sz w:val="24"/>
                <w:szCs w:val="24"/>
              </w:rPr>
              <w:t>50</w:t>
            </w:r>
          </w:p>
        </w:tc>
        <w:tc>
          <w:tcPr>
            <w:tcW w:w="2250" w:type="dxa"/>
            <w:tcBorders>
              <w:top w:val="nil"/>
              <w:left w:val="single" w:sz="4" w:space="0" w:color="auto"/>
              <w:bottom w:val="single" w:sz="4" w:space="0" w:color="auto"/>
              <w:right w:val="single" w:sz="4" w:space="0" w:color="auto"/>
            </w:tcBorders>
            <w:shd w:val="clear" w:color="000000" w:fill="FFFFFF"/>
            <w:noWrap/>
            <w:vAlign w:val="center"/>
            <w:hideMark/>
          </w:tcPr>
          <w:p w14:paraId="1D94BE26" w14:textId="0F9F4CE4" w:rsidR="00E93768" w:rsidRPr="00904847" w:rsidRDefault="00680AA7" w:rsidP="0029025C">
            <w:pPr>
              <w:jc w:val="right"/>
              <w:rPr>
                <w:rFonts w:ascii="Arial" w:hAnsi="Arial" w:cs="Arial"/>
                <w:sz w:val="24"/>
                <w:szCs w:val="24"/>
              </w:rPr>
            </w:pPr>
            <w:r>
              <w:rPr>
                <w:rFonts w:ascii="Arial" w:hAnsi="Arial" w:cs="Arial"/>
                <w:sz w:val="24"/>
                <w:szCs w:val="24"/>
              </w:rPr>
              <w:t>7.000.000</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6E4F6D9A" w14:textId="4CC33E5C" w:rsidR="00E93768" w:rsidRPr="00904847" w:rsidRDefault="00C11F09" w:rsidP="00A67627">
            <w:pPr>
              <w:jc w:val="right"/>
              <w:rPr>
                <w:rFonts w:ascii="Arial" w:hAnsi="Arial" w:cs="Arial"/>
                <w:color w:val="000000"/>
                <w:sz w:val="24"/>
                <w:szCs w:val="24"/>
              </w:rPr>
            </w:pPr>
            <w:r>
              <w:rPr>
                <w:rFonts w:ascii="Arial" w:hAnsi="Arial" w:cs="Arial"/>
                <w:color w:val="000000"/>
                <w:sz w:val="24"/>
                <w:szCs w:val="24"/>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782C96D1" w14:textId="3885CCD2" w:rsidR="00E93768" w:rsidRPr="00904847" w:rsidRDefault="00A36E57">
            <w:pPr>
              <w:jc w:val="center"/>
              <w:rPr>
                <w:rFonts w:ascii="Arial Narrow" w:hAnsi="Arial Narrow" w:cs="Calibri"/>
                <w:i/>
                <w:iCs/>
                <w:color w:val="000000"/>
                <w:sz w:val="24"/>
                <w:szCs w:val="24"/>
              </w:rPr>
            </w:pPr>
            <w:r>
              <w:rPr>
                <w:rFonts w:ascii="Arial Narrow" w:hAnsi="Arial Narrow" w:cs="Calibri"/>
                <w:i/>
                <w:iCs/>
                <w:color w:val="000000"/>
                <w:sz w:val="24"/>
                <w:szCs w:val="24"/>
              </w:rPr>
              <w:t>0</w:t>
            </w:r>
          </w:p>
        </w:tc>
      </w:tr>
      <w:tr w:rsidR="00E93768" w:rsidRPr="00904847" w14:paraId="225477DE" w14:textId="77777777" w:rsidTr="00E93768">
        <w:trPr>
          <w:trHeight w:val="808"/>
          <w:jc w:val="center"/>
        </w:trPr>
        <w:tc>
          <w:tcPr>
            <w:tcW w:w="630" w:type="dxa"/>
            <w:tcBorders>
              <w:top w:val="single" w:sz="4" w:space="0" w:color="auto"/>
              <w:left w:val="double" w:sz="6" w:space="0" w:color="auto"/>
              <w:bottom w:val="single" w:sz="4" w:space="0" w:color="auto"/>
              <w:right w:val="nil"/>
            </w:tcBorders>
            <w:shd w:val="clear" w:color="000000" w:fill="FFFFFF"/>
            <w:noWrap/>
            <w:hideMark/>
          </w:tcPr>
          <w:p w14:paraId="3C232A3D"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000000" w:fill="FFFFFF"/>
            <w:vAlign w:val="center"/>
            <w:hideMark/>
          </w:tcPr>
          <w:p w14:paraId="2C183AAE"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Pemeliharaan Peralatan dan Mesin Lainnya</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388FFADB" w14:textId="0C10A971" w:rsidR="00E93768" w:rsidRPr="00904847" w:rsidRDefault="001A365E" w:rsidP="00C93BD0">
            <w:pPr>
              <w:jc w:val="center"/>
              <w:rPr>
                <w:rFonts w:ascii="Arial" w:hAnsi="Arial" w:cs="Arial"/>
                <w:color w:val="000000"/>
                <w:sz w:val="24"/>
                <w:szCs w:val="24"/>
              </w:rPr>
            </w:pPr>
            <w:r>
              <w:rPr>
                <w:rFonts w:ascii="Arial" w:hAnsi="Arial" w:cs="Arial"/>
                <w:color w:val="000000"/>
                <w:sz w:val="24"/>
                <w:szCs w:val="24"/>
              </w:rPr>
              <w:t>7</w:t>
            </w:r>
            <w:r w:rsidR="00E93768" w:rsidRPr="00904847">
              <w:rPr>
                <w:rFonts w:ascii="Arial" w:hAnsi="Arial" w:cs="Arial"/>
                <w:color w:val="000000"/>
                <w:sz w:val="24"/>
                <w:szCs w:val="24"/>
              </w:rPr>
              <w:t xml:space="preserve"> Unit</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06976EA4" w14:textId="146D27D0" w:rsidR="00E93768" w:rsidRPr="00904847" w:rsidRDefault="002626C5" w:rsidP="00C93BD0">
            <w:pPr>
              <w:jc w:val="center"/>
              <w:rPr>
                <w:rFonts w:ascii="Arial" w:hAnsi="Arial" w:cs="Arial"/>
                <w:color w:val="000000"/>
                <w:sz w:val="24"/>
                <w:szCs w:val="24"/>
              </w:rPr>
            </w:pPr>
            <w:r>
              <w:rPr>
                <w:rFonts w:ascii="Arial" w:hAnsi="Arial" w:cs="Arial"/>
                <w:color w:val="000000"/>
                <w:sz w:val="24"/>
                <w:szCs w:val="24"/>
              </w:rPr>
              <w:t>6</w:t>
            </w:r>
            <w:r w:rsidR="00E93768" w:rsidRPr="00904847">
              <w:rPr>
                <w:rFonts w:ascii="Arial" w:hAnsi="Arial" w:cs="Arial"/>
                <w:color w:val="000000"/>
                <w:sz w:val="24"/>
                <w:szCs w:val="24"/>
              </w:rPr>
              <w:t xml:space="preserve"> Unit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7A7C3D33" w14:textId="444FBF85" w:rsidR="00E93768" w:rsidRPr="00904847" w:rsidRDefault="00802202" w:rsidP="00A67627">
            <w:pPr>
              <w:jc w:val="center"/>
              <w:rPr>
                <w:rFonts w:ascii="Arial" w:hAnsi="Arial" w:cs="Arial"/>
                <w:color w:val="000000"/>
                <w:sz w:val="24"/>
                <w:szCs w:val="24"/>
              </w:rPr>
            </w:pPr>
            <w:r>
              <w:rPr>
                <w:rFonts w:ascii="Arial" w:hAnsi="Arial" w:cs="Arial"/>
                <w:color w:val="000000"/>
                <w:sz w:val="24"/>
                <w:szCs w:val="24"/>
              </w:rPr>
              <w:t>85,71</w:t>
            </w:r>
          </w:p>
        </w:tc>
        <w:tc>
          <w:tcPr>
            <w:tcW w:w="2250" w:type="dxa"/>
            <w:tcBorders>
              <w:top w:val="nil"/>
              <w:left w:val="single" w:sz="4" w:space="0" w:color="auto"/>
              <w:bottom w:val="single" w:sz="4" w:space="0" w:color="auto"/>
              <w:right w:val="single" w:sz="4" w:space="0" w:color="auto"/>
            </w:tcBorders>
            <w:shd w:val="clear" w:color="000000" w:fill="FFFFFF"/>
            <w:noWrap/>
            <w:vAlign w:val="center"/>
            <w:hideMark/>
          </w:tcPr>
          <w:p w14:paraId="0B44D381" w14:textId="05BA378F" w:rsidR="00E93768" w:rsidRPr="00904847" w:rsidRDefault="00680AA7" w:rsidP="0029025C">
            <w:pPr>
              <w:jc w:val="right"/>
              <w:rPr>
                <w:rFonts w:ascii="Arial" w:hAnsi="Arial" w:cs="Arial"/>
                <w:sz w:val="24"/>
                <w:szCs w:val="24"/>
              </w:rPr>
            </w:pPr>
            <w:r>
              <w:rPr>
                <w:rFonts w:ascii="Arial" w:hAnsi="Arial" w:cs="Arial"/>
                <w:sz w:val="24"/>
                <w:szCs w:val="24"/>
              </w:rPr>
              <w:t>2.800.000</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6A72A6A5" w14:textId="1477DBF9" w:rsidR="00E93768" w:rsidRPr="00904847" w:rsidRDefault="00C11F09" w:rsidP="0029025C">
            <w:pPr>
              <w:jc w:val="right"/>
              <w:rPr>
                <w:rFonts w:ascii="Arial" w:hAnsi="Arial" w:cs="Arial"/>
                <w:color w:val="000000"/>
                <w:sz w:val="24"/>
                <w:szCs w:val="24"/>
              </w:rPr>
            </w:pPr>
            <w:r>
              <w:rPr>
                <w:rFonts w:ascii="Arial" w:hAnsi="Arial" w:cs="Arial"/>
                <w:color w:val="000000"/>
                <w:sz w:val="24"/>
                <w:szCs w:val="24"/>
              </w:rPr>
              <w:t>0</w:t>
            </w:r>
          </w:p>
        </w:tc>
        <w:tc>
          <w:tcPr>
            <w:tcW w:w="1530" w:type="dxa"/>
            <w:tcBorders>
              <w:top w:val="nil"/>
              <w:left w:val="nil"/>
              <w:bottom w:val="single" w:sz="4" w:space="0" w:color="auto"/>
              <w:right w:val="single" w:sz="4" w:space="0" w:color="auto"/>
            </w:tcBorders>
            <w:shd w:val="clear" w:color="000000" w:fill="FFFFFF"/>
            <w:noWrap/>
            <w:vAlign w:val="center"/>
            <w:hideMark/>
          </w:tcPr>
          <w:p w14:paraId="4B6FFD47" w14:textId="68155B48" w:rsidR="00E93768" w:rsidRPr="00904847" w:rsidRDefault="00A36E57" w:rsidP="0029025C">
            <w:pPr>
              <w:jc w:val="center"/>
              <w:rPr>
                <w:rFonts w:ascii="Arial Narrow" w:hAnsi="Arial Narrow" w:cs="Calibri"/>
                <w:i/>
                <w:iCs/>
                <w:color w:val="000000"/>
                <w:sz w:val="24"/>
                <w:szCs w:val="24"/>
              </w:rPr>
            </w:pPr>
            <w:r>
              <w:rPr>
                <w:rFonts w:ascii="Arial Narrow" w:hAnsi="Arial Narrow" w:cs="Calibri"/>
                <w:i/>
                <w:iCs/>
                <w:color w:val="000000"/>
                <w:sz w:val="24"/>
                <w:szCs w:val="24"/>
              </w:rPr>
              <w:t>0</w:t>
            </w:r>
          </w:p>
        </w:tc>
      </w:tr>
      <w:tr w:rsidR="00E93768" w:rsidRPr="00904847" w14:paraId="3A34571F" w14:textId="77777777" w:rsidTr="00907256">
        <w:trPr>
          <w:trHeight w:val="1067"/>
          <w:jc w:val="center"/>
        </w:trPr>
        <w:tc>
          <w:tcPr>
            <w:tcW w:w="630" w:type="dxa"/>
            <w:tcBorders>
              <w:top w:val="single" w:sz="4" w:space="0" w:color="auto"/>
              <w:left w:val="single" w:sz="4" w:space="0" w:color="auto"/>
              <w:bottom w:val="single" w:sz="4" w:space="0" w:color="auto"/>
              <w:right w:val="nil"/>
            </w:tcBorders>
            <w:shd w:val="clear" w:color="000000" w:fill="FFFFFF"/>
            <w:noWrap/>
            <w:vAlign w:val="center"/>
            <w:hideMark/>
          </w:tcPr>
          <w:p w14:paraId="1D8748C8" w14:textId="77777777" w:rsidR="00E93768" w:rsidRPr="00904847" w:rsidRDefault="00E93768" w:rsidP="00C93BD0">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FDEEB" w14:textId="77777777" w:rsidR="00E93768" w:rsidRPr="00904847" w:rsidRDefault="00E93768" w:rsidP="00C93BD0">
            <w:pPr>
              <w:rPr>
                <w:rFonts w:ascii="Arial" w:hAnsi="Arial" w:cs="Arial"/>
                <w:color w:val="000000"/>
                <w:sz w:val="24"/>
                <w:szCs w:val="24"/>
              </w:rPr>
            </w:pPr>
            <w:r w:rsidRPr="00904847">
              <w:rPr>
                <w:rFonts w:ascii="Arial" w:hAnsi="Arial" w:cs="Arial"/>
                <w:color w:val="000000"/>
                <w:sz w:val="24"/>
                <w:szCs w:val="24"/>
              </w:rPr>
              <w:t>- Pemeliharaan/Rehabilitasi Gedung Kantor dan Bangunan Lainnya</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1817DB67" w14:textId="38DBAB6E" w:rsidR="00E93768" w:rsidRPr="00904847" w:rsidRDefault="001A365E" w:rsidP="00C93BD0">
            <w:pPr>
              <w:jc w:val="center"/>
              <w:rPr>
                <w:rFonts w:ascii="Arial" w:hAnsi="Arial" w:cs="Arial"/>
                <w:color w:val="000000"/>
                <w:sz w:val="24"/>
                <w:szCs w:val="24"/>
              </w:rPr>
            </w:pPr>
            <w:r>
              <w:rPr>
                <w:rFonts w:ascii="Arial" w:hAnsi="Arial" w:cs="Arial"/>
                <w:color w:val="000000"/>
                <w:sz w:val="24"/>
                <w:szCs w:val="24"/>
              </w:rPr>
              <w:t>1</w:t>
            </w:r>
            <w:r w:rsidR="00E93768" w:rsidRPr="00904847">
              <w:rPr>
                <w:rFonts w:ascii="Arial" w:hAnsi="Arial" w:cs="Arial"/>
                <w:color w:val="000000"/>
                <w:sz w:val="24"/>
                <w:szCs w:val="24"/>
              </w:rPr>
              <w:t xml:space="preserve"> Unit</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648C5D3" w14:textId="2F49B0EB" w:rsidR="00E93768" w:rsidRPr="00904847" w:rsidRDefault="00802202" w:rsidP="00C93BD0">
            <w:pPr>
              <w:jc w:val="center"/>
              <w:rPr>
                <w:rFonts w:ascii="Arial" w:hAnsi="Arial" w:cs="Arial"/>
                <w:color w:val="000000"/>
                <w:sz w:val="24"/>
                <w:szCs w:val="24"/>
              </w:rPr>
            </w:pPr>
            <w:r>
              <w:rPr>
                <w:rFonts w:ascii="Arial" w:hAnsi="Arial" w:cs="Arial"/>
                <w:color w:val="000000"/>
                <w:sz w:val="24"/>
                <w:szCs w:val="24"/>
              </w:rPr>
              <w:t>1</w:t>
            </w:r>
            <w:r w:rsidR="00E93768" w:rsidRPr="00904847">
              <w:rPr>
                <w:rFonts w:ascii="Arial" w:hAnsi="Arial" w:cs="Arial"/>
                <w:color w:val="000000"/>
                <w:sz w:val="24"/>
                <w:szCs w:val="24"/>
              </w:rPr>
              <w:t xml:space="preserve"> Unit</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10DA0D77" w14:textId="769FBD7E" w:rsidR="00E93768" w:rsidRPr="00904847" w:rsidRDefault="00802202" w:rsidP="00A67627">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435198" w14:textId="0C4A3B7A" w:rsidR="00E93768" w:rsidRPr="00904847" w:rsidRDefault="00680AA7" w:rsidP="00907256">
            <w:pPr>
              <w:jc w:val="right"/>
              <w:rPr>
                <w:rFonts w:ascii="Arial" w:hAnsi="Arial" w:cs="Arial"/>
                <w:color w:val="000000"/>
                <w:sz w:val="24"/>
                <w:szCs w:val="24"/>
              </w:rPr>
            </w:pPr>
            <w:r>
              <w:rPr>
                <w:rFonts w:ascii="Arial" w:hAnsi="Arial" w:cs="Arial"/>
                <w:color w:val="000000"/>
                <w:sz w:val="24"/>
                <w:szCs w:val="24"/>
              </w:rPr>
              <w:t>5.000.000</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699DF302" w14:textId="5B7279B0" w:rsidR="00E93768" w:rsidRPr="00904847" w:rsidRDefault="00C11F09" w:rsidP="00907256">
            <w:pPr>
              <w:jc w:val="right"/>
              <w:rPr>
                <w:rFonts w:ascii="Arial" w:hAnsi="Arial" w:cs="Arial"/>
                <w:color w:val="000000"/>
                <w:sz w:val="24"/>
                <w:szCs w:val="24"/>
              </w:rPr>
            </w:pPr>
            <w:r>
              <w:rPr>
                <w:rFonts w:ascii="Arial" w:hAnsi="Arial" w:cs="Arial"/>
                <w:color w:val="000000"/>
                <w:sz w:val="24"/>
                <w:szCs w:val="24"/>
              </w:rPr>
              <w:t>0</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6B8075CE" w14:textId="158CEB2A" w:rsidR="00E93768" w:rsidRPr="00904847" w:rsidRDefault="00A36E57">
            <w:pPr>
              <w:jc w:val="center"/>
              <w:rPr>
                <w:rFonts w:ascii="Arial Narrow" w:hAnsi="Arial Narrow" w:cs="Calibri"/>
                <w:i/>
                <w:iCs/>
                <w:color w:val="000000"/>
                <w:sz w:val="24"/>
                <w:szCs w:val="24"/>
              </w:rPr>
            </w:pPr>
            <w:r>
              <w:rPr>
                <w:rFonts w:ascii="Arial Narrow" w:hAnsi="Arial Narrow" w:cs="Calibri"/>
                <w:i/>
                <w:iCs/>
                <w:color w:val="000000"/>
                <w:sz w:val="24"/>
                <w:szCs w:val="24"/>
              </w:rPr>
              <w:t>0</w:t>
            </w:r>
          </w:p>
        </w:tc>
      </w:tr>
      <w:tr w:rsidR="00E93768" w:rsidRPr="00904847" w14:paraId="69791CFC" w14:textId="77777777" w:rsidTr="00907256">
        <w:trPr>
          <w:trHeight w:val="1094"/>
          <w:jc w:val="center"/>
        </w:trPr>
        <w:tc>
          <w:tcPr>
            <w:tcW w:w="630" w:type="dxa"/>
            <w:tcBorders>
              <w:top w:val="nil"/>
              <w:left w:val="double" w:sz="6" w:space="0" w:color="auto"/>
              <w:bottom w:val="single" w:sz="4" w:space="0" w:color="auto"/>
              <w:right w:val="nil"/>
            </w:tcBorders>
            <w:shd w:val="clear" w:color="auto" w:fill="FFFF00"/>
            <w:noWrap/>
            <w:hideMark/>
          </w:tcPr>
          <w:p w14:paraId="04FF20B3" w14:textId="77777777" w:rsidR="00E93768" w:rsidRPr="00904847" w:rsidRDefault="00E93768" w:rsidP="00282A75">
            <w:pPr>
              <w:jc w:val="center"/>
              <w:rPr>
                <w:rFonts w:ascii="Arial" w:hAnsi="Arial" w:cs="Arial"/>
                <w:b/>
                <w:color w:val="000000"/>
                <w:sz w:val="24"/>
                <w:szCs w:val="24"/>
              </w:rPr>
            </w:pPr>
            <w:r w:rsidRPr="00904847">
              <w:rPr>
                <w:rFonts w:ascii="Arial" w:hAnsi="Arial" w:cs="Arial"/>
                <w:b/>
                <w:color w:val="000000"/>
                <w:sz w:val="24"/>
                <w:szCs w:val="24"/>
              </w:rPr>
              <w:t> 02</w:t>
            </w:r>
          </w:p>
        </w:tc>
        <w:tc>
          <w:tcPr>
            <w:tcW w:w="3600" w:type="dxa"/>
            <w:tcBorders>
              <w:top w:val="nil"/>
              <w:left w:val="single" w:sz="4" w:space="0" w:color="auto"/>
              <w:bottom w:val="single" w:sz="4" w:space="0" w:color="auto"/>
              <w:right w:val="single" w:sz="4" w:space="0" w:color="auto"/>
            </w:tcBorders>
            <w:shd w:val="clear" w:color="auto" w:fill="FFFF00"/>
            <w:vAlign w:val="center"/>
            <w:hideMark/>
          </w:tcPr>
          <w:p w14:paraId="4A961DBC" w14:textId="77777777" w:rsidR="00E93768" w:rsidRPr="00904847" w:rsidRDefault="00E93768" w:rsidP="004C2A7E">
            <w:pPr>
              <w:rPr>
                <w:rFonts w:ascii="Arial" w:hAnsi="Arial" w:cs="Arial"/>
                <w:b/>
                <w:bCs/>
                <w:color w:val="000000"/>
                <w:sz w:val="24"/>
                <w:szCs w:val="24"/>
              </w:rPr>
            </w:pPr>
            <w:r w:rsidRPr="00904847">
              <w:rPr>
                <w:rFonts w:ascii="Arial" w:hAnsi="Arial" w:cs="Arial"/>
                <w:b/>
                <w:bCs/>
                <w:color w:val="000000"/>
                <w:sz w:val="24"/>
                <w:szCs w:val="24"/>
              </w:rPr>
              <w:t>PROGRAM PENYELENGGARAAN DAN PELAYANAN PUBLIK</w:t>
            </w:r>
          </w:p>
        </w:tc>
        <w:tc>
          <w:tcPr>
            <w:tcW w:w="1867" w:type="dxa"/>
            <w:tcBorders>
              <w:top w:val="single" w:sz="4" w:space="0" w:color="auto"/>
              <w:left w:val="nil"/>
              <w:bottom w:val="single" w:sz="4" w:space="0" w:color="auto"/>
              <w:right w:val="single" w:sz="4" w:space="0" w:color="auto"/>
            </w:tcBorders>
            <w:shd w:val="clear" w:color="auto" w:fill="FFFF00"/>
            <w:vAlign w:val="center"/>
          </w:tcPr>
          <w:p w14:paraId="7BFFA3AA" w14:textId="310A4879" w:rsidR="00E93768" w:rsidRPr="00904847" w:rsidRDefault="00E93768" w:rsidP="00E93768">
            <w:pPr>
              <w:jc w:val="center"/>
              <w:rPr>
                <w:rFonts w:ascii="Arial" w:hAnsi="Arial" w:cs="Arial"/>
                <w:b/>
                <w:bCs/>
                <w:i/>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00"/>
            <w:vAlign w:val="center"/>
          </w:tcPr>
          <w:p w14:paraId="19369FF4" w14:textId="6F449889" w:rsidR="00E93768" w:rsidRPr="00904847" w:rsidRDefault="00E93768" w:rsidP="00E93768">
            <w:pPr>
              <w:jc w:val="center"/>
              <w:rPr>
                <w:rFonts w:ascii="Arial" w:hAnsi="Arial" w:cs="Arial"/>
                <w:b/>
                <w:bCs/>
                <w:i/>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14:paraId="5FA31C65" w14:textId="687D5CB5" w:rsidR="00E93768" w:rsidRPr="00495935" w:rsidRDefault="00560B18" w:rsidP="00E93768">
            <w:pPr>
              <w:jc w:val="center"/>
              <w:rPr>
                <w:rFonts w:ascii="Arial" w:hAnsi="Arial" w:cs="Arial"/>
                <w:b/>
                <w:color w:val="000000"/>
                <w:sz w:val="24"/>
                <w:szCs w:val="24"/>
              </w:rPr>
            </w:pPr>
            <w:r>
              <w:rPr>
                <w:rFonts w:ascii="Arial" w:hAnsi="Arial" w:cs="Arial"/>
                <w:b/>
                <w:color w:val="000000"/>
                <w:sz w:val="24"/>
                <w:szCs w:val="24"/>
              </w:rPr>
              <w:t>100</w:t>
            </w:r>
          </w:p>
        </w:tc>
        <w:tc>
          <w:tcPr>
            <w:tcW w:w="2250" w:type="dxa"/>
            <w:tcBorders>
              <w:top w:val="nil"/>
              <w:left w:val="single" w:sz="4" w:space="0" w:color="auto"/>
              <w:bottom w:val="single" w:sz="4" w:space="0" w:color="auto"/>
              <w:right w:val="nil"/>
            </w:tcBorders>
            <w:shd w:val="clear" w:color="auto" w:fill="FFFF00"/>
            <w:noWrap/>
            <w:vAlign w:val="center"/>
          </w:tcPr>
          <w:p w14:paraId="0F8536D8" w14:textId="484CF2FA" w:rsidR="00E93768" w:rsidRPr="004E1D9E" w:rsidRDefault="00A36E57" w:rsidP="0029025C">
            <w:pPr>
              <w:jc w:val="right"/>
              <w:rPr>
                <w:rFonts w:ascii="Arial" w:hAnsi="Arial" w:cs="Arial"/>
                <w:b/>
                <w:color w:val="000000"/>
                <w:sz w:val="24"/>
                <w:szCs w:val="24"/>
              </w:rPr>
            </w:pPr>
            <w:r>
              <w:rPr>
                <w:rFonts w:ascii="Arial" w:hAnsi="Arial" w:cs="Arial"/>
                <w:color w:val="000000"/>
                <w:sz w:val="24"/>
                <w:szCs w:val="24"/>
              </w:rPr>
              <w:t>2.468.750</w:t>
            </w:r>
          </w:p>
        </w:tc>
        <w:tc>
          <w:tcPr>
            <w:tcW w:w="1800" w:type="dxa"/>
            <w:tcBorders>
              <w:top w:val="nil"/>
              <w:left w:val="single" w:sz="4" w:space="0" w:color="auto"/>
              <w:bottom w:val="single" w:sz="4" w:space="0" w:color="auto"/>
              <w:right w:val="single" w:sz="4" w:space="0" w:color="auto"/>
            </w:tcBorders>
            <w:shd w:val="clear" w:color="auto" w:fill="FFFF00"/>
            <w:noWrap/>
            <w:vAlign w:val="center"/>
          </w:tcPr>
          <w:p w14:paraId="0495C261" w14:textId="1B0B233F" w:rsidR="00E93768" w:rsidRPr="004E1D9E" w:rsidRDefault="00377DAA" w:rsidP="00907256">
            <w:pPr>
              <w:jc w:val="right"/>
              <w:rPr>
                <w:rFonts w:ascii="Arial" w:hAnsi="Arial" w:cs="Arial"/>
                <w:b/>
                <w:sz w:val="24"/>
                <w:szCs w:val="24"/>
              </w:rPr>
            </w:pPr>
            <w:r>
              <w:rPr>
                <w:rFonts w:ascii="Arial" w:hAnsi="Arial" w:cs="Arial"/>
                <w:b/>
                <w:sz w:val="24"/>
                <w:szCs w:val="24"/>
              </w:rPr>
              <w:t>0</w:t>
            </w:r>
          </w:p>
        </w:tc>
        <w:tc>
          <w:tcPr>
            <w:tcW w:w="1530" w:type="dxa"/>
            <w:tcBorders>
              <w:top w:val="nil"/>
              <w:left w:val="nil"/>
              <w:bottom w:val="single" w:sz="4" w:space="0" w:color="auto"/>
              <w:right w:val="single" w:sz="4" w:space="0" w:color="auto"/>
            </w:tcBorders>
            <w:shd w:val="clear" w:color="auto" w:fill="FFFF00"/>
            <w:noWrap/>
            <w:vAlign w:val="center"/>
          </w:tcPr>
          <w:p w14:paraId="004EC8C7" w14:textId="017B460D" w:rsidR="00E93768" w:rsidRPr="004E1D9E" w:rsidRDefault="00FF6533">
            <w:pPr>
              <w:jc w:val="center"/>
              <w:rPr>
                <w:rFonts w:ascii="Arial Narrow" w:hAnsi="Arial Narrow" w:cs="Calibri"/>
                <w:b/>
                <w:i/>
                <w:iCs/>
                <w:color w:val="000000"/>
                <w:sz w:val="24"/>
                <w:szCs w:val="24"/>
              </w:rPr>
            </w:pPr>
            <w:r>
              <w:rPr>
                <w:rFonts w:ascii="Arial Narrow" w:hAnsi="Arial Narrow" w:cs="Calibri"/>
                <w:b/>
                <w:i/>
                <w:iCs/>
                <w:color w:val="000000"/>
                <w:sz w:val="24"/>
                <w:szCs w:val="24"/>
              </w:rPr>
              <w:t>97,05</w:t>
            </w:r>
          </w:p>
        </w:tc>
      </w:tr>
      <w:tr w:rsidR="00FF6533" w:rsidRPr="00904847" w14:paraId="3BBACCD5" w14:textId="77777777" w:rsidTr="00907256">
        <w:trPr>
          <w:trHeight w:val="1247"/>
          <w:jc w:val="center"/>
        </w:trPr>
        <w:tc>
          <w:tcPr>
            <w:tcW w:w="630" w:type="dxa"/>
            <w:tcBorders>
              <w:top w:val="nil"/>
              <w:left w:val="double" w:sz="6" w:space="0" w:color="auto"/>
              <w:bottom w:val="single" w:sz="4" w:space="0" w:color="auto"/>
              <w:right w:val="nil"/>
            </w:tcBorders>
            <w:shd w:val="clear" w:color="000000" w:fill="FFFFFF"/>
            <w:noWrap/>
            <w:hideMark/>
          </w:tcPr>
          <w:p w14:paraId="6659CD35" w14:textId="77777777" w:rsidR="00FF6533" w:rsidRPr="00904847" w:rsidRDefault="00FF6533" w:rsidP="00FF6533">
            <w:pPr>
              <w:ind w:right="676"/>
              <w:jc w:val="center"/>
              <w:rPr>
                <w:rFonts w:ascii="Arial" w:hAnsi="Arial" w:cs="Arial"/>
                <w:color w:val="000000"/>
                <w:sz w:val="24"/>
                <w:szCs w:val="24"/>
              </w:rPr>
            </w:pPr>
            <w:r w:rsidRPr="00904847">
              <w:rPr>
                <w:rFonts w:ascii="Arial" w:hAnsi="Arial" w:cs="Arial"/>
                <w:color w:val="000000"/>
                <w:sz w:val="24"/>
                <w:szCs w:val="24"/>
              </w:rPr>
              <w:lastRenderedPageBreak/>
              <w:t> </w:t>
            </w:r>
          </w:p>
        </w:tc>
        <w:tc>
          <w:tcPr>
            <w:tcW w:w="3600" w:type="dxa"/>
            <w:tcBorders>
              <w:top w:val="nil"/>
              <w:left w:val="single" w:sz="4" w:space="0" w:color="auto"/>
              <w:bottom w:val="single" w:sz="4" w:space="0" w:color="auto"/>
              <w:right w:val="single" w:sz="4" w:space="0" w:color="auto"/>
            </w:tcBorders>
            <w:shd w:val="clear" w:color="auto" w:fill="92D050"/>
            <w:vAlign w:val="center"/>
            <w:hideMark/>
          </w:tcPr>
          <w:p w14:paraId="1E22546E" w14:textId="77777777" w:rsidR="00FF6533" w:rsidRPr="00904847" w:rsidRDefault="00FF6533" w:rsidP="00FF6533">
            <w:pPr>
              <w:rPr>
                <w:rFonts w:ascii="Arial" w:hAnsi="Arial" w:cs="Arial"/>
                <w:b/>
                <w:bCs/>
                <w:color w:val="000000"/>
                <w:sz w:val="24"/>
                <w:szCs w:val="24"/>
              </w:rPr>
            </w:pPr>
            <w:r w:rsidRPr="00904847">
              <w:rPr>
                <w:rFonts w:ascii="Arial" w:hAnsi="Arial" w:cs="Arial"/>
                <w:b/>
                <w:bCs/>
                <w:color w:val="000000"/>
                <w:sz w:val="24"/>
                <w:szCs w:val="24"/>
              </w:rPr>
              <w:t>Pelaksanaan Urusan Pemerintahan yang Dilimpahkan kepada Camat</w:t>
            </w:r>
          </w:p>
        </w:tc>
        <w:tc>
          <w:tcPr>
            <w:tcW w:w="1867" w:type="dxa"/>
            <w:tcBorders>
              <w:top w:val="single" w:sz="4" w:space="0" w:color="auto"/>
              <w:left w:val="nil"/>
              <w:bottom w:val="single" w:sz="4" w:space="0" w:color="auto"/>
              <w:right w:val="single" w:sz="4" w:space="0" w:color="auto"/>
            </w:tcBorders>
            <w:shd w:val="clear" w:color="auto" w:fill="92D050"/>
            <w:vAlign w:val="center"/>
          </w:tcPr>
          <w:p w14:paraId="260DC233" w14:textId="239F6D52" w:rsidR="00FF6533" w:rsidRPr="00904847" w:rsidRDefault="00FF6533" w:rsidP="00FF6533">
            <w:pPr>
              <w:jc w:val="center"/>
              <w:rPr>
                <w:rFonts w:ascii="Arial" w:hAnsi="Arial" w:cs="Arial"/>
                <w:b/>
                <w:bCs/>
                <w:i/>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78DFE7E1" w14:textId="23F1CA23" w:rsidR="00FF6533" w:rsidRPr="00904847" w:rsidRDefault="00FF6533" w:rsidP="00FF6533">
            <w:pPr>
              <w:jc w:val="center"/>
              <w:rPr>
                <w:rFonts w:ascii="Arial" w:hAnsi="Arial" w:cs="Arial"/>
                <w:b/>
                <w:bCs/>
                <w:i/>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40CF9C46" w14:textId="282E0DE3" w:rsidR="00FF6533" w:rsidRPr="00495935" w:rsidRDefault="00560B18" w:rsidP="00FF6533">
            <w:pPr>
              <w:jc w:val="center"/>
              <w:rPr>
                <w:rFonts w:ascii="Arial" w:hAnsi="Arial" w:cs="Arial"/>
                <w:b/>
                <w:color w:val="000000"/>
                <w:sz w:val="24"/>
                <w:szCs w:val="24"/>
              </w:rPr>
            </w:pPr>
            <w:r>
              <w:rPr>
                <w:rFonts w:ascii="Arial" w:hAnsi="Arial" w:cs="Arial"/>
                <w:b/>
                <w:color w:val="000000"/>
                <w:sz w:val="24"/>
                <w:szCs w:val="24"/>
              </w:rPr>
              <w:t>100</w:t>
            </w:r>
          </w:p>
        </w:tc>
        <w:tc>
          <w:tcPr>
            <w:tcW w:w="2250" w:type="dxa"/>
            <w:tcBorders>
              <w:top w:val="nil"/>
              <w:left w:val="single" w:sz="4" w:space="0" w:color="auto"/>
              <w:bottom w:val="single" w:sz="4" w:space="0" w:color="auto"/>
              <w:right w:val="single" w:sz="4" w:space="0" w:color="auto"/>
            </w:tcBorders>
            <w:shd w:val="clear" w:color="auto" w:fill="92D050"/>
            <w:noWrap/>
            <w:vAlign w:val="center"/>
            <w:hideMark/>
          </w:tcPr>
          <w:p w14:paraId="77AAF4E1" w14:textId="7F7E0CB6" w:rsidR="00FF6533" w:rsidRPr="00904847" w:rsidRDefault="00A36E57" w:rsidP="00FF6533">
            <w:pPr>
              <w:jc w:val="right"/>
              <w:rPr>
                <w:rFonts w:ascii="Arial" w:hAnsi="Arial" w:cs="Arial"/>
                <w:color w:val="000000"/>
                <w:sz w:val="24"/>
                <w:szCs w:val="24"/>
              </w:rPr>
            </w:pPr>
            <w:r>
              <w:rPr>
                <w:rFonts w:ascii="Arial" w:hAnsi="Arial" w:cs="Arial"/>
                <w:color w:val="000000"/>
                <w:sz w:val="24"/>
                <w:szCs w:val="24"/>
              </w:rPr>
              <w:t>2.468.750</w:t>
            </w:r>
          </w:p>
        </w:tc>
        <w:tc>
          <w:tcPr>
            <w:tcW w:w="1800" w:type="dxa"/>
            <w:tcBorders>
              <w:top w:val="nil"/>
              <w:left w:val="nil"/>
              <w:bottom w:val="single" w:sz="4" w:space="0" w:color="auto"/>
              <w:right w:val="single" w:sz="4" w:space="0" w:color="auto"/>
            </w:tcBorders>
            <w:shd w:val="clear" w:color="auto" w:fill="92D050"/>
            <w:noWrap/>
            <w:vAlign w:val="center"/>
          </w:tcPr>
          <w:p w14:paraId="74815891" w14:textId="68059750" w:rsidR="00FF6533" w:rsidRPr="00904847" w:rsidRDefault="00377DAA" w:rsidP="00FF6533">
            <w:pPr>
              <w:jc w:val="right"/>
              <w:rPr>
                <w:rFonts w:ascii="Arial" w:hAnsi="Arial" w:cs="Arial"/>
                <w:sz w:val="24"/>
                <w:szCs w:val="24"/>
              </w:rPr>
            </w:pPr>
            <w:r>
              <w:rPr>
                <w:rFonts w:ascii="Arial" w:hAnsi="Arial" w:cs="Arial"/>
                <w:b/>
                <w:sz w:val="24"/>
                <w:szCs w:val="24"/>
              </w:rPr>
              <w:t>0</w:t>
            </w:r>
          </w:p>
        </w:tc>
        <w:tc>
          <w:tcPr>
            <w:tcW w:w="1530" w:type="dxa"/>
            <w:tcBorders>
              <w:top w:val="nil"/>
              <w:left w:val="nil"/>
              <w:bottom w:val="single" w:sz="4" w:space="0" w:color="auto"/>
              <w:right w:val="single" w:sz="4" w:space="0" w:color="auto"/>
            </w:tcBorders>
            <w:shd w:val="clear" w:color="auto" w:fill="92D050"/>
            <w:noWrap/>
            <w:vAlign w:val="center"/>
          </w:tcPr>
          <w:p w14:paraId="212FA432" w14:textId="6B191E37" w:rsidR="00FF6533" w:rsidRPr="00904847" w:rsidRDefault="00FF6533" w:rsidP="00FF6533">
            <w:pPr>
              <w:jc w:val="center"/>
              <w:rPr>
                <w:rFonts w:ascii="Arial Narrow" w:hAnsi="Arial Narrow" w:cs="Calibri"/>
                <w:b/>
                <w:i/>
                <w:iCs/>
                <w:color w:val="000000"/>
                <w:sz w:val="24"/>
                <w:szCs w:val="24"/>
              </w:rPr>
            </w:pPr>
            <w:r>
              <w:rPr>
                <w:rFonts w:ascii="Arial Narrow" w:hAnsi="Arial Narrow" w:cs="Calibri"/>
                <w:b/>
                <w:i/>
                <w:iCs/>
                <w:color w:val="000000"/>
                <w:sz w:val="24"/>
                <w:szCs w:val="24"/>
              </w:rPr>
              <w:t>97,05</w:t>
            </w:r>
          </w:p>
        </w:tc>
      </w:tr>
      <w:tr w:rsidR="00FF6533" w:rsidRPr="00904847" w14:paraId="7F0866A1" w14:textId="77777777" w:rsidTr="00907256">
        <w:trPr>
          <w:trHeight w:val="510"/>
          <w:jc w:val="center"/>
        </w:trPr>
        <w:tc>
          <w:tcPr>
            <w:tcW w:w="630" w:type="dxa"/>
            <w:tcBorders>
              <w:top w:val="single" w:sz="4" w:space="0" w:color="auto"/>
              <w:left w:val="single" w:sz="4" w:space="0" w:color="auto"/>
              <w:bottom w:val="single" w:sz="4" w:space="0" w:color="auto"/>
              <w:right w:val="nil"/>
            </w:tcBorders>
            <w:shd w:val="clear" w:color="000000" w:fill="FFFFFF"/>
            <w:noWrap/>
            <w:hideMark/>
          </w:tcPr>
          <w:p w14:paraId="0850E9D7" w14:textId="77777777" w:rsidR="00FF6533" w:rsidRPr="00904847" w:rsidRDefault="00FF6533" w:rsidP="00FF6533">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278425" w14:textId="77777777" w:rsidR="00FF6533" w:rsidRPr="00904847" w:rsidRDefault="00FF6533" w:rsidP="00FF6533">
            <w:pPr>
              <w:rPr>
                <w:rFonts w:ascii="Arial" w:hAnsi="Arial" w:cs="Arial"/>
                <w:color w:val="000000"/>
                <w:sz w:val="24"/>
                <w:szCs w:val="24"/>
              </w:rPr>
            </w:pPr>
            <w:r w:rsidRPr="00904847">
              <w:rPr>
                <w:rFonts w:ascii="Arial" w:hAnsi="Arial" w:cs="Arial"/>
                <w:color w:val="000000"/>
                <w:sz w:val="24"/>
                <w:szCs w:val="24"/>
              </w:rPr>
              <w:t xml:space="preserve">Pelaksanaan Urusan Pemerintahan yang terkait  dengan Pelayanan Perizinan Non Usaha </w:t>
            </w:r>
          </w:p>
          <w:p w14:paraId="3E054B45" w14:textId="77777777" w:rsidR="00FF6533" w:rsidRPr="00904847" w:rsidRDefault="00FF6533" w:rsidP="00FF6533">
            <w:pPr>
              <w:rPr>
                <w:rFonts w:ascii="Arial" w:hAnsi="Arial" w:cs="Arial"/>
                <w:color w:val="000000"/>
                <w:sz w:val="24"/>
                <w:szCs w:val="24"/>
              </w:rPr>
            </w:pPr>
          </w:p>
        </w:tc>
        <w:tc>
          <w:tcPr>
            <w:tcW w:w="1867" w:type="dxa"/>
            <w:tcBorders>
              <w:top w:val="single" w:sz="4" w:space="0" w:color="auto"/>
              <w:left w:val="nil"/>
              <w:bottom w:val="single" w:sz="4" w:space="0" w:color="auto"/>
              <w:right w:val="single" w:sz="4" w:space="0" w:color="auto"/>
            </w:tcBorders>
            <w:shd w:val="clear" w:color="000000" w:fill="FFFFFF"/>
            <w:vAlign w:val="center"/>
          </w:tcPr>
          <w:p w14:paraId="6C256902" w14:textId="34ED7C5F" w:rsidR="00FF6533" w:rsidRPr="00904847" w:rsidRDefault="001A365E" w:rsidP="00FF6533">
            <w:pPr>
              <w:jc w:val="center"/>
              <w:rPr>
                <w:rFonts w:ascii="Arial" w:hAnsi="Arial" w:cs="Arial"/>
                <w:color w:val="000000"/>
                <w:sz w:val="24"/>
                <w:szCs w:val="24"/>
              </w:rPr>
            </w:pPr>
            <w:r>
              <w:rPr>
                <w:rFonts w:ascii="Arial" w:hAnsi="Arial" w:cs="Arial"/>
                <w:color w:val="000000"/>
                <w:sz w:val="24"/>
                <w:szCs w:val="24"/>
              </w:rPr>
              <w:t xml:space="preserve">3 </w:t>
            </w:r>
            <w:r w:rsidR="00FF6533">
              <w:rPr>
                <w:rFonts w:ascii="Arial" w:hAnsi="Arial" w:cs="Arial"/>
                <w:color w:val="000000"/>
                <w:sz w:val="24"/>
                <w:szCs w:val="24"/>
              </w:rPr>
              <w:t>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723A74D9" w14:textId="58F81424" w:rsidR="00FF6533" w:rsidRPr="00904847" w:rsidRDefault="002626C5" w:rsidP="00FF6533">
            <w:pPr>
              <w:jc w:val="center"/>
              <w:rPr>
                <w:rFonts w:ascii="Arial" w:hAnsi="Arial" w:cs="Arial"/>
                <w:color w:val="000000"/>
                <w:sz w:val="24"/>
                <w:szCs w:val="24"/>
              </w:rPr>
            </w:pPr>
            <w:r>
              <w:rPr>
                <w:rFonts w:ascii="Arial" w:hAnsi="Arial" w:cs="Arial"/>
                <w:color w:val="000000"/>
                <w:sz w:val="24"/>
                <w:szCs w:val="24"/>
              </w:rPr>
              <w:t xml:space="preserve">3 </w:t>
            </w:r>
            <w:r w:rsidR="00FF6533">
              <w:rPr>
                <w:rFonts w:ascii="Arial" w:hAnsi="Arial" w:cs="Arial"/>
                <w:color w:val="000000"/>
                <w:sz w:val="24"/>
                <w:szCs w:val="24"/>
              </w:rPr>
              <w:t>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47A1A43D" w14:textId="29E955A7" w:rsidR="00FF6533" w:rsidRPr="00904847" w:rsidRDefault="00560B18" w:rsidP="00FF6533">
            <w:pPr>
              <w:jc w:val="center"/>
              <w:rPr>
                <w:rFonts w:ascii="Arial" w:hAnsi="Arial" w:cs="Arial"/>
                <w:color w:val="000000"/>
                <w:sz w:val="24"/>
                <w:szCs w:val="24"/>
              </w:rPr>
            </w:pPr>
            <w:r>
              <w:rPr>
                <w:rFonts w:ascii="Arial" w:hAnsi="Arial" w:cs="Arial"/>
                <w:color w:val="000000"/>
                <w:sz w:val="24"/>
                <w:szCs w:val="24"/>
              </w:rPr>
              <w:t xml:space="preserve"> 100</w:t>
            </w:r>
          </w:p>
        </w:tc>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26984C" w14:textId="3F925208" w:rsidR="00FF6533" w:rsidRPr="00FF6533" w:rsidRDefault="00DA29D1" w:rsidP="00FF6533">
            <w:pPr>
              <w:jc w:val="right"/>
              <w:rPr>
                <w:rFonts w:ascii="Arial" w:hAnsi="Arial" w:cs="Arial"/>
                <w:color w:val="000000"/>
                <w:sz w:val="24"/>
                <w:szCs w:val="24"/>
              </w:rPr>
            </w:pPr>
            <w:r>
              <w:rPr>
                <w:rFonts w:ascii="Arial" w:hAnsi="Arial" w:cs="Arial"/>
                <w:color w:val="000000"/>
                <w:sz w:val="24"/>
                <w:szCs w:val="24"/>
              </w:rPr>
              <w:t>2.468</w:t>
            </w:r>
            <w:r w:rsidR="00680AA7">
              <w:rPr>
                <w:rFonts w:ascii="Arial" w:hAnsi="Arial" w:cs="Arial"/>
                <w:color w:val="000000"/>
                <w:sz w:val="24"/>
                <w:szCs w:val="24"/>
              </w:rPr>
              <w:t>.750</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26AD50CF" w14:textId="61C5DD96" w:rsidR="00FF6533" w:rsidRPr="00FF6533" w:rsidRDefault="00C11F09" w:rsidP="00FF6533">
            <w:pPr>
              <w:jc w:val="right"/>
              <w:rPr>
                <w:rFonts w:ascii="Arial" w:hAnsi="Arial" w:cs="Arial"/>
                <w:sz w:val="24"/>
                <w:szCs w:val="24"/>
              </w:rPr>
            </w:pPr>
            <w:r>
              <w:rPr>
                <w:rFonts w:ascii="Arial" w:hAnsi="Arial" w:cs="Arial"/>
                <w:sz w:val="24"/>
                <w:szCs w:val="24"/>
              </w:rPr>
              <w:t>0</w:t>
            </w:r>
          </w:p>
        </w:tc>
        <w:tc>
          <w:tcPr>
            <w:tcW w:w="1530" w:type="dxa"/>
            <w:tcBorders>
              <w:top w:val="single" w:sz="4" w:space="0" w:color="auto"/>
              <w:left w:val="nil"/>
              <w:bottom w:val="single" w:sz="4" w:space="0" w:color="auto"/>
              <w:right w:val="single" w:sz="4" w:space="0" w:color="auto"/>
            </w:tcBorders>
            <w:shd w:val="clear" w:color="000000" w:fill="FFFFFF"/>
            <w:noWrap/>
            <w:vAlign w:val="center"/>
          </w:tcPr>
          <w:p w14:paraId="6201EDB0" w14:textId="4A4591CB" w:rsidR="00FF6533" w:rsidRPr="00FF6533" w:rsidRDefault="00FF6533" w:rsidP="00FF6533">
            <w:pPr>
              <w:jc w:val="center"/>
              <w:rPr>
                <w:rFonts w:ascii="Arial Narrow" w:hAnsi="Arial Narrow" w:cs="Calibri"/>
                <w:i/>
                <w:iCs/>
                <w:color w:val="000000"/>
                <w:sz w:val="24"/>
                <w:szCs w:val="24"/>
              </w:rPr>
            </w:pPr>
            <w:r w:rsidRPr="00FF6533">
              <w:rPr>
                <w:rFonts w:ascii="Arial Narrow" w:hAnsi="Arial Narrow" w:cs="Calibri"/>
                <w:i/>
                <w:iCs/>
                <w:color w:val="000000"/>
                <w:sz w:val="24"/>
                <w:szCs w:val="24"/>
              </w:rPr>
              <w:t>97,05</w:t>
            </w:r>
          </w:p>
        </w:tc>
      </w:tr>
      <w:tr w:rsidR="00E93768" w:rsidRPr="00904847" w14:paraId="24C07E57" w14:textId="77777777" w:rsidTr="0047096E">
        <w:trPr>
          <w:trHeight w:val="1124"/>
          <w:jc w:val="center"/>
        </w:trPr>
        <w:tc>
          <w:tcPr>
            <w:tcW w:w="630" w:type="dxa"/>
            <w:tcBorders>
              <w:top w:val="single" w:sz="4" w:space="0" w:color="auto"/>
              <w:left w:val="double" w:sz="6" w:space="0" w:color="auto"/>
              <w:bottom w:val="single" w:sz="4" w:space="0" w:color="auto"/>
              <w:right w:val="nil"/>
            </w:tcBorders>
            <w:shd w:val="clear" w:color="auto" w:fill="FFFF00"/>
            <w:noWrap/>
            <w:vAlign w:val="center"/>
            <w:hideMark/>
          </w:tcPr>
          <w:p w14:paraId="00562BB3" w14:textId="77777777" w:rsidR="00E93768" w:rsidRPr="00904847" w:rsidRDefault="00E93768" w:rsidP="00282A75">
            <w:pPr>
              <w:jc w:val="center"/>
              <w:rPr>
                <w:rFonts w:ascii="Arial" w:hAnsi="Arial" w:cs="Arial"/>
                <w:b/>
                <w:color w:val="000000"/>
                <w:sz w:val="24"/>
                <w:szCs w:val="24"/>
              </w:rPr>
            </w:pPr>
            <w:r w:rsidRPr="00904847">
              <w:rPr>
                <w:rFonts w:ascii="Arial" w:hAnsi="Arial" w:cs="Arial"/>
                <w:b/>
                <w:color w:val="000000"/>
                <w:sz w:val="24"/>
                <w:szCs w:val="24"/>
              </w:rPr>
              <w:t> 03</w:t>
            </w:r>
          </w:p>
        </w:tc>
        <w:tc>
          <w:tcPr>
            <w:tcW w:w="3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D71339" w14:textId="77777777" w:rsidR="00E93768" w:rsidRPr="00904847" w:rsidRDefault="00E93768" w:rsidP="004C2A7E">
            <w:pPr>
              <w:rPr>
                <w:rFonts w:ascii="Arial" w:hAnsi="Arial" w:cs="Arial"/>
                <w:b/>
                <w:bCs/>
                <w:color w:val="000000"/>
                <w:sz w:val="24"/>
                <w:szCs w:val="24"/>
              </w:rPr>
            </w:pPr>
            <w:r w:rsidRPr="00904847">
              <w:rPr>
                <w:rFonts w:ascii="Arial" w:hAnsi="Arial" w:cs="Arial"/>
                <w:b/>
                <w:bCs/>
                <w:color w:val="000000"/>
                <w:sz w:val="24"/>
                <w:szCs w:val="24"/>
              </w:rPr>
              <w:t>PROGRAM PEMBERDAYAAN MASYARAKAT</w:t>
            </w:r>
          </w:p>
        </w:tc>
        <w:tc>
          <w:tcPr>
            <w:tcW w:w="1867" w:type="dxa"/>
            <w:tcBorders>
              <w:top w:val="single" w:sz="4" w:space="0" w:color="auto"/>
              <w:left w:val="nil"/>
              <w:bottom w:val="single" w:sz="4" w:space="0" w:color="auto"/>
              <w:right w:val="single" w:sz="4" w:space="0" w:color="auto"/>
            </w:tcBorders>
            <w:shd w:val="clear" w:color="auto" w:fill="FFFF00"/>
            <w:vAlign w:val="center"/>
          </w:tcPr>
          <w:p w14:paraId="4A093718" w14:textId="35537F20" w:rsidR="00E93768" w:rsidRPr="00904847" w:rsidRDefault="00E93768" w:rsidP="00E93768">
            <w:pPr>
              <w:jc w:val="center"/>
              <w:rPr>
                <w:rFonts w:ascii="Arial" w:hAnsi="Arial" w:cs="Arial"/>
                <w:b/>
                <w:bCs/>
                <w:i/>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00"/>
            <w:vAlign w:val="center"/>
          </w:tcPr>
          <w:p w14:paraId="5E935D35" w14:textId="04F7B55B" w:rsidR="00E93768" w:rsidRPr="00904847" w:rsidRDefault="00E93768" w:rsidP="00E93768">
            <w:pPr>
              <w:jc w:val="center"/>
              <w:rPr>
                <w:rFonts w:ascii="Arial" w:hAnsi="Arial" w:cs="Arial"/>
                <w:b/>
                <w:bCs/>
                <w:i/>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14:paraId="566BAADF" w14:textId="2E50E750" w:rsidR="00E93768" w:rsidRPr="00904847" w:rsidRDefault="00560B18" w:rsidP="0047096E">
            <w:pPr>
              <w:jc w:val="center"/>
              <w:rPr>
                <w:rFonts w:ascii="Arial" w:hAnsi="Arial" w:cs="Arial"/>
                <w:b/>
                <w:bCs/>
                <w:color w:val="000000"/>
                <w:sz w:val="24"/>
                <w:szCs w:val="24"/>
              </w:rPr>
            </w:pPr>
            <w:r>
              <w:rPr>
                <w:rFonts w:ascii="Arial" w:hAnsi="Arial" w:cs="Arial"/>
                <w:b/>
                <w:bCs/>
                <w:color w:val="000000"/>
                <w:sz w:val="24"/>
                <w:szCs w:val="24"/>
              </w:rPr>
              <w:t>100</w:t>
            </w:r>
          </w:p>
        </w:tc>
        <w:tc>
          <w:tcPr>
            <w:tcW w:w="225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7B870712" w14:textId="41B73C7D" w:rsidR="00E93768" w:rsidRPr="00904847" w:rsidRDefault="00DB3C62" w:rsidP="00F953EA">
            <w:pPr>
              <w:jc w:val="right"/>
              <w:rPr>
                <w:rFonts w:ascii="Arial" w:hAnsi="Arial" w:cs="Arial"/>
                <w:b/>
                <w:bCs/>
                <w:color w:val="000000"/>
                <w:sz w:val="24"/>
                <w:szCs w:val="24"/>
              </w:rPr>
            </w:pPr>
            <w:r>
              <w:rPr>
                <w:rFonts w:ascii="Arial" w:hAnsi="Arial" w:cs="Arial"/>
                <w:b/>
                <w:bCs/>
                <w:color w:val="000000"/>
                <w:sz w:val="24"/>
                <w:szCs w:val="24"/>
              </w:rPr>
              <w:t>29.962.750</w:t>
            </w:r>
          </w:p>
        </w:tc>
        <w:tc>
          <w:tcPr>
            <w:tcW w:w="1800" w:type="dxa"/>
            <w:tcBorders>
              <w:top w:val="single" w:sz="4" w:space="0" w:color="auto"/>
              <w:left w:val="nil"/>
              <w:bottom w:val="single" w:sz="4" w:space="0" w:color="auto"/>
              <w:right w:val="single" w:sz="4" w:space="0" w:color="auto"/>
            </w:tcBorders>
            <w:shd w:val="clear" w:color="auto" w:fill="FFFF00"/>
            <w:noWrap/>
            <w:vAlign w:val="center"/>
          </w:tcPr>
          <w:p w14:paraId="06274A7C" w14:textId="2227BFCC" w:rsidR="00E93768" w:rsidRPr="00904847" w:rsidRDefault="00585A62" w:rsidP="00C84379">
            <w:pPr>
              <w:jc w:val="right"/>
              <w:rPr>
                <w:rFonts w:ascii="Arial" w:hAnsi="Arial" w:cs="Arial"/>
                <w:b/>
                <w:bCs/>
                <w:color w:val="000000"/>
                <w:sz w:val="24"/>
                <w:szCs w:val="24"/>
              </w:rPr>
            </w:pPr>
            <w:r>
              <w:rPr>
                <w:rFonts w:ascii="Arial" w:hAnsi="Arial" w:cs="Arial"/>
                <w:b/>
                <w:bCs/>
                <w:color w:val="000000"/>
                <w:sz w:val="24"/>
                <w:szCs w:val="24"/>
              </w:rPr>
              <w:t>17.797.950</w:t>
            </w:r>
          </w:p>
        </w:tc>
        <w:tc>
          <w:tcPr>
            <w:tcW w:w="1530" w:type="dxa"/>
            <w:tcBorders>
              <w:top w:val="single" w:sz="4" w:space="0" w:color="auto"/>
              <w:left w:val="nil"/>
              <w:bottom w:val="single" w:sz="4" w:space="0" w:color="auto"/>
              <w:right w:val="single" w:sz="4" w:space="0" w:color="auto"/>
            </w:tcBorders>
            <w:shd w:val="clear" w:color="auto" w:fill="FFFF00"/>
            <w:noWrap/>
            <w:vAlign w:val="center"/>
          </w:tcPr>
          <w:p w14:paraId="2C611DC9" w14:textId="30A2D67A" w:rsidR="00E93768" w:rsidRPr="00904847" w:rsidRDefault="00DB3C62" w:rsidP="00C84379">
            <w:pPr>
              <w:jc w:val="center"/>
              <w:rPr>
                <w:rFonts w:ascii="Arial Narrow" w:hAnsi="Arial Narrow" w:cs="Calibri"/>
                <w:b/>
                <w:i/>
                <w:iCs/>
                <w:color w:val="000000"/>
                <w:sz w:val="24"/>
                <w:szCs w:val="24"/>
              </w:rPr>
            </w:pPr>
            <w:r>
              <w:rPr>
                <w:rFonts w:ascii="Arial Narrow" w:hAnsi="Arial Narrow" w:cs="Calibri"/>
                <w:b/>
                <w:i/>
                <w:iCs/>
                <w:color w:val="000000"/>
                <w:sz w:val="24"/>
                <w:szCs w:val="24"/>
              </w:rPr>
              <w:t>59,40</w:t>
            </w:r>
          </w:p>
        </w:tc>
      </w:tr>
      <w:tr w:rsidR="00FF6533" w:rsidRPr="00904847" w14:paraId="4D51D2C1" w14:textId="77777777" w:rsidTr="0047096E">
        <w:trPr>
          <w:trHeight w:val="1112"/>
          <w:jc w:val="center"/>
        </w:trPr>
        <w:tc>
          <w:tcPr>
            <w:tcW w:w="630" w:type="dxa"/>
            <w:tcBorders>
              <w:top w:val="nil"/>
              <w:left w:val="double" w:sz="6" w:space="0" w:color="auto"/>
              <w:bottom w:val="single" w:sz="4" w:space="0" w:color="auto"/>
              <w:right w:val="nil"/>
            </w:tcBorders>
            <w:shd w:val="clear" w:color="000000" w:fill="FFFFFF"/>
            <w:noWrap/>
            <w:hideMark/>
          </w:tcPr>
          <w:p w14:paraId="07BB8CAD" w14:textId="77777777" w:rsidR="00FF6533" w:rsidRPr="00904847" w:rsidRDefault="00FF6533" w:rsidP="00FF6533">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auto" w:fill="92D050"/>
            <w:vAlign w:val="center"/>
            <w:hideMark/>
          </w:tcPr>
          <w:p w14:paraId="41107DBF" w14:textId="77777777" w:rsidR="00FF6533" w:rsidRPr="00904847" w:rsidRDefault="00FF6533" w:rsidP="00FF6533">
            <w:pPr>
              <w:rPr>
                <w:rFonts w:ascii="Arial" w:hAnsi="Arial" w:cs="Arial"/>
                <w:b/>
                <w:bCs/>
                <w:color w:val="000000"/>
                <w:sz w:val="24"/>
                <w:szCs w:val="24"/>
              </w:rPr>
            </w:pPr>
            <w:r w:rsidRPr="00904847">
              <w:rPr>
                <w:rFonts w:ascii="Arial" w:hAnsi="Arial" w:cs="Arial"/>
                <w:b/>
                <w:bCs/>
                <w:color w:val="000000"/>
                <w:sz w:val="24"/>
                <w:szCs w:val="24"/>
              </w:rPr>
              <w:t xml:space="preserve">Koordinasi Kegiatan Pemberdayaan Desa </w:t>
            </w:r>
          </w:p>
        </w:tc>
        <w:tc>
          <w:tcPr>
            <w:tcW w:w="1867" w:type="dxa"/>
            <w:tcBorders>
              <w:top w:val="single" w:sz="4" w:space="0" w:color="auto"/>
              <w:left w:val="nil"/>
              <w:bottom w:val="single" w:sz="4" w:space="0" w:color="auto"/>
              <w:right w:val="single" w:sz="4" w:space="0" w:color="auto"/>
            </w:tcBorders>
            <w:shd w:val="clear" w:color="auto" w:fill="92D050"/>
            <w:vAlign w:val="center"/>
          </w:tcPr>
          <w:p w14:paraId="30B4EB5E" w14:textId="2487E2A0" w:rsidR="00FF6533" w:rsidRPr="00904847" w:rsidRDefault="00FF6533" w:rsidP="00FF6533">
            <w:pPr>
              <w:jc w:val="center"/>
              <w:rPr>
                <w:rFonts w:ascii="Arial" w:hAnsi="Arial" w:cs="Arial"/>
                <w:b/>
                <w:bCs/>
                <w:i/>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27B64CF7" w14:textId="20C2223D" w:rsidR="00FF6533" w:rsidRPr="00904847" w:rsidRDefault="00FF6533" w:rsidP="00FF6533">
            <w:pPr>
              <w:jc w:val="center"/>
              <w:rPr>
                <w:rFonts w:ascii="Arial" w:hAnsi="Arial" w:cs="Arial"/>
                <w:b/>
                <w:bCs/>
                <w:i/>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17B37514" w14:textId="4D46138D" w:rsidR="00FF6533" w:rsidRPr="00904847" w:rsidRDefault="00560B18" w:rsidP="00FF6533">
            <w:pPr>
              <w:jc w:val="center"/>
              <w:rPr>
                <w:rFonts w:ascii="Arial" w:hAnsi="Arial" w:cs="Arial"/>
                <w:b/>
                <w:bCs/>
                <w:color w:val="000000"/>
                <w:sz w:val="24"/>
                <w:szCs w:val="24"/>
              </w:rPr>
            </w:pPr>
            <w:r>
              <w:rPr>
                <w:rFonts w:ascii="Arial" w:hAnsi="Arial" w:cs="Arial"/>
                <w:b/>
                <w:bCs/>
                <w:color w:val="000000"/>
                <w:sz w:val="24"/>
                <w:szCs w:val="24"/>
              </w:rPr>
              <w:t>100</w:t>
            </w:r>
          </w:p>
        </w:tc>
        <w:tc>
          <w:tcPr>
            <w:tcW w:w="2250" w:type="dxa"/>
            <w:tcBorders>
              <w:top w:val="nil"/>
              <w:left w:val="single" w:sz="4" w:space="0" w:color="auto"/>
              <w:bottom w:val="single" w:sz="4" w:space="0" w:color="auto"/>
              <w:right w:val="nil"/>
            </w:tcBorders>
            <w:shd w:val="clear" w:color="auto" w:fill="92D050"/>
            <w:noWrap/>
            <w:vAlign w:val="center"/>
            <w:hideMark/>
          </w:tcPr>
          <w:p w14:paraId="5A9F2F78" w14:textId="17470137" w:rsidR="00FF6533" w:rsidRPr="00904847" w:rsidRDefault="00A36E57" w:rsidP="00FF6533">
            <w:pPr>
              <w:jc w:val="right"/>
              <w:rPr>
                <w:rFonts w:ascii="Arial" w:hAnsi="Arial" w:cs="Arial"/>
                <w:b/>
                <w:bCs/>
                <w:color w:val="000000"/>
                <w:sz w:val="24"/>
                <w:szCs w:val="24"/>
              </w:rPr>
            </w:pPr>
            <w:r>
              <w:rPr>
                <w:rFonts w:ascii="Arial" w:hAnsi="Arial" w:cs="Arial"/>
                <w:b/>
                <w:bCs/>
                <w:color w:val="000000"/>
                <w:sz w:val="24"/>
                <w:szCs w:val="24"/>
              </w:rPr>
              <w:t>29.962.750</w:t>
            </w:r>
          </w:p>
        </w:tc>
        <w:tc>
          <w:tcPr>
            <w:tcW w:w="1800" w:type="dxa"/>
            <w:tcBorders>
              <w:top w:val="nil"/>
              <w:left w:val="single" w:sz="4" w:space="0" w:color="auto"/>
              <w:bottom w:val="single" w:sz="4" w:space="0" w:color="auto"/>
              <w:right w:val="single" w:sz="4" w:space="0" w:color="auto"/>
            </w:tcBorders>
            <w:shd w:val="clear" w:color="auto" w:fill="92D050"/>
            <w:noWrap/>
            <w:vAlign w:val="center"/>
          </w:tcPr>
          <w:p w14:paraId="27ECF912" w14:textId="0A598C56" w:rsidR="00FF6533" w:rsidRPr="00904847" w:rsidRDefault="00585A62" w:rsidP="00FF6533">
            <w:pPr>
              <w:jc w:val="right"/>
              <w:rPr>
                <w:rFonts w:ascii="Arial" w:hAnsi="Arial" w:cs="Arial"/>
                <w:b/>
                <w:bCs/>
                <w:color w:val="000000"/>
                <w:sz w:val="24"/>
                <w:szCs w:val="24"/>
              </w:rPr>
            </w:pPr>
            <w:r>
              <w:rPr>
                <w:rFonts w:ascii="Arial" w:hAnsi="Arial" w:cs="Arial"/>
                <w:b/>
                <w:bCs/>
                <w:color w:val="000000"/>
                <w:sz w:val="24"/>
                <w:szCs w:val="24"/>
              </w:rPr>
              <w:t>17.797.950</w:t>
            </w:r>
          </w:p>
        </w:tc>
        <w:tc>
          <w:tcPr>
            <w:tcW w:w="1530" w:type="dxa"/>
            <w:tcBorders>
              <w:top w:val="nil"/>
              <w:left w:val="nil"/>
              <w:bottom w:val="single" w:sz="4" w:space="0" w:color="auto"/>
              <w:right w:val="single" w:sz="4" w:space="0" w:color="auto"/>
            </w:tcBorders>
            <w:shd w:val="clear" w:color="auto" w:fill="92D050"/>
            <w:noWrap/>
            <w:vAlign w:val="center"/>
          </w:tcPr>
          <w:p w14:paraId="491BDF49" w14:textId="7E085B2A" w:rsidR="00FF6533" w:rsidRPr="00C84379" w:rsidRDefault="00A36E57" w:rsidP="00FF6533">
            <w:pPr>
              <w:jc w:val="center"/>
              <w:rPr>
                <w:rFonts w:ascii="Arial Narrow" w:hAnsi="Arial Narrow" w:cs="Calibri"/>
                <w:i/>
                <w:iCs/>
                <w:color w:val="000000"/>
                <w:sz w:val="24"/>
                <w:szCs w:val="24"/>
              </w:rPr>
            </w:pPr>
            <w:r>
              <w:rPr>
                <w:rFonts w:ascii="Arial Narrow" w:hAnsi="Arial Narrow" w:cs="Calibri"/>
                <w:b/>
                <w:i/>
                <w:iCs/>
                <w:color w:val="000000"/>
                <w:sz w:val="24"/>
                <w:szCs w:val="24"/>
              </w:rPr>
              <w:t>59,40</w:t>
            </w:r>
          </w:p>
        </w:tc>
      </w:tr>
      <w:tr w:rsidR="00AF4432" w:rsidRPr="00904847" w14:paraId="52D90619" w14:textId="77777777" w:rsidTr="00907256">
        <w:trPr>
          <w:trHeight w:val="1250"/>
          <w:jc w:val="center"/>
        </w:trPr>
        <w:tc>
          <w:tcPr>
            <w:tcW w:w="630" w:type="dxa"/>
            <w:tcBorders>
              <w:top w:val="single" w:sz="4" w:space="0" w:color="auto"/>
              <w:left w:val="single" w:sz="4" w:space="0" w:color="auto"/>
              <w:bottom w:val="single" w:sz="4" w:space="0" w:color="auto"/>
              <w:right w:val="nil"/>
            </w:tcBorders>
            <w:shd w:val="clear" w:color="000000" w:fill="FFFFFF"/>
            <w:noWrap/>
            <w:vAlign w:val="center"/>
            <w:hideMark/>
          </w:tcPr>
          <w:p w14:paraId="570F0AC8" w14:textId="77777777" w:rsidR="00AF4432" w:rsidRPr="00904847" w:rsidRDefault="00AF4432" w:rsidP="00AF4432">
            <w:pPr>
              <w:jc w:val="center"/>
              <w:rPr>
                <w:rFonts w:ascii="Arial" w:hAnsi="Arial" w:cs="Arial"/>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D7E3C" w14:textId="77777777" w:rsidR="00AF4432" w:rsidRPr="00904847" w:rsidRDefault="00AF4432" w:rsidP="00AF4432">
            <w:pPr>
              <w:rPr>
                <w:rFonts w:ascii="Arial" w:hAnsi="Arial" w:cs="Arial"/>
                <w:color w:val="000000"/>
                <w:sz w:val="24"/>
                <w:szCs w:val="24"/>
              </w:rPr>
            </w:pPr>
            <w:r w:rsidRPr="00904847">
              <w:rPr>
                <w:rFonts w:ascii="Arial" w:hAnsi="Arial" w:cs="Arial"/>
                <w:color w:val="000000"/>
                <w:sz w:val="24"/>
                <w:szCs w:val="24"/>
              </w:rPr>
              <w:t>- Peningkatan Partisipasi Masyarakat Dalam Forum Musyawarah Perencanaan Pembangunan di Desa</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4180ACFF" w14:textId="7B8EE672" w:rsidR="00AF4432" w:rsidRPr="00904847" w:rsidRDefault="00AF4432" w:rsidP="00AF4432">
            <w:pPr>
              <w:jc w:val="center"/>
              <w:rPr>
                <w:rFonts w:ascii="Arial" w:hAnsi="Arial" w:cs="Arial"/>
                <w:color w:val="000000"/>
                <w:sz w:val="24"/>
                <w:szCs w:val="24"/>
              </w:rPr>
            </w:pPr>
            <w:r>
              <w:rPr>
                <w:rFonts w:ascii="Arial" w:hAnsi="Arial" w:cs="Arial"/>
                <w:color w:val="000000"/>
                <w:sz w:val="24"/>
                <w:szCs w:val="24"/>
              </w:rPr>
              <w:t>5 Lembaga Kemasyarakatan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00798D61" w14:textId="31E76470" w:rsidR="00AF4432" w:rsidRPr="00904847" w:rsidRDefault="00AF4432" w:rsidP="00AF4432">
            <w:pPr>
              <w:jc w:val="center"/>
              <w:rPr>
                <w:rFonts w:ascii="Arial" w:hAnsi="Arial" w:cs="Arial"/>
                <w:color w:val="000000"/>
                <w:sz w:val="24"/>
                <w:szCs w:val="24"/>
              </w:rPr>
            </w:pPr>
            <w:r>
              <w:rPr>
                <w:rFonts w:ascii="Arial" w:hAnsi="Arial" w:cs="Arial"/>
                <w:color w:val="000000"/>
                <w:sz w:val="24"/>
                <w:szCs w:val="24"/>
              </w:rPr>
              <w:t>5 Lembaga Kemasyarakatan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52317471" w14:textId="6DDC72A3" w:rsidR="00AF4432" w:rsidRPr="00904847" w:rsidRDefault="00AF4432" w:rsidP="00AF4432">
            <w:pPr>
              <w:jc w:val="center"/>
              <w:rPr>
                <w:rFonts w:ascii="Arial" w:hAnsi="Arial" w:cs="Arial"/>
                <w:color w:val="000000"/>
                <w:sz w:val="24"/>
                <w:szCs w:val="24"/>
              </w:rPr>
            </w:pPr>
            <w:r w:rsidRPr="00904847">
              <w:rPr>
                <w:rFonts w:ascii="Arial" w:hAnsi="Arial" w:cs="Arial"/>
                <w:color w:val="000000"/>
                <w:sz w:val="24"/>
                <w:szCs w:val="24"/>
              </w:rPr>
              <w:t>10</w:t>
            </w:r>
            <w:r>
              <w:rPr>
                <w:rFonts w:ascii="Arial" w:hAnsi="Arial" w:cs="Arial"/>
                <w:color w:val="000000"/>
                <w:sz w:val="24"/>
                <w:szCs w:val="24"/>
              </w:rPr>
              <w:t>0</w:t>
            </w:r>
          </w:p>
        </w:tc>
        <w:tc>
          <w:tcPr>
            <w:tcW w:w="2250" w:type="dxa"/>
            <w:tcBorders>
              <w:top w:val="single" w:sz="4" w:space="0" w:color="auto"/>
              <w:left w:val="single" w:sz="4" w:space="0" w:color="auto"/>
              <w:bottom w:val="single" w:sz="4" w:space="0" w:color="auto"/>
              <w:right w:val="nil"/>
            </w:tcBorders>
            <w:shd w:val="clear" w:color="000000" w:fill="FFFFFF"/>
            <w:noWrap/>
            <w:vAlign w:val="center"/>
            <w:hideMark/>
          </w:tcPr>
          <w:p w14:paraId="4E4CE15A" w14:textId="69F668B3" w:rsidR="00AF4432" w:rsidRPr="00904847" w:rsidRDefault="00680AA7" w:rsidP="00AF4432">
            <w:pPr>
              <w:jc w:val="right"/>
              <w:rPr>
                <w:rFonts w:ascii="Arial" w:hAnsi="Arial" w:cs="Arial"/>
                <w:color w:val="000000"/>
                <w:sz w:val="24"/>
                <w:szCs w:val="24"/>
              </w:rPr>
            </w:pPr>
            <w:r>
              <w:rPr>
                <w:rFonts w:ascii="Arial" w:hAnsi="Arial" w:cs="Arial"/>
                <w:color w:val="000000"/>
                <w:sz w:val="24"/>
                <w:szCs w:val="24"/>
              </w:rPr>
              <w:t>13.017.950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6E17E1" w14:textId="2775253A" w:rsidR="00AF4432" w:rsidRPr="00904847" w:rsidRDefault="00C11F09" w:rsidP="00AF4432">
            <w:pPr>
              <w:jc w:val="right"/>
              <w:rPr>
                <w:rFonts w:ascii="Arial" w:hAnsi="Arial" w:cs="Arial"/>
                <w:color w:val="000000"/>
                <w:sz w:val="24"/>
                <w:szCs w:val="24"/>
              </w:rPr>
            </w:pPr>
            <w:r>
              <w:rPr>
                <w:rFonts w:ascii="Arial" w:hAnsi="Arial" w:cs="Arial"/>
                <w:color w:val="000000"/>
                <w:sz w:val="24"/>
                <w:szCs w:val="24"/>
              </w:rPr>
              <w:t>11.057.</w:t>
            </w:r>
            <w:r w:rsidR="00377DAA">
              <w:rPr>
                <w:rFonts w:ascii="Arial" w:hAnsi="Arial" w:cs="Arial"/>
                <w:color w:val="000000"/>
                <w:sz w:val="24"/>
                <w:szCs w:val="24"/>
              </w:rPr>
              <w:t>950</w:t>
            </w:r>
          </w:p>
        </w:tc>
        <w:tc>
          <w:tcPr>
            <w:tcW w:w="1530" w:type="dxa"/>
            <w:tcBorders>
              <w:top w:val="single" w:sz="4" w:space="0" w:color="auto"/>
              <w:left w:val="nil"/>
              <w:bottom w:val="single" w:sz="4" w:space="0" w:color="auto"/>
              <w:right w:val="single" w:sz="4" w:space="0" w:color="auto"/>
            </w:tcBorders>
            <w:shd w:val="clear" w:color="000000" w:fill="FFFFFF"/>
            <w:noWrap/>
            <w:vAlign w:val="center"/>
          </w:tcPr>
          <w:p w14:paraId="7896F8F0" w14:textId="3C69B469" w:rsidR="00AF4432" w:rsidRPr="00904847" w:rsidRDefault="00DB3C62" w:rsidP="00AF4432">
            <w:pPr>
              <w:jc w:val="center"/>
              <w:rPr>
                <w:rFonts w:ascii="Arial Narrow" w:hAnsi="Arial Narrow" w:cs="Calibri"/>
                <w:i/>
                <w:iCs/>
                <w:color w:val="000000"/>
                <w:sz w:val="24"/>
                <w:szCs w:val="24"/>
              </w:rPr>
            </w:pPr>
            <w:r>
              <w:rPr>
                <w:rFonts w:ascii="Arial Narrow" w:hAnsi="Arial Narrow" w:cs="Calibri"/>
                <w:i/>
                <w:iCs/>
                <w:color w:val="000000"/>
                <w:sz w:val="24"/>
                <w:szCs w:val="24"/>
              </w:rPr>
              <w:t>84,94</w:t>
            </w:r>
          </w:p>
        </w:tc>
      </w:tr>
      <w:tr w:rsidR="00AF4432" w:rsidRPr="00904847" w14:paraId="2B9C7388" w14:textId="77777777" w:rsidTr="00196C3D">
        <w:trPr>
          <w:trHeight w:val="795"/>
          <w:jc w:val="center"/>
        </w:trPr>
        <w:tc>
          <w:tcPr>
            <w:tcW w:w="630" w:type="dxa"/>
            <w:tcBorders>
              <w:top w:val="single" w:sz="4" w:space="0" w:color="auto"/>
              <w:left w:val="double" w:sz="6" w:space="0" w:color="auto"/>
              <w:bottom w:val="single" w:sz="4" w:space="0" w:color="auto"/>
              <w:right w:val="nil"/>
            </w:tcBorders>
            <w:shd w:val="clear" w:color="000000" w:fill="FFFFFF"/>
            <w:noWrap/>
            <w:vAlign w:val="center"/>
            <w:hideMark/>
          </w:tcPr>
          <w:p w14:paraId="6ACBD11C" w14:textId="77777777" w:rsidR="00AF4432" w:rsidRPr="00904847" w:rsidRDefault="00AF4432" w:rsidP="00AF4432">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20BD2" w14:textId="77777777" w:rsidR="00AF4432" w:rsidRPr="00904847" w:rsidRDefault="00AF4432" w:rsidP="00AF4432">
            <w:pPr>
              <w:rPr>
                <w:rFonts w:ascii="Arial" w:hAnsi="Arial" w:cs="Arial"/>
                <w:color w:val="000000"/>
                <w:sz w:val="24"/>
                <w:szCs w:val="24"/>
              </w:rPr>
            </w:pPr>
            <w:r w:rsidRPr="00904847">
              <w:rPr>
                <w:rFonts w:ascii="Arial" w:hAnsi="Arial" w:cs="Arial"/>
                <w:color w:val="000000"/>
                <w:sz w:val="24"/>
                <w:szCs w:val="24"/>
              </w:rPr>
              <w:t>- Peningkatan Efektifitas Kegiatan Pemberdayaan Masyarakat di Wilayah Kecamatan</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3D2C3974" w14:textId="5F18354C" w:rsidR="00AF4432" w:rsidRPr="00904847" w:rsidRDefault="001A365E" w:rsidP="00AF4432">
            <w:pPr>
              <w:jc w:val="center"/>
              <w:rPr>
                <w:rFonts w:ascii="Arial" w:hAnsi="Arial" w:cs="Arial"/>
                <w:color w:val="000000"/>
                <w:sz w:val="24"/>
                <w:szCs w:val="24"/>
              </w:rPr>
            </w:pPr>
            <w:r>
              <w:rPr>
                <w:rFonts w:ascii="Arial" w:hAnsi="Arial" w:cs="Arial"/>
                <w:color w:val="000000"/>
                <w:sz w:val="24"/>
                <w:szCs w:val="24"/>
              </w:rPr>
              <w:t>3</w:t>
            </w:r>
            <w:r w:rsidR="00AF4432">
              <w:rPr>
                <w:rFonts w:ascii="Arial" w:hAnsi="Arial" w:cs="Arial"/>
                <w:color w:val="000000"/>
                <w:sz w:val="24"/>
                <w:szCs w:val="24"/>
              </w:rPr>
              <w:t xml:space="preserve"> 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4A4D986" w14:textId="170E3AD3" w:rsidR="00AF4432" w:rsidRPr="00904847" w:rsidRDefault="002626C5" w:rsidP="00AF4432">
            <w:pPr>
              <w:jc w:val="center"/>
              <w:rPr>
                <w:rFonts w:ascii="Arial" w:hAnsi="Arial" w:cs="Arial"/>
                <w:color w:val="000000"/>
                <w:sz w:val="24"/>
                <w:szCs w:val="24"/>
              </w:rPr>
            </w:pPr>
            <w:r>
              <w:rPr>
                <w:rFonts w:ascii="Arial" w:hAnsi="Arial" w:cs="Arial"/>
                <w:color w:val="000000"/>
                <w:sz w:val="24"/>
                <w:szCs w:val="24"/>
              </w:rPr>
              <w:t>3</w:t>
            </w:r>
            <w:r w:rsidR="00AF4432">
              <w:rPr>
                <w:rFonts w:ascii="Arial" w:hAnsi="Arial" w:cs="Arial"/>
                <w:color w:val="000000"/>
                <w:sz w:val="24"/>
                <w:szCs w:val="24"/>
              </w:rPr>
              <w:t xml:space="preserve"> 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2339E756" w14:textId="14932A0F" w:rsidR="00AF4432" w:rsidRPr="00904847" w:rsidRDefault="00560B18" w:rsidP="00AF4432">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6C992B" w14:textId="01A0E561" w:rsidR="00AF4432" w:rsidRPr="00904847" w:rsidRDefault="00680AA7" w:rsidP="00AF4432">
            <w:pPr>
              <w:jc w:val="right"/>
              <w:rPr>
                <w:rFonts w:ascii="Arial" w:hAnsi="Arial" w:cs="Arial"/>
                <w:color w:val="000000"/>
                <w:sz w:val="24"/>
                <w:szCs w:val="24"/>
              </w:rPr>
            </w:pPr>
            <w:r>
              <w:rPr>
                <w:rFonts w:ascii="Arial" w:hAnsi="Arial" w:cs="Arial"/>
                <w:color w:val="000000"/>
                <w:sz w:val="24"/>
                <w:szCs w:val="24"/>
              </w:rPr>
              <w:t>16.944.800</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043CF90A" w14:textId="348B052F" w:rsidR="00AF4432" w:rsidRPr="00904847" w:rsidRDefault="00377DAA" w:rsidP="00AF4432">
            <w:pPr>
              <w:jc w:val="right"/>
              <w:rPr>
                <w:rFonts w:ascii="Arial" w:hAnsi="Arial" w:cs="Arial"/>
                <w:color w:val="000000"/>
                <w:sz w:val="24"/>
                <w:szCs w:val="24"/>
              </w:rPr>
            </w:pPr>
            <w:r>
              <w:rPr>
                <w:rFonts w:ascii="Arial" w:hAnsi="Arial" w:cs="Arial"/>
                <w:color w:val="000000"/>
                <w:sz w:val="24"/>
                <w:szCs w:val="24"/>
              </w:rPr>
              <w:t>6.740.000</w:t>
            </w:r>
          </w:p>
        </w:tc>
        <w:tc>
          <w:tcPr>
            <w:tcW w:w="1530" w:type="dxa"/>
            <w:tcBorders>
              <w:top w:val="single" w:sz="4" w:space="0" w:color="auto"/>
              <w:left w:val="nil"/>
              <w:bottom w:val="single" w:sz="4" w:space="0" w:color="auto"/>
              <w:right w:val="single" w:sz="4" w:space="0" w:color="auto"/>
            </w:tcBorders>
            <w:shd w:val="clear" w:color="000000" w:fill="FFFFFF"/>
            <w:noWrap/>
            <w:vAlign w:val="center"/>
          </w:tcPr>
          <w:p w14:paraId="322AB632" w14:textId="75A3C097" w:rsidR="00AF4432" w:rsidRPr="00904847" w:rsidRDefault="00DB3C62" w:rsidP="00AF4432">
            <w:pPr>
              <w:jc w:val="center"/>
              <w:rPr>
                <w:rFonts w:ascii="Arial Narrow" w:hAnsi="Arial Narrow" w:cs="Calibri"/>
                <w:i/>
                <w:iCs/>
                <w:color w:val="000000"/>
                <w:sz w:val="24"/>
                <w:szCs w:val="24"/>
              </w:rPr>
            </w:pPr>
            <w:r>
              <w:rPr>
                <w:rFonts w:ascii="Arial Narrow" w:hAnsi="Arial Narrow" w:cs="Calibri"/>
                <w:i/>
                <w:iCs/>
                <w:color w:val="000000"/>
                <w:sz w:val="24"/>
                <w:szCs w:val="24"/>
              </w:rPr>
              <w:t>39,77</w:t>
            </w:r>
          </w:p>
        </w:tc>
      </w:tr>
      <w:tr w:rsidR="00AF4432" w:rsidRPr="00904847" w14:paraId="54707262" w14:textId="77777777" w:rsidTr="00196C3D">
        <w:trPr>
          <w:trHeight w:val="1408"/>
          <w:jc w:val="center"/>
        </w:trPr>
        <w:tc>
          <w:tcPr>
            <w:tcW w:w="630" w:type="dxa"/>
            <w:tcBorders>
              <w:top w:val="single" w:sz="4" w:space="0" w:color="auto"/>
              <w:left w:val="double" w:sz="6" w:space="0" w:color="auto"/>
              <w:bottom w:val="single" w:sz="4" w:space="0" w:color="auto"/>
              <w:right w:val="nil"/>
            </w:tcBorders>
            <w:shd w:val="clear" w:color="auto" w:fill="FFFF00"/>
            <w:noWrap/>
            <w:vAlign w:val="center"/>
          </w:tcPr>
          <w:p w14:paraId="2C08FA4E" w14:textId="77777777" w:rsidR="00AF4432" w:rsidRPr="00794568" w:rsidRDefault="00AF4432" w:rsidP="00AF4432">
            <w:pPr>
              <w:jc w:val="center"/>
              <w:rPr>
                <w:rFonts w:ascii="Arial" w:hAnsi="Arial" w:cs="Arial"/>
                <w:b/>
                <w:bCs/>
                <w:color w:val="000000"/>
                <w:sz w:val="24"/>
                <w:szCs w:val="24"/>
              </w:rPr>
            </w:pPr>
            <w:r w:rsidRPr="00794568">
              <w:rPr>
                <w:rFonts w:ascii="Arial" w:hAnsi="Arial" w:cs="Arial"/>
                <w:b/>
                <w:bCs/>
                <w:color w:val="000000"/>
                <w:sz w:val="24"/>
                <w:szCs w:val="24"/>
              </w:rPr>
              <w:t>04</w:t>
            </w:r>
          </w:p>
        </w:tc>
        <w:tc>
          <w:tcPr>
            <w:tcW w:w="3600" w:type="dxa"/>
            <w:tcBorders>
              <w:top w:val="single" w:sz="4" w:space="0" w:color="auto"/>
              <w:left w:val="single" w:sz="4" w:space="0" w:color="auto"/>
              <w:bottom w:val="single" w:sz="4" w:space="0" w:color="auto"/>
              <w:right w:val="single" w:sz="4" w:space="0" w:color="auto"/>
            </w:tcBorders>
            <w:shd w:val="clear" w:color="auto" w:fill="FFFF00"/>
            <w:vAlign w:val="center"/>
          </w:tcPr>
          <w:p w14:paraId="6F774A44" w14:textId="77777777" w:rsidR="00AF4432" w:rsidRPr="00904847" w:rsidRDefault="00AF4432" w:rsidP="00AF4432">
            <w:pPr>
              <w:rPr>
                <w:rFonts w:ascii="Arial" w:hAnsi="Arial" w:cs="Arial"/>
                <w:b/>
                <w:color w:val="000000"/>
                <w:sz w:val="24"/>
                <w:szCs w:val="24"/>
              </w:rPr>
            </w:pPr>
            <w:r w:rsidRPr="00904847">
              <w:rPr>
                <w:rFonts w:ascii="Arial" w:hAnsi="Arial" w:cs="Arial"/>
                <w:b/>
                <w:color w:val="000000"/>
                <w:sz w:val="24"/>
                <w:szCs w:val="24"/>
              </w:rPr>
              <w:t>PROGRAM KOORDINASI KETENTRAMAN DAN KETERTIBAN UMUM</w:t>
            </w:r>
          </w:p>
        </w:tc>
        <w:tc>
          <w:tcPr>
            <w:tcW w:w="1867" w:type="dxa"/>
            <w:tcBorders>
              <w:top w:val="single" w:sz="4" w:space="0" w:color="auto"/>
              <w:left w:val="nil"/>
              <w:bottom w:val="single" w:sz="4" w:space="0" w:color="auto"/>
              <w:right w:val="single" w:sz="4" w:space="0" w:color="auto"/>
            </w:tcBorders>
            <w:shd w:val="clear" w:color="auto" w:fill="FFFF00"/>
            <w:vAlign w:val="center"/>
          </w:tcPr>
          <w:p w14:paraId="4E68FAEE" w14:textId="0393730D" w:rsidR="00AF4432" w:rsidRPr="00904847" w:rsidRDefault="00AF4432" w:rsidP="00AF4432">
            <w:pPr>
              <w:jc w:val="center"/>
              <w:rPr>
                <w:rFonts w:ascii="Arial" w:hAnsi="Arial" w:cs="Arial"/>
                <w:b/>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00"/>
            <w:vAlign w:val="center"/>
          </w:tcPr>
          <w:p w14:paraId="2C6F496A" w14:textId="53767C82" w:rsidR="00AF4432" w:rsidRPr="00904847" w:rsidRDefault="00AF4432" w:rsidP="00AF4432">
            <w:pPr>
              <w:jc w:val="center"/>
              <w:rPr>
                <w:rFonts w:ascii="Arial" w:hAnsi="Arial" w:cs="Arial"/>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14:paraId="44602FE3" w14:textId="75AA3B17" w:rsidR="00AF4432" w:rsidRPr="00904847" w:rsidRDefault="00802202" w:rsidP="00AF4432">
            <w:pPr>
              <w:jc w:val="center"/>
              <w:rPr>
                <w:rFonts w:ascii="Arial" w:hAnsi="Arial" w:cs="Arial"/>
                <w:b/>
                <w:color w:val="000000"/>
                <w:sz w:val="24"/>
                <w:szCs w:val="24"/>
              </w:rPr>
            </w:pPr>
            <w:r>
              <w:rPr>
                <w:rFonts w:ascii="Arial" w:hAnsi="Arial" w:cs="Arial"/>
                <w:b/>
                <w:color w:val="000000"/>
                <w:sz w:val="24"/>
                <w:szCs w:val="24"/>
              </w:rPr>
              <w:t>100</w:t>
            </w:r>
          </w:p>
        </w:tc>
        <w:tc>
          <w:tcPr>
            <w:tcW w:w="225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91A0323" w14:textId="7A92CEFE" w:rsidR="00AF4432" w:rsidRPr="00904847" w:rsidRDefault="00DB3C62" w:rsidP="00AF4432">
            <w:pPr>
              <w:jc w:val="right"/>
              <w:rPr>
                <w:rFonts w:ascii="Arial" w:hAnsi="Arial" w:cs="Arial"/>
                <w:b/>
                <w:bCs/>
                <w:color w:val="000000"/>
                <w:sz w:val="24"/>
                <w:szCs w:val="24"/>
              </w:rPr>
            </w:pPr>
            <w:r>
              <w:rPr>
                <w:rFonts w:ascii="Arial" w:hAnsi="Arial" w:cs="Arial"/>
                <w:b/>
                <w:bCs/>
                <w:color w:val="000000"/>
                <w:sz w:val="24"/>
                <w:szCs w:val="24"/>
              </w:rPr>
              <w:t>4.039.850</w:t>
            </w:r>
          </w:p>
        </w:tc>
        <w:tc>
          <w:tcPr>
            <w:tcW w:w="1800" w:type="dxa"/>
            <w:tcBorders>
              <w:top w:val="single" w:sz="4" w:space="0" w:color="auto"/>
              <w:left w:val="nil"/>
              <w:bottom w:val="single" w:sz="4" w:space="0" w:color="auto"/>
              <w:right w:val="single" w:sz="4" w:space="0" w:color="auto"/>
            </w:tcBorders>
            <w:shd w:val="clear" w:color="auto" w:fill="FFFF00"/>
            <w:noWrap/>
            <w:vAlign w:val="center"/>
          </w:tcPr>
          <w:p w14:paraId="35F7303B" w14:textId="12793B56" w:rsidR="00AF4432" w:rsidRPr="00904847" w:rsidRDefault="00585A62" w:rsidP="00AF4432">
            <w:pPr>
              <w:jc w:val="right"/>
              <w:rPr>
                <w:rFonts w:ascii="Arial" w:hAnsi="Arial" w:cs="Arial"/>
                <w:b/>
                <w:bCs/>
                <w:color w:val="000000"/>
                <w:sz w:val="24"/>
                <w:szCs w:val="24"/>
              </w:rPr>
            </w:pPr>
            <w:r>
              <w:rPr>
                <w:rFonts w:ascii="Arial" w:hAnsi="Arial" w:cs="Arial"/>
                <w:b/>
                <w:bCs/>
                <w:color w:val="000000"/>
                <w:sz w:val="24"/>
                <w:szCs w:val="24"/>
              </w:rPr>
              <w:t>500.0000</w:t>
            </w:r>
          </w:p>
        </w:tc>
        <w:tc>
          <w:tcPr>
            <w:tcW w:w="1530" w:type="dxa"/>
            <w:tcBorders>
              <w:top w:val="single" w:sz="4" w:space="0" w:color="auto"/>
              <w:left w:val="nil"/>
              <w:bottom w:val="single" w:sz="4" w:space="0" w:color="auto"/>
              <w:right w:val="single" w:sz="4" w:space="0" w:color="auto"/>
            </w:tcBorders>
            <w:shd w:val="clear" w:color="auto" w:fill="FFFF00"/>
            <w:noWrap/>
            <w:vAlign w:val="center"/>
          </w:tcPr>
          <w:p w14:paraId="67020B17" w14:textId="61FB4CED" w:rsidR="00AF4432" w:rsidRPr="00904847" w:rsidRDefault="00DB3C62" w:rsidP="00AF4432">
            <w:pPr>
              <w:jc w:val="center"/>
              <w:rPr>
                <w:rFonts w:ascii="Arial Narrow" w:hAnsi="Arial Narrow" w:cs="Calibri"/>
                <w:b/>
                <w:i/>
                <w:iCs/>
                <w:color w:val="000000"/>
                <w:sz w:val="24"/>
                <w:szCs w:val="24"/>
              </w:rPr>
            </w:pPr>
            <w:r>
              <w:rPr>
                <w:rFonts w:ascii="Arial Narrow" w:hAnsi="Arial Narrow" w:cs="Calibri"/>
                <w:b/>
                <w:i/>
                <w:iCs/>
                <w:color w:val="000000"/>
                <w:sz w:val="24"/>
                <w:szCs w:val="24"/>
              </w:rPr>
              <w:t>12,37</w:t>
            </w:r>
          </w:p>
        </w:tc>
      </w:tr>
      <w:tr w:rsidR="00AF4432" w:rsidRPr="00904847" w14:paraId="1D95C8EF" w14:textId="77777777" w:rsidTr="00907256">
        <w:trPr>
          <w:trHeight w:val="840"/>
          <w:jc w:val="center"/>
        </w:trPr>
        <w:tc>
          <w:tcPr>
            <w:tcW w:w="630" w:type="dxa"/>
            <w:tcBorders>
              <w:top w:val="single" w:sz="4" w:space="0" w:color="auto"/>
              <w:left w:val="double" w:sz="6" w:space="0" w:color="auto"/>
              <w:bottom w:val="single" w:sz="4" w:space="0" w:color="auto"/>
              <w:right w:val="nil"/>
            </w:tcBorders>
            <w:shd w:val="clear" w:color="000000" w:fill="FFFFFF"/>
            <w:noWrap/>
            <w:vAlign w:val="center"/>
          </w:tcPr>
          <w:p w14:paraId="78E0EB32" w14:textId="77777777" w:rsidR="00AF4432" w:rsidRPr="00904847" w:rsidRDefault="00AF4432" w:rsidP="00AF4432">
            <w:pPr>
              <w:jc w:val="center"/>
              <w:rPr>
                <w:rFonts w:ascii="Arial" w:hAnsi="Arial" w:cs="Arial"/>
                <w:color w:val="000000"/>
                <w:sz w:val="24"/>
                <w:szCs w:val="24"/>
              </w:rPr>
            </w:pPr>
          </w:p>
        </w:tc>
        <w:tc>
          <w:tcPr>
            <w:tcW w:w="3600" w:type="dxa"/>
            <w:tcBorders>
              <w:top w:val="nil"/>
              <w:left w:val="single" w:sz="4" w:space="0" w:color="auto"/>
              <w:bottom w:val="single" w:sz="4" w:space="0" w:color="auto"/>
              <w:right w:val="single" w:sz="4" w:space="0" w:color="auto"/>
            </w:tcBorders>
            <w:shd w:val="clear" w:color="auto" w:fill="92D050"/>
            <w:vAlign w:val="center"/>
          </w:tcPr>
          <w:p w14:paraId="67ABD5F2" w14:textId="77777777" w:rsidR="00AF4432" w:rsidRPr="00904847" w:rsidRDefault="00AF4432" w:rsidP="00AF4432">
            <w:pPr>
              <w:rPr>
                <w:rFonts w:ascii="Arial" w:hAnsi="Arial" w:cs="Arial"/>
                <w:b/>
                <w:color w:val="000000"/>
                <w:sz w:val="24"/>
                <w:szCs w:val="24"/>
              </w:rPr>
            </w:pPr>
            <w:r w:rsidRPr="00904847">
              <w:rPr>
                <w:rFonts w:ascii="Arial" w:hAnsi="Arial" w:cs="Arial"/>
                <w:b/>
                <w:color w:val="000000"/>
                <w:sz w:val="24"/>
                <w:szCs w:val="24"/>
              </w:rPr>
              <w:t>Koordinasi Upaya Penyelenggaraan Ketentraman dan Ketertiban Umum</w:t>
            </w:r>
          </w:p>
        </w:tc>
        <w:tc>
          <w:tcPr>
            <w:tcW w:w="1867" w:type="dxa"/>
            <w:tcBorders>
              <w:top w:val="single" w:sz="4" w:space="0" w:color="auto"/>
              <w:left w:val="nil"/>
              <w:bottom w:val="single" w:sz="4" w:space="0" w:color="auto"/>
              <w:right w:val="single" w:sz="4" w:space="0" w:color="auto"/>
            </w:tcBorders>
            <w:shd w:val="clear" w:color="auto" w:fill="92D050"/>
            <w:vAlign w:val="center"/>
          </w:tcPr>
          <w:p w14:paraId="463B9DA0" w14:textId="4AB17BCF" w:rsidR="00AF4432" w:rsidRPr="00904847" w:rsidRDefault="00AF4432" w:rsidP="00AF4432">
            <w:pPr>
              <w:jc w:val="center"/>
              <w:rPr>
                <w:rFonts w:ascii="Arial" w:hAnsi="Arial" w:cs="Arial"/>
                <w:b/>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781ACE80" w14:textId="511E4D23" w:rsidR="00AF4432" w:rsidRPr="00904847" w:rsidRDefault="00AF4432" w:rsidP="00AF4432">
            <w:pPr>
              <w:jc w:val="center"/>
              <w:rPr>
                <w:rFonts w:ascii="Arial" w:hAnsi="Arial" w:cs="Arial"/>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3770FA5D" w14:textId="1D4B2188" w:rsidR="00AF4432" w:rsidRPr="00C126E2" w:rsidRDefault="00802202" w:rsidP="00AF4432">
            <w:pPr>
              <w:jc w:val="center"/>
              <w:rPr>
                <w:rFonts w:ascii="Arial" w:hAnsi="Arial" w:cs="Arial"/>
                <w:b/>
                <w:color w:val="000000"/>
                <w:sz w:val="24"/>
                <w:szCs w:val="24"/>
              </w:rPr>
            </w:pPr>
            <w:r>
              <w:rPr>
                <w:rFonts w:ascii="Arial" w:hAnsi="Arial" w:cs="Arial"/>
                <w:b/>
                <w:color w:val="000000"/>
                <w:sz w:val="24"/>
                <w:szCs w:val="24"/>
              </w:rPr>
              <w:t>100</w:t>
            </w:r>
          </w:p>
        </w:tc>
        <w:tc>
          <w:tcPr>
            <w:tcW w:w="2250" w:type="dxa"/>
            <w:tcBorders>
              <w:top w:val="nil"/>
              <w:left w:val="single" w:sz="4" w:space="0" w:color="auto"/>
              <w:bottom w:val="single" w:sz="4" w:space="0" w:color="auto"/>
              <w:right w:val="single" w:sz="4" w:space="0" w:color="auto"/>
            </w:tcBorders>
            <w:shd w:val="clear" w:color="auto" w:fill="92D050"/>
            <w:noWrap/>
            <w:vAlign w:val="center"/>
          </w:tcPr>
          <w:p w14:paraId="044190FD" w14:textId="63674CF2" w:rsidR="00AF4432" w:rsidRPr="00904847" w:rsidRDefault="00DB3C62" w:rsidP="00AF4432">
            <w:pPr>
              <w:jc w:val="right"/>
              <w:rPr>
                <w:rFonts w:ascii="Arial" w:hAnsi="Arial" w:cs="Arial"/>
                <w:b/>
                <w:bCs/>
                <w:color w:val="000000"/>
                <w:sz w:val="24"/>
                <w:szCs w:val="24"/>
              </w:rPr>
            </w:pPr>
            <w:r>
              <w:rPr>
                <w:rFonts w:ascii="Arial" w:hAnsi="Arial" w:cs="Arial"/>
                <w:b/>
                <w:bCs/>
                <w:color w:val="000000"/>
                <w:sz w:val="24"/>
                <w:szCs w:val="24"/>
              </w:rPr>
              <w:t>2.684.900</w:t>
            </w:r>
          </w:p>
        </w:tc>
        <w:tc>
          <w:tcPr>
            <w:tcW w:w="1800" w:type="dxa"/>
            <w:tcBorders>
              <w:top w:val="single" w:sz="4" w:space="0" w:color="auto"/>
              <w:left w:val="nil"/>
              <w:bottom w:val="single" w:sz="4" w:space="0" w:color="auto"/>
              <w:right w:val="single" w:sz="4" w:space="0" w:color="auto"/>
            </w:tcBorders>
            <w:shd w:val="clear" w:color="auto" w:fill="92D050"/>
            <w:noWrap/>
            <w:vAlign w:val="center"/>
          </w:tcPr>
          <w:p w14:paraId="6263ED29" w14:textId="563D5DE8" w:rsidR="00AF4432" w:rsidRPr="00904847" w:rsidRDefault="00585A62" w:rsidP="00AF4432">
            <w:pPr>
              <w:jc w:val="right"/>
              <w:rPr>
                <w:rFonts w:ascii="Arial" w:hAnsi="Arial" w:cs="Arial"/>
                <w:b/>
                <w:bCs/>
                <w:color w:val="000000"/>
                <w:sz w:val="24"/>
                <w:szCs w:val="24"/>
              </w:rPr>
            </w:pPr>
            <w:r>
              <w:rPr>
                <w:rFonts w:ascii="Arial" w:hAnsi="Arial" w:cs="Arial"/>
                <w:b/>
                <w:bCs/>
                <w:color w:val="000000"/>
                <w:sz w:val="24"/>
                <w:szCs w:val="24"/>
              </w:rPr>
              <w:t>500.0000</w:t>
            </w:r>
          </w:p>
        </w:tc>
        <w:tc>
          <w:tcPr>
            <w:tcW w:w="1530" w:type="dxa"/>
            <w:tcBorders>
              <w:top w:val="nil"/>
              <w:left w:val="nil"/>
              <w:bottom w:val="single" w:sz="4" w:space="0" w:color="auto"/>
              <w:right w:val="single" w:sz="4" w:space="0" w:color="auto"/>
            </w:tcBorders>
            <w:shd w:val="clear" w:color="auto" w:fill="92D050"/>
            <w:noWrap/>
            <w:vAlign w:val="center"/>
          </w:tcPr>
          <w:p w14:paraId="2E8E2107" w14:textId="4DB342AD" w:rsidR="00AF4432" w:rsidRPr="00904847" w:rsidRDefault="00DB3C62" w:rsidP="00AF4432">
            <w:pPr>
              <w:jc w:val="center"/>
              <w:rPr>
                <w:rFonts w:ascii="Arial Narrow" w:hAnsi="Arial Narrow" w:cs="Calibri"/>
                <w:b/>
                <w:i/>
                <w:iCs/>
                <w:color w:val="000000"/>
                <w:sz w:val="24"/>
                <w:szCs w:val="24"/>
              </w:rPr>
            </w:pPr>
            <w:r>
              <w:rPr>
                <w:rFonts w:ascii="Arial Narrow" w:hAnsi="Arial Narrow" w:cs="Calibri"/>
                <w:b/>
                <w:i/>
                <w:iCs/>
                <w:color w:val="000000"/>
                <w:sz w:val="24"/>
                <w:szCs w:val="24"/>
              </w:rPr>
              <w:t>18,62</w:t>
            </w:r>
          </w:p>
        </w:tc>
      </w:tr>
      <w:tr w:rsidR="00AF4432" w:rsidRPr="00904847" w14:paraId="37C01A3A" w14:textId="77777777" w:rsidTr="00E93768">
        <w:trPr>
          <w:trHeight w:val="1704"/>
          <w:jc w:val="center"/>
        </w:trPr>
        <w:tc>
          <w:tcPr>
            <w:tcW w:w="630" w:type="dxa"/>
            <w:tcBorders>
              <w:top w:val="single" w:sz="4" w:space="0" w:color="auto"/>
              <w:left w:val="double" w:sz="6" w:space="0" w:color="auto"/>
              <w:bottom w:val="single" w:sz="4" w:space="0" w:color="auto"/>
              <w:right w:val="nil"/>
            </w:tcBorders>
            <w:shd w:val="clear" w:color="000000" w:fill="FFFFFF"/>
            <w:noWrap/>
            <w:vAlign w:val="center"/>
          </w:tcPr>
          <w:p w14:paraId="164A45EE" w14:textId="77777777" w:rsidR="00AF4432" w:rsidRPr="00904847" w:rsidRDefault="00AF4432" w:rsidP="00AF4432">
            <w:pPr>
              <w:jc w:val="center"/>
              <w:rPr>
                <w:rFonts w:ascii="Arial" w:hAnsi="Arial" w:cs="Arial"/>
                <w:color w:val="000000"/>
                <w:sz w:val="24"/>
                <w:szCs w:val="24"/>
              </w:rPr>
            </w:pPr>
          </w:p>
        </w:tc>
        <w:tc>
          <w:tcPr>
            <w:tcW w:w="3600" w:type="dxa"/>
            <w:tcBorders>
              <w:top w:val="nil"/>
              <w:left w:val="single" w:sz="4" w:space="0" w:color="auto"/>
              <w:bottom w:val="single" w:sz="4" w:space="0" w:color="auto"/>
              <w:right w:val="single" w:sz="4" w:space="0" w:color="auto"/>
            </w:tcBorders>
            <w:shd w:val="clear" w:color="000000" w:fill="FFFFFF"/>
            <w:vAlign w:val="center"/>
          </w:tcPr>
          <w:p w14:paraId="3A696B6A" w14:textId="77777777" w:rsidR="00AF4432" w:rsidRPr="00904847" w:rsidRDefault="00AF4432" w:rsidP="00AF4432">
            <w:pPr>
              <w:pStyle w:val="ListParagraph"/>
              <w:ind w:left="0"/>
              <w:rPr>
                <w:rFonts w:ascii="Arial" w:hAnsi="Arial" w:cs="Arial"/>
              </w:rPr>
            </w:pPr>
            <w:r w:rsidRPr="00904847">
              <w:rPr>
                <w:rFonts w:ascii="Arial" w:hAnsi="Arial" w:cs="Arial"/>
              </w:rPr>
              <w:t xml:space="preserve">- </w:t>
            </w:r>
            <w:r w:rsidRPr="00904847">
              <w:rPr>
                <w:rFonts w:ascii="Arial" w:hAnsi="Arial" w:cs="Arial"/>
                <w:lang w:val="en-US"/>
              </w:rPr>
              <w:t>Sinergitas dengan Kepolisian Negara Republik Indonesia, Tentara Nasional Indonesia dan Instansi Vertikal di Wilayah Kecamatan</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794AA4EF" w14:textId="244FE315" w:rsidR="00AF4432" w:rsidRPr="00904847" w:rsidRDefault="001A365E" w:rsidP="00AF4432">
            <w:pPr>
              <w:jc w:val="center"/>
              <w:rPr>
                <w:rFonts w:ascii="Arial" w:hAnsi="Arial" w:cs="Arial"/>
                <w:color w:val="000000"/>
                <w:sz w:val="24"/>
                <w:szCs w:val="24"/>
              </w:rPr>
            </w:pPr>
            <w:r>
              <w:rPr>
                <w:rFonts w:ascii="Arial" w:hAnsi="Arial" w:cs="Arial"/>
                <w:color w:val="000000"/>
                <w:sz w:val="24"/>
                <w:szCs w:val="24"/>
              </w:rPr>
              <w:t>1</w:t>
            </w:r>
            <w:r w:rsidR="00AF4432">
              <w:rPr>
                <w:rFonts w:ascii="Arial" w:hAnsi="Arial" w:cs="Arial"/>
                <w:color w:val="000000"/>
                <w:sz w:val="24"/>
                <w:szCs w:val="24"/>
              </w:rPr>
              <w:t xml:space="preserve"> 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3FA66673" w14:textId="72AAD13F" w:rsidR="00AF4432" w:rsidRPr="00904847" w:rsidRDefault="002626C5" w:rsidP="00AF4432">
            <w:pPr>
              <w:jc w:val="center"/>
              <w:rPr>
                <w:rFonts w:ascii="Arial" w:hAnsi="Arial" w:cs="Arial"/>
                <w:color w:val="000000"/>
                <w:sz w:val="24"/>
                <w:szCs w:val="24"/>
              </w:rPr>
            </w:pPr>
            <w:r>
              <w:rPr>
                <w:rFonts w:ascii="Arial" w:hAnsi="Arial" w:cs="Arial"/>
                <w:color w:val="000000"/>
                <w:sz w:val="24"/>
                <w:szCs w:val="24"/>
              </w:rPr>
              <w:t>1</w:t>
            </w:r>
            <w:r w:rsidR="00AF4432">
              <w:rPr>
                <w:rFonts w:ascii="Arial" w:hAnsi="Arial" w:cs="Arial"/>
                <w:color w:val="000000"/>
                <w:sz w:val="24"/>
                <w:szCs w:val="24"/>
              </w:rPr>
              <w:t xml:space="preserve"> 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6DB52CE8" w14:textId="3BD3B6FA" w:rsidR="00AF4432" w:rsidRPr="00904847" w:rsidRDefault="00802202" w:rsidP="00AF4432">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nil"/>
              <w:left w:val="single" w:sz="4" w:space="0" w:color="auto"/>
              <w:bottom w:val="single" w:sz="4" w:space="0" w:color="auto"/>
              <w:right w:val="single" w:sz="4" w:space="0" w:color="auto"/>
            </w:tcBorders>
            <w:shd w:val="clear" w:color="000000" w:fill="FFFFFF"/>
            <w:noWrap/>
            <w:vAlign w:val="center"/>
          </w:tcPr>
          <w:p w14:paraId="5A88A608" w14:textId="68D8A87B" w:rsidR="00AF4432" w:rsidRPr="00904847" w:rsidRDefault="00680AA7" w:rsidP="00AF4432">
            <w:pPr>
              <w:jc w:val="right"/>
              <w:rPr>
                <w:rFonts w:ascii="Arial" w:hAnsi="Arial" w:cs="Arial"/>
                <w:color w:val="000000"/>
                <w:sz w:val="24"/>
                <w:szCs w:val="24"/>
              </w:rPr>
            </w:pPr>
            <w:r>
              <w:rPr>
                <w:rFonts w:ascii="Arial" w:hAnsi="Arial" w:cs="Arial"/>
                <w:color w:val="000000"/>
                <w:sz w:val="24"/>
                <w:szCs w:val="24"/>
              </w:rPr>
              <w:t>1.619.950</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47567485" w14:textId="0111869A" w:rsidR="00AF4432" w:rsidRPr="00904847" w:rsidRDefault="00377DAA" w:rsidP="00AF4432">
            <w:pPr>
              <w:jc w:val="right"/>
              <w:rPr>
                <w:rFonts w:ascii="Arial" w:hAnsi="Arial" w:cs="Arial"/>
                <w:color w:val="000000"/>
                <w:sz w:val="24"/>
                <w:szCs w:val="24"/>
              </w:rPr>
            </w:pPr>
            <w:r>
              <w:rPr>
                <w:rFonts w:ascii="Arial" w:hAnsi="Arial" w:cs="Arial"/>
                <w:color w:val="000000"/>
                <w:sz w:val="24"/>
                <w:szCs w:val="24"/>
              </w:rPr>
              <w:t>0</w:t>
            </w:r>
          </w:p>
        </w:tc>
        <w:tc>
          <w:tcPr>
            <w:tcW w:w="1530" w:type="dxa"/>
            <w:tcBorders>
              <w:top w:val="nil"/>
              <w:left w:val="nil"/>
              <w:bottom w:val="single" w:sz="4" w:space="0" w:color="auto"/>
              <w:right w:val="single" w:sz="4" w:space="0" w:color="auto"/>
            </w:tcBorders>
            <w:shd w:val="clear" w:color="000000" w:fill="FFFFFF"/>
            <w:noWrap/>
            <w:vAlign w:val="center"/>
          </w:tcPr>
          <w:p w14:paraId="5AC0F692" w14:textId="51422FCC" w:rsidR="00AF4432" w:rsidRPr="00904847" w:rsidRDefault="00DB3C62" w:rsidP="00AF4432">
            <w:pPr>
              <w:jc w:val="center"/>
              <w:rPr>
                <w:rFonts w:ascii="Arial Narrow" w:hAnsi="Arial Narrow" w:cs="Calibri"/>
                <w:i/>
                <w:iCs/>
                <w:color w:val="000000"/>
                <w:sz w:val="24"/>
                <w:szCs w:val="24"/>
              </w:rPr>
            </w:pPr>
            <w:r>
              <w:rPr>
                <w:rFonts w:ascii="Arial Narrow" w:hAnsi="Arial Narrow" w:cs="Calibri"/>
                <w:i/>
                <w:iCs/>
                <w:color w:val="000000"/>
                <w:sz w:val="24"/>
                <w:szCs w:val="24"/>
              </w:rPr>
              <w:t>0</w:t>
            </w:r>
          </w:p>
        </w:tc>
      </w:tr>
      <w:tr w:rsidR="00AF4432" w:rsidRPr="00904847" w14:paraId="4E8F732C" w14:textId="77777777" w:rsidTr="00E93768">
        <w:trPr>
          <w:trHeight w:val="1030"/>
          <w:jc w:val="center"/>
        </w:trPr>
        <w:tc>
          <w:tcPr>
            <w:tcW w:w="630" w:type="dxa"/>
            <w:tcBorders>
              <w:top w:val="single" w:sz="4" w:space="0" w:color="auto"/>
              <w:left w:val="double" w:sz="6" w:space="0" w:color="auto"/>
              <w:bottom w:val="single" w:sz="4" w:space="0" w:color="auto"/>
              <w:right w:val="nil"/>
            </w:tcBorders>
            <w:shd w:val="clear" w:color="000000" w:fill="FFFFFF"/>
            <w:noWrap/>
            <w:vAlign w:val="center"/>
          </w:tcPr>
          <w:p w14:paraId="5FBAFF15" w14:textId="77777777" w:rsidR="00AF4432" w:rsidRPr="00904847" w:rsidRDefault="00AF4432" w:rsidP="00AF4432">
            <w:pPr>
              <w:jc w:val="center"/>
              <w:rPr>
                <w:rFonts w:ascii="Arial" w:hAnsi="Arial" w:cs="Arial"/>
                <w:color w:val="000000"/>
                <w:sz w:val="24"/>
                <w:szCs w:val="24"/>
              </w:rPr>
            </w:pPr>
          </w:p>
        </w:tc>
        <w:tc>
          <w:tcPr>
            <w:tcW w:w="3600" w:type="dxa"/>
            <w:tcBorders>
              <w:top w:val="nil"/>
              <w:left w:val="single" w:sz="4" w:space="0" w:color="auto"/>
              <w:bottom w:val="single" w:sz="4" w:space="0" w:color="auto"/>
              <w:right w:val="single" w:sz="4" w:space="0" w:color="auto"/>
            </w:tcBorders>
            <w:shd w:val="clear" w:color="000000" w:fill="FFFFFF"/>
            <w:vAlign w:val="center"/>
          </w:tcPr>
          <w:p w14:paraId="23D8A491" w14:textId="77777777" w:rsidR="00AF4432" w:rsidRPr="00904847" w:rsidRDefault="00AF4432" w:rsidP="00AF4432">
            <w:pPr>
              <w:rPr>
                <w:rFonts w:ascii="Arial" w:hAnsi="Arial" w:cs="Arial"/>
                <w:color w:val="000000"/>
                <w:sz w:val="24"/>
                <w:szCs w:val="24"/>
              </w:rPr>
            </w:pPr>
            <w:r w:rsidRPr="00904847">
              <w:rPr>
                <w:rFonts w:ascii="Arial" w:hAnsi="Arial" w:cs="Arial"/>
                <w:color w:val="000000"/>
                <w:sz w:val="24"/>
                <w:szCs w:val="24"/>
              </w:rPr>
              <w:t>- Harmonisasi Hubungan dengan Tokoh Agama dan Tokoh Masyarakat</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492E23A5" w14:textId="2904B7AF" w:rsidR="00AF4432" w:rsidRPr="00904847" w:rsidRDefault="001A365E" w:rsidP="00AF4432">
            <w:pPr>
              <w:jc w:val="center"/>
              <w:rPr>
                <w:rFonts w:ascii="Arial" w:hAnsi="Arial" w:cs="Arial"/>
                <w:color w:val="000000"/>
                <w:sz w:val="24"/>
                <w:szCs w:val="24"/>
              </w:rPr>
            </w:pPr>
            <w:r>
              <w:rPr>
                <w:rFonts w:ascii="Arial" w:hAnsi="Arial" w:cs="Arial"/>
                <w:color w:val="000000"/>
                <w:sz w:val="24"/>
                <w:szCs w:val="24"/>
              </w:rPr>
              <w:t>1</w:t>
            </w:r>
            <w:r w:rsidR="00AF4432">
              <w:rPr>
                <w:rFonts w:ascii="Arial" w:hAnsi="Arial" w:cs="Arial"/>
                <w:color w:val="000000"/>
                <w:sz w:val="24"/>
                <w:szCs w:val="24"/>
              </w:rPr>
              <w:t xml:space="preserve"> 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0A1A4A09" w14:textId="53C2A2BF" w:rsidR="00AF4432" w:rsidRPr="00904847" w:rsidRDefault="00986710" w:rsidP="00AF4432">
            <w:pPr>
              <w:jc w:val="center"/>
              <w:rPr>
                <w:rFonts w:ascii="Arial" w:hAnsi="Arial" w:cs="Arial"/>
                <w:color w:val="000000"/>
                <w:sz w:val="24"/>
                <w:szCs w:val="24"/>
              </w:rPr>
            </w:pPr>
            <w:r>
              <w:rPr>
                <w:rFonts w:ascii="Arial" w:hAnsi="Arial" w:cs="Arial"/>
                <w:color w:val="000000"/>
                <w:sz w:val="24"/>
                <w:szCs w:val="24"/>
              </w:rPr>
              <w:t xml:space="preserve">1 </w:t>
            </w:r>
            <w:r w:rsidR="00AF4432">
              <w:rPr>
                <w:rFonts w:ascii="Arial" w:hAnsi="Arial" w:cs="Arial"/>
                <w:color w:val="000000"/>
                <w:sz w:val="24"/>
                <w:szCs w:val="24"/>
              </w:rPr>
              <w:t>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2D96ED9F" w14:textId="03610C88" w:rsidR="00AF4432" w:rsidRPr="00904847" w:rsidRDefault="00802202" w:rsidP="00AF4432">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nil"/>
              <w:left w:val="single" w:sz="4" w:space="0" w:color="auto"/>
              <w:bottom w:val="single" w:sz="4" w:space="0" w:color="auto"/>
              <w:right w:val="single" w:sz="4" w:space="0" w:color="auto"/>
            </w:tcBorders>
            <w:shd w:val="clear" w:color="000000" w:fill="FFFFFF"/>
            <w:noWrap/>
            <w:vAlign w:val="center"/>
          </w:tcPr>
          <w:p w14:paraId="1226C900" w14:textId="4887B4CF" w:rsidR="00AF4432" w:rsidRPr="00904847" w:rsidRDefault="00680AA7" w:rsidP="00680AA7">
            <w:pPr>
              <w:jc w:val="right"/>
              <w:rPr>
                <w:rFonts w:ascii="Arial" w:hAnsi="Arial" w:cs="Arial"/>
                <w:color w:val="000000"/>
                <w:sz w:val="24"/>
                <w:szCs w:val="24"/>
              </w:rPr>
            </w:pPr>
            <w:r>
              <w:rPr>
                <w:rFonts w:ascii="Arial" w:hAnsi="Arial" w:cs="Arial"/>
                <w:color w:val="000000"/>
                <w:sz w:val="24"/>
                <w:szCs w:val="24"/>
              </w:rPr>
              <w:t>1.064.950</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74F9CF7A" w14:textId="074B026E" w:rsidR="00AF4432" w:rsidRPr="00904847" w:rsidRDefault="00377DAA" w:rsidP="00AF4432">
            <w:pPr>
              <w:jc w:val="right"/>
              <w:rPr>
                <w:rFonts w:ascii="Arial" w:hAnsi="Arial" w:cs="Arial"/>
                <w:color w:val="000000"/>
                <w:sz w:val="24"/>
                <w:szCs w:val="24"/>
              </w:rPr>
            </w:pPr>
            <w:r>
              <w:rPr>
                <w:rFonts w:ascii="Arial" w:hAnsi="Arial" w:cs="Arial"/>
                <w:color w:val="000000"/>
                <w:sz w:val="24"/>
                <w:szCs w:val="24"/>
              </w:rPr>
              <w:t>0</w:t>
            </w:r>
          </w:p>
        </w:tc>
        <w:tc>
          <w:tcPr>
            <w:tcW w:w="1530" w:type="dxa"/>
            <w:tcBorders>
              <w:top w:val="nil"/>
              <w:left w:val="nil"/>
              <w:bottom w:val="single" w:sz="4" w:space="0" w:color="auto"/>
              <w:right w:val="single" w:sz="4" w:space="0" w:color="auto"/>
            </w:tcBorders>
            <w:shd w:val="clear" w:color="000000" w:fill="FFFFFF"/>
            <w:noWrap/>
            <w:vAlign w:val="center"/>
          </w:tcPr>
          <w:p w14:paraId="2E996A4A" w14:textId="294BE1E1" w:rsidR="00AF4432" w:rsidRPr="00904847" w:rsidRDefault="00DB3C62" w:rsidP="00AF4432">
            <w:pPr>
              <w:jc w:val="center"/>
              <w:rPr>
                <w:rFonts w:ascii="Arial Narrow" w:hAnsi="Arial Narrow" w:cs="Calibri"/>
                <w:i/>
                <w:iCs/>
                <w:color w:val="000000"/>
                <w:sz w:val="24"/>
                <w:szCs w:val="24"/>
              </w:rPr>
            </w:pPr>
            <w:r>
              <w:rPr>
                <w:rFonts w:ascii="Arial Narrow" w:hAnsi="Arial Narrow" w:cs="Calibri"/>
                <w:i/>
                <w:iCs/>
                <w:color w:val="000000"/>
                <w:sz w:val="24"/>
                <w:szCs w:val="24"/>
              </w:rPr>
              <w:t>0</w:t>
            </w:r>
          </w:p>
        </w:tc>
      </w:tr>
      <w:tr w:rsidR="00AF4432" w:rsidRPr="00904847" w14:paraId="3235BC04" w14:textId="77777777" w:rsidTr="00CD41BE">
        <w:trPr>
          <w:trHeight w:val="1183"/>
          <w:jc w:val="center"/>
        </w:trPr>
        <w:tc>
          <w:tcPr>
            <w:tcW w:w="630" w:type="dxa"/>
            <w:tcBorders>
              <w:top w:val="single" w:sz="4" w:space="0" w:color="auto"/>
              <w:left w:val="double" w:sz="6" w:space="0" w:color="auto"/>
              <w:bottom w:val="single" w:sz="4" w:space="0" w:color="auto"/>
              <w:right w:val="nil"/>
            </w:tcBorders>
            <w:shd w:val="clear" w:color="000000" w:fill="FFFFFF"/>
            <w:noWrap/>
            <w:vAlign w:val="center"/>
          </w:tcPr>
          <w:p w14:paraId="7042341A" w14:textId="77777777" w:rsidR="00AF4432" w:rsidRPr="00904847" w:rsidRDefault="00AF4432" w:rsidP="00AF4432">
            <w:pPr>
              <w:jc w:val="center"/>
              <w:rPr>
                <w:rFonts w:ascii="Arial" w:hAnsi="Arial" w:cs="Arial"/>
                <w:color w:val="000000"/>
                <w:sz w:val="24"/>
                <w:szCs w:val="24"/>
              </w:rPr>
            </w:pPr>
          </w:p>
        </w:tc>
        <w:tc>
          <w:tcPr>
            <w:tcW w:w="3600" w:type="dxa"/>
            <w:tcBorders>
              <w:top w:val="nil"/>
              <w:left w:val="single" w:sz="4" w:space="0" w:color="auto"/>
              <w:bottom w:val="single" w:sz="4" w:space="0" w:color="auto"/>
              <w:right w:val="single" w:sz="4" w:space="0" w:color="auto"/>
            </w:tcBorders>
            <w:shd w:val="clear" w:color="auto" w:fill="92D050"/>
            <w:vAlign w:val="center"/>
          </w:tcPr>
          <w:p w14:paraId="36D5B079" w14:textId="77777777" w:rsidR="00AF4432" w:rsidRPr="00904847" w:rsidRDefault="00AF4432" w:rsidP="00AF4432">
            <w:pPr>
              <w:rPr>
                <w:rFonts w:ascii="Arial" w:hAnsi="Arial" w:cs="Arial"/>
                <w:b/>
                <w:color w:val="000000"/>
                <w:sz w:val="24"/>
                <w:szCs w:val="24"/>
              </w:rPr>
            </w:pPr>
            <w:r w:rsidRPr="00904847">
              <w:rPr>
                <w:rFonts w:ascii="Arial" w:hAnsi="Arial" w:cs="Arial"/>
                <w:b/>
                <w:color w:val="000000"/>
                <w:sz w:val="24"/>
                <w:szCs w:val="24"/>
              </w:rPr>
              <w:t>Koordinasi Penerapan dan Penegakan Peraturan Daerah dan Peraturan Kepala Daerah</w:t>
            </w:r>
          </w:p>
        </w:tc>
        <w:tc>
          <w:tcPr>
            <w:tcW w:w="1867" w:type="dxa"/>
            <w:tcBorders>
              <w:top w:val="single" w:sz="4" w:space="0" w:color="auto"/>
              <w:left w:val="nil"/>
              <w:bottom w:val="single" w:sz="4" w:space="0" w:color="auto"/>
              <w:right w:val="single" w:sz="4" w:space="0" w:color="auto"/>
            </w:tcBorders>
            <w:shd w:val="clear" w:color="auto" w:fill="92D050"/>
          </w:tcPr>
          <w:p w14:paraId="3EDFE281" w14:textId="77777777" w:rsidR="00AF4432" w:rsidRPr="00904847" w:rsidRDefault="00AF4432" w:rsidP="00AF4432">
            <w:pPr>
              <w:jc w:val="center"/>
              <w:rPr>
                <w:rFonts w:ascii="Arial" w:hAnsi="Arial" w:cs="Arial"/>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tcPr>
          <w:p w14:paraId="2E0152D2" w14:textId="77777777" w:rsidR="00AF4432" w:rsidRPr="00904847" w:rsidRDefault="00AF4432" w:rsidP="00AF4432">
            <w:pPr>
              <w:jc w:val="center"/>
              <w:rPr>
                <w:rFonts w:ascii="Arial" w:hAnsi="Arial" w:cs="Arial"/>
                <w:b/>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03D3019C" w14:textId="668DA840" w:rsidR="00AF4432" w:rsidRPr="00904847" w:rsidRDefault="0020756B" w:rsidP="00AF4432">
            <w:pPr>
              <w:jc w:val="center"/>
              <w:rPr>
                <w:rFonts w:ascii="Arial" w:hAnsi="Arial" w:cs="Arial"/>
                <w:b/>
                <w:color w:val="000000"/>
                <w:sz w:val="24"/>
                <w:szCs w:val="24"/>
              </w:rPr>
            </w:pPr>
            <w:r>
              <w:rPr>
                <w:rFonts w:ascii="Arial" w:hAnsi="Arial" w:cs="Arial"/>
                <w:b/>
                <w:color w:val="000000"/>
                <w:sz w:val="24"/>
                <w:szCs w:val="24"/>
              </w:rPr>
              <w:t>100</w:t>
            </w:r>
          </w:p>
        </w:tc>
        <w:tc>
          <w:tcPr>
            <w:tcW w:w="2250" w:type="dxa"/>
            <w:tcBorders>
              <w:top w:val="nil"/>
              <w:left w:val="single" w:sz="4" w:space="0" w:color="auto"/>
              <w:bottom w:val="single" w:sz="4" w:space="0" w:color="auto"/>
              <w:right w:val="single" w:sz="4" w:space="0" w:color="auto"/>
            </w:tcBorders>
            <w:shd w:val="clear" w:color="auto" w:fill="92D050"/>
            <w:noWrap/>
            <w:vAlign w:val="center"/>
          </w:tcPr>
          <w:p w14:paraId="50F15D71" w14:textId="683196E8" w:rsidR="00AF4432" w:rsidRPr="00DB3C62" w:rsidRDefault="00DB3C62" w:rsidP="00AF4432">
            <w:pPr>
              <w:jc w:val="right"/>
              <w:rPr>
                <w:rFonts w:ascii="Arial" w:hAnsi="Arial" w:cs="Arial"/>
                <w:b/>
                <w:bCs/>
                <w:color w:val="000000"/>
                <w:sz w:val="24"/>
                <w:szCs w:val="24"/>
              </w:rPr>
            </w:pPr>
            <w:r w:rsidRPr="00DB3C62">
              <w:rPr>
                <w:rFonts w:ascii="Arial" w:hAnsi="Arial" w:cs="Arial"/>
                <w:b/>
                <w:bCs/>
                <w:color w:val="000000"/>
                <w:sz w:val="24"/>
                <w:szCs w:val="24"/>
              </w:rPr>
              <w:t>1.354.950</w:t>
            </w:r>
          </w:p>
        </w:tc>
        <w:tc>
          <w:tcPr>
            <w:tcW w:w="1800" w:type="dxa"/>
            <w:tcBorders>
              <w:top w:val="single" w:sz="4" w:space="0" w:color="auto"/>
              <w:left w:val="nil"/>
              <w:bottom w:val="single" w:sz="4" w:space="0" w:color="auto"/>
              <w:right w:val="single" w:sz="4" w:space="0" w:color="auto"/>
            </w:tcBorders>
            <w:shd w:val="clear" w:color="auto" w:fill="92D050"/>
            <w:noWrap/>
            <w:vAlign w:val="center"/>
          </w:tcPr>
          <w:p w14:paraId="569A927D" w14:textId="76DEFCF1" w:rsidR="00AF4432" w:rsidRPr="00904847" w:rsidRDefault="00585A62" w:rsidP="00AF4432">
            <w:pPr>
              <w:jc w:val="right"/>
              <w:rPr>
                <w:rFonts w:ascii="Arial" w:hAnsi="Arial" w:cs="Arial"/>
                <w:b/>
                <w:bCs/>
                <w:color w:val="000000"/>
                <w:sz w:val="24"/>
                <w:szCs w:val="24"/>
              </w:rPr>
            </w:pPr>
            <w:r>
              <w:rPr>
                <w:rFonts w:ascii="Arial" w:hAnsi="Arial" w:cs="Arial"/>
                <w:b/>
                <w:bCs/>
                <w:color w:val="000000"/>
                <w:sz w:val="24"/>
                <w:szCs w:val="24"/>
              </w:rPr>
              <w:t>500.000</w:t>
            </w:r>
          </w:p>
        </w:tc>
        <w:tc>
          <w:tcPr>
            <w:tcW w:w="1530" w:type="dxa"/>
            <w:tcBorders>
              <w:top w:val="nil"/>
              <w:left w:val="nil"/>
              <w:bottom w:val="single" w:sz="4" w:space="0" w:color="auto"/>
              <w:right w:val="single" w:sz="4" w:space="0" w:color="auto"/>
            </w:tcBorders>
            <w:shd w:val="clear" w:color="auto" w:fill="92D050"/>
            <w:noWrap/>
            <w:vAlign w:val="center"/>
          </w:tcPr>
          <w:p w14:paraId="02F2A878" w14:textId="318A0060" w:rsidR="00AF4432" w:rsidRPr="00904847" w:rsidRDefault="00DB3C62" w:rsidP="00AF4432">
            <w:pPr>
              <w:jc w:val="center"/>
              <w:rPr>
                <w:rFonts w:ascii="Arial Narrow" w:hAnsi="Arial Narrow" w:cs="Calibri"/>
                <w:b/>
                <w:i/>
                <w:iCs/>
                <w:color w:val="000000"/>
                <w:sz w:val="24"/>
                <w:szCs w:val="24"/>
              </w:rPr>
            </w:pPr>
            <w:r>
              <w:rPr>
                <w:rFonts w:ascii="Arial Narrow" w:hAnsi="Arial Narrow" w:cs="Calibri"/>
                <w:b/>
                <w:i/>
                <w:iCs/>
                <w:color w:val="000000"/>
                <w:sz w:val="24"/>
                <w:szCs w:val="24"/>
              </w:rPr>
              <w:t>36,90</w:t>
            </w:r>
          </w:p>
        </w:tc>
      </w:tr>
      <w:tr w:rsidR="00D47E34" w:rsidRPr="00904847" w14:paraId="54C5FD8F" w14:textId="77777777" w:rsidTr="0052610C">
        <w:trPr>
          <w:trHeight w:val="840"/>
          <w:jc w:val="center"/>
        </w:trPr>
        <w:tc>
          <w:tcPr>
            <w:tcW w:w="630" w:type="dxa"/>
            <w:tcBorders>
              <w:top w:val="single" w:sz="4" w:space="0" w:color="auto"/>
              <w:left w:val="single" w:sz="4" w:space="0" w:color="auto"/>
              <w:bottom w:val="single" w:sz="4" w:space="0" w:color="auto"/>
              <w:right w:val="nil"/>
            </w:tcBorders>
            <w:shd w:val="clear" w:color="000000" w:fill="FFFFFF"/>
            <w:noWrap/>
            <w:vAlign w:val="center"/>
          </w:tcPr>
          <w:p w14:paraId="527AB6AD" w14:textId="77777777" w:rsidR="00D47E34" w:rsidRPr="00904847" w:rsidRDefault="00D47E34" w:rsidP="00D47E34">
            <w:pPr>
              <w:jc w:val="center"/>
              <w:rPr>
                <w:rFonts w:ascii="Arial" w:hAnsi="Arial" w:cs="Arial"/>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tcPr>
          <w:p w14:paraId="48BEF7CB" w14:textId="77777777" w:rsidR="00D47E34" w:rsidRPr="00904847" w:rsidRDefault="00D47E34" w:rsidP="00D47E34">
            <w:pPr>
              <w:rPr>
                <w:rFonts w:ascii="Arial" w:hAnsi="Arial" w:cs="Arial"/>
                <w:color w:val="000000"/>
                <w:sz w:val="24"/>
                <w:szCs w:val="24"/>
              </w:rPr>
            </w:pPr>
            <w:r w:rsidRPr="00904847">
              <w:rPr>
                <w:rFonts w:ascii="Arial" w:hAnsi="Arial" w:cs="Arial"/>
                <w:color w:val="000000"/>
                <w:sz w:val="24"/>
                <w:szCs w:val="24"/>
              </w:rPr>
              <w:t>Koordinasi/Sinergi dengan Perangkat Daerah yang Tugas dan Fungsinya di Bidang Penegakan Peraturan Perundang-Undangan dan/atau Kepolisian Negara Republik Indonesia</w:t>
            </w:r>
          </w:p>
          <w:p w14:paraId="613504A1" w14:textId="77777777" w:rsidR="00D47E34" w:rsidRPr="00904847" w:rsidRDefault="00D47E34" w:rsidP="00D47E34">
            <w:pPr>
              <w:rPr>
                <w:rFonts w:ascii="Arial" w:hAnsi="Arial" w:cs="Arial"/>
                <w:color w:val="000000"/>
                <w:sz w:val="24"/>
                <w:szCs w:val="24"/>
              </w:rPr>
            </w:pPr>
          </w:p>
        </w:tc>
        <w:tc>
          <w:tcPr>
            <w:tcW w:w="1867" w:type="dxa"/>
            <w:tcBorders>
              <w:top w:val="single" w:sz="4" w:space="0" w:color="auto"/>
              <w:left w:val="nil"/>
              <w:bottom w:val="single" w:sz="4" w:space="0" w:color="auto"/>
              <w:right w:val="single" w:sz="4" w:space="0" w:color="auto"/>
            </w:tcBorders>
            <w:shd w:val="clear" w:color="000000" w:fill="FFFFFF"/>
            <w:vAlign w:val="center"/>
          </w:tcPr>
          <w:p w14:paraId="49FF852E" w14:textId="79EA387A" w:rsidR="00D47E34" w:rsidRPr="00904847" w:rsidRDefault="001A365E" w:rsidP="00D47E34">
            <w:pPr>
              <w:jc w:val="center"/>
              <w:rPr>
                <w:rFonts w:ascii="Arial" w:hAnsi="Arial" w:cs="Arial"/>
                <w:color w:val="000000"/>
                <w:sz w:val="24"/>
                <w:szCs w:val="24"/>
              </w:rPr>
            </w:pPr>
            <w:r>
              <w:rPr>
                <w:rFonts w:ascii="Arial" w:hAnsi="Arial" w:cs="Arial"/>
                <w:color w:val="000000"/>
                <w:sz w:val="24"/>
                <w:szCs w:val="24"/>
              </w:rPr>
              <w:t>1</w:t>
            </w:r>
            <w:r w:rsidR="00D47E34" w:rsidRPr="00904847">
              <w:rPr>
                <w:rFonts w:ascii="Arial" w:hAnsi="Arial" w:cs="Arial"/>
                <w:color w:val="000000"/>
                <w:sz w:val="24"/>
                <w:szCs w:val="24"/>
              </w:rPr>
              <w:t xml:space="preserve"> </w:t>
            </w:r>
            <w:r w:rsidR="00D47E34">
              <w:rPr>
                <w:rFonts w:ascii="Arial" w:hAnsi="Arial" w:cs="Arial"/>
                <w:color w:val="000000"/>
                <w:sz w:val="24"/>
                <w:szCs w:val="24"/>
              </w:rPr>
              <w:t>Laporan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6AA516BE" w14:textId="11D6568E" w:rsidR="00D47E34" w:rsidRPr="00904847" w:rsidRDefault="002626C5" w:rsidP="00D47E34">
            <w:pPr>
              <w:jc w:val="center"/>
              <w:rPr>
                <w:rFonts w:ascii="Arial" w:hAnsi="Arial" w:cs="Arial"/>
                <w:color w:val="000000"/>
                <w:sz w:val="24"/>
                <w:szCs w:val="24"/>
              </w:rPr>
            </w:pPr>
            <w:r>
              <w:rPr>
                <w:rFonts w:ascii="Arial" w:hAnsi="Arial" w:cs="Arial"/>
                <w:color w:val="000000"/>
                <w:sz w:val="24"/>
                <w:szCs w:val="24"/>
              </w:rPr>
              <w:t>1</w:t>
            </w:r>
            <w:r w:rsidR="00D47E34">
              <w:rPr>
                <w:rFonts w:ascii="Arial" w:hAnsi="Arial" w:cs="Arial"/>
                <w:color w:val="000000"/>
                <w:sz w:val="24"/>
                <w:szCs w:val="24"/>
              </w:rPr>
              <w:t xml:space="preserve"> 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5A66597A" w14:textId="6668773E" w:rsidR="00D47E34" w:rsidRPr="00904847" w:rsidRDefault="0020756B" w:rsidP="00D47E34">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839116" w14:textId="68FC25A9" w:rsidR="00D47E34" w:rsidRPr="00D47E34" w:rsidRDefault="00680AA7" w:rsidP="00D47E34">
            <w:pPr>
              <w:jc w:val="right"/>
              <w:rPr>
                <w:rFonts w:ascii="Arial" w:hAnsi="Arial" w:cs="Arial"/>
                <w:bCs/>
                <w:color w:val="000000"/>
                <w:sz w:val="24"/>
                <w:szCs w:val="24"/>
              </w:rPr>
            </w:pPr>
            <w:r>
              <w:rPr>
                <w:rFonts w:ascii="Arial" w:hAnsi="Arial" w:cs="Arial"/>
                <w:bCs/>
                <w:color w:val="000000"/>
                <w:sz w:val="24"/>
                <w:szCs w:val="24"/>
              </w:rPr>
              <w:t>1.354.950</w:t>
            </w:r>
          </w:p>
        </w:tc>
        <w:tc>
          <w:tcPr>
            <w:tcW w:w="1800" w:type="dxa"/>
            <w:tcBorders>
              <w:top w:val="single" w:sz="4" w:space="0" w:color="auto"/>
              <w:left w:val="nil"/>
              <w:bottom w:val="single" w:sz="4" w:space="0" w:color="auto"/>
              <w:right w:val="single" w:sz="4" w:space="0" w:color="auto"/>
            </w:tcBorders>
            <w:shd w:val="clear" w:color="000000" w:fill="FFFFFF"/>
            <w:noWrap/>
            <w:vAlign w:val="center"/>
          </w:tcPr>
          <w:p w14:paraId="0961C4D3" w14:textId="6070E20C" w:rsidR="00D47E34" w:rsidRPr="00D47E34" w:rsidRDefault="00377DAA" w:rsidP="00D47E34">
            <w:pPr>
              <w:jc w:val="right"/>
              <w:rPr>
                <w:rFonts w:ascii="Arial" w:hAnsi="Arial" w:cs="Arial"/>
                <w:bCs/>
                <w:color w:val="000000"/>
                <w:sz w:val="24"/>
                <w:szCs w:val="24"/>
              </w:rPr>
            </w:pPr>
            <w:r>
              <w:rPr>
                <w:rFonts w:ascii="Arial" w:hAnsi="Arial" w:cs="Arial"/>
                <w:bCs/>
                <w:color w:val="000000"/>
                <w:sz w:val="24"/>
                <w:szCs w:val="24"/>
              </w:rPr>
              <w:t>500.000</w:t>
            </w:r>
          </w:p>
        </w:tc>
        <w:tc>
          <w:tcPr>
            <w:tcW w:w="1530" w:type="dxa"/>
            <w:tcBorders>
              <w:top w:val="single" w:sz="4" w:space="0" w:color="auto"/>
              <w:left w:val="nil"/>
              <w:bottom w:val="single" w:sz="4" w:space="0" w:color="auto"/>
              <w:right w:val="single" w:sz="4" w:space="0" w:color="auto"/>
            </w:tcBorders>
            <w:shd w:val="clear" w:color="000000" w:fill="FFFFFF"/>
            <w:noWrap/>
            <w:vAlign w:val="center"/>
          </w:tcPr>
          <w:p w14:paraId="06C87F3D" w14:textId="50EB0926" w:rsidR="00D47E34" w:rsidRPr="00DB3C62" w:rsidRDefault="00DB3C62" w:rsidP="00D47E34">
            <w:pPr>
              <w:jc w:val="center"/>
              <w:rPr>
                <w:rFonts w:ascii="Arial Narrow" w:hAnsi="Arial Narrow" w:cs="Calibri"/>
                <w:i/>
                <w:iCs/>
                <w:color w:val="000000"/>
                <w:sz w:val="24"/>
                <w:szCs w:val="24"/>
              </w:rPr>
            </w:pPr>
            <w:r w:rsidRPr="00DB3C62">
              <w:rPr>
                <w:rFonts w:ascii="Arial Narrow" w:hAnsi="Arial Narrow" w:cs="Calibri"/>
                <w:i/>
                <w:iCs/>
                <w:color w:val="000000"/>
                <w:sz w:val="24"/>
                <w:szCs w:val="24"/>
              </w:rPr>
              <w:t>36,90</w:t>
            </w:r>
          </w:p>
        </w:tc>
      </w:tr>
      <w:tr w:rsidR="00AF4432" w:rsidRPr="00904847" w14:paraId="27166D4F" w14:textId="77777777" w:rsidTr="0052610C">
        <w:trPr>
          <w:trHeight w:val="1550"/>
          <w:jc w:val="center"/>
        </w:trPr>
        <w:tc>
          <w:tcPr>
            <w:tcW w:w="630" w:type="dxa"/>
            <w:tcBorders>
              <w:top w:val="single" w:sz="4" w:space="0" w:color="auto"/>
              <w:left w:val="double" w:sz="6" w:space="0" w:color="auto"/>
              <w:bottom w:val="single" w:sz="4" w:space="0" w:color="auto"/>
              <w:right w:val="nil"/>
            </w:tcBorders>
            <w:shd w:val="clear" w:color="auto" w:fill="FFFF00"/>
            <w:noWrap/>
            <w:vAlign w:val="center"/>
            <w:hideMark/>
          </w:tcPr>
          <w:p w14:paraId="4A9D2BD8" w14:textId="2058C699" w:rsidR="00AF4432" w:rsidRPr="00904847" w:rsidRDefault="00AF4432" w:rsidP="00AF4432">
            <w:pPr>
              <w:jc w:val="center"/>
              <w:rPr>
                <w:rFonts w:ascii="Arial" w:hAnsi="Arial" w:cs="Arial"/>
                <w:b/>
                <w:color w:val="000000"/>
                <w:sz w:val="24"/>
                <w:szCs w:val="24"/>
              </w:rPr>
            </w:pPr>
            <w:r w:rsidRPr="00904847">
              <w:rPr>
                <w:rFonts w:ascii="Arial" w:hAnsi="Arial" w:cs="Arial"/>
                <w:b/>
                <w:color w:val="000000"/>
                <w:sz w:val="24"/>
                <w:szCs w:val="24"/>
              </w:rPr>
              <w:t> 0</w:t>
            </w:r>
            <w:r>
              <w:rPr>
                <w:rFonts w:ascii="Arial" w:hAnsi="Arial" w:cs="Arial"/>
                <w:b/>
                <w:color w:val="000000"/>
                <w:sz w:val="24"/>
                <w:szCs w:val="24"/>
              </w:rPr>
              <w:t>5</w:t>
            </w:r>
          </w:p>
        </w:tc>
        <w:tc>
          <w:tcPr>
            <w:tcW w:w="3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A7CF98" w14:textId="77777777" w:rsidR="00AF4432" w:rsidRPr="00904847" w:rsidRDefault="00AF4432" w:rsidP="00AF4432">
            <w:pPr>
              <w:rPr>
                <w:rFonts w:ascii="Arial" w:hAnsi="Arial" w:cs="Arial"/>
                <w:b/>
                <w:bCs/>
                <w:color w:val="000000"/>
                <w:sz w:val="24"/>
                <w:szCs w:val="24"/>
              </w:rPr>
            </w:pPr>
            <w:r w:rsidRPr="00904847">
              <w:rPr>
                <w:rFonts w:ascii="Arial" w:hAnsi="Arial" w:cs="Arial"/>
                <w:b/>
                <w:bCs/>
                <w:color w:val="000000"/>
                <w:sz w:val="24"/>
                <w:szCs w:val="24"/>
              </w:rPr>
              <w:t>PROGRAM PENYELENGGARAAN URUSAN PEMERINTAHAN UMUM</w:t>
            </w:r>
          </w:p>
        </w:tc>
        <w:tc>
          <w:tcPr>
            <w:tcW w:w="1867" w:type="dxa"/>
            <w:tcBorders>
              <w:top w:val="single" w:sz="4" w:space="0" w:color="auto"/>
              <w:left w:val="nil"/>
              <w:bottom w:val="single" w:sz="4" w:space="0" w:color="auto"/>
              <w:right w:val="single" w:sz="4" w:space="0" w:color="auto"/>
            </w:tcBorders>
            <w:shd w:val="clear" w:color="auto" w:fill="FFFF00"/>
            <w:vAlign w:val="center"/>
          </w:tcPr>
          <w:p w14:paraId="62D3B0B1" w14:textId="08C7ABAF" w:rsidR="00AF4432" w:rsidRPr="00904847" w:rsidRDefault="00AF4432" w:rsidP="00AF4432">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00"/>
            <w:vAlign w:val="center"/>
          </w:tcPr>
          <w:p w14:paraId="6E2E5229" w14:textId="6F1212B7" w:rsidR="00AF4432" w:rsidRPr="00904847" w:rsidRDefault="00AF4432" w:rsidP="00AF4432">
            <w:pPr>
              <w:jc w:val="cente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14:paraId="0212E343" w14:textId="132AD957" w:rsidR="00AF4432" w:rsidRPr="002E6D87" w:rsidRDefault="0020756B" w:rsidP="00AF4432">
            <w:pPr>
              <w:jc w:val="center"/>
              <w:rPr>
                <w:rFonts w:ascii="Arial" w:hAnsi="Arial" w:cs="Arial"/>
                <w:b/>
                <w:color w:val="000000"/>
                <w:sz w:val="24"/>
                <w:szCs w:val="24"/>
              </w:rPr>
            </w:pPr>
            <w:r>
              <w:rPr>
                <w:rFonts w:ascii="Arial" w:hAnsi="Arial" w:cs="Arial"/>
                <w:b/>
                <w:color w:val="000000"/>
                <w:sz w:val="24"/>
                <w:szCs w:val="24"/>
              </w:rPr>
              <w:t>100</w:t>
            </w:r>
          </w:p>
        </w:tc>
        <w:tc>
          <w:tcPr>
            <w:tcW w:w="2250" w:type="dxa"/>
            <w:tcBorders>
              <w:top w:val="single" w:sz="4" w:space="0" w:color="auto"/>
              <w:left w:val="single" w:sz="4" w:space="0" w:color="auto"/>
              <w:bottom w:val="single" w:sz="4" w:space="0" w:color="auto"/>
              <w:right w:val="nil"/>
            </w:tcBorders>
            <w:shd w:val="clear" w:color="auto" w:fill="FFFF00"/>
            <w:noWrap/>
            <w:vAlign w:val="center"/>
          </w:tcPr>
          <w:p w14:paraId="29A53844" w14:textId="7DBAC9BE" w:rsidR="00AF4432" w:rsidRPr="005B7631" w:rsidRDefault="00DB3C62" w:rsidP="00AF4432">
            <w:pPr>
              <w:jc w:val="right"/>
              <w:rPr>
                <w:rFonts w:ascii="Arial" w:hAnsi="Arial" w:cs="Arial"/>
                <w:b/>
                <w:sz w:val="24"/>
                <w:szCs w:val="24"/>
              </w:rPr>
            </w:pPr>
            <w:r>
              <w:rPr>
                <w:rFonts w:ascii="Arial" w:hAnsi="Arial" w:cs="Arial"/>
                <w:sz w:val="24"/>
                <w:szCs w:val="24"/>
              </w:rPr>
              <w:t>8.330.750</w:t>
            </w:r>
          </w:p>
        </w:tc>
        <w:tc>
          <w:tcPr>
            <w:tcW w:w="1800"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426C41A7" w14:textId="07573B54" w:rsidR="00AF4432" w:rsidRPr="005B7631" w:rsidRDefault="00585A62" w:rsidP="00AF4432">
            <w:pPr>
              <w:jc w:val="right"/>
              <w:rPr>
                <w:rFonts w:ascii="Arial" w:hAnsi="Arial" w:cs="Arial"/>
                <w:b/>
                <w:color w:val="000000"/>
                <w:sz w:val="24"/>
                <w:szCs w:val="24"/>
              </w:rPr>
            </w:pPr>
            <w:r>
              <w:rPr>
                <w:rFonts w:ascii="Arial" w:hAnsi="Arial" w:cs="Arial"/>
                <w:color w:val="000000"/>
                <w:sz w:val="24"/>
                <w:szCs w:val="24"/>
              </w:rPr>
              <w:t>6.000.000</w:t>
            </w:r>
          </w:p>
        </w:tc>
        <w:tc>
          <w:tcPr>
            <w:tcW w:w="1530" w:type="dxa"/>
            <w:tcBorders>
              <w:top w:val="single" w:sz="4" w:space="0" w:color="auto"/>
              <w:left w:val="nil"/>
              <w:bottom w:val="single" w:sz="4" w:space="0" w:color="auto"/>
              <w:right w:val="single" w:sz="4" w:space="0" w:color="auto"/>
            </w:tcBorders>
            <w:shd w:val="clear" w:color="auto" w:fill="FFFF00"/>
            <w:noWrap/>
            <w:vAlign w:val="center"/>
          </w:tcPr>
          <w:p w14:paraId="4E1F6FF2" w14:textId="3579F0C8" w:rsidR="00AF4432" w:rsidRPr="005B7631" w:rsidRDefault="00DB3C62" w:rsidP="00AF4432">
            <w:pPr>
              <w:jc w:val="center"/>
              <w:rPr>
                <w:rFonts w:ascii="Arial Narrow" w:hAnsi="Arial Narrow" w:cs="Calibri"/>
                <w:b/>
                <w:i/>
                <w:iCs/>
                <w:color w:val="000000"/>
                <w:sz w:val="24"/>
                <w:szCs w:val="24"/>
              </w:rPr>
            </w:pPr>
            <w:r>
              <w:rPr>
                <w:rFonts w:ascii="Arial Narrow" w:hAnsi="Arial Narrow" w:cs="Calibri"/>
                <w:b/>
                <w:i/>
                <w:iCs/>
                <w:color w:val="000000"/>
                <w:sz w:val="24"/>
                <w:szCs w:val="24"/>
              </w:rPr>
              <w:t>72,02</w:t>
            </w:r>
          </w:p>
        </w:tc>
      </w:tr>
      <w:tr w:rsidR="00D47E34" w:rsidRPr="00904847" w14:paraId="0797FCCA" w14:textId="77777777" w:rsidTr="00E93768">
        <w:trPr>
          <w:trHeight w:val="1259"/>
          <w:jc w:val="center"/>
        </w:trPr>
        <w:tc>
          <w:tcPr>
            <w:tcW w:w="630" w:type="dxa"/>
            <w:tcBorders>
              <w:top w:val="nil"/>
              <w:left w:val="double" w:sz="6" w:space="0" w:color="auto"/>
              <w:bottom w:val="single" w:sz="4" w:space="0" w:color="auto"/>
              <w:right w:val="nil"/>
            </w:tcBorders>
            <w:shd w:val="clear" w:color="000000" w:fill="FFFFFF"/>
            <w:noWrap/>
            <w:vAlign w:val="center"/>
            <w:hideMark/>
          </w:tcPr>
          <w:p w14:paraId="226C33BC" w14:textId="77777777" w:rsidR="00D47E34" w:rsidRPr="00904847" w:rsidRDefault="00D47E34" w:rsidP="00D47E34">
            <w:pPr>
              <w:ind w:right="676"/>
              <w:jc w:val="center"/>
              <w:rPr>
                <w:rFonts w:ascii="Arial" w:hAnsi="Arial" w:cs="Arial"/>
                <w:color w:val="000000"/>
                <w:sz w:val="24"/>
                <w:szCs w:val="24"/>
              </w:rPr>
            </w:pPr>
            <w:r w:rsidRPr="00904847">
              <w:rPr>
                <w:rFonts w:ascii="Arial" w:hAnsi="Arial" w:cs="Arial"/>
                <w:color w:val="000000"/>
                <w:sz w:val="24"/>
                <w:szCs w:val="24"/>
              </w:rPr>
              <w:lastRenderedPageBreak/>
              <w:t> </w:t>
            </w:r>
          </w:p>
        </w:tc>
        <w:tc>
          <w:tcPr>
            <w:tcW w:w="3600" w:type="dxa"/>
            <w:tcBorders>
              <w:top w:val="nil"/>
              <w:left w:val="single" w:sz="4" w:space="0" w:color="auto"/>
              <w:bottom w:val="single" w:sz="4" w:space="0" w:color="auto"/>
              <w:right w:val="single" w:sz="4" w:space="0" w:color="auto"/>
            </w:tcBorders>
            <w:shd w:val="clear" w:color="auto" w:fill="92D050"/>
            <w:vAlign w:val="center"/>
            <w:hideMark/>
          </w:tcPr>
          <w:p w14:paraId="2C098A71" w14:textId="77777777" w:rsidR="00D47E34" w:rsidRPr="00904847" w:rsidRDefault="00D47E34" w:rsidP="00D47E34">
            <w:pPr>
              <w:rPr>
                <w:rFonts w:ascii="Arial" w:hAnsi="Arial" w:cs="Arial"/>
                <w:b/>
                <w:bCs/>
                <w:color w:val="000000"/>
                <w:sz w:val="24"/>
                <w:szCs w:val="24"/>
              </w:rPr>
            </w:pPr>
            <w:r w:rsidRPr="00904847">
              <w:rPr>
                <w:rFonts w:ascii="Arial" w:hAnsi="Arial" w:cs="Arial"/>
                <w:b/>
                <w:bCs/>
                <w:color w:val="000000"/>
                <w:sz w:val="24"/>
                <w:szCs w:val="24"/>
              </w:rPr>
              <w:t>Penyelenggaraan Urusan Pemerintahan  Umum sesuai Penugasan Kepala Daerah</w:t>
            </w:r>
          </w:p>
        </w:tc>
        <w:tc>
          <w:tcPr>
            <w:tcW w:w="1867" w:type="dxa"/>
            <w:tcBorders>
              <w:top w:val="single" w:sz="4" w:space="0" w:color="auto"/>
              <w:left w:val="nil"/>
              <w:bottom w:val="single" w:sz="4" w:space="0" w:color="auto"/>
              <w:right w:val="single" w:sz="4" w:space="0" w:color="auto"/>
            </w:tcBorders>
            <w:shd w:val="clear" w:color="auto" w:fill="92D050"/>
            <w:vAlign w:val="center"/>
          </w:tcPr>
          <w:p w14:paraId="0510CE0C" w14:textId="73136C6C" w:rsidR="00D47E34" w:rsidRPr="00904847" w:rsidRDefault="00D47E34" w:rsidP="00D47E34">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70BD504A" w14:textId="2364F4E3" w:rsidR="00D47E34" w:rsidRPr="00904847" w:rsidRDefault="00D47E34" w:rsidP="00D47E34">
            <w:pPr>
              <w:jc w:val="cente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29BE0DFC" w14:textId="66C2AC96" w:rsidR="00D47E34" w:rsidRPr="002E6D87" w:rsidRDefault="0020756B" w:rsidP="00D47E34">
            <w:pPr>
              <w:jc w:val="center"/>
              <w:rPr>
                <w:rFonts w:ascii="Arial" w:hAnsi="Arial" w:cs="Arial"/>
                <w:b/>
                <w:color w:val="000000"/>
                <w:sz w:val="24"/>
                <w:szCs w:val="24"/>
              </w:rPr>
            </w:pPr>
            <w:r>
              <w:rPr>
                <w:rFonts w:ascii="Arial" w:hAnsi="Arial" w:cs="Arial"/>
                <w:b/>
                <w:color w:val="000000"/>
                <w:sz w:val="24"/>
                <w:szCs w:val="24"/>
              </w:rPr>
              <w:t>100</w:t>
            </w:r>
          </w:p>
        </w:tc>
        <w:tc>
          <w:tcPr>
            <w:tcW w:w="2250" w:type="dxa"/>
            <w:tcBorders>
              <w:top w:val="nil"/>
              <w:left w:val="single" w:sz="4" w:space="0" w:color="auto"/>
              <w:bottom w:val="single" w:sz="4" w:space="0" w:color="auto"/>
              <w:right w:val="nil"/>
            </w:tcBorders>
            <w:shd w:val="clear" w:color="auto" w:fill="92D050"/>
            <w:noWrap/>
            <w:vAlign w:val="center"/>
            <w:hideMark/>
          </w:tcPr>
          <w:p w14:paraId="7B2B53FC" w14:textId="18244AD2" w:rsidR="00D47E34" w:rsidRPr="005B7631" w:rsidRDefault="00DB3C62" w:rsidP="00D47E34">
            <w:pPr>
              <w:jc w:val="right"/>
              <w:rPr>
                <w:rFonts w:ascii="Arial" w:hAnsi="Arial" w:cs="Arial"/>
                <w:b/>
                <w:sz w:val="24"/>
                <w:szCs w:val="24"/>
              </w:rPr>
            </w:pPr>
            <w:r>
              <w:rPr>
                <w:rFonts w:ascii="Arial" w:hAnsi="Arial" w:cs="Arial"/>
                <w:sz w:val="24"/>
                <w:szCs w:val="24"/>
              </w:rPr>
              <w:t>8.330.750</w:t>
            </w:r>
          </w:p>
        </w:tc>
        <w:tc>
          <w:tcPr>
            <w:tcW w:w="1800" w:type="dxa"/>
            <w:tcBorders>
              <w:top w:val="nil"/>
              <w:left w:val="single" w:sz="4" w:space="0" w:color="auto"/>
              <w:bottom w:val="single" w:sz="4" w:space="0" w:color="auto"/>
              <w:right w:val="single" w:sz="4" w:space="0" w:color="auto"/>
            </w:tcBorders>
            <w:shd w:val="clear" w:color="auto" w:fill="92D050"/>
            <w:noWrap/>
            <w:vAlign w:val="center"/>
            <w:hideMark/>
          </w:tcPr>
          <w:p w14:paraId="4841E9C6" w14:textId="41B559D6" w:rsidR="00D47E34" w:rsidRPr="005B7631" w:rsidRDefault="00585A62" w:rsidP="00D47E34">
            <w:pPr>
              <w:jc w:val="right"/>
              <w:rPr>
                <w:rFonts w:ascii="Arial" w:hAnsi="Arial" w:cs="Arial"/>
                <w:b/>
                <w:color w:val="000000"/>
                <w:sz w:val="24"/>
                <w:szCs w:val="24"/>
              </w:rPr>
            </w:pPr>
            <w:r>
              <w:rPr>
                <w:rFonts w:ascii="Arial" w:hAnsi="Arial" w:cs="Arial"/>
                <w:color w:val="000000"/>
                <w:sz w:val="24"/>
                <w:szCs w:val="24"/>
              </w:rPr>
              <w:t>6.000.000</w:t>
            </w:r>
          </w:p>
        </w:tc>
        <w:tc>
          <w:tcPr>
            <w:tcW w:w="1530" w:type="dxa"/>
            <w:tcBorders>
              <w:top w:val="nil"/>
              <w:left w:val="nil"/>
              <w:bottom w:val="single" w:sz="4" w:space="0" w:color="auto"/>
              <w:right w:val="single" w:sz="4" w:space="0" w:color="auto"/>
            </w:tcBorders>
            <w:shd w:val="clear" w:color="auto" w:fill="92D050"/>
            <w:noWrap/>
            <w:vAlign w:val="center"/>
            <w:hideMark/>
          </w:tcPr>
          <w:p w14:paraId="23B23B41" w14:textId="1A162295" w:rsidR="00D47E34" w:rsidRPr="005B7631" w:rsidRDefault="00DB3C62" w:rsidP="00D47E34">
            <w:pPr>
              <w:jc w:val="center"/>
              <w:rPr>
                <w:rFonts w:ascii="Arial Narrow" w:hAnsi="Arial Narrow" w:cs="Calibri"/>
                <w:b/>
                <w:i/>
                <w:iCs/>
                <w:color w:val="000000"/>
                <w:sz w:val="24"/>
                <w:szCs w:val="24"/>
              </w:rPr>
            </w:pPr>
            <w:r>
              <w:rPr>
                <w:rFonts w:ascii="Arial Narrow" w:hAnsi="Arial Narrow" w:cs="Calibri"/>
                <w:b/>
                <w:i/>
                <w:iCs/>
                <w:color w:val="000000"/>
                <w:sz w:val="24"/>
                <w:szCs w:val="24"/>
              </w:rPr>
              <w:t>72,02</w:t>
            </w:r>
          </w:p>
        </w:tc>
      </w:tr>
      <w:tr w:rsidR="00D47E34" w:rsidRPr="00904847" w14:paraId="076851FE" w14:textId="77777777" w:rsidTr="00E93768">
        <w:trPr>
          <w:trHeight w:val="1547"/>
          <w:jc w:val="center"/>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9927E" w14:textId="77777777" w:rsidR="00D47E34" w:rsidRPr="00904847" w:rsidRDefault="00D47E34" w:rsidP="00D47E34">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05E60F" w14:textId="77777777" w:rsidR="00D47E34" w:rsidRPr="00904847" w:rsidRDefault="00D47E34" w:rsidP="00D47E34">
            <w:pPr>
              <w:rPr>
                <w:rFonts w:ascii="Arial" w:hAnsi="Arial" w:cs="Arial"/>
                <w:color w:val="000000"/>
                <w:sz w:val="24"/>
                <w:szCs w:val="24"/>
              </w:rPr>
            </w:pPr>
            <w:r w:rsidRPr="00904847">
              <w:rPr>
                <w:rFonts w:ascii="Arial" w:hAnsi="Arial" w:cs="Arial"/>
                <w:color w:val="000000"/>
                <w:sz w:val="24"/>
                <w:szCs w:val="24"/>
              </w:rPr>
              <w:t>- Pelaksanaan Tugas Forum Koordinasi Pimpinan di Kecamatan</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595791B5" w14:textId="033BAB29" w:rsidR="00D47E34" w:rsidRPr="00904847" w:rsidRDefault="001A365E" w:rsidP="00D47E34">
            <w:pPr>
              <w:jc w:val="center"/>
              <w:rPr>
                <w:rFonts w:ascii="Arial" w:hAnsi="Arial" w:cs="Arial"/>
                <w:color w:val="000000"/>
                <w:sz w:val="24"/>
                <w:szCs w:val="24"/>
              </w:rPr>
            </w:pPr>
            <w:r>
              <w:rPr>
                <w:rFonts w:ascii="Arial" w:hAnsi="Arial" w:cs="Arial"/>
                <w:color w:val="000000"/>
                <w:sz w:val="24"/>
                <w:szCs w:val="24"/>
              </w:rPr>
              <w:t>3</w:t>
            </w:r>
            <w:r w:rsidR="00D47E34" w:rsidRPr="00904847">
              <w:rPr>
                <w:rFonts w:ascii="Arial" w:hAnsi="Arial" w:cs="Arial"/>
                <w:color w:val="000000"/>
                <w:sz w:val="24"/>
                <w:szCs w:val="24"/>
              </w:rPr>
              <w:t xml:space="preserve"> </w:t>
            </w:r>
            <w:r w:rsidR="00D47E34">
              <w:rPr>
                <w:rFonts w:ascii="Arial" w:hAnsi="Arial" w:cs="Arial"/>
                <w:color w:val="000000"/>
                <w:sz w:val="24"/>
                <w:szCs w:val="24"/>
              </w:rPr>
              <w:t>Dokumen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0F7DB8CE" w14:textId="68C1BFE2" w:rsidR="00D47E34" w:rsidRPr="00904847" w:rsidRDefault="002626C5" w:rsidP="00D47E34">
            <w:pPr>
              <w:jc w:val="center"/>
              <w:rPr>
                <w:rFonts w:ascii="Arial" w:hAnsi="Arial" w:cs="Arial"/>
                <w:color w:val="000000"/>
                <w:sz w:val="24"/>
                <w:szCs w:val="24"/>
              </w:rPr>
            </w:pPr>
            <w:r>
              <w:rPr>
                <w:rFonts w:ascii="Arial" w:hAnsi="Arial" w:cs="Arial"/>
                <w:color w:val="000000"/>
                <w:sz w:val="24"/>
                <w:szCs w:val="24"/>
              </w:rPr>
              <w:t>3</w:t>
            </w:r>
            <w:r w:rsidR="00D47E34">
              <w:rPr>
                <w:rFonts w:ascii="Arial" w:hAnsi="Arial" w:cs="Arial"/>
                <w:color w:val="000000"/>
                <w:sz w:val="24"/>
                <w:szCs w:val="24"/>
              </w:rPr>
              <w:t xml:space="preserve"> Dokumen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65276776" w14:textId="461D1DD5" w:rsidR="00D47E34" w:rsidRPr="00904847" w:rsidRDefault="0020756B" w:rsidP="00D47E34">
            <w:pPr>
              <w:jc w:val="center"/>
              <w:rPr>
                <w:rFonts w:ascii="Arial" w:hAnsi="Arial" w:cs="Arial"/>
                <w:color w:val="000000"/>
                <w:sz w:val="24"/>
                <w:szCs w:val="24"/>
              </w:rPr>
            </w:pPr>
            <w:r>
              <w:rPr>
                <w:rFonts w:ascii="Arial" w:hAnsi="Arial" w:cs="Arial"/>
                <w:color w:val="000000"/>
                <w:sz w:val="24"/>
                <w:szCs w:val="24"/>
              </w:rPr>
              <w:t>100</w:t>
            </w:r>
          </w:p>
        </w:tc>
        <w:tc>
          <w:tcPr>
            <w:tcW w:w="2250" w:type="dxa"/>
            <w:tcBorders>
              <w:top w:val="single" w:sz="4" w:space="0" w:color="auto"/>
              <w:left w:val="single" w:sz="4" w:space="0" w:color="auto"/>
              <w:bottom w:val="single" w:sz="4" w:space="0" w:color="auto"/>
              <w:right w:val="nil"/>
            </w:tcBorders>
            <w:shd w:val="clear" w:color="000000" w:fill="FFFFFF"/>
            <w:noWrap/>
            <w:vAlign w:val="center"/>
            <w:hideMark/>
          </w:tcPr>
          <w:p w14:paraId="33B915A6" w14:textId="3918CA3D" w:rsidR="00D47E34" w:rsidRPr="00D47E34" w:rsidRDefault="00680AA7" w:rsidP="00D47E34">
            <w:pPr>
              <w:jc w:val="right"/>
              <w:rPr>
                <w:rFonts w:ascii="Arial" w:hAnsi="Arial" w:cs="Arial"/>
                <w:sz w:val="24"/>
                <w:szCs w:val="24"/>
              </w:rPr>
            </w:pPr>
            <w:r>
              <w:rPr>
                <w:rFonts w:ascii="Arial" w:hAnsi="Arial" w:cs="Arial"/>
                <w:sz w:val="24"/>
                <w:szCs w:val="24"/>
              </w:rPr>
              <w:t>8</w:t>
            </w:r>
            <w:r w:rsidR="00DA29D1">
              <w:rPr>
                <w:rFonts w:ascii="Arial" w:hAnsi="Arial" w:cs="Arial"/>
                <w:sz w:val="24"/>
                <w:szCs w:val="24"/>
              </w:rPr>
              <w:t>.330.750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805DD7" w14:textId="4994958D" w:rsidR="00D47E34" w:rsidRPr="00D47E34" w:rsidRDefault="00377DAA" w:rsidP="00D47E34">
            <w:pPr>
              <w:jc w:val="right"/>
              <w:rPr>
                <w:rFonts w:ascii="Arial" w:hAnsi="Arial" w:cs="Arial"/>
                <w:color w:val="000000"/>
                <w:sz w:val="24"/>
                <w:szCs w:val="24"/>
              </w:rPr>
            </w:pPr>
            <w:r>
              <w:rPr>
                <w:rFonts w:ascii="Arial" w:hAnsi="Arial" w:cs="Arial"/>
                <w:color w:val="000000"/>
                <w:sz w:val="24"/>
                <w:szCs w:val="24"/>
              </w:rPr>
              <w:t>6.000.000</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7D9CE774" w14:textId="5B200072" w:rsidR="00D47E34" w:rsidRPr="00DB3C62" w:rsidRDefault="00DB3C62" w:rsidP="00D47E34">
            <w:pPr>
              <w:jc w:val="center"/>
              <w:rPr>
                <w:rFonts w:ascii="Arial Narrow" w:hAnsi="Arial Narrow" w:cs="Calibri"/>
                <w:i/>
                <w:iCs/>
                <w:color w:val="000000"/>
                <w:sz w:val="24"/>
                <w:szCs w:val="24"/>
              </w:rPr>
            </w:pPr>
            <w:r w:rsidRPr="00DB3C62">
              <w:rPr>
                <w:rFonts w:ascii="Arial Narrow" w:hAnsi="Arial Narrow" w:cs="Calibri"/>
                <w:i/>
                <w:iCs/>
                <w:color w:val="000000"/>
                <w:sz w:val="24"/>
                <w:szCs w:val="24"/>
              </w:rPr>
              <w:t>72,02</w:t>
            </w:r>
          </w:p>
        </w:tc>
      </w:tr>
      <w:tr w:rsidR="00AF4432" w:rsidRPr="00904847" w14:paraId="6E58C3EA" w14:textId="77777777" w:rsidTr="00AC2A74">
        <w:trPr>
          <w:trHeight w:val="1427"/>
          <w:jc w:val="center"/>
        </w:trPr>
        <w:tc>
          <w:tcPr>
            <w:tcW w:w="630" w:type="dxa"/>
            <w:tcBorders>
              <w:top w:val="nil"/>
              <w:left w:val="double" w:sz="6" w:space="0" w:color="auto"/>
              <w:bottom w:val="nil"/>
              <w:right w:val="nil"/>
            </w:tcBorders>
            <w:shd w:val="clear" w:color="auto" w:fill="FFFF00"/>
            <w:noWrap/>
            <w:vAlign w:val="center"/>
            <w:hideMark/>
          </w:tcPr>
          <w:p w14:paraId="481E32B2" w14:textId="0705AE52" w:rsidR="00AF4432" w:rsidRPr="00904847" w:rsidRDefault="00AF4432" w:rsidP="00AF4432">
            <w:pPr>
              <w:ind w:right="-30"/>
              <w:jc w:val="center"/>
              <w:rPr>
                <w:rFonts w:ascii="Arial" w:hAnsi="Arial" w:cs="Arial"/>
                <w:b/>
                <w:color w:val="000000"/>
                <w:sz w:val="24"/>
                <w:szCs w:val="24"/>
              </w:rPr>
            </w:pPr>
            <w:r w:rsidRPr="00904847">
              <w:rPr>
                <w:rFonts w:ascii="Arial" w:hAnsi="Arial" w:cs="Arial"/>
                <w:b/>
                <w:color w:val="000000"/>
                <w:sz w:val="24"/>
                <w:szCs w:val="24"/>
              </w:rPr>
              <w:t>0</w:t>
            </w:r>
            <w:r>
              <w:rPr>
                <w:rFonts w:ascii="Arial" w:hAnsi="Arial" w:cs="Arial"/>
                <w:b/>
                <w:color w:val="000000"/>
                <w:sz w:val="24"/>
                <w:szCs w:val="24"/>
              </w:rPr>
              <w:t>6</w:t>
            </w:r>
          </w:p>
        </w:tc>
        <w:tc>
          <w:tcPr>
            <w:tcW w:w="3600" w:type="dxa"/>
            <w:tcBorders>
              <w:top w:val="nil"/>
              <w:left w:val="single" w:sz="4" w:space="0" w:color="auto"/>
              <w:bottom w:val="single" w:sz="4" w:space="0" w:color="auto"/>
              <w:right w:val="single" w:sz="4" w:space="0" w:color="auto"/>
            </w:tcBorders>
            <w:shd w:val="clear" w:color="auto" w:fill="FFFF00"/>
            <w:vAlign w:val="center"/>
            <w:hideMark/>
          </w:tcPr>
          <w:p w14:paraId="498BC40F" w14:textId="77777777" w:rsidR="00AF4432" w:rsidRPr="00904847" w:rsidRDefault="00AF4432" w:rsidP="00AF4432">
            <w:pPr>
              <w:rPr>
                <w:rFonts w:ascii="Arial" w:hAnsi="Arial" w:cs="Arial"/>
                <w:b/>
                <w:bCs/>
                <w:color w:val="000000"/>
                <w:sz w:val="24"/>
                <w:szCs w:val="24"/>
              </w:rPr>
            </w:pPr>
            <w:r w:rsidRPr="00904847">
              <w:rPr>
                <w:rFonts w:ascii="Arial" w:hAnsi="Arial" w:cs="Arial"/>
                <w:b/>
                <w:bCs/>
                <w:color w:val="000000"/>
                <w:sz w:val="24"/>
                <w:szCs w:val="24"/>
              </w:rPr>
              <w:t>PROGRAM PEMBINAAN DAN PENGAWASAN PEMERINTAHAN DESA</w:t>
            </w:r>
          </w:p>
        </w:tc>
        <w:tc>
          <w:tcPr>
            <w:tcW w:w="1867" w:type="dxa"/>
            <w:tcBorders>
              <w:top w:val="single" w:sz="4" w:space="0" w:color="auto"/>
              <w:left w:val="nil"/>
              <w:bottom w:val="single" w:sz="4" w:space="0" w:color="auto"/>
              <w:right w:val="single" w:sz="4" w:space="0" w:color="auto"/>
            </w:tcBorders>
            <w:shd w:val="clear" w:color="auto" w:fill="FFFF00"/>
            <w:vAlign w:val="center"/>
          </w:tcPr>
          <w:p w14:paraId="11ED54C9" w14:textId="7FFD239A" w:rsidR="00AF4432" w:rsidRPr="00904847" w:rsidRDefault="00AF4432" w:rsidP="00AF4432">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00"/>
            <w:vAlign w:val="center"/>
          </w:tcPr>
          <w:p w14:paraId="58DA549F" w14:textId="2D4BC468" w:rsidR="00AF4432" w:rsidRPr="00904847" w:rsidRDefault="00AF4432" w:rsidP="00AF4432">
            <w:pPr>
              <w:jc w:val="cente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00"/>
            <w:vAlign w:val="center"/>
          </w:tcPr>
          <w:p w14:paraId="4AED3B0B" w14:textId="50A35E02" w:rsidR="00AF4432" w:rsidRPr="00904847" w:rsidRDefault="005D5627" w:rsidP="00AF4432">
            <w:pPr>
              <w:jc w:val="center"/>
              <w:rPr>
                <w:rFonts w:ascii="Arial" w:hAnsi="Arial" w:cs="Arial"/>
                <w:b/>
                <w:bCs/>
                <w:color w:val="000000"/>
                <w:sz w:val="24"/>
                <w:szCs w:val="24"/>
              </w:rPr>
            </w:pPr>
            <w:r>
              <w:rPr>
                <w:rFonts w:ascii="Arial" w:hAnsi="Arial" w:cs="Arial"/>
                <w:b/>
                <w:bCs/>
                <w:color w:val="000000"/>
                <w:sz w:val="24"/>
                <w:szCs w:val="24"/>
              </w:rPr>
              <w:t>0</w:t>
            </w:r>
          </w:p>
        </w:tc>
        <w:tc>
          <w:tcPr>
            <w:tcW w:w="2250" w:type="dxa"/>
            <w:tcBorders>
              <w:top w:val="nil"/>
              <w:left w:val="single" w:sz="4" w:space="0" w:color="auto"/>
              <w:bottom w:val="single" w:sz="4" w:space="0" w:color="auto"/>
              <w:right w:val="nil"/>
            </w:tcBorders>
            <w:shd w:val="clear" w:color="auto" w:fill="FFFF00"/>
            <w:noWrap/>
            <w:vAlign w:val="center"/>
          </w:tcPr>
          <w:p w14:paraId="09FEE253" w14:textId="7A77428C" w:rsidR="00AF4432" w:rsidRPr="00711EEF" w:rsidRDefault="00DB3C62" w:rsidP="00AF4432">
            <w:pPr>
              <w:jc w:val="right"/>
              <w:rPr>
                <w:rFonts w:ascii="Arial" w:hAnsi="Arial" w:cs="Arial"/>
                <w:b/>
                <w:bCs/>
                <w:color w:val="000000"/>
                <w:sz w:val="24"/>
                <w:szCs w:val="24"/>
              </w:rPr>
            </w:pPr>
            <w:r>
              <w:rPr>
                <w:rFonts w:ascii="Arial" w:hAnsi="Arial" w:cs="Arial"/>
                <w:b/>
                <w:sz w:val="24"/>
                <w:szCs w:val="24"/>
              </w:rPr>
              <w:t>3.944.650</w:t>
            </w:r>
          </w:p>
        </w:tc>
        <w:tc>
          <w:tcPr>
            <w:tcW w:w="1800" w:type="dxa"/>
            <w:tcBorders>
              <w:top w:val="nil"/>
              <w:left w:val="single" w:sz="4" w:space="0" w:color="auto"/>
              <w:bottom w:val="single" w:sz="4" w:space="0" w:color="auto"/>
              <w:right w:val="single" w:sz="4" w:space="0" w:color="auto"/>
            </w:tcBorders>
            <w:shd w:val="clear" w:color="auto" w:fill="FFFF00"/>
            <w:noWrap/>
            <w:vAlign w:val="center"/>
          </w:tcPr>
          <w:p w14:paraId="123D4F04" w14:textId="5F9A565E" w:rsidR="00AF4432" w:rsidRPr="00904847" w:rsidRDefault="00585A62" w:rsidP="00AF4432">
            <w:pPr>
              <w:jc w:val="right"/>
              <w:rPr>
                <w:rFonts w:ascii="Arial" w:hAnsi="Arial" w:cs="Arial"/>
                <w:b/>
                <w:bCs/>
                <w:color w:val="000000"/>
                <w:sz w:val="24"/>
                <w:szCs w:val="24"/>
              </w:rPr>
            </w:pPr>
            <w:r>
              <w:rPr>
                <w:rFonts w:ascii="Arial" w:hAnsi="Arial" w:cs="Arial"/>
                <w:b/>
                <w:bCs/>
                <w:color w:val="000000"/>
                <w:sz w:val="24"/>
                <w:szCs w:val="24"/>
              </w:rPr>
              <w:t>0</w:t>
            </w:r>
          </w:p>
        </w:tc>
        <w:tc>
          <w:tcPr>
            <w:tcW w:w="1530" w:type="dxa"/>
            <w:tcBorders>
              <w:top w:val="nil"/>
              <w:left w:val="nil"/>
              <w:bottom w:val="single" w:sz="4" w:space="0" w:color="auto"/>
              <w:right w:val="single" w:sz="4" w:space="0" w:color="auto"/>
            </w:tcBorders>
            <w:shd w:val="clear" w:color="auto" w:fill="FFFF00"/>
            <w:noWrap/>
            <w:vAlign w:val="center"/>
          </w:tcPr>
          <w:p w14:paraId="550CFD28" w14:textId="11FAE903" w:rsidR="00AF4432" w:rsidRPr="00904847" w:rsidRDefault="00DB3C62" w:rsidP="00AF4432">
            <w:pPr>
              <w:jc w:val="center"/>
              <w:rPr>
                <w:rFonts w:ascii="Arial Narrow" w:hAnsi="Arial Narrow" w:cs="Calibri"/>
                <w:b/>
                <w:i/>
                <w:iCs/>
                <w:color w:val="000000"/>
                <w:sz w:val="24"/>
                <w:szCs w:val="24"/>
              </w:rPr>
            </w:pPr>
            <w:r>
              <w:rPr>
                <w:rFonts w:ascii="Arial Narrow" w:hAnsi="Arial Narrow" w:cs="Calibri"/>
                <w:b/>
                <w:i/>
                <w:iCs/>
                <w:color w:val="000000"/>
                <w:sz w:val="24"/>
                <w:szCs w:val="24"/>
              </w:rPr>
              <w:t>0</w:t>
            </w:r>
          </w:p>
        </w:tc>
      </w:tr>
      <w:tr w:rsidR="00D47E34" w:rsidRPr="00904847" w14:paraId="02CB503B" w14:textId="77777777" w:rsidTr="00AC2A74">
        <w:trPr>
          <w:trHeight w:val="1546"/>
          <w:jc w:val="center"/>
        </w:trPr>
        <w:tc>
          <w:tcPr>
            <w:tcW w:w="630"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14:paraId="5E60E6C9" w14:textId="77777777" w:rsidR="00D47E34" w:rsidRPr="00904847" w:rsidRDefault="00D47E34" w:rsidP="00D47E34">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nil"/>
              <w:left w:val="single" w:sz="4" w:space="0" w:color="auto"/>
              <w:bottom w:val="single" w:sz="4" w:space="0" w:color="auto"/>
              <w:right w:val="single" w:sz="4" w:space="0" w:color="auto"/>
            </w:tcBorders>
            <w:shd w:val="clear" w:color="auto" w:fill="92D050"/>
            <w:vAlign w:val="center"/>
            <w:hideMark/>
          </w:tcPr>
          <w:p w14:paraId="468293BF" w14:textId="77777777" w:rsidR="00D47E34" w:rsidRPr="00904847" w:rsidRDefault="00D47E34" w:rsidP="00D47E34">
            <w:pPr>
              <w:rPr>
                <w:rFonts w:ascii="Arial" w:hAnsi="Arial" w:cs="Arial"/>
                <w:b/>
                <w:bCs/>
                <w:color w:val="000000"/>
                <w:sz w:val="24"/>
                <w:szCs w:val="24"/>
              </w:rPr>
            </w:pPr>
            <w:r w:rsidRPr="00904847">
              <w:rPr>
                <w:rFonts w:ascii="Arial" w:hAnsi="Arial" w:cs="Arial"/>
                <w:b/>
                <w:bCs/>
                <w:color w:val="000000"/>
                <w:sz w:val="24"/>
                <w:szCs w:val="24"/>
              </w:rPr>
              <w:t>Fasilitasi, Rekomendasi dan Koordinasi Pembinaan dan Pengawasan Pemerintah Daerah</w:t>
            </w:r>
          </w:p>
        </w:tc>
        <w:tc>
          <w:tcPr>
            <w:tcW w:w="1867" w:type="dxa"/>
            <w:tcBorders>
              <w:top w:val="single" w:sz="4" w:space="0" w:color="auto"/>
              <w:left w:val="nil"/>
              <w:bottom w:val="single" w:sz="4" w:space="0" w:color="auto"/>
              <w:right w:val="single" w:sz="4" w:space="0" w:color="auto"/>
            </w:tcBorders>
            <w:shd w:val="clear" w:color="auto" w:fill="92D050"/>
            <w:vAlign w:val="center"/>
          </w:tcPr>
          <w:p w14:paraId="1A6AE15A" w14:textId="65EDC16B" w:rsidR="00D47E34" w:rsidRPr="00904847" w:rsidRDefault="00D47E34" w:rsidP="00D47E34">
            <w:pPr>
              <w:jc w:val="cente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92D050"/>
            <w:vAlign w:val="center"/>
          </w:tcPr>
          <w:p w14:paraId="115400CE" w14:textId="4EBA8E31" w:rsidR="00D47E34" w:rsidRPr="00904847" w:rsidRDefault="00D47E34" w:rsidP="00D47E34">
            <w:pPr>
              <w:jc w:val="cente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2D050"/>
            <w:vAlign w:val="center"/>
          </w:tcPr>
          <w:p w14:paraId="5EAFA0C5" w14:textId="5A9C5F2C" w:rsidR="00D47E34" w:rsidRPr="00904847" w:rsidRDefault="005D5627" w:rsidP="00D47E34">
            <w:pPr>
              <w:jc w:val="center"/>
              <w:rPr>
                <w:rFonts w:ascii="Arial" w:hAnsi="Arial" w:cs="Arial"/>
                <w:b/>
                <w:bCs/>
                <w:color w:val="000000"/>
                <w:sz w:val="24"/>
                <w:szCs w:val="24"/>
              </w:rPr>
            </w:pPr>
            <w:r>
              <w:rPr>
                <w:rFonts w:ascii="Arial" w:hAnsi="Arial" w:cs="Arial"/>
                <w:b/>
                <w:bCs/>
                <w:color w:val="000000"/>
                <w:sz w:val="24"/>
                <w:szCs w:val="24"/>
              </w:rPr>
              <w:t>0</w:t>
            </w:r>
          </w:p>
        </w:tc>
        <w:tc>
          <w:tcPr>
            <w:tcW w:w="2250" w:type="dxa"/>
            <w:tcBorders>
              <w:top w:val="nil"/>
              <w:left w:val="single" w:sz="4" w:space="0" w:color="auto"/>
              <w:bottom w:val="single" w:sz="4" w:space="0" w:color="auto"/>
              <w:right w:val="nil"/>
            </w:tcBorders>
            <w:shd w:val="clear" w:color="auto" w:fill="92D050"/>
            <w:noWrap/>
            <w:vAlign w:val="center"/>
            <w:hideMark/>
          </w:tcPr>
          <w:p w14:paraId="12B79FC7" w14:textId="18E62512" w:rsidR="00D47E34" w:rsidRPr="00711EEF" w:rsidRDefault="00DB3C62" w:rsidP="00D47E34">
            <w:pPr>
              <w:jc w:val="right"/>
              <w:rPr>
                <w:rFonts w:ascii="Arial" w:hAnsi="Arial" w:cs="Arial"/>
                <w:b/>
                <w:i/>
                <w:iCs/>
                <w:color w:val="000000"/>
                <w:sz w:val="24"/>
                <w:szCs w:val="24"/>
              </w:rPr>
            </w:pPr>
            <w:r>
              <w:rPr>
                <w:rFonts w:ascii="Arial" w:hAnsi="Arial" w:cs="Arial"/>
                <w:b/>
                <w:sz w:val="24"/>
                <w:szCs w:val="24"/>
              </w:rPr>
              <w:t>3.944.650</w:t>
            </w:r>
          </w:p>
        </w:tc>
        <w:tc>
          <w:tcPr>
            <w:tcW w:w="1800" w:type="dxa"/>
            <w:tcBorders>
              <w:top w:val="nil"/>
              <w:left w:val="single" w:sz="4" w:space="0" w:color="auto"/>
              <w:bottom w:val="single" w:sz="4" w:space="0" w:color="auto"/>
              <w:right w:val="single" w:sz="4" w:space="0" w:color="auto"/>
            </w:tcBorders>
            <w:shd w:val="clear" w:color="auto" w:fill="92D050"/>
            <w:noWrap/>
            <w:vAlign w:val="center"/>
            <w:hideMark/>
          </w:tcPr>
          <w:p w14:paraId="29795296" w14:textId="64EB46EF" w:rsidR="00D47E34" w:rsidRPr="00711EEF" w:rsidRDefault="00585A62" w:rsidP="00D47E34">
            <w:pPr>
              <w:jc w:val="right"/>
              <w:rPr>
                <w:rFonts w:ascii="Arial" w:hAnsi="Arial" w:cs="Arial"/>
                <w:b/>
                <w:i/>
                <w:iCs/>
                <w:color w:val="000000"/>
                <w:sz w:val="24"/>
                <w:szCs w:val="24"/>
              </w:rPr>
            </w:pPr>
            <w:r>
              <w:rPr>
                <w:rFonts w:ascii="Arial" w:hAnsi="Arial" w:cs="Arial"/>
                <w:b/>
                <w:bCs/>
                <w:color w:val="000000"/>
                <w:sz w:val="24"/>
                <w:szCs w:val="24"/>
              </w:rPr>
              <w:t>0</w:t>
            </w:r>
          </w:p>
        </w:tc>
        <w:tc>
          <w:tcPr>
            <w:tcW w:w="1530" w:type="dxa"/>
            <w:tcBorders>
              <w:top w:val="nil"/>
              <w:left w:val="nil"/>
              <w:bottom w:val="single" w:sz="4" w:space="0" w:color="auto"/>
              <w:right w:val="single" w:sz="4" w:space="0" w:color="auto"/>
            </w:tcBorders>
            <w:shd w:val="clear" w:color="auto" w:fill="92D050"/>
            <w:noWrap/>
            <w:vAlign w:val="center"/>
            <w:hideMark/>
          </w:tcPr>
          <w:p w14:paraId="2E620E4C" w14:textId="4B2D0A4F" w:rsidR="00D47E34" w:rsidRPr="00711EEF" w:rsidRDefault="00377DAA" w:rsidP="00D47E34">
            <w:pPr>
              <w:jc w:val="center"/>
              <w:rPr>
                <w:rFonts w:ascii="Arial Narrow" w:hAnsi="Arial Narrow" w:cs="Calibri"/>
                <w:b/>
                <w:i/>
                <w:iCs/>
                <w:color w:val="000000"/>
                <w:sz w:val="24"/>
                <w:szCs w:val="24"/>
              </w:rPr>
            </w:pPr>
            <w:r>
              <w:rPr>
                <w:rFonts w:ascii="Arial Narrow" w:hAnsi="Arial Narrow" w:cs="Calibri"/>
                <w:b/>
                <w:i/>
                <w:iCs/>
                <w:color w:val="000000"/>
                <w:sz w:val="24"/>
                <w:szCs w:val="24"/>
              </w:rPr>
              <w:t>0</w:t>
            </w:r>
          </w:p>
        </w:tc>
      </w:tr>
      <w:tr w:rsidR="00AF4432" w:rsidRPr="00904847" w14:paraId="201A72CE" w14:textId="77777777" w:rsidTr="00E93768">
        <w:trPr>
          <w:trHeight w:val="1257"/>
          <w:jc w:val="center"/>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19A02" w14:textId="77777777" w:rsidR="00AF4432" w:rsidRPr="00904847" w:rsidRDefault="00AF4432" w:rsidP="00AF4432">
            <w:pPr>
              <w:ind w:right="676"/>
              <w:jc w:val="center"/>
              <w:rPr>
                <w:rFonts w:ascii="Arial" w:hAnsi="Arial" w:cs="Arial"/>
                <w:color w:val="000000"/>
                <w:sz w:val="24"/>
                <w:szCs w:val="24"/>
              </w:rPr>
            </w:pPr>
            <w:r w:rsidRPr="00904847">
              <w:rPr>
                <w:rFonts w:ascii="Arial" w:hAnsi="Arial" w:cs="Arial"/>
                <w:color w:val="000000"/>
                <w:sz w:val="24"/>
                <w:szCs w:val="24"/>
              </w:rPr>
              <w:t> </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0E2FDF" w14:textId="77777777" w:rsidR="00AF4432" w:rsidRPr="00904847" w:rsidRDefault="00AF4432" w:rsidP="00AF4432">
            <w:pPr>
              <w:rPr>
                <w:rFonts w:ascii="Arial" w:hAnsi="Arial" w:cs="Arial"/>
                <w:color w:val="000000"/>
                <w:sz w:val="24"/>
                <w:szCs w:val="24"/>
              </w:rPr>
            </w:pPr>
            <w:r w:rsidRPr="00904847">
              <w:rPr>
                <w:rFonts w:ascii="Arial" w:hAnsi="Arial" w:cs="Arial"/>
                <w:color w:val="000000"/>
                <w:sz w:val="24"/>
                <w:szCs w:val="24"/>
              </w:rPr>
              <w:t>-Fasilitasi Penyusunan Peraturan Desa dan Peraturan Kepala Desa</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5B4F5321" w14:textId="67417E86" w:rsidR="00AF4432" w:rsidRPr="00904847" w:rsidRDefault="001A365E" w:rsidP="00AF4432">
            <w:pPr>
              <w:jc w:val="center"/>
              <w:rPr>
                <w:rFonts w:ascii="Arial" w:hAnsi="Arial" w:cs="Arial"/>
                <w:color w:val="000000"/>
                <w:sz w:val="24"/>
                <w:szCs w:val="24"/>
              </w:rPr>
            </w:pPr>
            <w:r>
              <w:rPr>
                <w:rFonts w:ascii="Arial" w:hAnsi="Arial" w:cs="Arial"/>
                <w:color w:val="000000"/>
                <w:sz w:val="24"/>
                <w:szCs w:val="24"/>
              </w:rPr>
              <w:t xml:space="preserve">0 </w:t>
            </w:r>
            <w:r w:rsidR="00AF4432" w:rsidRPr="00904847">
              <w:rPr>
                <w:rFonts w:ascii="Arial" w:hAnsi="Arial" w:cs="Arial"/>
                <w:color w:val="000000"/>
                <w:sz w:val="24"/>
                <w:szCs w:val="24"/>
              </w:rPr>
              <w:t>dokumen</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0D350005" w14:textId="360ADA80" w:rsidR="00AF4432" w:rsidRPr="00904847" w:rsidRDefault="002626C5" w:rsidP="00AF4432">
            <w:pPr>
              <w:jc w:val="center"/>
              <w:rPr>
                <w:rFonts w:ascii="Arial" w:hAnsi="Arial" w:cs="Arial"/>
                <w:color w:val="000000"/>
                <w:sz w:val="24"/>
                <w:szCs w:val="24"/>
              </w:rPr>
            </w:pPr>
            <w:r>
              <w:rPr>
                <w:rFonts w:ascii="Arial" w:hAnsi="Arial" w:cs="Arial"/>
                <w:color w:val="000000"/>
                <w:sz w:val="24"/>
                <w:szCs w:val="24"/>
              </w:rPr>
              <w:t>0</w:t>
            </w:r>
            <w:r w:rsidR="00AF4432" w:rsidRPr="00904847">
              <w:rPr>
                <w:rFonts w:ascii="Arial" w:hAnsi="Arial" w:cs="Arial"/>
                <w:color w:val="000000"/>
                <w:sz w:val="24"/>
                <w:szCs w:val="24"/>
              </w:rPr>
              <w:t xml:space="preserve"> Dokumen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454E69ED" w14:textId="173FA508" w:rsidR="00AF4432" w:rsidRPr="00904847" w:rsidRDefault="005D5627" w:rsidP="00AF4432">
            <w:pPr>
              <w:jc w:val="center"/>
              <w:rPr>
                <w:rFonts w:ascii="Arial" w:hAnsi="Arial" w:cs="Arial"/>
                <w:color w:val="000000"/>
                <w:sz w:val="24"/>
                <w:szCs w:val="24"/>
              </w:rPr>
            </w:pPr>
            <w:r>
              <w:rPr>
                <w:rFonts w:ascii="Arial" w:hAnsi="Arial" w:cs="Arial"/>
                <w:color w:val="000000"/>
                <w:sz w:val="24"/>
                <w:szCs w:val="24"/>
              </w:rPr>
              <w:t>0</w:t>
            </w:r>
          </w:p>
        </w:tc>
        <w:tc>
          <w:tcPr>
            <w:tcW w:w="22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428615" w14:textId="08640981" w:rsidR="00AF4432" w:rsidRPr="00904847" w:rsidRDefault="00680AA7" w:rsidP="00AF4432">
            <w:pPr>
              <w:jc w:val="right"/>
              <w:rPr>
                <w:rFonts w:ascii="Arial" w:hAnsi="Arial" w:cs="Arial"/>
                <w:sz w:val="24"/>
                <w:szCs w:val="24"/>
              </w:rPr>
            </w:pPr>
            <w:r>
              <w:rPr>
                <w:rFonts w:ascii="Arial" w:hAnsi="Arial" w:cs="Arial"/>
                <w:sz w:val="24"/>
                <w:szCs w:val="24"/>
              </w:rPr>
              <w:t>3.554.850</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4F1EBD6D" w14:textId="26EB659D" w:rsidR="00AF4432" w:rsidRPr="00904847" w:rsidRDefault="00377DAA" w:rsidP="00585A62">
            <w:pPr>
              <w:rPr>
                <w:rFonts w:ascii="Arial" w:hAnsi="Arial" w:cs="Arial"/>
                <w:color w:val="000000"/>
                <w:sz w:val="24"/>
                <w:szCs w:val="24"/>
              </w:rPr>
            </w:pPr>
            <w:r>
              <w:rPr>
                <w:rFonts w:ascii="Arial" w:hAnsi="Arial" w:cs="Arial"/>
                <w:color w:val="000000"/>
                <w:sz w:val="24"/>
                <w:szCs w:val="24"/>
              </w:rPr>
              <w:t>0</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6955EAB8" w14:textId="548273F4" w:rsidR="00AF4432" w:rsidRPr="00904847" w:rsidRDefault="00377DAA" w:rsidP="00AF4432">
            <w:pPr>
              <w:jc w:val="center"/>
              <w:rPr>
                <w:rFonts w:ascii="Arial Narrow" w:hAnsi="Arial Narrow" w:cs="Calibri"/>
                <w:i/>
                <w:iCs/>
                <w:color w:val="000000"/>
                <w:sz w:val="24"/>
                <w:szCs w:val="24"/>
              </w:rPr>
            </w:pPr>
            <w:r>
              <w:rPr>
                <w:rFonts w:ascii="Arial Narrow" w:hAnsi="Arial Narrow" w:cs="Calibri"/>
                <w:i/>
                <w:iCs/>
                <w:color w:val="000000"/>
                <w:sz w:val="24"/>
                <w:szCs w:val="24"/>
              </w:rPr>
              <w:t>0</w:t>
            </w:r>
          </w:p>
        </w:tc>
      </w:tr>
      <w:tr w:rsidR="00AF4432" w:rsidRPr="00904847" w14:paraId="5BD37AAB" w14:textId="77777777" w:rsidTr="00907256">
        <w:trPr>
          <w:trHeight w:val="1080"/>
          <w:jc w:val="center"/>
        </w:trPr>
        <w:tc>
          <w:tcPr>
            <w:tcW w:w="6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BB49CB" w14:textId="77777777" w:rsidR="00AF4432" w:rsidRPr="00904847" w:rsidRDefault="00AF4432" w:rsidP="00AF4432">
            <w:pPr>
              <w:ind w:right="676"/>
              <w:jc w:val="center"/>
              <w:rPr>
                <w:rFonts w:ascii="Arial" w:hAnsi="Arial" w:cs="Arial"/>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tcPr>
          <w:p w14:paraId="3C0AD2D4" w14:textId="77777777" w:rsidR="00AF4432" w:rsidRPr="00904847" w:rsidRDefault="00AF4432" w:rsidP="00AF4432">
            <w:pPr>
              <w:rPr>
                <w:rFonts w:ascii="Arial" w:hAnsi="Arial" w:cs="Arial"/>
                <w:color w:val="000000"/>
                <w:sz w:val="24"/>
                <w:szCs w:val="24"/>
              </w:rPr>
            </w:pPr>
            <w:r w:rsidRPr="00904847">
              <w:rPr>
                <w:rFonts w:ascii="Arial" w:hAnsi="Arial" w:cs="Arial"/>
                <w:color w:val="000000"/>
                <w:sz w:val="24"/>
                <w:szCs w:val="24"/>
              </w:rPr>
              <w:t>- Koordinasi Pelaksanaan Pembangunan Kawasan Pedesaan di Wilayah Kecamatan</w:t>
            </w:r>
          </w:p>
        </w:tc>
        <w:tc>
          <w:tcPr>
            <w:tcW w:w="1867" w:type="dxa"/>
            <w:tcBorders>
              <w:top w:val="single" w:sz="4" w:space="0" w:color="auto"/>
              <w:left w:val="nil"/>
              <w:bottom w:val="single" w:sz="4" w:space="0" w:color="auto"/>
              <w:right w:val="single" w:sz="4" w:space="0" w:color="auto"/>
            </w:tcBorders>
            <w:shd w:val="clear" w:color="000000" w:fill="FFFFFF"/>
            <w:vAlign w:val="center"/>
          </w:tcPr>
          <w:p w14:paraId="0646DFF1" w14:textId="5E2DEB75" w:rsidR="00AF4432" w:rsidRPr="00904847" w:rsidRDefault="00AF4432" w:rsidP="00AF4432">
            <w:pPr>
              <w:jc w:val="center"/>
              <w:rPr>
                <w:rFonts w:ascii="Arial" w:hAnsi="Arial" w:cs="Arial"/>
                <w:color w:val="000000"/>
                <w:sz w:val="24"/>
                <w:szCs w:val="24"/>
              </w:rPr>
            </w:pPr>
            <w:r w:rsidRPr="00904847">
              <w:rPr>
                <w:rFonts w:ascii="Arial" w:hAnsi="Arial" w:cs="Arial"/>
                <w:color w:val="000000"/>
                <w:sz w:val="24"/>
                <w:szCs w:val="24"/>
              </w:rPr>
              <w:t>1</w:t>
            </w:r>
            <w:r>
              <w:rPr>
                <w:rFonts w:ascii="Arial" w:hAnsi="Arial" w:cs="Arial"/>
                <w:color w:val="000000"/>
                <w:sz w:val="24"/>
                <w:szCs w:val="24"/>
              </w:rPr>
              <w:t>7</w:t>
            </w:r>
            <w:r w:rsidRPr="00904847">
              <w:rPr>
                <w:rFonts w:ascii="Arial" w:hAnsi="Arial" w:cs="Arial"/>
                <w:color w:val="000000"/>
                <w:sz w:val="24"/>
                <w:szCs w:val="24"/>
              </w:rPr>
              <w:t xml:space="preserve"> </w:t>
            </w:r>
            <w:r>
              <w:rPr>
                <w:rFonts w:ascii="Arial" w:hAnsi="Arial" w:cs="Arial"/>
                <w:color w:val="000000"/>
                <w:sz w:val="24"/>
                <w:szCs w:val="24"/>
              </w:rPr>
              <w:t>Laporan</w:t>
            </w:r>
          </w:p>
          <w:p w14:paraId="6809DA9E" w14:textId="6E90A07B" w:rsidR="00AF4432" w:rsidRPr="00904847" w:rsidRDefault="00AF4432" w:rsidP="00AF4432">
            <w:pPr>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tcPr>
          <w:p w14:paraId="5D14D6D5" w14:textId="4AFA1498" w:rsidR="00AF4432" w:rsidRPr="00904847" w:rsidRDefault="002626C5" w:rsidP="00AF4432">
            <w:pPr>
              <w:jc w:val="center"/>
              <w:rPr>
                <w:rFonts w:ascii="Arial" w:hAnsi="Arial" w:cs="Arial"/>
                <w:color w:val="000000"/>
                <w:sz w:val="24"/>
                <w:szCs w:val="24"/>
              </w:rPr>
            </w:pPr>
            <w:r>
              <w:rPr>
                <w:rFonts w:ascii="Arial" w:hAnsi="Arial" w:cs="Arial"/>
                <w:color w:val="000000"/>
                <w:sz w:val="24"/>
                <w:szCs w:val="24"/>
              </w:rPr>
              <w:t>0</w:t>
            </w:r>
            <w:r w:rsidR="00E97A90">
              <w:rPr>
                <w:rFonts w:ascii="Arial" w:hAnsi="Arial" w:cs="Arial"/>
                <w:color w:val="000000"/>
                <w:sz w:val="24"/>
                <w:szCs w:val="24"/>
              </w:rPr>
              <w:t xml:space="preserve"> </w:t>
            </w:r>
            <w:r w:rsidR="00AF4432">
              <w:rPr>
                <w:rFonts w:ascii="Arial" w:hAnsi="Arial" w:cs="Arial"/>
                <w:color w:val="000000"/>
                <w:sz w:val="24"/>
                <w:szCs w:val="24"/>
              </w:rPr>
              <w:t>Laporan</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14:paraId="038297C1" w14:textId="1E9E59F1" w:rsidR="00AF4432" w:rsidRPr="00904847" w:rsidRDefault="005D5627" w:rsidP="00AF4432">
            <w:pPr>
              <w:jc w:val="center"/>
              <w:rPr>
                <w:rFonts w:ascii="Arial" w:hAnsi="Arial" w:cs="Arial"/>
                <w:color w:val="000000"/>
                <w:sz w:val="24"/>
                <w:szCs w:val="24"/>
              </w:rPr>
            </w:pPr>
            <w:r>
              <w:rPr>
                <w:rFonts w:ascii="Arial" w:hAnsi="Arial" w:cs="Arial"/>
                <w:color w:val="000000"/>
                <w:sz w:val="24"/>
                <w:szCs w:val="24"/>
              </w:rPr>
              <w:t>0</w:t>
            </w:r>
          </w:p>
        </w:tc>
        <w:tc>
          <w:tcPr>
            <w:tcW w:w="2250" w:type="dxa"/>
            <w:tcBorders>
              <w:top w:val="single" w:sz="4" w:space="0" w:color="auto"/>
              <w:left w:val="single" w:sz="4" w:space="0" w:color="auto"/>
              <w:bottom w:val="single" w:sz="4" w:space="0" w:color="auto"/>
              <w:right w:val="nil"/>
            </w:tcBorders>
            <w:shd w:val="clear" w:color="000000" w:fill="FFFFFF"/>
            <w:noWrap/>
            <w:vAlign w:val="center"/>
          </w:tcPr>
          <w:p w14:paraId="44046995" w14:textId="3984BC1B" w:rsidR="00AF4432" w:rsidRPr="00904847" w:rsidRDefault="00680AA7" w:rsidP="00AF4432">
            <w:pPr>
              <w:jc w:val="right"/>
              <w:rPr>
                <w:rFonts w:ascii="Arial" w:hAnsi="Arial" w:cs="Arial"/>
                <w:sz w:val="24"/>
                <w:szCs w:val="24"/>
              </w:rPr>
            </w:pPr>
            <w:r>
              <w:rPr>
                <w:rFonts w:ascii="Arial" w:hAnsi="Arial" w:cs="Arial"/>
                <w:sz w:val="24"/>
                <w:szCs w:val="24"/>
              </w:rPr>
              <w:t>389.800</w:t>
            </w:r>
          </w:p>
        </w:tc>
        <w:tc>
          <w:tcPr>
            <w:tcW w:w="180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5341E2" w14:textId="0C48A6C1" w:rsidR="00AF4432" w:rsidRPr="00904847" w:rsidRDefault="00377DAA" w:rsidP="00AF4432">
            <w:pPr>
              <w:jc w:val="right"/>
              <w:rPr>
                <w:rFonts w:ascii="Arial" w:hAnsi="Arial" w:cs="Arial"/>
                <w:color w:val="000000"/>
                <w:sz w:val="24"/>
                <w:szCs w:val="24"/>
              </w:rPr>
            </w:pPr>
            <w:r>
              <w:rPr>
                <w:rFonts w:ascii="Arial" w:hAnsi="Arial" w:cs="Arial"/>
                <w:color w:val="000000"/>
                <w:sz w:val="24"/>
                <w:szCs w:val="24"/>
              </w:rPr>
              <w:t>0</w:t>
            </w:r>
          </w:p>
        </w:tc>
        <w:tc>
          <w:tcPr>
            <w:tcW w:w="1530" w:type="dxa"/>
            <w:tcBorders>
              <w:top w:val="single" w:sz="4" w:space="0" w:color="auto"/>
              <w:left w:val="nil"/>
              <w:bottom w:val="single" w:sz="4" w:space="0" w:color="auto"/>
              <w:right w:val="single" w:sz="4" w:space="0" w:color="auto"/>
            </w:tcBorders>
            <w:shd w:val="clear" w:color="000000" w:fill="FFFFFF"/>
            <w:noWrap/>
            <w:vAlign w:val="center"/>
          </w:tcPr>
          <w:p w14:paraId="2D136341" w14:textId="4AEA0F34" w:rsidR="00AF4432" w:rsidRPr="00904847" w:rsidRDefault="00377DAA" w:rsidP="00AF4432">
            <w:pPr>
              <w:jc w:val="center"/>
              <w:rPr>
                <w:rFonts w:ascii="Arial Narrow" w:hAnsi="Arial Narrow" w:cs="Calibri"/>
                <w:i/>
                <w:iCs/>
                <w:color w:val="000000"/>
                <w:sz w:val="24"/>
                <w:szCs w:val="24"/>
              </w:rPr>
            </w:pPr>
            <w:r>
              <w:rPr>
                <w:rFonts w:ascii="Arial Narrow" w:hAnsi="Arial Narrow" w:cs="Calibri"/>
                <w:i/>
                <w:iCs/>
                <w:color w:val="000000"/>
                <w:sz w:val="24"/>
                <w:szCs w:val="24"/>
              </w:rPr>
              <w:t>0</w:t>
            </w:r>
          </w:p>
        </w:tc>
      </w:tr>
      <w:tr w:rsidR="00AF4432" w:rsidRPr="00904847" w14:paraId="1116553A" w14:textId="77777777" w:rsidTr="00DE42BF">
        <w:trPr>
          <w:trHeight w:val="758"/>
          <w:jc w:val="center"/>
        </w:trPr>
        <w:tc>
          <w:tcPr>
            <w:tcW w:w="4230" w:type="dxa"/>
            <w:gridSpan w:val="2"/>
            <w:tcBorders>
              <w:top w:val="single" w:sz="4" w:space="0" w:color="auto"/>
              <w:left w:val="double" w:sz="6" w:space="0" w:color="auto"/>
              <w:bottom w:val="double" w:sz="6" w:space="0" w:color="auto"/>
              <w:right w:val="nil"/>
            </w:tcBorders>
            <w:shd w:val="clear" w:color="auto" w:fill="95B3D7" w:themeFill="accent1" w:themeFillTint="99"/>
            <w:vAlign w:val="center"/>
            <w:hideMark/>
          </w:tcPr>
          <w:p w14:paraId="5B15EBF4" w14:textId="77777777" w:rsidR="00AF4432" w:rsidRPr="00904847" w:rsidRDefault="00AF4432" w:rsidP="00AF4432">
            <w:pPr>
              <w:ind w:right="676"/>
              <w:jc w:val="center"/>
              <w:rPr>
                <w:rFonts w:ascii="Arial" w:hAnsi="Arial" w:cs="Arial"/>
                <w:b/>
                <w:bCs/>
                <w:color w:val="000000"/>
                <w:sz w:val="24"/>
                <w:szCs w:val="24"/>
              </w:rPr>
            </w:pPr>
            <w:r w:rsidRPr="00904847">
              <w:rPr>
                <w:rFonts w:ascii="Arial" w:hAnsi="Arial" w:cs="Arial"/>
                <w:b/>
                <w:bCs/>
                <w:color w:val="000000"/>
                <w:sz w:val="24"/>
                <w:szCs w:val="24"/>
              </w:rPr>
              <w:t>TOTAL BELANJA</w:t>
            </w:r>
          </w:p>
        </w:tc>
        <w:tc>
          <w:tcPr>
            <w:tcW w:w="3487"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309D6D0" w14:textId="77777777" w:rsidR="00AF4432" w:rsidRPr="00904847" w:rsidRDefault="00AF4432" w:rsidP="00AF4432">
            <w:pPr>
              <w:ind w:right="-95"/>
              <w:jc w:val="center"/>
              <w:rPr>
                <w:rFonts w:ascii="Arial" w:hAnsi="Arial" w:cs="Arial"/>
                <w:b/>
                <w:bCs/>
                <w:color w:val="000000"/>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5B82EE56" w14:textId="2F985520" w:rsidR="00AF4432" w:rsidRPr="00904847" w:rsidRDefault="005D5627" w:rsidP="00AF4432">
            <w:pPr>
              <w:ind w:right="-95"/>
              <w:jc w:val="center"/>
              <w:rPr>
                <w:rFonts w:ascii="Arial" w:hAnsi="Arial" w:cs="Arial"/>
                <w:b/>
                <w:bCs/>
                <w:color w:val="000000"/>
                <w:sz w:val="24"/>
                <w:szCs w:val="24"/>
              </w:rPr>
            </w:pPr>
            <w:r>
              <w:rPr>
                <w:rFonts w:ascii="Arial" w:hAnsi="Arial" w:cs="Arial"/>
                <w:b/>
                <w:bCs/>
                <w:color w:val="000000"/>
                <w:sz w:val="24"/>
                <w:szCs w:val="24"/>
              </w:rPr>
              <w:t>79</w:t>
            </w:r>
            <w:r w:rsidR="00AF4432" w:rsidRPr="00904847">
              <w:rPr>
                <w:rFonts w:ascii="Arial" w:hAnsi="Arial" w:cs="Arial"/>
                <w:b/>
                <w:bCs/>
                <w:color w:val="000000"/>
                <w:sz w:val="24"/>
                <w:szCs w:val="24"/>
              </w:rPr>
              <w:t>%</w:t>
            </w:r>
          </w:p>
        </w:tc>
        <w:tc>
          <w:tcPr>
            <w:tcW w:w="2250" w:type="dxa"/>
            <w:tcBorders>
              <w:top w:val="single" w:sz="4" w:space="0" w:color="auto"/>
              <w:left w:val="single" w:sz="4" w:space="0" w:color="auto"/>
              <w:bottom w:val="double" w:sz="6" w:space="0" w:color="auto"/>
              <w:right w:val="single" w:sz="4" w:space="0" w:color="auto"/>
            </w:tcBorders>
            <w:shd w:val="clear" w:color="auto" w:fill="95B3D7" w:themeFill="accent1" w:themeFillTint="99"/>
            <w:noWrap/>
            <w:vAlign w:val="center"/>
            <w:hideMark/>
          </w:tcPr>
          <w:p w14:paraId="48FE2DFC" w14:textId="74B75C02" w:rsidR="00AF4432" w:rsidRPr="00904847" w:rsidRDefault="00C66EEB" w:rsidP="00AF4432">
            <w:pPr>
              <w:jc w:val="right"/>
              <w:rPr>
                <w:rFonts w:ascii="Century Gothic" w:hAnsi="Century Gothic" w:cs="Calibri"/>
                <w:b/>
                <w:bCs/>
                <w:color w:val="000000"/>
                <w:sz w:val="24"/>
                <w:szCs w:val="24"/>
              </w:rPr>
            </w:pPr>
            <w:r>
              <w:rPr>
                <w:rFonts w:ascii="Century Gothic" w:hAnsi="Century Gothic" w:cs="Calibri"/>
                <w:b/>
                <w:bCs/>
                <w:color w:val="000000"/>
                <w:sz w:val="24"/>
                <w:szCs w:val="24"/>
              </w:rPr>
              <w:t>1.146.851.035</w:t>
            </w:r>
          </w:p>
        </w:tc>
        <w:tc>
          <w:tcPr>
            <w:tcW w:w="1800" w:type="dxa"/>
            <w:tcBorders>
              <w:top w:val="single" w:sz="4" w:space="0" w:color="auto"/>
              <w:left w:val="nil"/>
              <w:bottom w:val="double" w:sz="6" w:space="0" w:color="auto"/>
              <w:right w:val="single" w:sz="4" w:space="0" w:color="auto"/>
            </w:tcBorders>
            <w:shd w:val="clear" w:color="auto" w:fill="95B3D7" w:themeFill="accent1" w:themeFillTint="99"/>
            <w:noWrap/>
            <w:vAlign w:val="center"/>
            <w:hideMark/>
          </w:tcPr>
          <w:p w14:paraId="5A370718" w14:textId="104CE77C" w:rsidR="00AF4432" w:rsidRPr="00904847" w:rsidRDefault="00C66EEB" w:rsidP="00AF4432">
            <w:pPr>
              <w:jc w:val="right"/>
              <w:rPr>
                <w:rFonts w:ascii="Century Gothic" w:hAnsi="Century Gothic" w:cs="Calibri"/>
                <w:b/>
                <w:bCs/>
                <w:color w:val="000000"/>
                <w:sz w:val="24"/>
                <w:szCs w:val="24"/>
              </w:rPr>
            </w:pPr>
            <w:r>
              <w:rPr>
                <w:rFonts w:ascii="Century Gothic" w:hAnsi="Century Gothic" w:cs="Calibri"/>
                <w:b/>
                <w:bCs/>
                <w:color w:val="000000"/>
                <w:sz w:val="24"/>
                <w:szCs w:val="24"/>
              </w:rPr>
              <w:t>619.938.699</w:t>
            </w:r>
          </w:p>
        </w:tc>
        <w:tc>
          <w:tcPr>
            <w:tcW w:w="1530" w:type="dxa"/>
            <w:tcBorders>
              <w:top w:val="single" w:sz="4" w:space="0" w:color="auto"/>
              <w:left w:val="nil"/>
              <w:bottom w:val="double" w:sz="6" w:space="0" w:color="auto"/>
              <w:right w:val="single" w:sz="4" w:space="0" w:color="auto"/>
            </w:tcBorders>
            <w:shd w:val="clear" w:color="auto" w:fill="95B3D7" w:themeFill="accent1" w:themeFillTint="99"/>
            <w:noWrap/>
            <w:vAlign w:val="center"/>
            <w:hideMark/>
          </w:tcPr>
          <w:p w14:paraId="0C1808CD" w14:textId="48FFF503" w:rsidR="00AF4432" w:rsidRPr="00904847" w:rsidRDefault="00C66EEB" w:rsidP="00AF4432">
            <w:pPr>
              <w:jc w:val="center"/>
              <w:rPr>
                <w:rFonts w:ascii="Arial" w:hAnsi="Arial" w:cs="Arial"/>
                <w:b/>
                <w:bCs/>
                <w:color w:val="000000"/>
                <w:sz w:val="24"/>
                <w:szCs w:val="24"/>
              </w:rPr>
            </w:pPr>
            <w:r>
              <w:rPr>
                <w:rFonts w:ascii="Arial" w:hAnsi="Arial" w:cs="Arial"/>
                <w:b/>
                <w:bCs/>
                <w:color w:val="000000"/>
                <w:sz w:val="24"/>
                <w:szCs w:val="24"/>
              </w:rPr>
              <w:t>54,05</w:t>
            </w:r>
            <w:r w:rsidR="00AF4432" w:rsidRPr="00904847">
              <w:rPr>
                <w:rFonts w:ascii="Arial" w:hAnsi="Arial" w:cs="Arial"/>
                <w:b/>
                <w:bCs/>
                <w:color w:val="000000"/>
                <w:sz w:val="24"/>
                <w:szCs w:val="24"/>
              </w:rPr>
              <w:t>%</w:t>
            </w:r>
          </w:p>
        </w:tc>
      </w:tr>
    </w:tbl>
    <w:p w14:paraId="20D040C1" w14:textId="77777777" w:rsidR="00F640F7" w:rsidRPr="00904847" w:rsidRDefault="00F640F7" w:rsidP="004809B5">
      <w:pPr>
        <w:pStyle w:val="ListParagraph"/>
        <w:tabs>
          <w:tab w:val="left" w:pos="709"/>
        </w:tabs>
        <w:autoSpaceDE w:val="0"/>
        <w:autoSpaceDN w:val="0"/>
        <w:adjustRightInd w:val="0"/>
        <w:spacing w:line="360" w:lineRule="auto"/>
        <w:ind w:right="676"/>
        <w:jc w:val="both"/>
        <w:rPr>
          <w:rFonts w:ascii="Arial" w:hAnsi="Arial" w:cs="Arial"/>
          <w:b/>
          <w:bCs/>
          <w:color w:val="FF0000"/>
          <w:lang w:val="en-US"/>
        </w:rPr>
      </w:pPr>
    </w:p>
    <w:p w14:paraId="7050E5CE" w14:textId="77777777" w:rsidR="00AA4A16" w:rsidRPr="00904847" w:rsidRDefault="00AA4A16" w:rsidP="004809B5">
      <w:pPr>
        <w:spacing w:line="360" w:lineRule="auto"/>
        <w:ind w:right="676"/>
        <w:jc w:val="both"/>
        <w:rPr>
          <w:rFonts w:ascii="Arial" w:eastAsia="Arial Unicode MS" w:hAnsi="Arial" w:cs="Arial"/>
          <w:sz w:val="24"/>
          <w:szCs w:val="24"/>
        </w:rPr>
      </w:pPr>
    </w:p>
    <w:p w14:paraId="6A8D0ACA" w14:textId="77777777" w:rsidR="00C159F5" w:rsidRPr="00904847" w:rsidRDefault="00C159F5" w:rsidP="004809B5">
      <w:pPr>
        <w:pStyle w:val="ListParagraph"/>
        <w:spacing w:line="360" w:lineRule="auto"/>
        <w:ind w:left="360" w:right="676" w:firstLine="720"/>
        <w:jc w:val="both"/>
        <w:rPr>
          <w:rFonts w:ascii="Arial" w:hAnsi="Arial" w:cs="Arial"/>
          <w:bCs/>
          <w:lang w:val="en-US"/>
        </w:rPr>
      </w:pPr>
    </w:p>
    <w:p w14:paraId="3FE3EA6F" w14:textId="77777777" w:rsidR="004C2A7E" w:rsidRPr="00904847" w:rsidRDefault="004C2A7E" w:rsidP="004809B5">
      <w:pPr>
        <w:pStyle w:val="ListParagraph"/>
        <w:spacing w:line="360" w:lineRule="auto"/>
        <w:ind w:left="360" w:right="676" w:firstLine="720"/>
        <w:jc w:val="both"/>
        <w:rPr>
          <w:rFonts w:ascii="Arial" w:hAnsi="Arial" w:cs="Arial"/>
          <w:bCs/>
          <w:lang w:val="en-US"/>
        </w:rPr>
      </w:pPr>
    </w:p>
    <w:p w14:paraId="25A57240" w14:textId="77777777" w:rsidR="004C2A7E" w:rsidRPr="00904847" w:rsidRDefault="004C2A7E" w:rsidP="004809B5">
      <w:pPr>
        <w:pStyle w:val="ListParagraph"/>
        <w:spacing w:line="360" w:lineRule="auto"/>
        <w:ind w:left="360" w:right="676" w:firstLine="720"/>
        <w:jc w:val="both"/>
        <w:rPr>
          <w:rFonts w:ascii="Arial" w:hAnsi="Arial" w:cs="Arial"/>
          <w:bCs/>
          <w:lang w:val="en-US"/>
        </w:rPr>
      </w:pPr>
    </w:p>
    <w:p w14:paraId="571CD77E" w14:textId="77777777" w:rsidR="004C2A7E" w:rsidRPr="00904847" w:rsidRDefault="004C2A7E" w:rsidP="004809B5">
      <w:pPr>
        <w:pStyle w:val="ListParagraph"/>
        <w:spacing w:line="360" w:lineRule="auto"/>
        <w:ind w:left="360" w:right="676" w:firstLine="720"/>
        <w:jc w:val="both"/>
        <w:rPr>
          <w:rFonts w:ascii="Arial" w:hAnsi="Arial" w:cs="Arial"/>
          <w:bCs/>
          <w:lang w:val="en-US"/>
        </w:rPr>
      </w:pPr>
    </w:p>
    <w:p w14:paraId="0883D93D" w14:textId="77777777" w:rsidR="004C2A7E" w:rsidRPr="00904847" w:rsidRDefault="004C2A7E" w:rsidP="004809B5">
      <w:pPr>
        <w:pStyle w:val="ListParagraph"/>
        <w:spacing w:line="360" w:lineRule="auto"/>
        <w:ind w:left="360" w:right="676" w:firstLine="720"/>
        <w:jc w:val="both"/>
        <w:rPr>
          <w:rFonts w:ascii="Arial" w:hAnsi="Arial" w:cs="Arial"/>
          <w:bCs/>
          <w:lang w:val="en-US"/>
        </w:rPr>
      </w:pPr>
    </w:p>
    <w:p w14:paraId="4531B22E" w14:textId="77777777" w:rsidR="00FC7893" w:rsidRPr="00904847" w:rsidRDefault="00FC7893" w:rsidP="004809B5">
      <w:pPr>
        <w:ind w:right="676"/>
        <w:rPr>
          <w:rFonts w:ascii="Arial" w:eastAsia="Courier New" w:hAnsi="Arial" w:cs="Arial"/>
          <w:bCs/>
          <w:color w:val="000000"/>
          <w:sz w:val="24"/>
          <w:szCs w:val="24"/>
          <w:lang w:eastAsia="id-ID"/>
        </w:rPr>
      </w:pPr>
    </w:p>
    <w:p w14:paraId="1E8D7152" w14:textId="77777777" w:rsidR="000470ED" w:rsidRPr="00904847" w:rsidRDefault="000470ED" w:rsidP="004809B5">
      <w:pPr>
        <w:ind w:right="676"/>
        <w:rPr>
          <w:rFonts w:ascii="Arial" w:eastAsia="Courier New" w:hAnsi="Arial" w:cs="Arial"/>
          <w:bCs/>
          <w:color w:val="000000"/>
          <w:sz w:val="24"/>
          <w:szCs w:val="24"/>
          <w:lang w:eastAsia="id-ID"/>
        </w:rPr>
      </w:pPr>
    </w:p>
    <w:p w14:paraId="33410BC4" w14:textId="77777777" w:rsidR="000470ED" w:rsidRPr="00904847" w:rsidRDefault="000470ED" w:rsidP="00A76520">
      <w:pPr>
        <w:spacing w:line="360" w:lineRule="auto"/>
        <w:ind w:right="676"/>
        <w:rPr>
          <w:rFonts w:ascii="Arial" w:eastAsia="Bookman Old Style" w:hAnsi="Arial" w:cs="Arial"/>
          <w:b/>
          <w:sz w:val="24"/>
          <w:szCs w:val="24"/>
        </w:rPr>
        <w:sectPr w:rsidR="000470ED" w:rsidRPr="00904847" w:rsidSect="00A76520">
          <w:pgSz w:w="16839" w:h="11907" w:orient="landscape" w:code="9"/>
          <w:pgMar w:top="1440" w:right="920" w:bottom="1120" w:left="1580" w:header="0" w:footer="1173" w:gutter="0"/>
          <w:cols w:space="720"/>
          <w:docGrid w:linePitch="272"/>
        </w:sectPr>
      </w:pPr>
    </w:p>
    <w:p w14:paraId="616D21C9" w14:textId="77777777" w:rsidR="00701226" w:rsidRPr="00904847" w:rsidRDefault="00F10E08" w:rsidP="000470ED">
      <w:pPr>
        <w:spacing w:line="360" w:lineRule="auto"/>
        <w:ind w:right="676"/>
        <w:jc w:val="center"/>
        <w:rPr>
          <w:rFonts w:ascii="Arial" w:eastAsia="Bookman Old Style" w:hAnsi="Arial" w:cs="Arial"/>
          <w:b/>
          <w:sz w:val="24"/>
          <w:szCs w:val="24"/>
        </w:rPr>
      </w:pPr>
      <w:r w:rsidRPr="00904847">
        <w:rPr>
          <w:rFonts w:ascii="Arial" w:eastAsia="Bookman Old Style" w:hAnsi="Arial" w:cs="Arial"/>
          <w:b/>
          <w:sz w:val="24"/>
          <w:szCs w:val="24"/>
        </w:rPr>
        <w:lastRenderedPageBreak/>
        <w:t>B</w:t>
      </w:r>
      <w:r w:rsidRPr="00904847">
        <w:rPr>
          <w:rFonts w:ascii="Arial" w:eastAsia="Bookman Old Style" w:hAnsi="Arial" w:cs="Arial"/>
          <w:b/>
          <w:spacing w:val="-1"/>
          <w:sz w:val="24"/>
          <w:szCs w:val="24"/>
        </w:rPr>
        <w:t>A</w:t>
      </w:r>
      <w:r w:rsidRPr="00904847">
        <w:rPr>
          <w:rFonts w:ascii="Arial" w:eastAsia="Bookman Old Style" w:hAnsi="Arial" w:cs="Arial"/>
          <w:b/>
          <w:sz w:val="24"/>
          <w:szCs w:val="24"/>
        </w:rPr>
        <w:t>B</w:t>
      </w:r>
      <w:r w:rsidR="004809B5" w:rsidRPr="00904847">
        <w:rPr>
          <w:rFonts w:ascii="Arial" w:eastAsia="Bookman Old Style" w:hAnsi="Arial" w:cs="Arial"/>
          <w:b/>
          <w:sz w:val="24"/>
          <w:szCs w:val="24"/>
        </w:rPr>
        <w:t xml:space="preserve"> </w:t>
      </w:r>
      <w:r w:rsidRPr="00904847">
        <w:rPr>
          <w:rFonts w:ascii="Arial" w:eastAsia="Bookman Old Style" w:hAnsi="Arial" w:cs="Arial"/>
          <w:b/>
          <w:sz w:val="24"/>
          <w:szCs w:val="24"/>
        </w:rPr>
        <w:t>IV</w:t>
      </w:r>
    </w:p>
    <w:p w14:paraId="32B61614" w14:textId="77777777" w:rsidR="00F10E08" w:rsidRPr="00904847" w:rsidRDefault="00F10E08" w:rsidP="000470ED">
      <w:pPr>
        <w:spacing w:line="360" w:lineRule="auto"/>
        <w:ind w:right="676"/>
        <w:jc w:val="center"/>
        <w:rPr>
          <w:rFonts w:ascii="Arial" w:eastAsia="Bookman Old Style" w:hAnsi="Arial" w:cs="Arial"/>
          <w:b/>
          <w:sz w:val="24"/>
          <w:szCs w:val="24"/>
        </w:rPr>
      </w:pPr>
      <w:r w:rsidRPr="00904847">
        <w:rPr>
          <w:rFonts w:ascii="Arial" w:eastAsia="Bookman Old Style" w:hAnsi="Arial" w:cs="Arial"/>
          <w:b/>
          <w:sz w:val="24"/>
          <w:szCs w:val="24"/>
        </w:rPr>
        <w:t>PE</w:t>
      </w:r>
      <w:r w:rsidRPr="00904847">
        <w:rPr>
          <w:rFonts w:ascii="Arial" w:eastAsia="Bookman Old Style" w:hAnsi="Arial" w:cs="Arial"/>
          <w:b/>
          <w:spacing w:val="-1"/>
          <w:sz w:val="24"/>
          <w:szCs w:val="24"/>
        </w:rPr>
        <w:t>N</w:t>
      </w:r>
      <w:r w:rsidRPr="00904847">
        <w:rPr>
          <w:rFonts w:ascii="Arial" w:eastAsia="Bookman Old Style" w:hAnsi="Arial" w:cs="Arial"/>
          <w:b/>
          <w:sz w:val="24"/>
          <w:szCs w:val="24"/>
        </w:rPr>
        <w:t>U</w:t>
      </w:r>
      <w:r w:rsidRPr="00904847">
        <w:rPr>
          <w:rFonts w:ascii="Arial" w:eastAsia="Bookman Old Style" w:hAnsi="Arial" w:cs="Arial"/>
          <w:b/>
          <w:spacing w:val="-1"/>
          <w:sz w:val="24"/>
          <w:szCs w:val="24"/>
        </w:rPr>
        <w:t>T</w:t>
      </w:r>
      <w:r w:rsidRPr="00904847">
        <w:rPr>
          <w:rFonts w:ascii="Arial" w:eastAsia="Bookman Old Style" w:hAnsi="Arial" w:cs="Arial"/>
          <w:b/>
          <w:sz w:val="24"/>
          <w:szCs w:val="24"/>
        </w:rPr>
        <w:t>UP</w:t>
      </w:r>
    </w:p>
    <w:p w14:paraId="0E79D2FD" w14:textId="77777777" w:rsidR="00F10E08" w:rsidRPr="00904847" w:rsidRDefault="00F10E08" w:rsidP="004809B5">
      <w:pPr>
        <w:spacing w:line="200" w:lineRule="exact"/>
        <w:ind w:right="676"/>
        <w:rPr>
          <w:rFonts w:ascii="Arial" w:hAnsi="Arial" w:cs="Arial"/>
          <w:sz w:val="24"/>
          <w:szCs w:val="24"/>
        </w:rPr>
      </w:pPr>
    </w:p>
    <w:p w14:paraId="729FDF97" w14:textId="77777777" w:rsidR="00F10E08" w:rsidRPr="00904847" w:rsidRDefault="00F10E08" w:rsidP="004809B5">
      <w:pPr>
        <w:spacing w:before="11" w:line="240" w:lineRule="exact"/>
        <w:ind w:right="676"/>
        <w:rPr>
          <w:rFonts w:ascii="Arial" w:hAnsi="Arial" w:cs="Arial"/>
          <w:sz w:val="24"/>
          <w:szCs w:val="24"/>
        </w:rPr>
      </w:pPr>
    </w:p>
    <w:p w14:paraId="7A51A015" w14:textId="0ED816F4" w:rsidR="00F10E08" w:rsidRPr="00904847" w:rsidRDefault="00F10E08" w:rsidP="004809B5">
      <w:pPr>
        <w:spacing w:line="359" w:lineRule="auto"/>
        <w:ind w:left="102" w:right="676" w:firstLine="852"/>
        <w:jc w:val="both"/>
        <w:rPr>
          <w:rFonts w:ascii="Arial" w:eastAsia="Bookman Old Style" w:hAnsi="Arial" w:cs="Arial"/>
          <w:sz w:val="24"/>
          <w:szCs w:val="24"/>
        </w:rPr>
      </w:pPr>
      <w:r w:rsidRPr="00904847">
        <w:rPr>
          <w:rFonts w:ascii="Arial" w:eastAsia="Bookman Old Style" w:hAnsi="Arial" w:cs="Arial"/>
          <w:spacing w:val="-3"/>
          <w:sz w:val="24"/>
          <w:szCs w:val="24"/>
        </w:rPr>
        <w:t>B</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z w:val="24"/>
          <w:szCs w:val="24"/>
        </w:rPr>
        <w:t>d</w:t>
      </w:r>
      <w:r w:rsidRPr="00904847">
        <w:rPr>
          <w:rFonts w:ascii="Arial" w:eastAsia="Bookman Old Style" w:hAnsi="Arial" w:cs="Arial"/>
          <w:spacing w:val="-1"/>
          <w:sz w:val="24"/>
          <w:szCs w:val="24"/>
        </w:rPr>
        <w:t>a</w:t>
      </w:r>
      <w:r w:rsidRPr="00904847">
        <w:rPr>
          <w:rFonts w:ascii="Arial" w:eastAsia="Bookman Old Style" w:hAnsi="Arial" w:cs="Arial"/>
          <w:sz w:val="24"/>
          <w:szCs w:val="24"/>
        </w:rPr>
        <w:t>sa</w:t>
      </w:r>
      <w:r w:rsidRPr="00904847">
        <w:rPr>
          <w:rFonts w:ascii="Arial" w:eastAsia="Bookman Old Style" w:hAnsi="Arial" w:cs="Arial"/>
          <w:spacing w:val="-2"/>
          <w:sz w:val="24"/>
          <w:szCs w:val="24"/>
        </w:rPr>
        <w:t>r</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n d</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ta </w:t>
      </w:r>
      <w:proofErr w:type="gramStart"/>
      <w:r w:rsidRPr="00904847">
        <w:rPr>
          <w:rFonts w:ascii="Arial" w:eastAsia="Bookman Old Style" w:hAnsi="Arial" w:cs="Arial"/>
          <w:sz w:val="24"/>
          <w:szCs w:val="24"/>
        </w:rPr>
        <w:t>c</w:t>
      </w:r>
      <w:r w:rsidRPr="00904847">
        <w:rPr>
          <w:rFonts w:ascii="Arial" w:eastAsia="Bookman Old Style" w:hAnsi="Arial" w:cs="Arial"/>
          <w:spacing w:val="-3"/>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pacing w:val="1"/>
          <w:sz w:val="24"/>
          <w:szCs w:val="24"/>
        </w:rPr>
        <w:t>i</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 </w:t>
      </w:r>
      <w:r w:rsidRPr="00904847">
        <w:rPr>
          <w:rFonts w:ascii="Arial" w:eastAsia="Bookman Old Style" w:hAnsi="Arial" w:cs="Arial"/>
          <w:spacing w:val="1"/>
          <w:sz w:val="24"/>
          <w:szCs w:val="24"/>
        </w:rPr>
        <w:t xml:space="preserve"> i</w:t>
      </w:r>
      <w:r w:rsidRPr="00904847">
        <w:rPr>
          <w:rFonts w:ascii="Arial" w:eastAsia="Bookman Old Style" w:hAnsi="Arial" w:cs="Arial"/>
          <w:sz w:val="24"/>
          <w:szCs w:val="24"/>
        </w:rPr>
        <w:t>n</w:t>
      </w:r>
      <w:r w:rsidRPr="00904847">
        <w:rPr>
          <w:rFonts w:ascii="Arial" w:eastAsia="Bookman Old Style" w:hAnsi="Arial" w:cs="Arial"/>
          <w:spacing w:val="-2"/>
          <w:sz w:val="24"/>
          <w:szCs w:val="24"/>
        </w:rPr>
        <w:t>d</w:t>
      </w:r>
      <w:r w:rsidRPr="00904847">
        <w:rPr>
          <w:rFonts w:ascii="Arial" w:eastAsia="Bookman Old Style" w:hAnsi="Arial" w:cs="Arial"/>
          <w:spacing w:val="1"/>
          <w:sz w:val="24"/>
          <w:szCs w:val="24"/>
        </w:rPr>
        <w:t>i</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o</w:t>
      </w:r>
      <w:r w:rsidRPr="00904847">
        <w:rPr>
          <w:rFonts w:ascii="Arial" w:eastAsia="Bookman Old Style" w:hAnsi="Arial" w:cs="Arial"/>
          <w:sz w:val="24"/>
          <w:szCs w:val="24"/>
        </w:rPr>
        <w:t>r</w:t>
      </w:r>
      <w:proofErr w:type="gramEnd"/>
      <w:r w:rsidRPr="00904847">
        <w:rPr>
          <w:rFonts w:ascii="Arial" w:eastAsia="Bookman Old Style" w:hAnsi="Arial" w:cs="Arial"/>
          <w:sz w:val="24"/>
          <w:szCs w:val="24"/>
        </w:rPr>
        <w:t xml:space="preserve">  k</w:t>
      </w:r>
      <w:r w:rsidRPr="00904847">
        <w:rPr>
          <w:rFonts w:ascii="Arial" w:eastAsia="Bookman Old Style" w:hAnsi="Arial" w:cs="Arial"/>
          <w:spacing w:val="-2"/>
          <w:sz w:val="24"/>
          <w:szCs w:val="24"/>
        </w:rPr>
        <w:t>in</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r</w:t>
      </w:r>
      <w:r w:rsidRPr="00904847">
        <w:rPr>
          <w:rFonts w:ascii="Arial" w:eastAsia="Bookman Old Style" w:hAnsi="Arial" w:cs="Arial"/>
          <w:spacing w:val="1"/>
          <w:sz w:val="24"/>
          <w:szCs w:val="24"/>
        </w:rPr>
        <w:t>j</w:t>
      </w:r>
      <w:r w:rsidRPr="00904847">
        <w:rPr>
          <w:rFonts w:ascii="Arial" w:eastAsia="Bookman Old Style" w:hAnsi="Arial" w:cs="Arial"/>
          <w:sz w:val="24"/>
          <w:szCs w:val="24"/>
        </w:rPr>
        <w:t xml:space="preserve">a </w:t>
      </w:r>
      <w:r w:rsidRPr="00904847">
        <w:rPr>
          <w:rFonts w:ascii="Arial" w:eastAsia="Bookman Old Style" w:hAnsi="Arial" w:cs="Arial"/>
          <w:spacing w:val="1"/>
          <w:sz w:val="24"/>
          <w:szCs w:val="24"/>
        </w:rPr>
        <w:t>u</w:t>
      </w:r>
      <w:r w:rsidRPr="00904847">
        <w:rPr>
          <w:rFonts w:ascii="Arial" w:eastAsia="Bookman Old Style" w:hAnsi="Arial" w:cs="Arial"/>
          <w:sz w:val="24"/>
          <w:szCs w:val="24"/>
        </w:rPr>
        <w:t>t</w:t>
      </w:r>
      <w:r w:rsidRPr="00904847">
        <w:rPr>
          <w:rFonts w:ascii="Arial" w:eastAsia="Bookman Old Style" w:hAnsi="Arial" w:cs="Arial"/>
          <w:spacing w:val="-1"/>
          <w:sz w:val="24"/>
          <w:szCs w:val="24"/>
        </w:rPr>
        <w:t>am</w:t>
      </w:r>
      <w:r w:rsidRPr="00904847">
        <w:rPr>
          <w:rFonts w:ascii="Arial" w:eastAsia="Bookman Old Style" w:hAnsi="Arial" w:cs="Arial"/>
          <w:sz w:val="24"/>
          <w:szCs w:val="24"/>
        </w:rPr>
        <w:t xml:space="preserve">a </w:t>
      </w:r>
      <w:r w:rsidRPr="00904847">
        <w:rPr>
          <w:rFonts w:ascii="Arial" w:eastAsia="Bookman Old Style" w:hAnsi="Arial" w:cs="Arial"/>
          <w:spacing w:val="-3"/>
          <w:sz w:val="24"/>
          <w:szCs w:val="24"/>
        </w:rPr>
        <w:t>K</w:t>
      </w:r>
      <w:r w:rsidRPr="00904847">
        <w:rPr>
          <w:rFonts w:ascii="Arial" w:eastAsia="Bookman Old Style" w:hAnsi="Arial" w:cs="Arial"/>
          <w:sz w:val="24"/>
          <w:szCs w:val="24"/>
        </w:rPr>
        <w:t>ec</w:t>
      </w:r>
      <w:r w:rsidRPr="00904847">
        <w:rPr>
          <w:rFonts w:ascii="Arial" w:eastAsia="Bookman Old Style" w:hAnsi="Arial" w:cs="Arial"/>
          <w:spacing w:val="-1"/>
          <w:sz w:val="24"/>
          <w:szCs w:val="24"/>
        </w:rPr>
        <w:t>ama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 </w:t>
      </w:r>
      <w:r w:rsidR="00AA0DB7" w:rsidRPr="00904847">
        <w:rPr>
          <w:rFonts w:ascii="Arial" w:eastAsia="Bookman Old Style" w:hAnsi="Arial" w:cs="Arial"/>
          <w:sz w:val="24"/>
          <w:szCs w:val="24"/>
        </w:rPr>
        <w:t>Wotu</w:t>
      </w:r>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K</w:t>
      </w:r>
      <w:r w:rsidRPr="00904847">
        <w:rPr>
          <w:rFonts w:ascii="Arial" w:eastAsia="Bookman Old Style" w:hAnsi="Arial" w:cs="Arial"/>
          <w:spacing w:val="-2"/>
          <w:sz w:val="24"/>
          <w:szCs w:val="24"/>
        </w:rPr>
        <w:t>a</w:t>
      </w:r>
      <w:r w:rsidRPr="00904847">
        <w:rPr>
          <w:rFonts w:ascii="Arial" w:eastAsia="Bookman Old Style" w:hAnsi="Arial" w:cs="Arial"/>
          <w:sz w:val="24"/>
          <w:szCs w:val="24"/>
        </w:rPr>
        <w:t>b</w:t>
      </w:r>
      <w:r w:rsidRPr="00904847">
        <w:rPr>
          <w:rFonts w:ascii="Arial" w:eastAsia="Bookman Old Style" w:hAnsi="Arial" w:cs="Arial"/>
          <w:spacing w:val="1"/>
          <w:sz w:val="24"/>
          <w:szCs w:val="24"/>
        </w:rPr>
        <w:t>u</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t</w:t>
      </w:r>
      <w:r w:rsidRPr="00904847">
        <w:rPr>
          <w:rFonts w:ascii="Arial" w:eastAsia="Bookman Old Style" w:hAnsi="Arial" w:cs="Arial"/>
          <w:spacing w:val="3"/>
          <w:sz w:val="24"/>
          <w:szCs w:val="24"/>
        </w:rPr>
        <w:t>e</w:t>
      </w:r>
      <w:r w:rsidRPr="00904847">
        <w:rPr>
          <w:rFonts w:ascii="Arial" w:eastAsia="Bookman Old Style" w:hAnsi="Arial" w:cs="Arial"/>
          <w:sz w:val="24"/>
          <w:szCs w:val="24"/>
        </w:rPr>
        <w:t xml:space="preserve">n </w:t>
      </w:r>
      <w:r w:rsidR="00352C7E" w:rsidRPr="00904847">
        <w:rPr>
          <w:rFonts w:ascii="Arial" w:eastAsia="Bookman Old Style" w:hAnsi="Arial" w:cs="Arial"/>
          <w:spacing w:val="1"/>
          <w:sz w:val="24"/>
          <w:szCs w:val="24"/>
        </w:rPr>
        <w:t>Luwu Timur</w:t>
      </w:r>
      <w:r w:rsidRPr="00904847">
        <w:rPr>
          <w:rFonts w:ascii="Arial" w:eastAsia="Bookman Old Style" w:hAnsi="Arial" w:cs="Arial"/>
          <w:sz w:val="24"/>
          <w:szCs w:val="24"/>
        </w:rPr>
        <w:t>,</w:t>
      </w:r>
      <w:r w:rsidR="004809B5"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ma</w:t>
      </w:r>
      <w:r w:rsidRPr="00904847">
        <w:rPr>
          <w:rFonts w:ascii="Arial" w:eastAsia="Bookman Old Style" w:hAnsi="Arial" w:cs="Arial"/>
          <w:sz w:val="24"/>
          <w:szCs w:val="24"/>
        </w:rPr>
        <w:t>ka</w:t>
      </w:r>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z w:val="24"/>
          <w:szCs w:val="24"/>
        </w:rPr>
        <w:t>da</w:t>
      </w:r>
      <w:r w:rsidR="004809B5"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h</w:t>
      </w:r>
      <w:r w:rsidRPr="00904847">
        <w:rPr>
          <w:rFonts w:ascii="Arial" w:eastAsia="Bookman Old Style" w:hAnsi="Arial" w:cs="Arial"/>
          <w:spacing w:val="1"/>
          <w:sz w:val="24"/>
          <w:szCs w:val="24"/>
        </w:rPr>
        <w:t>u</w:t>
      </w:r>
      <w:r w:rsidRPr="00904847">
        <w:rPr>
          <w:rFonts w:ascii="Arial" w:eastAsia="Bookman Old Style" w:hAnsi="Arial" w:cs="Arial"/>
          <w:sz w:val="24"/>
          <w:szCs w:val="24"/>
        </w:rPr>
        <w:t>n</w:t>
      </w:r>
      <w:r w:rsidR="008D1006" w:rsidRPr="00904847">
        <w:rPr>
          <w:rFonts w:ascii="Arial" w:eastAsia="Bookman Old Style" w:hAnsi="Arial" w:cs="Arial"/>
          <w:sz w:val="24"/>
          <w:szCs w:val="24"/>
        </w:rPr>
        <w:t xml:space="preserve"> 202</w:t>
      </w:r>
      <w:r w:rsidR="00DC5A5A">
        <w:rPr>
          <w:rFonts w:ascii="Arial" w:eastAsia="Bookman Old Style" w:hAnsi="Arial" w:cs="Arial"/>
          <w:sz w:val="24"/>
          <w:szCs w:val="24"/>
        </w:rPr>
        <w:t>5</w:t>
      </w:r>
      <w:r w:rsidR="004809B5"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i</w:t>
      </w:r>
      <w:r w:rsidRPr="00904847">
        <w:rPr>
          <w:rFonts w:ascii="Arial" w:eastAsia="Bookman Old Style" w:hAnsi="Arial" w:cs="Arial"/>
          <w:sz w:val="24"/>
          <w:szCs w:val="24"/>
        </w:rPr>
        <w:t>w</w:t>
      </w:r>
      <w:r w:rsidRPr="00904847">
        <w:rPr>
          <w:rFonts w:ascii="Arial" w:eastAsia="Bookman Old Style" w:hAnsi="Arial" w:cs="Arial"/>
          <w:spacing w:val="-1"/>
          <w:sz w:val="24"/>
          <w:szCs w:val="24"/>
        </w:rPr>
        <w:t>u</w:t>
      </w:r>
      <w:r w:rsidRPr="00904847">
        <w:rPr>
          <w:rFonts w:ascii="Arial" w:eastAsia="Bookman Old Style" w:hAnsi="Arial" w:cs="Arial"/>
          <w:spacing w:val="1"/>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8D1006" w:rsidRPr="00904847">
        <w:rPr>
          <w:rFonts w:ascii="Arial" w:eastAsia="Bookman Old Style" w:hAnsi="Arial" w:cs="Arial"/>
          <w:sz w:val="24"/>
          <w:szCs w:val="24"/>
        </w:rPr>
        <w:t xml:space="preserve"> </w:t>
      </w:r>
      <w:r w:rsidR="000A55B6">
        <w:rPr>
          <w:rFonts w:ascii="Arial" w:eastAsia="Bookman Old Style" w:hAnsi="Arial" w:cs="Arial"/>
          <w:sz w:val="24"/>
          <w:szCs w:val="24"/>
        </w:rPr>
        <w:t>I</w:t>
      </w:r>
      <w:r w:rsidR="004809B5"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s</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m</w:t>
      </w:r>
      <w:r w:rsidRPr="00904847">
        <w:rPr>
          <w:rFonts w:ascii="Arial" w:eastAsia="Bookman Old Style" w:hAnsi="Arial" w:cs="Arial"/>
          <w:spacing w:val="1"/>
          <w:sz w:val="24"/>
          <w:szCs w:val="24"/>
        </w:rPr>
        <w:t>u</w:t>
      </w:r>
      <w:r w:rsidRPr="00904847">
        <w:rPr>
          <w:rFonts w:ascii="Arial" w:eastAsia="Bookman Old Style" w:hAnsi="Arial" w:cs="Arial"/>
          <w:sz w:val="24"/>
          <w:szCs w:val="24"/>
        </w:rPr>
        <w:t>a</w:t>
      </w:r>
      <w:r w:rsidR="004809B5" w:rsidRPr="00904847">
        <w:rPr>
          <w:rFonts w:ascii="Arial" w:eastAsia="Bookman Old Style" w:hAnsi="Arial" w:cs="Arial"/>
          <w:sz w:val="24"/>
          <w:szCs w:val="24"/>
        </w:rPr>
        <w:t xml:space="preserve"> </w:t>
      </w:r>
      <w:r w:rsidR="00763FC1">
        <w:rPr>
          <w:rFonts w:ascii="Arial" w:eastAsia="Bookman Old Style" w:hAnsi="Arial" w:cs="Arial"/>
          <w:spacing w:val="1"/>
          <w:sz w:val="24"/>
          <w:szCs w:val="24"/>
        </w:rPr>
        <w:t>indik</w:t>
      </w:r>
      <w:r w:rsidR="004809B5" w:rsidRPr="00904847">
        <w:rPr>
          <w:rFonts w:ascii="Arial" w:eastAsia="Bookman Old Style" w:hAnsi="Arial" w:cs="Arial"/>
          <w:spacing w:val="1"/>
          <w:sz w:val="24"/>
          <w:szCs w:val="24"/>
        </w:rPr>
        <w:t>ator</w:t>
      </w:r>
      <w:r w:rsidR="004809B5"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k</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n</w:t>
      </w:r>
      <w:r w:rsidRPr="00904847">
        <w:rPr>
          <w:rFonts w:ascii="Arial" w:eastAsia="Bookman Old Style" w:hAnsi="Arial" w:cs="Arial"/>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j</w:t>
      </w:r>
      <w:r w:rsidRPr="00904847">
        <w:rPr>
          <w:rFonts w:ascii="Arial" w:eastAsia="Bookman Old Style" w:hAnsi="Arial" w:cs="Arial"/>
          <w:sz w:val="24"/>
          <w:szCs w:val="24"/>
        </w:rPr>
        <w:t>a</w:t>
      </w:r>
      <w:r w:rsidR="004809B5"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u</w:t>
      </w:r>
      <w:r w:rsidRPr="00904847">
        <w:rPr>
          <w:rFonts w:ascii="Arial" w:eastAsia="Bookman Old Style" w:hAnsi="Arial" w:cs="Arial"/>
          <w:sz w:val="24"/>
          <w:szCs w:val="24"/>
        </w:rPr>
        <w:t>t</w:t>
      </w:r>
      <w:r w:rsidRPr="00904847">
        <w:rPr>
          <w:rFonts w:ascii="Arial" w:eastAsia="Bookman Old Style" w:hAnsi="Arial" w:cs="Arial"/>
          <w:spacing w:val="-1"/>
          <w:sz w:val="24"/>
          <w:szCs w:val="24"/>
        </w:rPr>
        <w:t>am</w:t>
      </w:r>
      <w:r w:rsidRPr="00904847">
        <w:rPr>
          <w:rFonts w:ascii="Arial" w:eastAsia="Bookman Old Style" w:hAnsi="Arial" w:cs="Arial"/>
          <w:sz w:val="24"/>
          <w:szCs w:val="24"/>
        </w:rPr>
        <w:t>a</w:t>
      </w:r>
      <w:r w:rsidR="004809B5" w:rsidRPr="00904847">
        <w:rPr>
          <w:rFonts w:ascii="Arial" w:eastAsia="Bookman Old Style" w:hAnsi="Arial" w:cs="Arial"/>
          <w:sz w:val="24"/>
          <w:szCs w:val="24"/>
        </w:rPr>
        <w:t xml:space="preserve"> </w:t>
      </w:r>
      <w:r w:rsidR="008D1006" w:rsidRPr="00904847">
        <w:rPr>
          <w:rFonts w:ascii="Arial" w:eastAsia="Bookman Old Style" w:hAnsi="Arial" w:cs="Arial"/>
          <w:sz w:val="24"/>
          <w:szCs w:val="24"/>
        </w:rPr>
        <w:t xml:space="preserve">belum </w:t>
      </w:r>
      <w:r w:rsidRPr="00904847">
        <w:rPr>
          <w:rFonts w:ascii="Arial" w:eastAsia="Bookman Old Style" w:hAnsi="Arial" w:cs="Arial"/>
          <w:sz w:val="24"/>
          <w:szCs w:val="24"/>
        </w:rPr>
        <w:t>d</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d</w:t>
      </w:r>
      <w:r w:rsidRPr="00904847">
        <w:rPr>
          <w:rFonts w:ascii="Arial" w:eastAsia="Bookman Old Style" w:hAnsi="Arial" w:cs="Arial"/>
          <w:spacing w:val="-2"/>
          <w:sz w:val="24"/>
          <w:szCs w:val="24"/>
        </w:rPr>
        <w:t>i</w:t>
      </w:r>
      <w:r w:rsidRPr="00904847">
        <w:rPr>
          <w:rFonts w:ascii="Arial" w:eastAsia="Bookman Old Style" w:hAnsi="Arial" w:cs="Arial"/>
          <w:sz w:val="24"/>
          <w:szCs w:val="24"/>
        </w:rPr>
        <w:t>e</w:t>
      </w:r>
      <w:r w:rsidRPr="00904847">
        <w:rPr>
          <w:rFonts w:ascii="Arial" w:eastAsia="Bookman Old Style" w:hAnsi="Arial" w:cs="Arial"/>
          <w:spacing w:val="-2"/>
          <w:sz w:val="24"/>
          <w:szCs w:val="24"/>
        </w:rPr>
        <w:t>v</w:t>
      </w:r>
      <w:r w:rsidRPr="00904847">
        <w:rPr>
          <w:rFonts w:ascii="Arial" w:eastAsia="Bookman Old Style" w:hAnsi="Arial" w:cs="Arial"/>
          <w:spacing w:val="-1"/>
          <w:sz w:val="24"/>
          <w:szCs w:val="24"/>
        </w:rPr>
        <w:t>a</w:t>
      </w:r>
      <w:r w:rsidRPr="00904847">
        <w:rPr>
          <w:rFonts w:ascii="Arial" w:eastAsia="Bookman Old Style" w:hAnsi="Arial" w:cs="Arial"/>
          <w:spacing w:val="1"/>
          <w:sz w:val="24"/>
          <w:szCs w:val="24"/>
        </w:rPr>
        <w:t>lu</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s</w:t>
      </w:r>
      <w:r w:rsidRPr="00904847">
        <w:rPr>
          <w:rFonts w:ascii="Arial" w:eastAsia="Bookman Old Style" w:hAnsi="Arial" w:cs="Arial"/>
          <w:sz w:val="24"/>
          <w:szCs w:val="24"/>
        </w:rPr>
        <w:t>i</w:t>
      </w:r>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pacing w:val="-4"/>
          <w:sz w:val="24"/>
          <w:szCs w:val="24"/>
        </w:rPr>
        <w:t>r</w:t>
      </w:r>
      <w:r w:rsidRPr="00904847">
        <w:rPr>
          <w:rFonts w:ascii="Arial" w:eastAsia="Bookman Old Style" w:hAnsi="Arial" w:cs="Arial"/>
          <w:sz w:val="24"/>
          <w:szCs w:val="24"/>
        </w:rPr>
        <w:t>e</w:t>
      </w:r>
      <w:r w:rsidRPr="00904847">
        <w:rPr>
          <w:rFonts w:ascii="Arial" w:eastAsia="Bookman Old Style" w:hAnsi="Arial" w:cs="Arial"/>
          <w:spacing w:val="1"/>
          <w:sz w:val="24"/>
          <w:szCs w:val="24"/>
        </w:rPr>
        <w:t>n</w:t>
      </w:r>
      <w:r w:rsidRPr="00904847">
        <w:rPr>
          <w:rFonts w:ascii="Arial" w:eastAsia="Bookman Old Style" w:hAnsi="Arial" w:cs="Arial"/>
          <w:sz w:val="24"/>
          <w:szCs w:val="24"/>
        </w:rPr>
        <w:t>a</w:t>
      </w:r>
      <w:r w:rsidR="004809B5"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k</w:t>
      </w:r>
      <w:r w:rsidRPr="00904847">
        <w:rPr>
          <w:rFonts w:ascii="Arial" w:eastAsia="Bookman Old Style" w:hAnsi="Arial" w:cs="Arial"/>
          <w:spacing w:val="5"/>
          <w:sz w:val="24"/>
          <w:szCs w:val="24"/>
        </w:rPr>
        <w:t>e</w:t>
      </w:r>
      <w:r w:rsidRPr="00904847">
        <w:rPr>
          <w:rFonts w:ascii="Arial" w:eastAsia="Bookman Old Style" w:hAnsi="Arial" w:cs="Arial"/>
          <w:spacing w:val="-2"/>
          <w:sz w:val="24"/>
          <w:szCs w:val="24"/>
        </w:rPr>
        <w:t>g</w:t>
      </w:r>
      <w:r w:rsidRPr="00904847">
        <w:rPr>
          <w:rFonts w:ascii="Arial" w:eastAsia="Bookman Old Style" w:hAnsi="Arial" w:cs="Arial"/>
          <w:spacing w:val="1"/>
          <w:sz w:val="24"/>
          <w:szCs w:val="24"/>
        </w:rPr>
        <w:t>i</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8D1006" w:rsidRPr="00904847">
        <w:rPr>
          <w:rFonts w:ascii="Arial" w:eastAsia="Bookman Old Style" w:hAnsi="Arial" w:cs="Arial"/>
          <w:sz w:val="24"/>
          <w:szCs w:val="24"/>
        </w:rPr>
        <w:t xml:space="preserve"> belum</w:t>
      </w:r>
      <w:r w:rsidRPr="00904847">
        <w:rPr>
          <w:rFonts w:ascii="Arial" w:eastAsia="Bookman Old Style" w:hAnsi="Arial" w:cs="Arial"/>
          <w:sz w:val="24"/>
          <w:szCs w:val="24"/>
        </w:rPr>
        <w:t xml:space="preserve"> d</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d</w:t>
      </w:r>
      <w:r w:rsidRPr="00904847">
        <w:rPr>
          <w:rFonts w:ascii="Arial" w:eastAsia="Bookman Old Style" w:hAnsi="Arial" w:cs="Arial"/>
          <w:spacing w:val="1"/>
          <w:sz w:val="24"/>
          <w:szCs w:val="24"/>
        </w:rPr>
        <w:t>il</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k</w:t>
      </w:r>
      <w:r w:rsidRPr="00904847">
        <w:rPr>
          <w:rFonts w:ascii="Arial" w:eastAsia="Bookman Old Style" w:hAnsi="Arial" w:cs="Arial"/>
          <w:sz w:val="24"/>
          <w:szCs w:val="24"/>
        </w:rPr>
        <w:t>san</w:t>
      </w:r>
      <w:r w:rsidRPr="00904847">
        <w:rPr>
          <w:rFonts w:ascii="Arial" w:eastAsia="Bookman Old Style" w:hAnsi="Arial" w:cs="Arial"/>
          <w:spacing w:val="-1"/>
          <w:sz w:val="24"/>
          <w:szCs w:val="24"/>
        </w:rPr>
        <w:t>a</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8D1006" w:rsidRPr="00904847">
        <w:rPr>
          <w:rFonts w:ascii="Arial" w:eastAsia="Bookman Old Style" w:hAnsi="Arial" w:cs="Arial"/>
          <w:sz w:val="24"/>
          <w:szCs w:val="24"/>
        </w:rPr>
        <w:t xml:space="preserve"> secara keseluruhan</w:t>
      </w:r>
      <w:r w:rsidRPr="00904847">
        <w:rPr>
          <w:rFonts w:ascii="Arial" w:eastAsia="Bookman Old Style" w:hAnsi="Arial" w:cs="Arial"/>
          <w:sz w:val="24"/>
          <w:szCs w:val="24"/>
        </w:rPr>
        <w:t>.</w:t>
      </w:r>
      <w:r w:rsidR="004809B5"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A</w:t>
      </w:r>
      <w:r w:rsidRPr="00904847">
        <w:rPr>
          <w:rFonts w:ascii="Arial" w:eastAsia="Bookman Old Style" w:hAnsi="Arial" w:cs="Arial"/>
          <w:sz w:val="24"/>
          <w:szCs w:val="24"/>
        </w:rPr>
        <w:t>d</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u</w:t>
      </w:r>
      <w:r w:rsidRPr="00904847">
        <w:rPr>
          <w:rFonts w:ascii="Arial" w:eastAsia="Bookman Old Style" w:hAnsi="Arial" w:cs="Arial"/>
          <w:sz w:val="24"/>
          <w:szCs w:val="24"/>
        </w:rPr>
        <w:t>n</w:t>
      </w:r>
      <w:r w:rsidR="004809B5" w:rsidRPr="00904847">
        <w:rPr>
          <w:rFonts w:ascii="Arial" w:eastAsia="Bookman Old Style" w:hAnsi="Arial" w:cs="Arial"/>
          <w:sz w:val="24"/>
          <w:szCs w:val="24"/>
        </w:rPr>
        <w:t xml:space="preserve"> </w:t>
      </w:r>
      <w:r w:rsidRPr="00904847">
        <w:rPr>
          <w:rFonts w:ascii="Arial" w:eastAsia="Bookman Old Style" w:hAnsi="Arial" w:cs="Arial"/>
          <w:spacing w:val="-4"/>
          <w:sz w:val="24"/>
          <w:szCs w:val="24"/>
        </w:rPr>
        <w:t>r</w:t>
      </w:r>
      <w:r w:rsidRPr="00904847">
        <w:rPr>
          <w:rFonts w:ascii="Arial" w:eastAsia="Bookman Old Style" w:hAnsi="Arial" w:cs="Arial"/>
          <w:spacing w:val="3"/>
          <w:sz w:val="24"/>
          <w:szCs w:val="24"/>
        </w:rPr>
        <w:t>e</w:t>
      </w:r>
      <w:r w:rsidRPr="00904847">
        <w:rPr>
          <w:rFonts w:ascii="Arial" w:eastAsia="Bookman Old Style" w:hAnsi="Arial" w:cs="Arial"/>
          <w:spacing w:val="-3"/>
          <w:sz w:val="24"/>
          <w:szCs w:val="24"/>
        </w:rPr>
        <w:t>a</w:t>
      </w:r>
      <w:r w:rsidRPr="00904847">
        <w:rPr>
          <w:rFonts w:ascii="Arial" w:eastAsia="Bookman Old Style" w:hAnsi="Arial" w:cs="Arial"/>
          <w:spacing w:val="1"/>
          <w:sz w:val="24"/>
          <w:szCs w:val="24"/>
        </w:rPr>
        <w:t>l</w:t>
      </w:r>
      <w:r w:rsidRPr="00904847">
        <w:rPr>
          <w:rFonts w:ascii="Arial" w:eastAsia="Bookman Old Style" w:hAnsi="Arial" w:cs="Arial"/>
          <w:spacing w:val="-2"/>
          <w:sz w:val="24"/>
          <w:szCs w:val="24"/>
        </w:rPr>
        <w:t>i</w:t>
      </w:r>
      <w:r w:rsidRPr="00904847">
        <w:rPr>
          <w:rFonts w:ascii="Arial" w:eastAsia="Bookman Old Style" w:hAnsi="Arial" w:cs="Arial"/>
          <w:sz w:val="24"/>
          <w:szCs w:val="24"/>
        </w:rPr>
        <w:t>sasi</w:t>
      </w:r>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cap</w:t>
      </w:r>
      <w:r w:rsidRPr="00904847">
        <w:rPr>
          <w:rFonts w:ascii="Arial" w:eastAsia="Bookman Old Style" w:hAnsi="Arial" w:cs="Arial"/>
          <w:spacing w:val="-2"/>
          <w:sz w:val="24"/>
          <w:szCs w:val="24"/>
        </w:rPr>
        <w:t>a</w:t>
      </w:r>
      <w:r w:rsidRPr="00904847">
        <w:rPr>
          <w:rFonts w:ascii="Arial" w:eastAsia="Bookman Old Style" w:hAnsi="Arial" w:cs="Arial"/>
          <w:spacing w:val="1"/>
          <w:sz w:val="24"/>
          <w:szCs w:val="24"/>
        </w:rPr>
        <w:t>i</w:t>
      </w:r>
      <w:r w:rsidRPr="00904847">
        <w:rPr>
          <w:rFonts w:ascii="Arial" w:eastAsia="Bookman Old Style" w:hAnsi="Arial" w:cs="Arial"/>
          <w:spacing w:val="-3"/>
          <w:sz w:val="24"/>
          <w:szCs w:val="24"/>
        </w:rPr>
        <w:t>a</w:t>
      </w:r>
      <w:r w:rsidRPr="00904847">
        <w:rPr>
          <w:rFonts w:ascii="Arial" w:eastAsia="Bookman Old Style" w:hAnsi="Arial" w:cs="Arial"/>
          <w:sz w:val="24"/>
          <w:szCs w:val="24"/>
        </w:rPr>
        <w:t>n</w:t>
      </w:r>
      <w:r w:rsidR="004809B5"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p</w:t>
      </w:r>
      <w:r w:rsidRPr="00904847">
        <w:rPr>
          <w:rFonts w:ascii="Arial" w:eastAsia="Bookman Old Style" w:hAnsi="Arial" w:cs="Arial"/>
          <w:spacing w:val="3"/>
          <w:sz w:val="24"/>
          <w:szCs w:val="24"/>
        </w:rPr>
        <w:t>e</w:t>
      </w:r>
      <w:r w:rsidRPr="00904847">
        <w:rPr>
          <w:rFonts w:ascii="Arial" w:eastAsia="Bookman Old Style" w:hAnsi="Arial" w:cs="Arial"/>
          <w:sz w:val="24"/>
          <w:szCs w:val="24"/>
        </w:rPr>
        <w:t>r</w:t>
      </w:r>
      <w:r w:rsidR="004809B5" w:rsidRPr="00904847">
        <w:rPr>
          <w:rFonts w:ascii="Arial" w:eastAsia="Bookman Old Style" w:hAnsi="Arial" w:cs="Arial"/>
          <w:sz w:val="24"/>
          <w:szCs w:val="24"/>
        </w:rPr>
        <w:t xml:space="preserve"> </w:t>
      </w:r>
      <w:r w:rsidR="00763FC1">
        <w:rPr>
          <w:rFonts w:ascii="Arial" w:eastAsia="Bookman Old Style" w:hAnsi="Arial" w:cs="Arial"/>
          <w:spacing w:val="-2"/>
          <w:sz w:val="24"/>
          <w:szCs w:val="24"/>
        </w:rPr>
        <w:t>indik</w:t>
      </w:r>
      <w:r w:rsidR="004809B5" w:rsidRPr="00904847">
        <w:rPr>
          <w:rFonts w:ascii="Arial" w:eastAsia="Bookman Old Style" w:hAnsi="Arial" w:cs="Arial"/>
          <w:spacing w:val="-2"/>
          <w:sz w:val="24"/>
          <w:szCs w:val="24"/>
        </w:rPr>
        <w:t>ator</w:t>
      </w:r>
      <w:r w:rsidR="004809B5"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k</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n</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r</w:t>
      </w:r>
      <w:r w:rsidRPr="00904847">
        <w:rPr>
          <w:rFonts w:ascii="Arial" w:eastAsia="Bookman Old Style" w:hAnsi="Arial" w:cs="Arial"/>
          <w:spacing w:val="-2"/>
          <w:sz w:val="24"/>
          <w:szCs w:val="24"/>
        </w:rPr>
        <w:t>j</w:t>
      </w:r>
      <w:r w:rsidRPr="00904847">
        <w:rPr>
          <w:rFonts w:ascii="Arial" w:eastAsia="Bookman Old Style" w:hAnsi="Arial" w:cs="Arial"/>
          <w:sz w:val="24"/>
          <w:szCs w:val="24"/>
        </w:rPr>
        <w:t>a</w:t>
      </w:r>
      <w:r w:rsidR="004809B5"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u</w:t>
      </w:r>
      <w:r w:rsidRPr="00904847">
        <w:rPr>
          <w:rFonts w:ascii="Arial" w:eastAsia="Bookman Old Style" w:hAnsi="Arial" w:cs="Arial"/>
          <w:sz w:val="24"/>
          <w:szCs w:val="24"/>
        </w:rPr>
        <w:t>t</w:t>
      </w:r>
      <w:r w:rsidRPr="00904847">
        <w:rPr>
          <w:rFonts w:ascii="Arial" w:eastAsia="Bookman Old Style" w:hAnsi="Arial" w:cs="Arial"/>
          <w:spacing w:val="-1"/>
          <w:sz w:val="24"/>
          <w:szCs w:val="24"/>
        </w:rPr>
        <w:t>am</w:t>
      </w:r>
      <w:r w:rsidRPr="00904847">
        <w:rPr>
          <w:rFonts w:ascii="Arial" w:eastAsia="Bookman Old Style" w:hAnsi="Arial" w:cs="Arial"/>
          <w:sz w:val="24"/>
          <w:szCs w:val="24"/>
        </w:rPr>
        <w:t>a</w:t>
      </w:r>
      <w:r w:rsidR="004809B5"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a</w:t>
      </w:r>
      <w:r w:rsidRPr="00904847">
        <w:rPr>
          <w:rFonts w:ascii="Arial" w:eastAsia="Bookman Old Style" w:hAnsi="Arial" w:cs="Arial"/>
          <w:sz w:val="24"/>
          <w:szCs w:val="24"/>
        </w:rPr>
        <w:t>d</w:t>
      </w:r>
      <w:r w:rsidRPr="00904847">
        <w:rPr>
          <w:rFonts w:ascii="Arial" w:eastAsia="Bookman Old Style" w:hAnsi="Arial" w:cs="Arial"/>
          <w:spacing w:val="-1"/>
          <w:sz w:val="24"/>
          <w:szCs w:val="24"/>
        </w:rPr>
        <w:t>a</w:t>
      </w:r>
      <w:r w:rsidRPr="00904847">
        <w:rPr>
          <w:rFonts w:ascii="Arial" w:eastAsia="Bookman Old Style" w:hAnsi="Arial" w:cs="Arial"/>
          <w:spacing w:val="1"/>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z w:val="24"/>
          <w:szCs w:val="24"/>
        </w:rPr>
        <w:t>h</w:t>
      </w:r>
      <w:r w:rsidRPr="00904847">
        <w:rPr>
          <w:rFonts w:ascii="Arial" w:eastAsia="Bookman Old Style" w:hAnsi="Arial" w:cs="Arial"/>
          <w:position w:val="-1"/>
          <w:sz w:val="24"/>
          <w:szCs w:val="24"/>
        </w:rPr>
        <w:t>:</w:t>
      </w:r>
    </w:p>
    <w:p w14:paraId="28774C21" w14:textId="160428BA" w:rsidR="00F10E08" w:rsidRPr="00904847" w:rsidRDefault="00F10E08" w:rsidP="004C2A7E">
      <w:pPr>
        <w:spacing w:before="6" w:line="360" w:lineRule="auto"/>
        <w:ind w:left="90" w:right="676" w:firstLine="630"/>
        <w:jc w:val="both"/>
        <w:rPr>
          <w:rFonts w:ascii="Arial" w:eastAsia="Bookman Old Style" w:hAnsi="Arial" w:cs="Arial"/>
          <w:sz w:val="24"/>
          <w:szCs w:val="24"/>
        </w:rPr>
      </w:pPr>
      <w:r w:rsidRPr="00904847">
        <w:rPr>
          <w:rFonts w:ascii="Arial" w:eastAsia="Bookman Old Style" w:hAnsi="Arial" w:cs="Arial"/>
          <w:sz w:val="24"/>
          <w:szCs w:val="24"/>
        </w:rPr>
        <w:t>C</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pacing w:val="1"/>
          <w:sz w:val="24"/>
          <w:szCs w:val="24"/>
        </w:rPr>
        <w:t>i</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 </w:t>
      </w:r>
      <w:r w:rsidRPr="00904847">
        <w:rPr>
          <w:rFonts w:ascii="Arial" w:eastAsia="Bookman Old Style" w:hAnsi="Arial" w:cs="Arial"/>
          <w:spacing w:val="-1"/>
          <w:sz w:val="24"/>
          <w:szCs w:val="24"/>
        </w:rPr>
        <w:t>I</w:t>
      </w:r>
      <w:r w:rsidRPr="00904847">
        <w:rPr>
          <w:rFonts w:ascii="Arial" w:eastAsia="Bookman Old Style" w:hAnsi="Arial" w:cs="Arial"/>
          <w:sz w:val="24"/>
          <w:szCs w:val="24"/>
        </w:rPr>
        <w:t>n</w:t>
      </w:r>
      <w:r w:rsidRPr="00904847">
        <w:rPr>
          <w:rFonts w:ascii="Arial" w:eastAsia="Bookman Old Style" w:hAnsi="Arial" w:cs="Arial"/>
          <w:spacing w:val="-2"/>
          <w:sz w:val="24"/>
          <w:szCs w:val="24"/>
        </w:rPr>
        <w:t>d</w:t>
      </w:r>
      <w:r w:rsidRPr="00904847">
        <w:rPr>
          <w:rFonts w:ascii="Arial" w:eastAsia="Bookman Old Style" w:hAnsi="Arial" w:cs="Arial"/>
          <w:spacing w:val="1"/>
          <w:sz w:val="24"/>
          <w:szCs w:val="24"/>
        </w:rPr>
        <w:t>i</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o</w:t>
      </w:r>
      <w:r w:rsidRPr="00904847">
        <w:rPr>
          <w:rFonts w:ascii="Arial" w:eastAsia="Bookman Old Style" w:hAnsi="Arial" w:cs="Arial"/>
          <w:sz w:val="24"/>
          <w:szCs w:val="24"/>
        </w:rPr>
        <w:t xml:space="preserve">r </w:t>
      </w:r>
      <w:r w:rsidR="00C46199" w:rsidRPr="00904847">
        <w:rPr>
          <w:rFonts w:ascii="Arial" w:eastAsia="Bookman Old Style" w:hAnsi="Arial" w:cs="Arial"/>
          <w:sz w:val="24"/>
          <w:szCs w:val="24"/>
        </w:rPr>
        <w:t xml:space="preserve">sasaran 1 yaitu </w:t>
      </w:r>
      <w:r w:rsidRPr="00904847">
        <w:rPr>
          <w:rFonts w:ascii="Arial" w:eastAsia="Bookman Old Style" w:hAnsi="Arial" w:cs="Arial"/>
          <w:spacing w:val="-1"/>
          <w:sz w:val="24"/>
          <w:szCs w:val="24"/>
        </w:rPr>
        <w:t>I</w:t>
      </w:r>
      <w:r w:rsidRPr="00904847">
        <w:rPr>
          <w:rFonts w:ascii="Arial" w:eastAsia="Bookman Old Style" w:hAnsi="Arial" w:cs="Arial"/>
          <w:sz w:val="24"/>
          <w:szCs w:val="24"/>
        </w:rPr>
        <w:t>nd</w:t>
      </w:r>
      <w:r w:rsidRPr="00904847">
        <w:rPr>
          <w:rFonts w:ascii="Arial" w:eastAsia="Bookman Old Style" w:hAnsi="Arial" w:cs="Arial"/>
          <w:spacing w:val="2"/>
          <w:sz w:val="24"/>
          <w:szCs w:val="24"/>
        </w:rPr>
        <w:t>e</w:t>
      </w:r>
      <w:r w:rsidRPr="00904847">
        <w:rPr>
          <w:rFonts w:ascii="Arial" w:eastAsia="Bookman Old Style" w:hAnsi="Arial" w:cs="Arial"/>
          <w:sz w:val="24"/>
          <w:szCs w:val="24"/>
        </w:rPr>
        <w:t>ks K</w:t>
      </w:r>
      <w:r w:rsidRPr="00904847">
        <w:rPr>
          <w:rFonts w:ascii="Arial" w:eastAsia="Bookman Old Style" w:hAnsi="Arial" w:cs="Arial"/>
          <w:spacing w:val="2"/>
          <w:sz w:val="24"/>
          <w:szCs w:val="24"/>
        </w:rPr>
        <w:t>e</w:t>
      </w:r>
      <w:r w:rsidRPr="00904847">
        <w:rPr>
          <w:rFonts w:ascii="Arial" w:eastAsia="Bookman Old Style" w:hAnsi="Arial" w:cs="Arial"/>
          <w:sz w:val="24"/>
          <w:szCs w:val="24"/>
        </w:rPr>
        <w:t>p</w:t>
      </w:r>
      <w:r w:rsidRPr="00904847">
        <w:rPr>
          <w:rFonts w:ascii="Arial" w:eastAsia="Bookman Old Style" w:hAnsi="Arial" w:cs="Arial"/>
          <w:spacing w:val="1"/>
          <w:sz w:val="24"/>
          <w:szCs w:val="24"/>
        </w:rPr>
        <w:t>u</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san </w:t>
      </w:r>
      <w:r w:rsidRPr="00904847">
        <w:rPr>
          <w:rFonts w:ascii="Arial" w:eastAsia="Bookman Old Style" w:hAnsi="Arial" w:cs="Arial"/>
          <w:spacing w:val="1"/>
          <w:sz w:val="24"/>
          <w:szCs w:val="24"/>
        </w:rPr>
        <w:t>M</w:t>
      </w:r>
      <w:r w:rsidRPr="00904847">
        <w:rPr>
          <w:rFonts w:ascii="Arial" w:eastAsia="Bookman Old Style" w:hAnsi="Arial" w:cs="Arial"/>
          <w:spacing w:val="-1"/>
          <w:sz w:val="24"/>
          <w:szCs w:val="24"/>
        </w:rPr>
        <w:t>a</w:t>
      </w:r>
      <w:r w:rsidRPr="00904847">
        <w:rPr>
          <w:rFonts w:ascii="Arial" w:eastAsia="Bookman Old Style" w:hAnsi="Arial" w:cs="Arial"/>
          <w:sz w:val="24"/>
          <w:szCs w:val="24"/>
        </w:rPr>
        <w:t>s</w:t>
      </w:r>
      <w:r w:rsidRPr="00904847">
        <w:rPr>
          <w:rFonts w:ascii="Arial" w:eastAsia="Bookman Old Style" w:hAnsi="Arial" w:cs="Arial"/>
          <w:spacing w:val="1"/>
          <w:sz w:val="24"/>
          <w:szCs w:val="24"/>
        </w:rPr>
        <w:t>ya</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a</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t p</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da </w:t>
      </w:r>
      <w:r w:rsidR="00763FC1">
        <w:rPr>
          <w:rFonts w:ascii="Arial" w:eastAsia="Bookman Old Style" w:hAnsi="Arial" w:cs="Arial"/>
          <w:spacing w:val="7"/>
          <w:sz w:val="24"/>
          <w:szCs w:val="24"/>
        </w:rPr>
        <w:t xml:space="preserve">triwulan </w:t>
      </w:r>
      <w:r w:rsidR="000A55B6" w:rsidRPr="00E67A98">
        <w:rPr>
          <w:rFonts w:ascii="Arial" w:eastAsia="Bookman Old Style" w:hAnsi="Arial" w:cs="Arial"/>
          <w:spacing w:val="7"/>
          <w:sz w:val="24"/>
          <w:szCs w:val="24"/>
        </w:rPr>
        <w:t>I</w:t>
      </w:r>
      <w:r w:rsidR="00C46199" w:rsidRPr="00904847">
        <w:rPr>
          <w:rFonts w:ascii="Arial" w:eastAsia="Bookman Old Style" w:hAnsi="Arial" w:cs="Arial"/>
          <w:spacing w:val="7"/>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h</w:t>
      </w:r>
      <w:r w:rsidRPr="00904847">
        <w:rPr>
          <w:rFonts w:ascii="Arial" w:eastAsia="Bookman Old Style" w:hAnsi="Arial" w:cs="Arial"/>
          <w:spacing w:val="-1"/>
          <w:sz w:val="24"/>
          <w:szCs w:val="24"/>
        </w:rPr>
        <w:t>u</w:t>
      </w:r>
      <w:r w:rsidRPr="00904847">
        <w:rPr>
          <w:rFonts w:ascii="Arial" w:eastAsia="Bookman Old Style" w:hAnsi="Arial" w:cs="Arial"/>
          <w:sz w:val="24"/>
          <w:szCs w:val="24"/>
        </w:rPr>
        <w:t>n 20</w:t>
      </w:r>
      <w:r w:rsidR="008D1006" w:rsidRPr="00904847">
        <w:rPr>
          <w:rFonts w:ascii="Arial" w:eastAsia="Bookman Old Style" w:hAnsi="Arial" w:cs="Arial"/>
          <w:sz w:val="24"/>
          <w:szCs w:val="24"/>
        </w:rPr>
        <w:t>2</w:t>
      </w:r>
      <w:r w:rsidR="00E575D2">
        <w:rPr>
          <w:rFonts w:ascii="Arial" w:eastAsia="Bookman Old Style" w:hAnsi="Arial" w:cs="Arial"/>
          <w:sz w:val="24"/>
          <w:szCs w:val="24"/>
        </w:rPr>
        <w:t>5</w:t>
      </w:r>
      <w:r w:rsidR="00C46199" w:rsidRPr="00904847">
        <w:rPr>
          <w:rFonts w:ascii="Arial" w:eastAsia="Bookman Old Style" w:hAnsi="Arial" w:cs="Arial"/>
          <w:sz w:val="24"/>
          <w:szCs w:val="24"/>
        </w:rPr>
        <w:t xml:space="preserve"> </w:t>
      </w:r>
      <w:r w:rsidR="004C2A7E" w:rsidRPr="00904847">
        <w:rPr>
          <w:rFonts w:ascii="Arial" w:eastAsia="Bookman Old Style" w:hAnsi="Arial" w:cs="Arial"/>
          <w:sz w:val="24"/>
          <w:szCs w:val="24"/>
        </w:rPr>
        <w:t xml:space="preserve">sebesar </w:t>
      </w:r>
      <w:r w:rsidR="00E575D2">
        <w:rPr>
          <w:rFonts w:ascii="Arial" w:eastAsia="Bookman Old Style" w:hAnsi="Arial" w:cs="Arial"/>
          <w:color w:val="000000" w:themeColor="text1"/>
          <w:sz w:val="24"/>
          <w:szCs w:val="24"/>
        </w:rPr>
        <w:t>82</w:t>
      </w:r>
      <w:proofErr w:type="gramStart"/>
      <w:r w:rsidR="00E575D2">
        <w:rPr>
          <w:rFonts w:ascii="Arial" w:eastAsia="Bookman Old Style" w:hAnsi="Arial" w:cs="Arial"/>
          <w:color w:val="000000" w:themeColor="text1"/>
          <w:sz w:val="24"/>
          <w:szCs w:val="24"/>
        </w:rPr>
        <w:t>,5</w:t>
      </w:r>
      <w:proofErr w:type="gramEnd"/>
      <w:r w:rsidR="00F926D6" w:rsidRPr="00904847">
        <w:rPr>
          <w:rFonts w:ascii="Arial" w:eastAsia="Bookman Old Style" w:hAnsi="Arial" w:cs="Arial"/>
          <w:color w:val="FF0000"/>
          <w:sz w:val="24"/>
          <w:szCs w:val="24"/>
        </w:rPr>
        <w:t xml:space="preserve"> </w:t>
      </w:r>
      <w:r w:rsidR="00F926D6" w:rsidRPr="00904847">
        <w:rPr>
          <w:rFonts w:ascii="Arial" w:eastAsia="Bookman Old Style" w:hAnsi="Arial" w:cs="Arial"/>
          <w:sz w:val="24"/>
          <w:szCs w:val="24"/>
        </w:rPr>
        <w:t xml:space="preserve">dari target </w:t>
      </w:r>
      <w:r w:rsidR="00763FC1">
        <w:rPr>
          <w:rFonts w:ascii="Arial" w:eastAsia="Bookman Old Style" w:hAnsi="Arial" w:cs="Arial"/>
          <w:sz w:val="24"/>
          <w:szCs w:val="24"/>
        </w:rPr>
        <w:t>82</w:t>
      </w:r>
      <w:r w:rsidR="00A016B1" w:rsidRPr="001813DD">
        <w:rPr>
          <w:rFonts w:ascii="Arial" w:eastAsia="Bookman Old Style" w:hAnsi="Arial" w:cs="Arial"/>
          <w:color w:val="000000" w:themeColor="text1"/>
          <w:sz w:val="24"/>
          <w:szCs w:val="24"/>
        </w:rPr>
        <w:t>,</w:t>
      </w:r>
      <w:r w:rsidR="001813DD">
        <w:rPr>
          <w:rFonts w:ascii="Arial" w:eastAsia="Bookman Old Style" w:hAnsi="Arial" w:cs="Arial"/>
          <w:color w:val="FF0000"/>
          <w:sz w:val="24"/>
          <w:szCs w:val="24"/>
        </w:rPr>
        <w:t xml:space="preserve"> </w:t>
      </w:r>
      <w:r w:rsidR="00225051" w:rsidRPr="00904847">
        <w:rPr>
          <w:rFonts w:ascii="Arial" w:eastAsia="Bookman Old Style" w:hAnsi="Arial" w:cs="Arial"/>
          <w:sz w:val="24"/>
          <w:szCs w:val="24"/>
        </w:rPr>
        <w:t>hal ini menunjukkan bahwa nilai indeks kepuasan masy</w:t>
      </w:r>
      <w:r w:rsidR="00A84311" w:rsidRPr="00904847">
        <w:rPr>
          <w:rFonts w:ascii="Arial" w:eastAsia="Bookman Old Style" w:hAnsi="Arial" w:cs="Arial"/>
          <w:sz w:val="24"/>
          <w:szCs w:val="24"/>
        </w:rPr>
        <w:t xml:space="preserve">arakat sampai dengan triwulan </w:t>
      </w:r>
      <w:r w:rsidR="00F94C92" w:rsidRPr="00904847">
        <w:rPr>
          <w:rFonts w:ascii="Arial" w:eastAsia="Bookman Old Style" w:hAnsi="Arial" w:cs="Arial"/>
          <w:sz w:val="24"/>
          <w:szCs w:val="24"/>
        </w:rPr>
        <w:t>I</w:t>
      </w:r>
      <w:r w:rsidR="00A84311" w:rsidRPr="00904847">
        <w:rPr>
          <w:rFonts w:ascii="Arial" w:eastAsia="Bookman Old Style" w:hAnsi="Arial" w:cs="Arial"/>
          <w:sz w:val="24"/>
          <w:szCs w:val="24"/>
        </w:rPr>
        <w:t xml:space="preserve"> tahun 202</w:t>
      </w:r>
      <w:r w:rsidR="00E575D2">
        <w:rPr>
          <w:rFonts w:ascii="Arial" w:eastAsia="Bookman Old Style" w:hAnsi="Arial" w:cs="Arial"/>
          <w:sz w:val="24"/>
          <w:szCs w:val="24"/>
        </w:rPr>
        <w:t>5 telah melebihi Target</w:t>
      </w:r>
      <w:r w:rsidRPr="00904847">
        <w:rPr>
          <w:rFonts w:ascii="Arial" w:eastAsia="Bookman Old Style" w:hAnsi="Arial" w:cs="Arial"/>
          <w:sz w:val="24"/>
          <w:szCs w:val="24"/>
        </w:rPr>
        <w:t>.</w:t>
      </w:r>
    </w:p>
    <w:p w14:paraId="03B04344" w14:textId="0D483196" w:rsidR="00732479" w:rsidRPr="00904847" w:rsidRDefault="00732479" w:rsidP="004809B5">
      <w:pPr>
        <w:pStyle w:val="NoSpacing"/>
        <w:spacing w:line="360" w:lineRule="auto"/>
        <w:ind w:right="676" w:firstLine="720"/>
        <w:jc w:val="both"/>
        <w:rPr>
          <w:rFonts w:ascii="Arial" w:hAnsi="Arial" w:cs="Arial"/>
          <w:sz w:val="24"/>
          <w:szCs w:val="24"/>
        </w:rPr>
      </w:pPr>
      <w:r w:rsidRPr="00904847">
        <w:rPr>
          <w:rFonts w:ascii="Arial" w:eastAsia="Bookman Old Style" w:hAnsi="Arial" w:cs="Arial"/>
          <w:sz w:val="24"/>
          <w:szCs w:val="24"/>
        </w:rPr>
        <w:t>C</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pacing w:val="1"/>
          <w:sz w:val="24"/>
          <w:szCs w:val="24"/>
        </w:rPr>
        <w:t>i</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 </w:t>
      </w:r>
      <w:r w:rsidRPr="00904847">
        <w:rPr>
          <w:rFonts w:ascii="Arial" w:eastAsia="Bookman Old Style" w:hAnsi="Arial" w:cs="Arial"/>
          <w:spacing w:val="-1"/>
          <w:sz w:val="24"/>
          <w:szCs w:val="24"/>
        </w:rPr>
        <w:t>I</w:t>
      </w:r>
      <w:r w:rsidRPr="00904847">
        <w:rPr>
          <w:rFonts w:ascii="Arial" w:eastAsia="Bookman Old Style" w:hAnsi="Arial" w:cs="Arial"/>
          <w:sz w:val="24"/>
          <w:szCs w:val="24"/>
        </w:rPr>
        <w:t>n</w:t>
      </w:r>
      <w:r w:rsidRPr="00904847">
        <w:rPr>
          <w:rFonts w:ascii="Arial" w:eastAsia="Bookman Old Style" w:hAnsi="Arial" w:cs="Arial"/>
          <w:spacing w:val="-2"/>
          <w:sz w:val="24"/>
          <w:szCs w:val="24"/>
        </w:rPr>
        <w:t>d</w:t>
      </w:r>
      <w:r w:rsidRPr="00904847">
        <w:rPr>
          <w:rFonts w:ascii="Arial" w:eastAsia="Bookman Old Style" w:hAnsi="Arial" w:cs="Arial"/>
          <w:spacing w:val="1"/>
          <w:sz w:val="24"/>
          <w:szCs w:val="24"/>
        </w:rPr>
        <w:t>i</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o</w:t>
      </w:r>
      <w:r w:rsidRPr="00904847">
        <w:rPr>
          <w:rFonts w:ascii="Arial" w:eastAsia="Bookman Old Style" w:hAnsi="Arial" w:cs="Arial"/>
          <w:sz w:val="24"/>
          <w:szCs w:val="24"/>
        </w:rPr>
        <w:t xml:space="preserve">r sasaran 2  </w:t>
      </w:r>
      <w:r w:rsidRPr="00904847">
        <w:rPr>
          <w:rFonts w:ascii="Arial" w:hAnsi="Arial" w:cs="Arial"/>
          <w:bCs/>
          <w:sz w:val="24"/>
          <w:szCs w:val="24"/>
        </w:rPr>
        <w:t>Persentase Capaian Kinerja Program Penunjang Urusan Pemerintahan Kabupaten di Kecamatan</w:t>
      </w:r>
      <w:r w:rsidR="00DD4141" w:rsidRPr="00904847">
        <w:rPr>
          <w:rFonts w:ascii="Arial" w:hAnsi="Arial" w:cs="Arial"/>
          <w:bCs/>
          <w:sz w:val="24"/>
          <w:szCs w:val="24"/>
        </w:rPr>
        <w:t xml:space="preserve"> </w:t>
      </w:r>
      <w:r w:rsidR="00AA0DB7" w:rsidRPr="00904847">
        <w:rPr>
          <w:rFonts w:ascii="Arial" w:hAnsi="Arial" w:cs="Arial"/>
          <w:bCs/>
          <w:sz w:val="24"/>
          <w:szCs w:val="24"/>
        </w:rPr>
        <w:t>Wotu</w:t>
      </w:r>
      <w:r w:rsidR="00DD4141" w:rsidRPr="00904847">
        <w:rPr>
          <w:rFonts w:ascii="Arial" w:hAnsi="Arial" w:cs="Arial"/>
          <w:bCs/>
          <w:sz w:val="24"/>
          <w:szCs w:val="24"/>
        </w:rPr>
        <w:t xml:space="preserve"> </w:t>
      </w:r>
      <w:r w:rsidRPr="00904847">
        <w:rPr>
          <w:rFonts w:ascii="Arial" w:eastAsia="Bookman Old Style" w:hAnsi="Arial" w:cs="Arial"/>
          <w:sz w:val="24"/>
          <w:szCs w:val="24"/>
        </w:rPr>
        <w:t xml:space="preserve"> p</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da </w:t>
      </w:r>
      <w:r w:rsidR="00DA67E1" w:rsidRPr="00904847">
        <w:rPr>
          <w:rFonts w:ascii="Arial" w:eastAsia="Bookman Old Style" w:hAnsi="Arial" w:cs="Arial"/>
          <w:sz w:val="24"/>
          <w:szCs w:val="24"/>
        </w:rPr>
        <w:t>Tahun 202</w:t>
      </w:r>
      <w:r w:rsidR="00E575D2">
        <w:rPr>
          <w:rFonts w:ascii="Arial" w:eastAsia="Bookman Old Style" w:hAnsi="Arial" w:cs="Arial"/>
          <w:sz w:val="24"/>
          <w:szCs w:val="24"/>
        </w:rPr>
        <w:t>4</w:t>
      </w:r>
      <w:r w:rsidR="00DA67E1" w:rsidRPr="00904847">
        <w:rPr>
          <w:rFonts w:ascii="Arial" w:eastAsia="Bookman Old Style" w:hAnsi="Arial" w:cs="Arial"/>
          <w:sz w:val="24"/>
          <w:szCs w:val="24"/>
        </w:rPr>
        <w:t xml:space="preserve"> </w:t>
      </w:r>
      <w:r w:rsidR="00E575D2">
        <w:rPr>
          <w:rFonts w:ascii="Arial" w:eastAsia="Bookman Old Style" w:hAnsi="Arial" w:cs="Arial"/>
          <w:sz w:val="24"/>
          <w:szCs w:val="24"/>
        </w:rPr>
        <w:t>sebesar 60,10</w:t>
      </w:r>
      <w:r w:rsidR="00763FC1">
        <w:rPr>
          <w:rFonts w:ascii="Arial" w:eastAsia="Bookman Old Style" w:hAnsi="Arial" w:cs="Arial"/>
          <w:sz w:val="24"/>
          <w:szCs w:val="24"/>
        </w:rPr>
        <w:t xml:space="preserve"> </w:t>
      </w:r>
      <w:r w:rsidR="00DA67E1" w:rsidRPr="00904847">
        <w:rPr>
          <w:rFonts w:ascii="Arial" w:eastAsia="Bookman Old Style" w:hAnsi="Arial" w:cs="Arial"/>
          <w:spacing w:val="7"/>
          <w:sz w:val="24"/>
          <w:szCs w:val="24"/>
        </w:rPr>
        <w:t xml:space="preserve">sedangkan untuk </w:t>
      </w:r>
      <w:r w:rsidR="00A84311" w:rsidRPr="00904847">
        <w:rPr>
          <w:rFonts w:ascii="Arial" w:eastAsia="Bookman Old Style" w:hAnsi="Arial" w:cs="Arial"/>
          <w:spacing w:val="7"/>
          <w:sz w:val="24"/>
          <w:szCs w:val="24"/>
        </w:rPr>
        <w:t>triwulan I</w:t>
      </w:r>
      <w:r w:rsidRPr="00904847">
        <w:rPr>
          <w:rFonts w:ascii="Arial" w:eastAsia="Bookman Old Style" w:hAnsi="Arial" w:cs="Arial"/>
          <w:spacing w:val="7"/>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h</w:t>
      </w:r>
      <w:r w:rsidRPr="00904847">
        <w:rPr>
          <w:rFonts w:ascii="Arial" w:eastAsia="Bookman Old Style" w:hAnsi="Arial" w:cs="Arial"/>
          <w:spacing w:val="-1"/>
          <w:sz w:val="24"/>
          <w:szCs w:val="24"/>
        </w:rPr>
        <w:t>u</w:t>
      </w:r>
      <w:r w:rsidRPr="00904847">
        <w:rPr>
          <w:rFonts w:ascii="Arial" w:eastAsia="Bookman Old Style" w:hAnsi="Arial" w:cs="Arial"/>
          <w:sz w:val="24"/>
          <w:szCs w:val="24"/>
        </w:rPr>
        <w:t>n</w:t>
      </w:r>
      <w:r w:rsidR="00A84311" w:rsidRPr="00904847">
        <w:rPr>
          <w:rFonts w:ascii="Arial" w:eastAsia="Bookman Old Style" w:hAnsi="Arial" w:cs="Arial"/>
          <w:sz w:val="24"/>
          <w:szCs w:val="24"/>
        </w:rPr>
        <w:t xml:space="preserve"> 202</w:t>
      </w:r>
      <w:r w:rsidR="00DC5A5A">
        <w:rPr>
          <w:rFonts w:ascii="Arial" w:eastAsia="Bookman Old Style" w:hAnsi="Arial" w:cs="Arial"/>
          <w:sz w:val="24"/>
          <w:szCs w:val="24"/>
        </w:rPr>
        <w:t>5</w:t>
      </w:r>
      <w:r w:rsidRPr="00904847">
        <w:rPr>
          <w:rFonts w:ascii="Arial" w:eastAsia="Bookman Old Style" w:hAnsi="Arial" w:cs="Arial"/>
          <w:sz w:val="24"/>
          <w:szCs w:val="24"/>
        </w:rPr>
        <w:t xml:space="preserve"> </w:t>
      </w:r>
      <w:r w:rsidR="00717268" w:rsidRPr="00904847">
        <w:rPr>
          <w:rFonts w:ascii="Arial" w:eastAsia="Bookman Old Style" w:hAnsi="Arial" w:cs="Arial"/>
          <w:sz w:val="24"/>
          <w:szCs w:val="24"/>
        </w:rPr>
        <w:t>dengan indi</w:t>
      </w:r>
      <w:r w:rsidR="001813DD">
        <w:rPr>
          <w:rFonts w:ascii="Arial" w:eastAsia="Bookman Old Style" w:hAnsi="Arial" w:cs="Arial"/>
          <w:sz w:val="24"/>
          <w:szCs w:val="24"/>
        </w:rPr>
        <w:t>k</w:t>
      </w:r>
      <w:r w:rsidR="00717268" w:rsidRPr="00904847">
        <w:rPr>
          <w:rFonts w:ascii="Arial" w:eastAsia="Bookman Old Style" w:hAnsi="Arial" w:cs="Arial"/>
          <w:sz w:val="24"/>
          <w:szCs w:val="24"/>
        </w:rPr>
        <w:t xml:space="preserve">ator </w:t>
      </w:r>
      <w:r w:rsidR="004A73C9" w:rsidRPr="00904847">
        <w:rPr>
          <w:rFonts w:ascii="Arial" w:eastAsia="Bookman Old Style" w:hAnsi="Arial" w:cs="Arial"/>
          <w:sz w:val="24"/>
          <w:szCs w:val="24"/>
        </w:rPr>
        <w:t xml:space="preserve">nilai LAKIP masih belum dapat tergambarkan, </w:t>
      </w:r>
      <w:r w:rsidR="00A84311" w:rsidRPr="00904847">
        <w:rPr>
          <w:rFonts w:ascii="Arial" w:eastAsia="Bookman Old Style" w:hAnsi="Arial" w:cs="Arial"/>
          <w:sz w:val="24"/>
          <w:szCs w:val="24"/>
        </w:rPr>
        <w:t>sebab penilaian untuk tahun 202</w:t>
      </w:r>
      <w:r w:rsidR="00E575D2">
        <w:rPr>
          <w:rFonts w:ascii="Arial" w:eastAsia="Bookman Old Style" w:hAnsi="Arial" w:cs="Arial"/>
          <w:sz w:val="24"/>
          <w:szCs w:val="24"/>
        </w:rPr>
        <w:t>5</w:t>
      </w:r>
      <w:r w:rsidR="004A73C9" w:rsidRPr="00904847">
        <w:rPr>
          <w:rFonts w:ascii="Arial" w:eastAsia="Bookman Old Style" w:hAnsi="Arial" w:cs="Arial"/>
          <w:sz w:val="24"/>
          <w:szCs w:val="24"/>
        </w:rPr>
        <w:t xml:space="preserve"> baru akan dilaksa</w:t>
      </w:r>
      <w:r w:rsidR="00A84311" w:rsidRPr="00904847">
        <w:rPr>
          <w:rFonts w:ascii="Arial" w:eastAsia="Bookman Old Style" w:hAnsi="Arial" w:cs="Arial"/>
          <w:sz w:val="24"/>
          <w:szCs w:val="24"/>
        </w:rPr>
        <w:t>nakan pada triwulan I tahun 202</w:t>
      </w:r>
      <w:r w:rsidR="00763FC1">
        <w:rPr>
          <w:rFonts w:ascii="Arial" w:eastAsia="Bookman Old Style" w:hAnsi="Arial" w:cs="Arial"/>
          <w:sz w:val="24"/>
          <w:szCs w:val="24"/>
        </w:rPr>
        <w:t>5</w:t>
      </w:r>
      <w:r w:rsidRPr="00904847">
        <w:rPr>
          <w:rFonts w:ascii="Arial" w:eastAsia="Bookman Old Style" w:hAnsi="Arial" w:cs="Arial"/>
          <w:sz w:val="24"/>
          <w:szCs w:val="24"/>
        </w:rPr>
        <w:t>.</w:t>
      </w:r>
      <w:r w:rsidR="00DD4141" w:rsidRPr="00904847">
        <w:rPr>
          <w:rFonts w:ascii="Arial" w:eastAsia="Bookman Old Style" w:hAnsi="Arial" w:cs="Arial"/>
          <w:sz w:val="24"/>
          <w:szCs w:val="24"/>
        </w:rPr>
        <w:t xml:space="preserve"> </w:t>
      </w:r>
      <w:r w:rsidR="004A73C9" w:rsidRPr="00904847">
        <w:rPr>
          <w:rFonts w:ascii="Arial" w:eastAsia="Bookman Old Style" w:hAnsi="Arial" w:cs="Arial"/>
          <w:sz w:val="24"/>
          <w:szCs w:val="24"/>
        </w:rPr>
        <w:t>Segala pencapaian</w:t>
      </w:r>
      <w:r w:rsidR="00DD4141" w:rsidRPr="00904847">
        <w:rPr>
          <w:rFonts w:ascii="Arial" w:eastAsia="Bookman Old Style" w:hAnsi="Arial" w:cs="Arial"/>
          <w:sz w:val="24"/>
          <w:szCs w:val="24"/>
        </w:rPr>
        <w:t xml:space="preserve"> tidak terlepas dari k</w:t>
      </w:r>
      <w:r w:rsidR="00DD4141" w:rsidRPr="00904847">
        <w:rPr>
          <w:rFonts w:ascii="Arial" w:hAnsi="Arial" w:cs="Arial"/>
          <w:sz w:val="24"/>
          <w:szCs w:val="24"/>
        </w:rPr>
        <w:t xml:space="preserve">esadaran seluruh jajaran Kantor Kecematan </w:t>
      </w:r>
      <w:r w:rsidR="00AA0DB7" w:rsidRPr="00904847">
        <w:rPr>
          <w:rFonts w:ascii="Arial" w:hAnsi="Arial" w:cs="Arial"/>
          <w:sz w:val="24"/>
          <w:szCs w:val="24"/>
        </w:rPr>
        <w:t>Wotu</w:t>
      </w:r>
      <w:r w:rsidR="00DD4141" w:rsidRPr="00904847">
        <w:rPr>
          <w:rFonts w:ascii="Arial" w:hAnsi="Arial" w:cs="Arial"/>
          <w:sz w:val="24"/>
          <w:szCs w:val="24"/>
        </w:rPr>
        <w:t xml:space="preserve"> dalam mewujudkan </w:t>
      </w:r>
      <w:r w:rsidR="004A73C9" w:rsidRPr="00904847">
        <w:rPr>
          <w:rFonts w:ascii="Arial" w:hAnsi="Arial" w:cs="Arial"/>
          <w:sz w:val="24"/>
          <w:szCs w:val="24"/>
        </w:rPr>
        <w:t xml:space="preserve">pencapaian </w:t>
      </w:r>
      <w:r w:rsidR="00DD4141" w:rsidRPr="00904847">
        <w:rPr>
          <w:rFonts w:ascii="Arial" w:hAnsi="Arial" w:cs="Arial"/>
          <w:sz w:val="24"/>
          <w:szCs w:val="24"/>
        </w:rPr>
        <w:t>sasaran sebagai wujud efektifitas dan efesiensi penyelenggaraan pemerintahan.</w:t>
      </w:r>
    </w:p>
    <w:p w14:paraId="1C1140CD" w14:textId="0916E511" w:rsidR="00F10E08" w:rsidRPr="00904847" w:rsidRDefault="00F10E08" w:rsidP="004C2A7E">
      <w:pPr>
        <w:spacing w:line="360" w:lineRule="auto"/>
        <w:ind w:right="676" w:firstLine="720"/>
        <w:jc w:val="both"/>
        <w:rPr>
          <w:rFonts w:ascii="Arial" w:eastAsia="Bookman Old Style" w:hAnsi="Arial" w:cs="Arial"/>
          <w:sz w:val="24"/>
          <w:szCs w:val="24"/>
        </w:rPr>
      </w:pPr>
      <w:r w:rsidRPr="00904847">
        <w:rPr>
          <w:rFonts w:ascii="Arial" w:eastAsia="Bookman Old Style" w:hAnsi="Arial" w:cs="Arial"/>
          <w:spacing w:val="-2"/>
          <w:sz w:val="24"/>
          <w:szCs w:val="24"/>
        </w:rPr>
        <w:t>D</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m</w:t>
      </w:r>
      <w:r w:rsidRPr="00904847">
        <w:rPr>
          <w:rFonts w:ascii="Arial" w:eastAsia="Bookman Old Style" w:hAnsi="Arial" w:cs="Arial"/>
          <w:spacing w:val="-2"/>
          <w:sz w:val="24"/>
          <w:szCs w:val="24"/>
        </w:rPr>
        <w:t>i</w:t>
      </w:r>
      <w:r w:rsidRPr="00904847">
        <w:rPr>
          <w:rFonts w:ascii="Arial" w:eastAsia="Bookman Old Style" w:hAnsi="Arial" w:cs="Arial"/>
          <w:sz w:val="24"/>
          <w:szCs w:val="24"/>
        </w:rPr>
        <w:t>k</w:t>
      </w:r>
      <w:r w:rsidRPr="00904847">
        <w:rPr>
          <w:rFonts w:ascii="Arial" w:eastAsia="Bookman Old Style" w:hAnsi="Arial" w:cs="Arial"/>
          <w:spacing w:val="1"/>
          <w:sz w:val="24"/>
          <w:szCs w:val="24"/>
        </w:rPr>
        <w:t>i</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L</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p</w:t>
      </w:r>
      <w:r w:rsidRPr="00904847">
        <w:rPr>
          <w:rFonts w:ascii="Arial" w:eastAsia="Bookman Old Style" w:hAnsi="Arial" w:cs="Arial"/>
          <w:spacing w:val="1"/>
          <w:sz w:val="24"/>
          <w:szCs w:val="24"/>
        </w:rPr>
        <w:t>o</w:t>
      </w:r>
      <w:r w:rsidRPr="00904847">
        <w:rPr>
          <w:rFonts w:ascii="Arial" w:eastAsia="Bookman Old Style" w:hAnsi="Arial" w:cs="Arial"/>
          <w:spacing w:val="-1"/>
          <w:sz w:val="24"/>
          <w:szCs w:val="24"/>
        </w:rPr>
        <w:t>ra</w:t>
      </w:r>
      <w:r w:rsidRPr="00904847">
        <w:rPr>
          <w:rFonts w:ascii="Arial" w:eastAsia="Bookman Old Style" w:hAnsi="Arial" w:cs="Arial"/>
          <w:sz w:val="24"/>
          <w:szCs w:val="24"/>
        </w:rPr>
        <w:t>n</w:t>
      </w:r>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K</w:t>
      </w:r>
      <w:r w:rsidRPr="00904847">
        <w:rPr>
          <w:rFonts w:ascii="Arial" w:eastAsia="Bookman Old Style" w:hAnsi="Arial" w:cs="Arial"/>
          <w:spacing w:val="-2"/>
          <w:sz w:val="24"/>
          <w:szCs w:val="24"/>
        </w:rPr>
        <w:t>in</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j</w:t>
      </w:r>
      <w:r w:rsidRPr="00904847">
        <w:rPr>
          <w:rFonts w:ascii="Arial" w:eastAsia="Bookman Old Style" w:hAnsi="Arial" w:cs="Arial"/>
          <w:sz w:val="24"/>
          <w:szCs w:val="24"/>
        </w:rPr>
        <w:t>a</w:t>
      </w:r>
      <w:r w:rsidR="004809B5" w:rsidRPr="00904847">
        <w:rPr>
          <w:rFonts w:ascii="Arial" w:eastAsia="Bookman Old Style" w:hAnsi="Arial" w:cs="Arial"/>
          <w:sz w:val="24"/>
          <w:szCs w:val="24"/>
        </w:rPr>
        <w:t xml:space="preserve"> </w:t>
      </w:r>
      <w:r w:rsidRPr="00904847">
        <w:rPr>
          <w:rFonts w:ascii="Arial" w:eastAsia="Bookman Old Style" w:hAnsi="Arial" w:cs="Arial"/>
          <w:spacing w:val="-3"/>
          <w:sz w:val="24"/>
          <w:szCs w:val="24"/>
        </w:rPr>
        <w:t>K</w:t>
      </w:r>
      <w:r w:rsidRPr="00904847">
        <w:rPr>
          <w:rFonts w:ascii="Arial" w:eastAsia="Bookman Old Style" w:hAnsi="Arial" w:cs="Arial"/>
          <w:spacing w:val="3"/>
          <w:sz w:val="24"/>
          <w:szCs w:val="24"/>
        </w:rPr>
        <w:t>e</w:t>
      </w:r>
      <w:r w:rsidRPr="00904847">
        <w:rPr>
          <w:rFonts w:ascii="Arial" w:eastAsia="Bookman Old Style" w:hAnsi="Arial" w:cs="Arial"/>
          <w:sz w:val="24"/>
          <w:szCs w:val="24"/>
        </w:rPr>
        <w:t>ca</w:t>
      </w:r>
      <w:r w:rsidRPr="00904847">
        <w:rPr>
          <w:rFonts w:ascii="Arial" w:eastAsia="Bookman Old Style" w:hAnsi="Arial" w:cs="Arial"/>
          <w:spacing w:val="-2"/>
          <w:sz w:val="24"/>
          <w:szCs w:val="24"/>
        </w:rPr>
        <w:t>m</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4809B5" w:rsidRPr="00904847">
        <w:rPr>
          <w:rFonts w:ascii="Arial" w:eastAsia="Bookman Old Style" w:hAnsi="Arial" w:cs="Arial"/>
          <w:sz w:val="24"/>
          <w:szCs w:val="24"/>
        </w:rPr>
        <w:t xml:space="preserve"> </w:t>
      </w:r>
      <w:r w:rsidR="00AA0DB7" w:rsidRPr="00904847">
        <w:rPr>
          <w:rFonts w:ascii="Arial" w:eastAsia="Bookman Old Style" w:hAnsi="Arial" w:cs="Arial"/>
          <w:spacing w:val="-2"/>
          <w:sz w:val="24"/>
          <w:szCs w:val="24"/>
        </w:rPr>
        <w:t>Wotu</w:t>
      </w:r>
      <w:r w:rsidR="004809B5" w:rsidRPr="00904847">
        <w:rPr>
          <w:rFonts w:ascii="Arial" w:eastAsia="Bookman Old Style" w:hAnsi="Arial" w:cs="Arial"/>
          <w:spacing w:val="-2"/>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h</w:t>
      </w:r>
      <w:r w:rsidRPr="00904847">
        <w:rPr>
          <w:rFonts w:ascii="Arial" w:eastAsia="Bookman Old Style" w:hAnsi="Arial" w:cs="Arial"/>
          <w:spacing w:val="1"/>
          <w:sz w:val="24"/>
          <w:szCs w:val="24"/>
        </w:rPr>
        <w:t>u</w:t>
      </w:r>
      <w:r w:rsidRPr="00904847">
        <w:rPr>
          <w:rFonts w:ascii="Arial" w:eastAsia="Bookman Old Style" w:hAnsi="Arial" w:cs="Arial"/>
          <w:sz w:val="24"/>
          <w:szCs w:val="24"/>
        </w:rPr>
        <w:t>n</w:t>
      </w:r>
      <w:r w:rsidR="004809B5"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Pr="00904847">
        <w:rPr>
          <w:rFonts w:ascii="Arial" w:eastAsia="Bookman Old Style" w:hAnsi="Arial" w:cs="Arial"/>
          <w:spacing w:val="-2"/>
          <w:sz w:val="24"/>
          <w:szCs w:val="24"/>
        </w:rPr>
        <w:t>gg</w:t>
      </w:r>
      <w:r w:rsidRPr="00904847">
        <w:rPr>
          <w:rFonts w:ascii="Arial" w:eastAsia="Bookman Old Style" w:hAnsi="Arial" w:cs="Arial"/>
          <w:spacing w:val="-1"/>
          <w:sz w:val="24"/>
          <w:szCs w:val="24"/>
        </w:rPr>
        <w:t>ara</w:t>
      </w:r>
      <w:r w:rsidRPr="00904847">
        <w:rPr>
          <w:rFonts w:ascii="Arial" w:eastAsia="Bookman Old Style" w:hAnsi="Arial" w:cs="Arial"/>
          <w:sz w:val="24"/>
          <w:szCs w:val="24"/>
        </w:rPr>
        <w:t>n</w:t>
      </w:r>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20</w:t>
      </w:r>
      <w:r w:rsidR="00A84311" w:rsidRPr="00904847">
        <w:rPr>
          <w:rFonts w:ascii="Arial" w:eastAsia="Bookman Old Style" w:hAnsi="Arial" w:cs="Arial"/>
          <w:spacing w:val="1"/>
          <w:sz w:val="24"/>
          <w:szCs w:val="24"/>
        </w:rPr>
        <w:t>2</w:t>
      </w:r>
      <w:r w:rsidR="00D34E8E">
        <w:rPr>
          <w:rFonts w:ascii="Arial" w:eastAsia="Bookman Old Style" w:hAnsi="Arial" w:cs="Arial"/>
          <w:spacing w:val="1"/>
          <w:sz w:val="24"/>
          <w:szCs w:val="24"/>
        </w:rPr>
        <w:t>5</w:t>
      </w:r>
      <w:r w:rsidR="004C2A7E"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i</w:t>
      </w:r>
      <w:r w:rsidRPr="00904847">
        <w:rPr>
          <w:rFonts w:ascii="Arial" w:eastAsia="Bookman Old Style" w:hAnsi="Arial" w:cs="Arial"/>
          <w:sz w:val="24"/>
          <w:szCs w:val="24"/>
        </w:rPr>
        <w:t>w</w:t>
      </w:r>
      <w:r w:rsidRPr="00904847">
        <w:rPr>
          <w:rFonts w:ascii="Arial" w:eastAsia="Bookman Old Style" w:hAnsi="Arial" w:cs="Arial"/>
          <w:spacing w:val="1"/>
          <w:sz w:val="24"/>
          <w:szCs w:val="24"/>
        </w:rPr>
        <w:t>ul</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 </w:t>
      </w:r>
      <w:r w:rsidR="000A55B6">
        <w:rPr>
          <w:rFonts w:ascii="Arial" w:eastAsia="Bookman Old Style" w:hAnsi="Arial" w:cs="Arial"/>
          <w:sz w:val="24"/>
          <w:szCs w:val="24"/>
        </w:rPr>
        <w:t>I</w:t>
      </w:r>
      <w:r w:rsidR="004809B5"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d</w:t>
      </w:r>
      <w:r w:rsidRPr="00904847">
        <w:rPr>
          <w:rFonts w:ascii="Arial" w:eastAsia="Bookman Old Style" w:hAnsi="Arial" w:cs="Arial"/>
          <w:spacing w:val="1"/>
          <w:sz w:val="24"/>
          <w:szCs w:val="24"/>
        </w:rPr>
        <w:t>i</w:t>
      </w:r>
      <w:r w:rsidRPr="00904847">
        <w:rPr>
          <w:rFonts w:ascii="Arial" w:eastAsia="Bookman Old Style" w:hAnsi="Arial" w:cs="Arial"/>
          <w:spacing w:val="-2"/>
          <w:sz w:val="24"/>
          <w:szCs w:val="24"/>
        </w:rPr>
        <w:t>s</w:t>
      </w:r>
      <w:r w:rsidRPr="00904847">
        <w:rPr>
          <w:rFonts w:ascii="Arial" w:eastAsia="Bookman Old Style" w:hAnsi="Arial" w:cs="Arial"/>
          <w:spacing w:val="1"/>
          <w:sz w:val="24"/>
          <w:szCs w:val="24"/>
        </w:rPr>
        <w:t>u</w:t>
      </w:r>
      <w:r w:rsidRPr="00904847">
        <w:rPr>
          <w:rFonts w:ascii="Arial" w:eastAsia="Bookman Old Style" w:hAnsi="Arial" w:cs="Arial"/>
          <w:spacing w:val="-2"/>
          <w:sz w:val="24"/>
          <w:szCs w:val="24"/>
        </w:rPr>
        <w:t>s</w:t>
      </w:r>
      <w:r w:rsidRPr="00904847">
        <w:rPr>
          <w:rFonts w:ascii="Arial" w:eastAsia="Bookman Old Style" w:hAnsi="Arial" w:cs="Arial"/>
          <w:spacing w:val="1"/>
          <w:sz w:val="24"/>
          <w:szCs w:val="24"/>
        </w:rPr>
        <w:t>u</w:t>
      </w:r>
      <w:r w:rsidRPr="00904847">
        <w:rPr>
          <w:rFonts w:ascii="Arial" w:eastAsia="Bookman Old Style" w:hAnsi="Arial" w:cs="Arial"/>
          <w:sz w:val="24"/>
          <w:szCs w:val="24"/>
        </w:rPr>
        <w:t xml:space="preserve">n </w:t>
      </w:r>
      <w:r w:rsidRPr="00904847">
        <w:rPr>
          <w:rFonts w:ascii="Arial" w:eastAsia="Bookman Old Style" w:hAnsi="Arial" w:cs="Arial"/>
          <w:spacing w:val="-2"/>
          <w:sz w:val="24"/>
          <w:szCs w:val="24"/>
        </w:rPr>
        <w:t>s</w:t>
      </w:r>
      <w:r w:rsidRPr="00904847">
        <w:rPr>
          <w:rFonts w:ascii="Arial" w:eastAsia="Bookman Old Style" w:hAnsi="Arial" w:cs="Arial"/>
          <w:spacing w:val="3"/>
          <w:sz w:val="24"/>
          <w:szCs w:val="24"/>
        </w:rPr>
        <w:t>e</w:t>
      </w:r>
      <w:r w:rsidRPr="00904847">
        <w:rPr>
          <w:rFonts w:ascii="Arial" w:eastAsia="Bookman Old Style" w:hAnsi="Arial" w:cs="Arial"/>
          <w:sz w:val="24"/>
          <w:szCs w:val="24"/>
        </w:rPr>
        <w:t>b</w:t>
      </w:r>
      <w:r w:rsidRPr="00904847">
        <w:rPr>
          <w:rFonts w:ascii="Arial" w:eastAsia="Bookman Old Style" w:hAnsi="Arial" w:cs="Arial"/>
          <w:spacing w:val="-1"/>
          <w:sz w:val="24"/>
          <w:szCs w:val="24"/>
        </w:rPr>
        <w:t>a</w:t>
      </w:r>
      <w:r w:rsidRPr="00904847">
        <w:rPr>
          <w:rFonts w:ascii="Arial" w:eastAsia="Bookman Old Style" w:hAnsi="Arial" w:cs="Arial"/>
          <w:sz w:val="24"/>
          <w:szCs w:val="24"/>
        </w:rPr>
        <w:t>g</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i </w:t>
      </w:r>
      <w:r w:rsidRPr="00904847">
        <w:rPr>
          <w:rFonts w:ascii="Arial" w:eastAsia="Bookman Old Style" w:hAnsi="Arial" w:cs="Arial"/>
          <w:spacing w:val="-2"/>
          <w:sz w:val="24"/>
          <w:szCs w:val="24"/>
        </w:rPr>
        <w:t>b</w:t>
      </w:r>
      <w:r w:rsidRPr="00904847">
        <w:rPr>
          <w:rFonts w:ascii="Arial" w:eastAsia="Bookman Old Style" w:hAnsi="Arial" w:cs="Arial"/>
          <w:sz w:val="24"/>
          <w:szCs w:val="24"/>
        </w:rPr>
        <w:t>e</w:t>
      </w:r>
      <w:r w:rsidRPr="00904847">
        <w:rPr>
          <w:rFonts w:ascii="Arial" w:eastAsia="Bookman Old Style" w:hAnsi="Arial" w:cs="Arial"/>
          <w:spacing w:val="1"/>
          <w:sz w:val="24"/>
          <w:szCs w:val="24"/>
        </w:rPr>
        <w:t>n</w:t>
      </w:r>
      <w:r w:rsidRPr="00904847">
        <w:rPr>
          <w:rFonts w:ascii="Arial" w:eastAsia="Bookman Old Style" w:hAnsi="Arial" w:cs="Arial"/>
          <w:spacing w:val="-2"/>
          <w:sz w:val="24"/>
          <w:szCs w:val="24"/>
        </w:rPr>
        <w:t>t</w:t>
      </w:r>
      <w:r w:rsidRPr="00904847">
        <w:rPr>
          <w:rFonts w:ascii="Arial" w:eastAsia="Bookman Old Style" w:hAnsi="Arial" w:cs="Arial"/>
          <w:spacing w:val="1"/>
          <w:sz w:val="24"/>
          <w:szCs w:val="24"/>
        </w:rPr>
        <w:t>u</w:t>
      </w:r>
      <w:r w:rsidRPr="00904847">
        <w:rPr>
          <w:rFonts w:ascii="Arial" w:eastAsia="Bookman Old Style" w:hAnsi="Arial" w:cs="Arial"/>
          <w:sz w:val="24"/>
          <w:szCs w:val="24"/>
        </w:rPr>
        <w:t>k</w:t>
      </w:r>
      <w:r w:rsidR="004809B5"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p</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r</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ng</w:t>
      </w:r>
      <w:r w:rsidRPr="00904847">
        <w:rPr>
          <w:rFonts w:ascii="Arial" w:eastAsia="Bookman Old Style" w:hAnsi="Arial" w:cs="Arial"/>
          <w:spacing w:val="-2"/>
          <w:sz w:val="24"/>
          <w:szCs w:val="24"/>
        </w:rPr>
        <w:t>g</w:t>
      </w:r>
      <w:r w:rsidRPr="00904847">
        <w:rPr>
          <w:rFonts w:ascii="Arial" w:eastAsia="Bookman Old Style" w:hAnsi="Arial" w:cs="Arial"/>
          <w:spacing w:val="-1"/>
          <w:sz w:val="24"/>
          <w:szCs w:val="24"/>
        </w:rPr>
        <w:t>u</w:t>
      </w:r>
      <w:r w:rsidRPr="00904847">
        <w:rPr>
          <w:rFonts w:ascii="Arial" w:eastAsia="Bookman Old Style" w:hAnsi="Arial" w:cs="Arial"/>
          <w:sz w:val="24"/>
          <w:szCs w:val="24"/>
        </w:rPr>
        <w:t>n</w:t>
      </w:r>
      <w:r w:rsidRPr="00904847">
        <w:rPr>
          <w:rFonts w:ascii="Arial" w:eastAsia="Bookman Old Style" w:hAnsi="Arial" w:cs="Arial"/>
          <w:spacing w:val="-2"/>
          <w:sz w:val="24"/>
          <w:szCs w:val="24"/>
        </w:rPr>
        <w:t>g</w:t>
      </w:r>
      <w:r w:rsidRPr="00904847">
        <w:rPr>
          <w:rFonts w:ascii="Arial" w:eastAsia="Bookman Old Style" w:hAnsi="Arial" w:cs="Arial"/>
          <w:spacing w:val="1"/>
          <w:sz w:val="24"/>
          <w:szCs w:val="24"/>
        </w:rPr>
        <w:t>j</w:t>
      </w:r>
      <w:r w:rsidRPr="00904847">
        <w:rPr>
          <w:rFonts w:ascii="Arial" w:eastAsia="Bookman Old Style" w:hAnsi="Arial" w:cs="Arial"/>
          <w:spacing w:val="-1"/>
          <w:sz w:val="24"/>
          <w:szCs w:val="24"/>
        </w:rPr>
        <w:t>a</w:t>
      </w:r>
      <w:r w:rsidRPr="00904847">
        <w:rPr>
          <w:rFonts w:ascii="Arial" w:eastAsia="Bookman Old Style" w:hAnsi="Arial" w:cs="Arial"/>
          <w:sz w:val="24"/>
          <w:szCs w:val="24"/>
        </w:rPr>
        <w:t>wab</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 </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s </w:t>
      </w:r>
      <w:proofErr w:type="gramStart"/>
      <w:r w:rsidRPr="00904847">
        <w:rPr>
          <w:rFonts w:ascii="Arial" w:eastAsia="Bookman Old Style" w:hAnsi="Arial" w:cs="Arial"/>
          <w:spacing w:val="-1"/>
          <w:sz w:val="24"/>
          <w:szCs w:val="24"/>
        </w:rPr>
        <w:t>a</w:t>
      </w:r>
      <w:r w:rsidRPr="00904847">
        <w:rPr>
          <w:rFonts w:ascii="Arial" w:eastAsia="Bookman Old Style" w:hAnsi="Arial" w:cs="Arial"/>
          <w:sz w:val="24"/>
          <w:szCs w:val="24"/>
        </w:rPr>
        <w:t>pa</w:t>
      </w:r>
      <w:proofErr w:type="gramEnd"/>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y</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ng </w:t>
      </w:r>
      <w:r w:rsidRPr="00904847">
        <w:rPr>
          <w:rFonts w:ascii="Arial" w:eastAsia="Bookman Old Style" w:hAnsi="Arial" w:cs="Arial"/>
          <w:spacing w:val="-2"/>
          <w:sz w:val="24"/>
          <w:szCs w:val="24"/>
        </w:rPr>
        <w:t>t</w:t>
      </w:r>
      <w:r w:rsidRPr="00904847">
        <w:rPr>
          <w:rFonts w:ascii="Arial" w:eastAsia="Bookman Old Style" w:hAnsi="Arial" w:cs="Arial"/>
          <w:sz w:val="24"/>
          <w:szCs w:val="24"/>
        </w:rPr>
        <w:t>e</w:t>
      </w:r>
      <w:r w:rsidRPr="00904847">
        <w:rPr>
          <w:rFonts w:ascii="Arial" w:eastAsia="Bookman Old Style" w:hAnsi="Arial" w:cs="Arial"/>
          <w:spacing w:val="1"/>
          <w:sz w:val="24"/>
          <w:szCs w:val="24"/>
        </w:rPr>
        <w:t>l</w:t>
      </w:r>
      <w:r w:rsidRPr="00904847">
        <w:rPr>
          <w:rFonts w:ascii="Arial" w:eastAsia="Bookman Old Style" w:hAnsi="Arial" w:cs="Arial"/>
          <w:spacing w:val="-3"/>
          <w:sz w:val="24"/>
          <w:szCs w:val="24"/>
        </w:rPr>
        <w:t>a</w:t>
      </w:r>
      <w:r w:rsidRPr="00904847">
        <w:rPr>
          <w:rFonts w:ascii="Arial" w:eastAsia="Bookman Old Style" w:hAnsi="Arial" w:cs="Arial"/>
          <w:sz w:val="24"/>
          <w:szCs w:val="24"/>
        </w:rPr>
        <w:t>h d</w:t>
      </w:r>
      <w:r w:rsidRPr="00904847">
        <w:rPr>
          <w:rFonts w:ascii="Arial" w:eastAsia="Bookman Old Style" w:hAnsi="Arial" w:cs="Arial"/>
          <w:spacing w:val="1"/>
          <w:sz w:val="24"/>
          <w:szCs w:val="24"/>
        </w:rPr>
        <w:t>il</w:t>
      </w:r>
      <w:r w:rsidRPr="00904847">
        <w:rPr>
          <w:rFonts w:ascii="Arial" w:eastAsia="Bookman Old Style" w:hAnsi="Arial" w:cs="Arial"/>
          <w:spacing w:val="-1"/>
          <w:sz w:val="24"/>
          <w:szCs w:val="24"/>
        </w:rPr>
        <w:t>a</w:t>
      </w:r>
      <w:r w:rsidRPr="00904847">
        <w:rPr>
          <w:rFonts w:ascii="Arial" w:eastAsia="Bookman Old Style" w:hAnsi="Arial" w:cs="Arial"/>
          <w:sz w:val="24"/>
          <w:szCs w:val="24"/>
        </w:rPr>
        <w:t>ks</w:t>
      </w:r>
      <w:r w:rsidRPr="00904847">
        <w:rPr>
          <w:rFonts w:ascii="Arial" w:eastAsia="Bookman Old Style" w:hAnsi="Arial" w:cs="Arial"/>
          <w:spacing w:val="-3"/>
          <w:sz w:val="24"/>
          <w:szCs w:val="24"/>
        </w:rPr>
        <w:t>a</w:t>
      </w:r>
      <w:r w:rsidRPr="00904847">
        <w:rPr>
          <w:rFonts w:ascii="Arial" w:eastAsia="Bookman Old Style" w:hAnsi="Arial" w:cs="Arial"/>
          <w:sz w:val="24"/>
          <w:szCs w:val="24"/>
        </w:rPr>
        <w:t>n</w:t>
      </w:r>
      <w:r w:rsidRPr="00904847">
        <w:rPr>
          <w:rFonts w:ascii="Arial" w:eastAsia="Bookman Old Style" w:hAnsi="Arial" w:cs="Arial"/>
          <w:spacing w:val="-1"/>
          <w:sz w:val="24"/>
          <w:szCs w:val="24"/>
        </w:rPr>
        <w:t>a</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 xml:space="preserve">n. </w:t>
      </w:r>
      <w:r w:rsidRPr="00904847">
        <w:rPr>
          <w:rFonts w:ascii="Arial" w:eastAsia="Bookman Old Style" w:hAnsi="Arial" w:cs="Arial"/>
          <w:spacing w:val="-2"/>
          <w:sz w:val="24"/>
          <w:szCs w:val="24"/>
        </w:rPr>
        <w:t>S</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mo</w:t>
      </w:r>
      <w:r w:rsidRPr="00904847">
        <w:rPr>
          <w:rFonts w:ascii="Arial" w:eastAsia="Bookman Old Style" w:hAnsi="Arial" w:cs="Arial"/>
          <w:spacing w:val="-2"/>
          <w:sz w:val="24"/>
          <w:szCs w:val="24"/>
        </w:rPr>
        <w:t>g</w:t>
      </w:r>
      <w:r w:rsidRPr="00904847">
        <w:rPr>
          <w:rFonts w:ascii="Arial" w:eastAsia="Bookman Old Style" w:hAnsi="Arial" w:cs="Arial"/>
          <w:sz w:val="24"/>
          <w:szCs w:val="24"/>
        </w:rPr>
        <w:t>a</w:t>
      </w:r>
      <w:r w:rsidR="004809B5"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a</w:t>
      </w:r>
      <w:r w:rsidRPr="00904847">
        <w:rPr>
          <w:rFonts w:ascii="Arial" w:eastAsia="Bookman Old Style" w:hAnsi="Arial" w:cs="Arial"/>
          <w:sz w:val="24"/>
          <w:szCs w:val="24"/>
        </w:rPr>
        <w:t>pa</w:t>
      </w:r>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y</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n</w:t>
      </w:r>
      <w:r w:rsidRPr="00904847">
        <w:rPr>
          <w:rFonts w:ascii="Arial" w:eastAsia="Bookman Old Style" w:hAnsi="Arial" w:cs="Arial"/>
          <w:sz w:val="24"/>
          <w:szCs w:val="24"/>
        </w:rPr>
        <w:t>g</w:t>
      </w:r>
      <w:r w:rsidR="004809B5" w:rsidRPr="00904847">
        <w:rPr>
          <w:rFonts w:ascii="Arial" w:eastAsia="Bookman Old Style" w:hAnsi="Arial" w:cs="Arial"/>
          <w:sz w:val="24"/>
          <w:szCs w:val="24"/>
        </w:rPr>
        <w:t xml:space="preserve"> </w:t>
      </w:r>
      <w:r w:rsidRPr="00904847">
        <w:rPr>
          <w:rFonts w:ascii="Arial" w:eastAsia="Bookman Old Style" w:hAnsi="Arial" w:cs="Arial"/>
          <w:spacing w:val="-2"/>
          <w:sz w:val="24"/>
          <w:szCs w:val="24"/>
        </w:rPr>
        <w:t>t</w:t>
      </w:r>
      <w:r w:rsidRPr="00904847">
        <w:rPr>
          <w:rFonts w:ascii="Arial" w:eastAsia="Bookman Old Style" w:hAnsi="Arial" w:cs="Arial"/>
          <w:spacing w:val="3"/>
          <w:sz w:val="24"/>
          <w:szCs w:val="24"/>
        </w:rPr>
        <w:t>e</w:t>
      </w:r>
      <w:r w:rsidRPr="00904847">
        <w:rPr>
          <w:rFonts w:ascii="Arial" w:eastAsia="Bookman Old Style" w:hAnsi="Arial" w:cs="Arial"/>
          <w:spacing w:val="-4"/>
          <w:sz w:val="24"/>
          <w:szCs w:val="24"/>
        </w:rPr>
        <w:t>r</w:t>
      </w:r>
      <w:r w:rsidRPr="00904847">
        <w:rPr>
          <w:rFonts w:ascii="Arial" w:eastAsia="Bookman Old Style" w:hAnsi="Arial" w:cs="Arial"/>
          <w:sz w:val="24"/>
          <w:szCs w:val="24"/>
        </w:rPr>
        <w:t>saji</w:t>
      </w:r>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d</w:t>
      </w:r>
      <w:r w:rsidRPr="00904847">
        <w:rPr>
          <w:rFonts w:ascii="Arial" w:eastAsia="Bookman Old Style" w:hAnsi="Arial" w:cs="Arial"/>
          <w:spacing w:val="-1"/>
          <w:sz w:val="24"/>
          <w:szCs w:val="24"/>
        </w:rPr>
        <w:t>a</w:t>
      </w:r>
      <w:r w:rsidRPr="00904847">
        <w:rPr>
          <w:rFonts w:ascii="Arial" w:eastAsia="Bookman Old Style" w:hAnsi="Arial" w:cs="Arial"/>
          <w:sz w:val="24"/>
          <w:szCs w:val="24"/>
        </w:rPr>
        <w:t>p</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004809B5" w:rsidRPr="00904847">
        <w:rPr>
          <w:rFonts w:ascii="Arial" w:eastAsia="Bookman Old Style" w:hAnsi="Arial" w:cs="Arial"/>
          <w:sz w:val="24"/>
          <w:szCs w:val="24"/>
        </w:rPr>
        <w:t xml:space="preserve"> </w:t>
      </w:r>
      <w:r w:rsidRPr="00904847">
        <w:rPr>
          <w:rFonts w:ascii="Arial" w:eastAsia="Bookman Old Style" w:hAnsi="Arial" w:cs="Arial"/>
          <w:spacing w:val="-4"/>
          <w:sz w:val="24"/>
          <w:szCs w:val="24"/>
        </w:rPr>
        <w:t>m</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m</w:t>
      </w:r>
      <w:r w:rsidRPr="00904847">
        <w:rPr>
          <w:rFonts w:ascii="Arial" w:eastAsia="Bookman Old Style" w:hAnsi="Arial" w:cs="Arial"/>
          <w:spacing w:val="-2"/>
          <w:sz w:val="24"/>
          <w:szCs w:val="24"/>
        </w:rPr>
        <w:t>b</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i</w:t>
      </w:r>
      <w:r w:rsidRPr="00904847">
        <w:rPr>
          <w:rFonts w:ascii="Arial" w:eastAsia="Bookman Old Style" w:hAnsi="Arial" w:cs="Arial"/>
          <w:sz w:val="24"/>
          <w:szCs w:val="24"/>
        </w:rPr>
        <w:t>k</w:t>
      </w:r>
      <w:r w:rsidRPr="00904847">
        <w:rPr>
          <w:rFonts w:ascii="Arial" w:eastAsia="Bookman Old Style" w:hAnsi="Arial" w:cs="Arial"/>
          <w:spacing w:val="-3"/>
          <w:sz w:val="24"/>
          <w:szCs w:val="24"/>
        </w:rPr>
        <w:t>a</w:t>
      </w:r>
      <w:r w:rsidRPr="00904847">
        <w:rPr>
          <w:rFonts w:ascii="Arial" w:eastAsia="Bookman Old Style" w:hAnsi="Arial" w:cs="Arial"/>
          <w:sz w:val="24"/>
          <w:szCs w:val="24"/>
        </w:rPr>
        <w:t>n</w:t>
      </w:r>
      <w:r w:rsidR="004809B5"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ma</w:t>
      </w:r>
      <w:r w:rsidRPr="00904847">
        <w:rPr>
          <w:rFonts w:ascii="Arial" w:eastAsia="Bookman Old Style" w:hAnsi="Arial" w:cs="Arial"/>
          <w:sz w:val="24"/>
          <w:szCs w:val="24"/>
        </w:rPr>
        <w:t>s</w:t>
      </w:r>
      <w:r w:rsidRPr="00904847">
        <w:rPr>
          <w:rFonts w:ascii="Arial" w:eastAsia="Bookman Old Style" w:hAnsi="Arial" w:cs="Arial"/>
          <w:spacing w:val="1"/>
          <w:sz w:val="24"/>
          <w:szCs w:val="24"/>
        </w:rPr>
        <w:t>u</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4809B5"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u</w:t>
      </w:r>
      <w:r w:rsidRPr="00904847">
        <w:rPr>
          <w:rFonts w:ascii="Arial" w:eastAsia="Bookman Old Style" w:hAnsi="Arial" w:cs="Arial"/>
          <w:sz w:val="24"/>
          <w:szCs w:val="24"/>
        </w:rPr>
        <w:t>nt</w:t>
      </w:r>
      <w:r w:rsidRPr="00904847">
        <w:rPr>
          <w:rFonts w:ascii="Arial" w:eastAsia="Bookman Old Style" w:hAnsi="Arial" w:cs="Arial"/>
          <w:spacing w:val="5"/>
          <w:sz w:val="24"/>
          <w:szCs w:val="24"/>
        </w:rPr>
        <w:t>u</w:t>
      </w:r>
      <w:r w:rsidRPr="00904847">
        <w:rPr>
          <w:rFonts w:ascii="Arial" w:eastAsia="Bookman Old Style" w:hAnsi="Arial" w:cs="Arial"/>
          <w:sz w:val="24"/>
          <w:szCs w:val="24"/>
        </w:rPr>
        <w:t>k pe</w:t>
      </w:r>
      <w:r w:rsidRPr="00904847">
        <w:rPr>
          <w:rFonts w:ascii="Arial" w:eastAsia="Bookman Old Style" w:hAnsi="Arial" w:cs="Arial"/>
          <w:spacing w:val="1"/>
          <w:sz w:val="24"/>
          <w:szCs w:val="24"/>
        </w:rPr>
        <w:t>n</w:t>
      </w:r>
      <w:r w:rsidRPr="00904847">
        <w:rPr>
          <w:rFonts w:ascii="Arial" w:eastAsia="Bookman Old Style" w:hAnsi="Arial" w:cs="Arial"/>
          <w:spacing w:val="-2"/>
          <w:sz w:val="24"/>
          <w:szCs w:val="24"/>
        </w:rPr>
        <w:t>i</w:t>
      </w:r>
      <w:r w:rsidRPr="00904847">
        <w:rPr>
          <w:rFonts w:ascii="Arial" w:eastAsia="Bookman Old Style" w:hAnsi="Arial" w:cs="Arial"/>
          <w:sz w:val="24"/>
          <w:szCs w:val="24"/>
        </w:rPr>
        <w:t>n</w:t>
      </w:r>
      <w:r w:rsidRPr="00904847">
        <w:rPr>
          <w:rFonts w:ascii="Arial" w:eastAsia="Bookman Old Style" w:hAnsi="Arial" w:cs="Arial"/>
          <w:spacing w:val="-2"/>
          <w:sz w:val="24"/>
          <w:szCs w:val="24"/>
        </w:rPr>
        <w:t>g</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n k</w:t>
      </w:r>
      <w:r w:rsidRPr="00904847">
        <w:rPr>
          <w:rFonts w:ascii="Arial" w:eastAsia="Bookman Old Style" w:hAnsi="Arial" w:cs="Arial"/>
          <w:spacing w:val="-2"/>
          <w:sz w:val="24"/>
          <w:szCs w:val="24"/>
        </w:rPr>
        <w:t>in</w:t>
      </w:r>
      <w:r w:rsidRPr="00904847">
        <w:rPr>
          <w:rFonts w:ascii="Arial" w:eastAsia="Bookman Old Style" w:hAnsi="Arial" w:cs="Arial"/>
          <w:spacing w:val="3"/>
          <w:sz w:val="24"/>
          <w:szCs w:val="24"/>
        </w:rPr>
        <w:t>e</w:t>
      </w:r>
      <w:r w:rsidRPr="00904847">
        <w:rPr>
          <w:rFonts w:ascii="Arial" w:eastAsia="Bookman Old Style" w:hAnsi="Arial" w:cs="Arial"/>
          <w:spacing w:val="-1"/>
          <w:sz w:val="24"/>
          <w:szCs w:val="24"/>
        </w:rPr>
        <w:t>r</w:t>
      </w:r>
      <w:r w:rsidRPr="00904847">
        <w:rPr>
          <w:rFonts w:ascii="Arial" w:eastAsia="Bookman Old Style" w:hAnsi="Arial" w:cs="Arial"/>
          <w:spacing w:val="1"/>
          <w:sz w:val="24"/>
          <w:szCs w:val="24"/>
        </w:rPr>
        <w:t>j</w:t>
      </w:r>
      <w:r w:rsidRPr="00904847">
        <w:rPr>
          <w:rFonts w:ascii="Arial" w:eastAsia="Bookman Old Style" w:hAnsi="Arial" w:cs="Arial"/>
          <w:sz w:val="24"/>
          <w:szCs w:val="24"/>
        </w:rPr>
        <w:t>a</w:t>
      </w:r>
      <w:r w:rsidR="004809B5" w:rsidRPr="00904847">
        <w:rPr>
          <w:rFonts w:ascii="Arial" w:eastAsia="Bookman Old Style" w:hAnsi="Arial" w:cs="Arial"/>
          <w:sz w:val="24"/>
          <w:szCs w:val="24"/>
        </w:rPr>
        <w:t xml:space="preserve"> </w:t>
      </w:r>
      <w:r w:rsidRPr="00904847">
        <w:rPr>
          <w:rFonts w:ascii="Arial" w:eastAsia="Bookman Old Style" w:hAnsi="Arial" w:cs="Arial"/>
          <w:spacing w:val="-3"/>
          <w:sz w:val="24"/>
          <w:szCs w:val="24"/>
        </w:rPr>
        <w:t>K</w:t>
      </w:r>
      <w:r w:rsidRPr="00904847">
        <w:rPr>
          <w:rFonts w:ascii="Arial" w:eastAsia="Bookman Old Style" w:hAnsi="Arial" w:cs="Arial"/>
          <w:sz w:val="24"/>
          <w:szCs w:val="24"/>
        </w:rPr>
        <w:t>ec</w:t>
      </w:r>
      <w:r w:rsidRPr="00904847">
        <w:rPr>
          <w:rFonts w:ascii="Arial" w:eastAsia="Bookman Old Style" w:hAnsi="Arial" w:cs="Arial"/>
          <w:spacing w:val="-1"/>
          <w:sz w:val="24"/>
          <w:szCs w:val="24"/>
        </w:rPr>
        <w:t>ama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n</w:t>
      </w:r>
      <w:r w:rsidR="004809B5" w:rsidRPr="00904847">
        <w:rPr>
          <w:rFonts w:ascii="Arial" w:eastAsia="Bookman Old Style" w:hAnsi="Arial" w:cs="Arial"/>
          <w:sz w:val="24"/>
          <w:szCs w:val="24"/>
        </w:rPr>
        <w:t xml:space="preserve"> </w:t>
      </w:r>
      <w:r w:rsidR="00AA0DB7" w:rsidRPr="00904847">
        <w:rPr>
          <w:rFonts w:ascii="Arial" w:eastAsia="Bookman Old Style" w:hAnsi="Arial" w:cs="Arial"/>
          <w:sz w:val="24"/>
          <w:szCs w:val="24"/>
        </w:rPr>
        <w:t>Wotu</w:t>
      </w:r>
      <w:r w:rsidRPr="00904847">
        <w:rPr>
          <w:rFonts w:ascii="Arial" w:eastAsia="Bookman Old Style" w:hAnsi="Arial" w:cs="Arial"/>
          <w:sz w:val="24"/>
          <w:szCs w:val="24"/>
        </w:rPr>
        <w:t xml:space="preserve"> di t</w:t>
      </w:r>
      <w:r w:rsidRPr="00904847">
        <w:rPr>
          <w:rFonts w:ascii="Arial" w:eastAsia="Bookman Old Style" w:hAnsi="Arial" w:cs="Arial"/>
          <w:spacing w:val="-1"/>
          <w:sz w:val="24"/>
          <w:szCs w:val="24"/>
        </w:rPr>
        <w:t>a</w:t>
      </w:r>
      <w:r w:rsidRPr="00904847">
        <w:rPr>
          <w:rFonts w:ascii="Arial" w:eastAsia="Bookman Old Style" w:hAnsi="Arial" w:cs="Arial"/>
          <w:sz w:val="24"/>
          <w:szCs w:val="24"/>
        </w:rPr>
        <w:t>h</w:t>
      </w:r>
      <w:r w:rsidRPr="00904847">
        <w:rPr>
          <w:rFonts w:ascii="Arial" w:eastAsia="Bookman Old Style" w:hAnsi="Arial" w:cs="Arial"/>
          <w:spacing w:val="1"/>
          <w:sz w:val="24"/>
          <w:szCs w:val="24"/>
        </w:rPr>
        <w:t>u</w:t>
      </w:r>
      <w:r w:rsidRPr="00904847">
        <w:rPr>
          <w:rFonts w:ascii="Arial" w:eastAsia="Bookman Old Style" w:hAnsi="Arial" w:cs="Arial"/>
          <w:spacing w:val="-1"/>
          <w:sz w:val="24"/>
          <w:szCs w:val="24"/>
        </w:rPr>
        <w:t>n</w:t>
      </w:r>
      <w:r w:rsidRPr="00904847">
        <w:rPr>
          <w:rFonts w:ascii="Arial" w:eastAsia="Bookman Old Style" w:hAnsi="Arial" w:cs="Arial"/>
          <w:spacing w:val="1"/>
          <w:sz w:val="24"/>
          <w:szCs w:val="24"/>
        </w:rPr>
        <w:t>-</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pacing w:val="-2"/>
          <w:sz w:val="24"/>
          <w:szCs w:val="24"/>
        </w:rPr>
        <w:t>h</w:t>
      </w:r>
      <w:r w:rsidRPr="00904847">
        <w:rPr>
          <w:rFonts w:ascii="Arial" w:eastAsia="Bookman Old Style" w:hAnsi="Arial" w:cs="Arial"/>
          <w:spacing w:val="1"/>
          <w:sz w:val="24"/>
          <w:szCs w:val="24"/>
        </w:rPr>
        <w:t>u</w:t>
      </w:r>
      <w:r w:rsidRPr="00904847">
        <w:rPr>
          <w:rFonts w:ascii="Arial" w:eastAsia="Bookman Old Style" w:hAnsi="Arial" w:cs="Arial"/>
          <w:sz w:val="24"/>
          <w:szCs w:val="24"/>
        </w:rPr>
        <w:t>n</w:t>
      </w:r>
      <w:r w:rsidR="004809B5" w:rsidRPr="00904847">
        <w:rPr>
          <w:rFonts w:ascii="Arial" w:eastAsia="Bookman Old Style" w:hAnsi="Arial" w:cs="Arial"/>
          <w:sz w:val="24"/>
          <w:szCs w:val="24"/>
        </w:rPr>
        <w:t xml:space="preserve"> </w:t>
      </w:r>
      <w:r w:rsidRPr="00904847">
        <w:rPr>
          <w:rFonts w:ascii="Arial" w:eastAsia="Bookman Old Style" w:hAnsi="Arial" w:cs="Arial"/>
          <w:sz w:val="24"/>
          <w:szCs w:val="24"/>
        </w:rPr>
        <w:t>y</w:t>
      </w:r>
      <w:r w:rsidRPr="00904847">
        <w:rPr>
          <w:rFonts w:ascii="Arial" w:eastAsia="Bookman Old Style" w:hAnsi="Arial" w:cs="Arial"/>
          <w:spacing w:val="-1"/>
          <w:sz w:val="24"/>
          <w:szCs w:val="24"/>
        </w:rPr>
        <w:t>a</w:t>
      </w:r>
      <w:r w:rsidRPr="00904847">
        <w:rPr>
          <w:rFonts w:ascii="Arial" w:eastAsia="Bookman Old Style" w:hAnsi="Arial" w:cs="Arial"/>
          <w:sz w:val="24"/>
          <w:szCs w:val="24"/>
        </w:rPr>
        <w:t>ng</w:t>
      </w:r>
      <w:r w:rsidR="004809B5" w:rsidRPr="00904847">
        <w:rPr>
          <w:rFonts w:ascii="Arial" w:eastAsia="Bookman Old Style" w:hAnsi="Arial" w:cs="Arial"/>
          <w:sz w:val="24"/>
          <w:szCs w:val="24"/>
        </w:rPr>
        <w:t xml:space="preserve"> </w:t>
      </w:r>
      <w:r w:rsidRPr="00904847">
        <w:rPr>
          <w:rFonts w:ascii="Arial" w:eastAsia="Bookman Old Style" w:hAnsi="Arial" w:cs="Arial"/>
          <w:spacing w:val="-1"/>
          <w:sz w:val="24"/>
          <w:szCs w:val="24"/>
        </w:rPr>
        <w:t>a</w:t>
      </w:r>
      <w:r w:rsidRPr="00904847">
        <w:rPr>
          <w:rFonts w:ascii="Arial" w:eastAsia="Bookman Old Style" w:hAnsi="Arial" w:cs="Arial"/>
          <w:sz w:val="24"/>
          <w:szCs w:val="24"/>
        </w:rPr>
        <w:t>k</w:t>
      </w:r>
      <w:r w:rsidRPr="00904847">
        <w:rPr>
          <w:rFonts w:ascii="Arial" w:eastAsia="Bookman Old Style" w:hAnsi="Arial" w:cs="Arial"/>
          <w:spacing w:val="-1"/>
          <w:sz w:val="24"/>
          <w:szCs w:val="24"/>
        </w:rPr>
        <w:t>a</w:t>
      </w:r>
      <w:r w:rsidRPr="00904847">
        <w:rPr>
          <w:rFonts w:ascii="Arial" w:eastAsia="Bookman Old Style" w:hAnsi="Arial" w:cs="Arial"/>
          <w:sz w:val="24"/>
          <w:szCs w:val="24"/>
        </w:rPr>
        <w:t>n d</w:t>
      </w:r>
      <w:r w:rsidRPr="00904847">
        <w:rPr>
          <w:rFonts w:ascii="Arial" w:eastAsia="Bookman Old Style" w:hAnsi="Arial" w:cs="Arial"/>
          <w:spacing w:val="-1"/>
          <w:sz w:val="24"/>
          <w:szCs w:val="24"/>
        </w:rPr>
        <w:t>a</w:t>
      </w:r>
      <w:r w:rsidRPr="00904847">
        <w:rPr>
          <w:rFonts w:ascii="Arial" w:eastAsia="Bookman Old Style" w:hAnsi="Arial" w:cs="Arial"/>
          <w:sz w:val="24"/>
          <w:szCs w:val="24"/>
        </w:rPr>
        <w:t>t</w:t>
      </w:r>
      <w:r w:rsidRPr="00904847">
        <w:rPr>
          <w:rFonts w:ascii="Arial" w:eastAsia="Bookman Old Style" w:hAnsi="Arial" w:cs="Arial"/>
          <w:spacing w:val="-1"/>
          <w:sz w:val="24"/>
          <w:szCs w:val="24"/>
        </w:rPr>
        <w:t>a</w:t>
      </w:r>
      <w:r w:rsidRPr="00904847">
        <w:rPr>
          <w:rFonts w:ascii="Arial" w:eastAsia="Bookman Old Style" w:hAnsi="Arial" w:cs="Arial"/>
          <w:sz w:val="24"/>
          <w:szCs w:val="24"/>
        </w:rPr>
        <w:t>ng.</w:t>
      </w:r>
    </w:p>
    <w:p w14:paraId="5CEFBBAF" w14:textId="77777777" w:rsidR="00F10E08" w:rsidRPr="00904847" w:rsidRDefault="00F10E08" w:rsidP="004809B5">
      <w:pPr>
        <w:spacing w:before="1" w:line="120" w:lineRule="exact"/>
        <w:ind w:right="676"/>
        <w:rPr>
          <w:rFonts w:ascii="Arial" w:hAnsi="Arial" w:cs="Arial"/>
          <w:sz w:val="24"/>
          <w:szCs w:val="24"/>
        </w:rPr>
      </w:pPr>
    </w:p>
    <w:p w14:paraId="73FFFFCA" w14:textId="77777777" w:rsidR="00F10E08" w:rsidRPr="00904847" w:rsidRDefault="00F10E08" w:rsidP="004809B5">
      <w:pPr>
        <w:spacing w:line="200" w:lineRule="exact"/>
        <w:ind w:right="676"/>
        <w:rPr>
          <w:rFonts w:ascii="Arial" w:hAnsi="Arial" w:cs="Arial"/>
          <w:sz w:val="24"/>
          <w:szCs w:val="24"/>
        </w:rPr>
      </w:pPr>
    </w:p>
    <w:p w14:paraId="3F04D2B5" w14:textId="42CA636E" w:rsidR="00F10E08" w:rsidRPr="00904847" w:rsidRDefault="00AA0DB7" w:rsidP="004809B5">
      <w:pPr>
        <w:ind w:left="5275" w:right="676"/>
        <w:rPr>
          <w:rFonts w:ascii="Arial" w:eastAsia="Bookman Old Style" w:hAnsi="Arial" w:cs="Arial"/>
          <w:sz w:val="24"/>
          <w:szCs w:val="24"/>
        </w:rPr>
      </w:pPr>
      <w:r w:rsidRPr="00904847">
        <w:rPr>
          <w:rFonts w:ascii="Arial" w:eastAsia="Bookman Old Style" w:hAnsi="Arial" w:cs="Arial"/>
          <w:sz w:val="24"/>
          <w:szCs w:val="24"/>
        </w:rPr>
        <w:t>Wotu</w:t>
      </w:r>
      <w:r w:rsidR="003F4AC1" w:rsidRPr="00904847">
        <w:rPr>
          <w:rFonts w:ascii="Arial" w:eastAsia="Bookman Old Style" w:hAnsi="Arial" w:cs="Arial"/>
          <w:sz w:val="24"/>
          <w:szCs w:val="24"/>
        </w:rPr>
        <w:t xml:space="preserve">, </w:t>
      </w:r>
      <w:r w:rsidR="00DA546E">
        <w:rPr>
          <w:rFonts w:ascii="Arial" w:eastAsia="Bookman Old Style" w:hAnsi="Arial" w:cs="Arial"/>
          <w:sz w:val="24"/>
          <w:szCs w:val="24"/>
        </w:rPr>
        <w:t xml:space="preserve">                                  </w:t>
      </w:r>
      <w:r w:rsidR="00CB55B8">
        <w:rPr>
          <w:rFonts w:ascii="Arial" w:eastAsia="Bookman Old Style" w:hAnsi="Arial" w:cs="Arial"/>
          <w:sz w:val="24"/>
          <w:szCs w:val="24"/>
        </w:rPr>
        <w:t xml:space="preserve"> </w:t>
      </w:r>
      <w:r w:rsidR="004809B5" w:rsidRPr="00904847">
        <w:rPr>
          <w:rFonts w:ascii="Arial" w:eastAsia="Bookman Old Style" w:hAnsi="Arial" w:cs="Arial"/>
          <w:sz w:val="24"/>
          <w:szCs w:val="24"/>
        </w:rPr>
        <w:t>202</w:t>
      </w:r>
      <w:r w:rsidR="00DC5A5A">
        <w:rPr>
          <w:rFonts w:ascii="Arial" w:eastAsia="Bookman Old Style" w:hAnsi="Arial" w:cs="Arial"/>
          <w:sz w:val="24"/>
          <w:szCs w:val="24"/>
        </w:rPr>
        <w:t>5</w:t>
      </w:r>
    </w:p>
    <w:p w14:paraId="37143A01" w14:textId="77777777" w:rsidR="006926E3" w:rsidRPr="00904847" w:rsidRDefault="006926E3" w:rsidP="00DB25C9">
      <w:pPr>
        <w:ind w:left="5275" w:right="676"/>
        <w:rPr>
          <w:rFonts w:ascii="Arial" w:eastAsia="Bookman Old Style" w:hAnsi="Arial" w:cs="Arial"/>
          <w:sz w:val="24"/>
          <w:szCs w:val="24"/>
        </w:rPr>
      </w:pPr>
      <w:r w:rsidRPr="00904847">
        <w:rPr>
          <w:rFonts w:ascii="Arial" w:eastAsia="Bookman Old Style" w:hAnsi="Arial" w:cs="Arial"/>
          <w:sz w:val="24"/>
          <w:szCs w:val="24"/>
        </w:rPr>
        <w:t xml:space="preserve">Camat </w:t>
      </w:r>
      <w:r w:rsidR="00AA0DB7" w:rsidRPr="00904847">
        <w:rPr>
          <w:rFonts w:ascii="Arial" w:eastAsia="Bookman Old Style" w:hAnsi="Arial" w:cs="Arial"/>
          <w:sz w:val="24"/>
          <w:szCs w:val="24"/>
        </w:rPr>
        <w:t>Wotu</w:t>
      </w:r>
      <w:r w:rsidRPr="00904847">
        <w:rPr>
          <w:rFonts w:ascii="Arial" w:eastAsia="Bookman Old Style" w:hAnsi="Arial" w:cs="Arial"/>
          <w:sz w:val="24"/>
          <w:szCs w:val="24"/>
        </w:rPr>
        <w:t>,</w:t>
      </w:r>
      <w:r w:rsidR="00DB25C9" w:rsidRPr="00904847">
        <w:rPr>
          <w:rFonts w:ascii="Arial" w:eastAsia="Bookman Old Style" w:hAnsi="Arial" w:cs="Arial"/>
          <w:sz w:val="24"/>
          <w:szCs w:val="24"/>
        </w:rPr>
        <w:t xml:space="preserve"> </w:t>
      </w:r>
    </w:p>
    <w:p w14:paraId="1E020072" w14:textId="77777777" w:rsidR="004B0FEA" w:rsidRPr="00904847" w:rsidRDefault="004B0FEA" w:rsidP="00DB25C9">
      <w:pPr>
        <w:ind w:left="5275" w:right="676"/>
        <w:rPr>
          <w:rFonts w:ascii="Arial" w:eastAsia="Bookman Old Style" w:hAnsi="Arial" w:cs="Arial"/>
          <w:sz w:val="24"/>
          <w:szCs w:val="24"/>
        </w:rPr>
      </w:pPr>
    </w:p>
    <w:p w14:paraId="4DD7E536" w14:textId="77777777" w:rsidR="004B0FEA" w:rsidRPr="00904847" w:rsidRDefault="004B0FEA" w:rsidP="00DB25C9">
      <w:pPr>
        <w:ind w:left="5275" w:right="676"/>
        <w:rPr>
          <w:rFonts w:ascii="Arial" w:eastAsia="Bookman Old Style" w:hAnsi="Arial" w:cs="Arial"/>
          <w:sz w:val="24"/>
          <w:szCs w:val="24"/>
        </w:rPr>
      </w:pPr>
    </w:p>
    <w:p w14:paraId="6E81339D" w14:textId="77777777" w:rsidR="004B0FEA" w:rsidRPr="00904847" w:rsidRDefault="004B0FEA" w:rsidP="00DB25C9">
      <w:pPr>
        <w:ind w:left="5275" w:right="676"/>
        <w:rPr>
          <w:rFonts w:ascii="Arial" w:eastAsia="Bookman Old Style" w:hAnsi="Arial" w:cs="Arial"/>
          <w:sz w:val="24"/>
          <w:szCs w:val="24"/>
        </w:rPr>
      </w:pPr>
    </w:p>
    <w:p w14:paraId="6DA5F68F" w14:textId="77777777" w:rsidR="004B0FEA" w:rsidRPr="00904847" w:rsidRDefault="004B0FEA" w:rsidP="00DB25C9">
      <w:pPr>
        <w:ind w:left="5275" w:right="676"/>
        <w:rPr>
          <w:rFonts w:ascii="Arial" w:eastAsia="Bookman Old Style" w:hAnsi="Arial" w:cs="Arial"/>
          <w:sz w:val="24"/>
          <w:szCs w:val="24"/>
        </w:rPr>
      </w:pPr>
    </w:p>
    <w:p w14:paraId="12F0B4C7" w14:textId="77777777" w:rsidR="006926E3" w:rsidRPr="00904847" w:rsidRDefault="006926E3" w:rsidP="00DB25C9">
      <w:pPr>
        <w:ind w:left="5275" w:right="676"/>
        <w:rPr>
          <w:rFonts w:ascii="Arial" w:eastAsia="Bookman Old Style" w:hAnsi="Arial" w:cs="Arial"/>
          <w:sz w:val="24"/>
          <w:szCs w:val="24"/>
        </w:rPr>
      </w:pPr>
    </w:p>
    <w:p w14:paraId="3753EE44" w14:textId="4C86798D" w:rsidR="00830F1B" w:rsidRPr="00904847" w:rsidRDefault="00763FC1" w:rsidP="004809B5">
      <w:pPr>
        <w:ind w:left="5263" w:right="676"/>
        <w:rPr>
          <w:rFonts w:ascii="Arial" w:hAnsi="Arial" w:cs="Arial"/>
          <w:b/>
          <w:noProof/>
          <w:sz w:val="24"/>
          <w:szCs w:val="24"/>
          <w:u w:val="single"/>
        </w:rPr>
      </w:pPr>
      <w:r>
        <w:rPr>
          <w:rFonts w:ascii="Arial" w:hAnsi="Arial" w:cs="Arial"/>
          <w:b/>
          <w:noProof/>
          <w:sz w:val="24"/>
          <w:szCs w:val="24"/>
          <w:u w:val="single"/>
        </w:rPr>
        <w:t>HASIS DAWI</w:t>
      </w:r>
      <w:r w:rsidR="004B0FEA" w:rsidRPr="00904847">
        <w:rPr>
          <w:rFonts w:ascii="Arial" w:hAnsi="Arial" w:cs="Arial"/>
          <w:b/>
          <w:noProof/>
          <w:sz w:val="24"/>
          <w:szCs w:val="24"/>
          <w:u w:val="single"/>
        </w:rPr>
        <w:t>,</w:t>
      </w:r>
      <w:r>
        <w:rPr>
          <w:rFonts w:ascii="Arial" w:hAnsi="Arial" w:cs="Arial"/>
          <w:b/>
          <w:noProof/>
          <w:sz w:val="24"/>
          <w:szCs w:val="24"/>
          <w:u w:val="single"/>
        </w:rPr>
        <w:t xml:space="preserve"> S.Sos.,</w:t>
      </w:r>
      <w:r w:rsidR="004B0FEA" w:rsidRPr="00904847">
        <w:rPr>
          <w:rFonts w:ascii="Arial" w:hAnsi="Arial" w:cs="Arial"/>
          <w:b/>
          <w:noProof/>
          <w:sz w:val="24"/>
          <w:szCs w:val="24"/>
          <w:u w:val="single"/>
        </w:rPr>
        <w:t xml:space="preserve"> M.Si</w:t>
      </w:r>
    </w:p>
    <w:p w14:paraId="29E8747B" w14:textId="20EB4007" w:rsidR="00830F1B" w:rsidRPr="00904847" w:rsidRDefault="00830F1B" w:rsidP="004809B5">
      <w:pPr>
        <w:ind w:left="5263" w:right="676"/>
        <w:rPr>
          <w:rFonts w:ascii="Arial" w:hAnsi="Arial" w:cs="Arial"/>
          <w:noProof/>
          <w:sz w:val="24"/>
          <w:szCs w:val="24"/>
        </w:rPr>
      </w:pPr>
      <w:r w:rsidRPr="00904847">
        <w:rPr>
          <w:rFonts w:ascii="Arial" w:hAnsi="Arial" w:cs="Arial"/>
          <w:noProof/>
          <w:sz w:val="24"/>
          <w:szCs w:val="24"/>
        </w:rPr>
        <w:t xml:space="preserve">Pangkat : Pembina </w:t>
      </w:r>
      <w:r w:rsidR="00763FC1">
        <w:rPr>
          <w:rFonts w:ascii="Arial" w:hAnsi="Arial" w:cs="Arial"/>
          <w:noProof/>
          <w:sz w:val="24"/>
          <w:szCs w:val="24"/>
        </w:rPr>
        <w:t>Tk.I</w:t>
      </w:r>
    </w:p>
    <w:p w14:paraId="55C95AFD" w14:textId="18CEB96A" w:rsidR="00830F1B" w:rsidRPr="007518C7" w:rsidRDefault="00763FC1" w:rsidP="004809B5">
      <w:pPr>
        <w:ind w:left="5263" w:right="676"/>
        <w:rPr>
          <w:rFonts w:ascii="Arial" w:hAnsi="Arial" w:cs="Arial"/>
          <w:noProof/>
          <w:sz w:val="24"/>
          <w:szCs w:val="24"/>
        </w:rPr>
      </w:pPr>
      <w:r>
        <w:rPr>
          <w:rFonts w:ascii="Arial" w:hAnsi="Arial" w:cs="Arial"/>
          <w:noProof/>
          <w:sz w:val="24"/>
          <w:szCs w:val="24"/>
        </w:rPr>
        <w:t xml:space="preserve">NIP        </w:t>
      </w:r>
      <w:r w:rsidR="00830F1B" w:rsidRPr="00904847">
        <w:rPr>
          <w:rFonts w:ascii="Arial" w:hAnsi="Arial" w:cs="Arial"/>
          <w:noProof/>
          <w:sz w:val="24"/>
          <w:szCs w:val="24"/>
        </w:rPr>
        <w:t xml:space="preserve">: </w:t>
      </w:r>
      <w:r w:rsidR="004B0FEA" w:rsidRPr="00904847">
        <w:rPr>
          <w:rFonts w:ascii="Arial" w:hAnsi="Arial" w:cs="Arial"/>
          <w:noProof/>
          <w:sz w:val="24"/>
          <w:szCs w:val="24"/>
        </w:rPr>
        <w:t>197</w:t>
      </w:r>
      <w:r>
        <w:rPr>
          <w:rFonts w:ascii="Arial" w:hAnsi="Arial" w:cs="Arial"/>
          <w:noProof/>
          <w:sz w:val="24"/>
          <w:szCs w:val="24"/>
        </w:rPr>
        <w:t>00908 200312 1 004</w:t>
      </w:r>
    </w:p>
    <w:p w14:paraId="28B4809E" w14:textId="77777777" w:rsidR="00C46199" w:rsidRPr="007518C7" w:rsidRDefault="00C46199" w:rsidP="004809B5">
      <w:pPr>
        <w:ind w:left="5275" w:right="676"/>
        <w:rPr>
          <w:rFonts w:ascii="Arial" w:eastAsia="Bookman Old Style" w:hAnsi="Arial" w:cs="Arial"/>
          <w:sz w:val="24"/>
          <w:szCs w:val="24"/>
        </w:rPr>
      </w:pPr>
    </w:p>
    <w:p w14:paraId="2FB6E5AC" w14:textId="77777777" w:rsidR="00C46199" w:rsidRPr="007518C7" w:rsidRDefault="00C46199" w:rsidP="004809B5">
      <w:pPr>
        <w:ind w:left="5275" w:right="676"/>
        <w:rPr>
          <w:rFonts w:ascii="Arial" w:eastAsia="Bookman Old Style" w:hAnsi="Arial" w:cs="Arial"/>
          <w:sz w:val="24"/>
          <w:szCs w:val="24"/>
        </w:rPr>
      </w:pPr>
    </w:p>
    <w:p w14:paraId="1695BAC6" w14:textId="77777777" w:rsidR="005B045E" w:rsidRDefault="005B045E" w:rsidP="004809B5">
      <w:pPr>
        <w:ind w:left="5275" w:right="676"/>
        <w:rPr>
          <w:rFonts w:ascii="Arial" w:eastAsia="Bookman Old Style" w:hAnsi="Arial" w:cs="Arial"/>
          <w:sz w:val="24"/>
          <w:szCs w:val="24"/>
        </w:rPr>
      </w:pPr>
    </w:p>
    <w:p w14:paraId="092AF5C1" w14:textId="77777777" w:rsidR="00C46199" w:rsidRPr="005B045E" w:rsidRDefault="005B045E" w:rsidP="005B045E">
      <w:pPr>
        <w:tabs>
          <w:tab w:val="left" w:pos="3077"/>
        </w:tabs>
        <w:rPr>
          <w:rFonts w:ascii="Arial" w:eastAsia="Bookman Old Style" w:hAnsi="Arial" w:cs="Arial"/>
          <w:sz w:val="24"/>
          <w:szCs w:val="24"/>
        </w:rPr>
      </w:pPr>
      <w:r>
        <w:rPr>
          <w:rFonts w:ascii="Arial" w:eastAsia="Bookman Old Style" w:hAnsi="Arial" w:cs="Arial"/>
          <w:sz w:val="24"/>
          <w:szCs w:val="24"/>
        </w:rPr>
        <w:tab/>
      </w:r>
    </w:p>
    <w:sectPr w:rsidR="00C46199" w:rsidRPr="005B045E" w:rsidSect="00E67A98">
      <w:pgSz w:w="11907" w:h="16839" w:code="9"/>
      <w:pgMar w:top="1580" w:right="274" w:bottom="920" w:left="1120" w:header="0" w:footer="117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871D7" w14:textId="77777777" w:rsidR="00FB3BFB" w:rsidRDefault="00FB3BFB">
      <w:r>
        <w:separator/>
      </w:r>
    </w:p>
  </w:endnote>
  <w:endnote w:type="continuationSeparator" w:id="0">
    <w:p w14:paraId="73B1E8F6" w14:textId="77777777" w:rsidR="00FB3BFB" w:rsidRDefault="00FB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823034"/>
      <w:docPartObj>
        <w:docPartGallery w:val="Page Numbers (Bottom of Page)"/>
        <w:docPartUnique/>
      </w:docPartObj>
    </w:sdtPr>
    <w:sdtEndPr>
      <w:rPr>
        <w:color w:val="7F7F7F" w:themeColor="background1" w:themeShade="7F"/>
        <w:spacing w:val="60"/>
      </w:rPr>
    </w:sdtEndPr>
    <w:sdtContent>
      <w:p w14:paraId="475EC548" w14:textId="0970F4E3" w:rsidR="00C11F09" w:rsidRPr="003F1D30" w:rsidRDefault="00C11F09">
        <w:pPr>
          <w:pStyle w:val="Footer"/>
          <w:pBdr>
            <w:top w:val="single" w:sz="4" w:space="1" w:color="D9D9D9" w:themeColor="background1" w:themeShade="D9"/>
          </w:pBdr>
          <w:rPr>
            <w:color w:val="7F7F7F" w:themeColor="background1" w:themeShade="7F"/>
            <w:spacing w:val="60"/>
          </w:rPr>
        </w:pPr>
        <w:proofErr w:type="gramStart"/>
        <w:r>
          <w:t>ii</w:t>
        </w:r>
        <w:proofErr w:type="gramEnd"/>
        <w:r>
          <w:t xml:space="preserve"> </w:t>
        </w:r>
        <w:r>
          <w:rPr>
            <w:b/>
            <w:bCs/>
          </w:rPr>
          <w:t xml:space="preserve">| </w:t>
        </w:r>
        <w:r>
          <w:rPr>
            <w:color w:val="7F7F7F" w:themeColor="background1" w:themeShade="7F"/>
            <w:spacing w:val="60"/>
          </w:rPr>
          <w:t>LAPORAN EVALUASI TRIWULAN IV</w:t>
        </w:r>
      </w:p>
    </w:sdtContent>
  </w:sdt>
  <w:p w14:paraId="19C33D04" w14:textId="77777777" w:rsidR="00C11F09" w:rsidRDefault="00C11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8209"/>
      <w:docPartObj>
        <w:docPartGallery w:val="Page Numbers (Bottom of Page)"/>
        <w:docPartUnique/>
      </w:docPartObj>
    </w:sdtPr>
    <w:sdtEndPr>
      <w:rPr>
        <w:color w:val="7F7F7F" w:themeColor="background1" w:themeShade="7F"/>
        <w:spacing w:val="60"/>
      </w:rPr>
    </w:sdtEndPr>
    <w:sdtContent>
      <w:p w14:paraId="4AE8AE64" w14:textId="77777777" w:rsidR="00C11F09" w:rsidRDefault="00C11F0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65C42" w:rsidRPr="00165C42">
          <w:rPr>
            <w:b/>
            <w:bCs/>
            <w:noProof/>
          </w:rPr>
          <w:t>i</w:t>
        </w:r>
        <w:r>
          <w:rPr>
            <w:b/>
            <w:bCs/>
            <w:noProof/>
          </w:rPr>
          <w:fldChar w:fldCharType="end"/>
        </w:r>
        <w:r>
          <w:rPr>
            <w:b/>
            <w:bCs/>
          </w:rPr>
          <w:t xml:space="preserve"> | </w:t>
        </w:r>
        <w:r>
          <w:rPr>
            <w:color w:val="7F7F7F" w:themeColor="background1" w:themeShade="7F"/>
            <w:spacing w:val="60"/>
          </w:rPr>
          <w:t>LAPORAN EVALUASI TW.</w:t>
        </w:r>
      </w:p>
    </w:sdtContent>
  </w:sdt>
  <w:p w14:paraId="5B770246" w14:textId="77777777" w:rsidR="00C11F09" w:rsidRDefault="00C11F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154061"/>
      <w:docPartObj>
        <w:docPartGallery w:val="Page Numbers (Bottom of Page)"/>
        <w:docPartUnique/>
      </w:docPartObj>
    </w:sdtPr>
    <w:sdtEndPr>
      <w:rPr>
        <w:color w:val="7F7F7F" w:themeColor="background1" w:themeShade="7F"/>
        <w:spacing w:val="60"/>
      </w:rPr>
    </w:sdtEndPr>
    <w:sdtContent>
      <w:p w14:paraId="190F4012" w14:textId="3670C570" w:rsidR="00C11F09" w:rsidRDefault="00C11F0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65C42" w:rsidRPr="00165C42">
          <w:rPr>
            <w:b/>
            <w:bCs/>
            <w:noProof/>
          </w:rPr>
          <w:t>32</w:t>
        </w:r>
        <w:r>
          <w:rPr>
            <w:b/>
            <w:bCs/>
            <w:noProof/>
          </w:rPr>
          <w:fldChar w:fldCharType="end"/>
        </w:r>
        <w:r>
          <w:rPr>
            <w:b/>
            <w:bCs/>
          </w:rPr>
          <w:t xml:space="preserve"> | </w:t>
        </w:r>
        <w:r>
          <w:rPr>
            <w:color w:val="7F7F7F" w:themeColor="background1" w:themeShade="7F"/>
            <w:spacing w:val="60"/>
          </w:rPr>
          <w:t>LAPORAN EVALUASI TRIWULAN IV</w:t>
        </w:r>
      </w:p>
    </w:sdtContent>
  </w:sdt>
  <w:p w14:paraId="7919B5BF" w14:textId="77777777" w:rsidR="00C11F09" w:rsidRDefault="00C11F09" w:rsidP="00FB6F31">
    <w:pPr>
      <w:tabs>
        <w:tab w:val="center" w:pos="4580"/>
      </w:tabs>
      <w:spacing w:line="180" w:lineRule="exact"/>
      <w:rPr>
        <w:sz w:val="19"/>
        <w:szCs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158284"/>
      <w:docPartObj>
        <w:docPartGallery w:val="Page Numbers (Bottom of Page)"/>
        <w:docPartUnique/>
      </w:docPartObj>
    </w:sdtPr>
    <w:sdtEndPr>
      <w:rPr>
        <w:color w:val="7F7F7F" w:themeColor="background1" w:themeShade="7F"/>
        <w:spacing w:val="60"/>
      </w:rPr>
    </w:sdtEndPr>
    <w:sdtContent>
      <w:p w14:paraId="4147B70E" w14:textId="1A180BBB" w:rsidR="00C11F09" w:rsidRPr="00465146" w:rsidRDefault="00C11F09" w:rsidP="00465146">
        <w:pPr>
          <w:pStyle w:val="Footer"/>
          <w:pBdr>
            <w:top w:val="single" w:sz="4" w:space="1" w:color="D9D9D9" w:themeColor="background1" w:themeShade="D9"/>
          </w:pBdr>
          <w:ind w:left="810"/>
          <w:rPr>
            <w:b/>
            <w:bCs/>
          </w:rPr>
        </w:pPr>
        <w:r>
          <w:fldChar w:fldCharType="begin"/>
        </w:r>
        <w:r>
          <w:instrText xml:space="preserve"> PAGE   \* MERGEFORMAT </w:instrText>
        </w:r>
        <w:r>
          <w:fldChar w:fldCharType="separate"/>
        </w:r>
        <w:r w:rsidR="00165C42" w:rsidRPr="00165C42">
          <w:rPr>
            <w:b/>
            <w:bCs/>
            <w:noProof/>
          </w:rPr>
          <w:t>39</w:t>
        </w:r>
        <w:r>
          <w:rPr>
            <w:b/>
            <w:bCs/>
            <w:noProof/>
          </w:rPr>
          <w:fldChar w:fldCharType="end"/>
        </w:r>
        <w:r>
          <w:rPr>
            <w:b/>
            <w:bCs/>
          </w:rPr>
          <w:t xml:space="preserve"> | </w:t>
        </w:r>
        <w:r>
          <w:rPr>
            <w:color w:val="7F7F7F" w:themeColor="background1" w:themeShade="7F"/>
            <w:spacing w:val="60"/>
          </w:rPr>
          <w:t>LAPORAN EVALUASI TRIWULAN III</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268669"/>
      <w:docPartObj>
        <w:docPartGallery w:val="Page Numbers (Bottom of Page)"/>
        <w:docPartUnique/>
      </w:docPartObj>
    </w:sdtPr>
    <w:sdtEndPr>
      <w:rPr>
        <w:color w:val="7F7F7F" w:themeColor="background1" w:themeShade="7F"/>
        <w:spacing w:val="60"/>
      </w:rPr>
    </w:sdtEndPr>
    <w:sdtContent>
      <w:p w14:paraId="3D53FEF1" w14:textId="58AFBA90" w:rsidR="00C11F09" w:rsidRDefault="00C11F0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65C42" w:rsidRPr="00165C42">
          <w:rPr>
            <w:b/>
            <w:bCs/>
            <w:noProof/>
          </w:rPr>
          <w:t>43</w:t>
        </w:r>
        <w:r>
          <w:rPr>
            <w:b/>
            <w:bCs/>
            <w:noProof/>
          </w:rPr>
          <w:fldChar w:fldCharType="end"/>
        </w:r>
        <w:r>
          <w:rPr>
            <w:b/>
            <w:bCs/>
          </w:rPr>
          <w:t xml:space="preserve"> | </w:t>
        </w:r>
        <w:r>
          <w:rPr>
            <w:color w:val="7F7F7F" w:themeColor="background1" w:themeShade="7F"/>
            <w:spacing w:val="60"/>
          </w:rPr>
          <w:t>LAPORAN EVALUASI TRIWULAN IV</w:t>
        </w:r>
      </w:p>
    </w:sdtContent>
  </w:sdt>
  <w:p w14:paraId="5A684B7A" w14:textId="77777777" w:rsidR="00C11F09" w:rsidRDefault="00C11F09">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B3DE7" w14:textId="77777777" w:rsidR="00FB3BFB" w:rsidRDefault="00FB3BFB">
      <w:r>
        <w:separator/>
      </w:r>
    </w:p>
  </w:footnote>
  <w:footnote w:type="continuationSeparator" w:id="0">
    <w:p w14:paraId="32839862" w14:textId="77777777" w:rsidR="00FB3BFB" w:rsidRDefault="00FB3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11F73" w14:textId="77777777" w:rsidR="00C11F09" w:rsidRDefault="00C11F09">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3CE2"/>
    <w:multiLevelType w:val="hybridMultilevel"/>
    <w:tmpl w:val="790E9E92"/>
    <w:lvl w:ilvl="0" w:tplc="0409000B">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
    <w:nsid w:val="068976A3"/>
    <w:multiLevelType w:val="hybridMultilevel"/>
    <w:tmpl w:val="3F0C3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12568"/>
    <w:multiLevelType w:val="hybridMultilevel"/>
    <w:tmpl w:val="91C22B2C"/>
    <w:lvl w:ilvl="0" w:tplc="5226E6BE">
      <w:start w:val="3"/>
      <w:numFmt w:val="bullet"/>
      <w:lvlText w:val="-"/>
      <w:lvlJc w:val="left"/>
      <w:pPr>
        <w:ind w:left="1287" w:hanging="360"/>
      </w:pPr>
      <w:rPr>
        <w:rFonts w:ascii="Arial" w:eastAsia="Courier New"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7A62164"/>
    <w:multiLevelType w:val="hybridMultilevel"/>
    <w:tmpl w:val="6F8609B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nsid w:val="0AAF0726"/>
    <w:multiLevelType w:val="hybridMultilevel"/>
    <w:tmpl w:val="A546EAE2"/>
    <w:lvl w:ilvl="0" w:tplc="23942EF4">
      <w:start w:val="1"/>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nsid w:val="0F5679CA"/>
    <w:multiLevelType w:val="hybridMultilevel"/>
    <w:tmpl w:val="7566397C"/>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
    <w:nsid w:val="10815E9F"/>
    <w:multiLevelType w:val="hybridMultilevel"/>
    <w:tmpl w:val="993C23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F0978"/>
    <w:multiLevelType w:val="hybridMultilevel"/>
    <w:tmpl w:val="1C9CDF18"/>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nsid w:val="16353668"/>
    <w:multiLevelType w:val="hybridMultilevel"/>
    <w:tmpl w:val="C09807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561FAE"/>
    <w:multiLevelType w:val="hybridMultilevel"/>
    <w:tmpl w:val="7ED4E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5B65AC"/>
    <w:multiLevelType w:val="hybridMultilevel"/>
    <w:tmpl w:val="3FBA5522"/>
    <w:lvl w:ilvl="0" w:tplc="565A4D7C">
      <w:start w:val="1"/>
      <w:numFmt w:val="decimal"/>
      <w:lvlText w:val="%1."/>
      <w:lvlJc w:val="left"/>
      <w:pPr>
        <w:ind w:left="1854" w:hanging="360"/>
      </w:pPr>
      <w:rPr>
        <w:b/>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166C5012"/>
    <w:multiLevelType w:val="hybridMultilevel"/>
    <w:tmpl w:val="023C0930"/>
    <w:lvl w:ilvl="0" w:tplc="FEFA721C">
      <w:start w:val="1"/>
      <w:numFmt w:val="bullet"/>
      <w:lvlText w:val="-"/>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3501DA"/>
    <w:multiLevelType w:val="hybridMultilevel"/>
    <w:tmpl w:val="59E880BA"/>
    <w:lvl w:ilvl="0" w:tplc="E3224DB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1B9B4283"/>
    <w:multiLevelType w:val="hybridMultilevel"/>
    <w:tmpl w:val="B3AA1C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8F52BE"/>
    <w:multiLevelType w:val="hybridMultilevel"/>
    <w:tmpl w:val="0F7A29C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5">
    <w:nsid w:val="1D056CAD"/>
    <w:multiLevelType w:val="hybridMultilevel"/>
    <w:tmpl w:val="A8E00664"/>
    <w:lvl w:ilvl="0" w:tplc="99920412">
      <w:start w:val="1"/>
      <w:numFmt w:val="decimal"/>
      <w:lvlText w:val="%1."/>
      <w:lvlJc w:val="left"/>
      <w:pPr>
        <w:ind w:left="720" w:hanging="36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6845D4"/>
    <w:multiLevelType w:val="multilevel"/>
    <w:tmpl w:val="1CA8B82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1032447"/>
    <w:multiLevelType w:val="hybridMultilevel"/>
    <w:tmpl w:val="172EB7B0"/>
    <w:lvl w:ilvl="0" w:tplc="6B0E543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A1611F"/>
    <w:multiLevelType w:val="multilevel"/>
    <w:tmpl w:val="962C994E"/>
    <w:lvl w:ilvl="0">
      <w:start w:val="1"/>
      <w:numFmt w:val="decimal"/>
      <w:lvlText w:val="%1."/>
      <w:lvlJc w:val="left"/>
      <w:pPr>
        <w:tabs>
          <w:tab w:val="num" w:pos="720"/>
        </w:tabs>
        <w:ind w:left="720" w:hanging="360"/>
      </w:pPr>
      <w:rPr>
        <w:rFonts w:ascii="Arial" w:eastAsia="Times New Roman" w:hAnsi="Arial" w:cs="Arial"/>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eastAsia="Courier New" w:cs="Courier New"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68283D"/>
    <w:multiLevelType w:val="multilevel"/>
    <w:tmpl w:val="055ACC5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BF20B38"/>
    <w:multiLevelType w:val="hybridMultilevel"/>
    <w:tmpl w:val="7258209C"/>
    <w:lvl w:ilvl="0" w:tplc="20BC2F28">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5F25D4"/>
    <w:multiLevelType w:val="hybridMultilevel"/>
    <w:tmpl w:val="31145C5A"/>
    <w:lvl w:ilvl="0" w:tplc="648499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2FD53315"/>
    <w:multiLevelType w:val="hybridMultilevel"/>
    <w:tmpl w:val="B4D6FB20"/>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3">
    <w:nsid w:val="35EF4678"/>
    <w:multiLevelType w:val="hybridMultilevel"/>
    <w:tmpl w:val="A27AB1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82E0EA0">
      <w:start w:val="5"/>
      <w:numFmt w:val="decimal"/>
      <w:lvlText w:val="%3"/>
      <w:lvlJc w:val="left"/>
      <w:pPr>
        <w:ind w:left="2340" w:hanging="360"/>
      </w:pPr>
      <w:rPr>
        <w:rFonts w:hint="default"/>
      </w:rPr>
    </w:lvl>
    <w:lvl w:ilvl="3" w:tplc="798099C6">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8D6FC4"/>
    <w:multiLevelType w:val="hybridMultilevel"/>
    <w:tmpl w:val="EE4C7392"/>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5">
    <w:nsid w:val="376D006A"/>
    <w:multiLevelType w:val="hybridMultilevel"/>
    <w:tmpl w:val="43849F5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6">
    <w:nsid w:val="388F137D"/>
    <w:multiLevelType w:val="hybridMultilevel"/>
    <w:tmpl w:val="B8925D5C"/>
    <w:lvl w:ilvl="0" w:tplc="FBDE38E4">
      <w:start w:val="1"/>
      <w:numFmt w:val="lowerLetter"/>
      <w:lvlText w:val="%1."/>
      <w:lvlJc w:val="left"/>
      <w:pPr>
        <w:ind w:left="2250" w:hanging="360"/>
      </w:pPr>
      <w:rPr>
        <w:rFonts w:cs="Courier New"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nsid w:val="3A3C4A10"/>
    <w:multiLevelType w:val="hybridMultilevel"/>
    <w:tmpl w:val="24345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9634C7"/>
    <w:multiLevelType w:val="hybridMultilevel"/>
    <w:tmpl w:val="ABC2BFD8"/>
    <w:lvl w:ilvl="0" w:tplc="B12426CC">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nsid w:val="3E981087"/>
    <w:multiLevelType w:val="hybridMultilevel"/>
    <w:tmpl w:val="80EC460C"/>
    <w:lvl w:ilvl="0" w:tplc="9D5AF5CC">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1E825FB"/>
    <w:multiLevelType w:val="hybridMultilevel"/>
    <w:tmpl w:val="EA4868A0"/>
    <w:lvl w:ilvl="0" w:tplc="AF9800BE">
      <w:start w:val="1"/>
      <w:numFmt w:val="low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nsid w:val="43AD1237"/>
    <w:multiLevelType w:val="hybridMultilevel"/>
    <w:tmpl w:val="137CCBE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44B17B8D"/>
    <w:multiLevelType w:val="hybridMultilevel"/>
    <w:tmpl w:val="44944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C75505"/>
    <w:multiLevelType w:val="hybridMultilevel"/>
    <w:tmpl w:val="EE200A40"/>
    <w:lvl w:ilvl="0" w:tplc="7952AC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A841A4"/>
    <w:multiLevelType w:val="hybridMultilevel"/>
    <w:tmpl w:val="CE96DB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465C1D"/>
    <w:multiLevelType w:val="hybridMultilevel"/>
    <w:tmpl w:val="322649F6"/>
    <w:lvl w:ilvl="0" w:tplc="ED06BB40">
      <w:start w:val="6"/>
      <w:numFmt w:val="bullet"/>
      <w:lvlText w:val="-"/>
      <w:lvlJc w:val="left"/>
      <w:pPr>
        <w:ind w:left="720" w:hanging="360"/>
      </w:pPr>
      <w:rPr>
        <w:rFonts w:ascii="Bookman Old Style" w:eastAsia="Courier New"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5E12CA"/>
    <w:multiLevelType w:val="multilevel"/>
    <w:tmpl w:val="FA789860"/>
    <w:lvl w:ilvl="0">
      <w:start w:val="3"/>
      <w:numFmt w:val="decimal"/>
      <w:lvlText w:val="%1."/>
      <w:lvlJc w:val="left"/>
      <w:pPr>
        <w:ind w:left="360" w:hanging="360"/>
      </w:pPr>
      <w:rPr>
        <w:rFonts w:eastAsia="Arial Unicode MS" w:hint="default"/>
        <w:b/>
      </w:rPr>
    </w:lvl>
    <w:lvl w:ilvl="1">
      <w:start w:val="2"/>
      <w:numFmt w:val="decimal"/>
      <w:lvlText w:val="%1.%2."/>
      <w:lvlJc w:val="left"/>
      <w:pPr>
        <w:ind w:left="360" w:hanging="360"/>
      </w:pPr>
      <w:rPr>
        <w:rFonts w:eastAsia="Arial Unicode MS" w:hint="default"/>
        <w:b/>
      </w:rPr>
    </w:lvl>
    <w:lvl w:ilvl="2">
      <w:start w:val="1"/>
      <w:numFmt w:val="decimal"/>
      <w:lvlText w:val="%1.%2.%3."/>
      <w:lvlJc w:val="left"/>
      <w:pPr>
        <w:ind w:left="720" w:hanging="720"/>
      </w:pPr>
      <w:rPr>
        <w:rFonts w:eastAsia="Arial Unicode MS" w:hint="default"/>
        <w:b/>
      </w:rPr>
    </w:lvl>
    <w:lvl w:ilvl="3">
      <w:start w:val="1"/>
      <w:numFmt w:val="decimal"/>
      <w:lvlText w:val="%1.%2.%3.%4."/>
      <w:lvlJc w:val="left"/>
      <w:pPr>
        <w:ind w:left="720" w:hanging="720"/>
      </w:pPr>
      <w:rPr>
        <w:rFonts w:eastAsia="Arial Unicode MS" w:hint="default"/>
        <w:b/>
      </w:rPr>
    </w:lvl>
    <w:lvl w:ilvl="4">
      <w:start w:val="1"/>
      <w:numFmt w:val="decimal"/>
      <w:lvlText w:val="%1.%2.%3.%4.%5."/>
      <w:lvlJc w:val="left"/>
      <w:pPr>
        <w:ind w:left="1080" w:hanging="1080"/>
      </w:pPr>
      <w:rPr>
        <w:rFonts w:eastAsia="Arial Unicode MS" w:hint="default"/>
        <w:b/>
      </w:rPr>
    </w:lvl>
    <w:lvl w:ilvl="5">
      <w:start w:val="1"/>
      <w:numFmt w:val="decimal"/>
      <w:lvlText w:val="%1.%2.%3.%4.%5.%6."/>
      <w:lvlJc w:val="left"/>
      <w:pPr>
        <w:ind w:left="1080" w:hanging="1080"/>
      </w:pPr>
      <w:rPr>
        <w:rFonts w:eastAsia="Arial Unicode MS" w:hint="default"/>
        <w:b/>
      </w:rPr>
    </w:lvl>
    <w:lvl w:ilvl="6">
      <w:start w:val="1"/>
      <w:numFmt w:val="decimal"/>
      <w:lvlText w:val="%1.%2.%3.%4.%5.%6.%7."/>
      <w:lvlJc w:val="left"/>
      <w:pPr>
        <w:ind w:left="1440" w:hanging="1440"/>
      </w:pPr>
      <w:rPr>
        <w:rFonts w:eastAsia="Arial Unicode MS" w:hint="default"/>
        <w:b/>
      </w:rPr>
    </w:lvl>
    <w:lvl w:ilvl="7">
      <w:start w:val="1"/>
      <w:numFmt w:val="decimal"/>
      <w:lvlText w:val="%1.%2.%3.%4.%5.%6.%7.%8."/>
      <w:lvlJc w:val="left"/>
      <w:pPr>
        <w:ind w:left="1440" w:hanging="1440"/>
      </w:pPr>
      <w:rPr>
        <w:rFonts w:eastAsia="Arial Unicode MS" w:hint="default"/>
        <w:b/>
      </w:rPr>
    </w:lvl>
    <w:lvl w:ilvl="8">
      <w:start w:val="1"/>
      <w:numFmt w:val="decimal"/>
      <w:lvlText w:val="%1.%2.%3.%4.%5.%6.%7.%8.%9."/>
      <w:lvlJc w:val="left"/>
      <w:pPr>
        <w:ind w:left="1800" w:hanging="1800"/>
      </w:pPr>
      <w:rPr>
        <w:rFonts w:eastAsia="Arial Unicode MS" w:hint="default"/>
        <w:b/>
      </w:rPr>
    </w:lvl>
  </w:abstractNum>
  <w:abstractNum w:abstractNumId="37">
    <w:nsid w:val="5375686B"/>
    <w:multiLevelType w:val="hybridMultilevel"/>
    <w:tmpl w:val="3D568BBE"/>
    <w:lvl w:ilvl="0" w:tplc="62D60E0A">
      <w:start w:val="1"/>
      <w:numFmt w:val="decimal"/>
      <w:lvlText w:val="%1)"/>
      <w:lvlJc w:val="left"/>
      <w:pPr>
        <w:ind w:left="1620" w:hanging="360"/>
      </w:pPr>
      <w:rPr>
        <w:rFonts w:hint="default"/>
        <w:b/>
      </w:rPr>
    </w:lvl>
    <w:lvl w:ilvl="1" w:tplc="3F4244CC">
      <w:start w:val="1"/>
      <w:numFmt w:val="upperLetter"/>
      <w:lvlText w:val="%2."/>
      <w:lvlJc w:val="left"/>
      <w:pPr>
        <w:ind w:left="2360" w:hanging="38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nsid w:val="554B5E26"/>
    <w:multiLevelType w:val="hybridMultilevel"/>
    <w:tmpl w:val="21CC195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9">
    <w:nsid w:val="57DA11FA"/>
    <w:multiLevelType w:val="hybridMultilevel"/>
    <w:tmpl w:val="543E4460"/>
    <w:lvl w:ilvl="0" w:tplc="A6629F72">
      <w:start w:val="1"/>
      <w:numFmt w:val="decimal"/>
      <w:lvlText w:val="%1."/>
      <w:lvlJc w:val="left"/>
      <w:pPr>
        <w:ind w:left="720" w:hanging="360"/>
      </w:pPr>
      <w:rPr>
        <w:b/>
      </w:rPr>
    </w:lvl>
    <w:lvl w:ilvl="1" w:tplc="417A6B54">
      <w:start w:val="1"/>
      <w:numFmt w:val="lowerLetter"/>
      <w:lvlText w:val="%2."/>
      <w:lvlJc w:val="left"/>
      <w:pPr>
        <w:ind w:left="1440" w:hanging="360"/>
      </w:pPr>
      <w:rPr>
        <w:b w:val="0"/>
      </w:rPr>
    </w:lvl>
    <w:lvl w:ilvl="2" w:tplc="E0EEC02A">
      <w:start w:val="1"/>
      <w:numFmt w:val="decimal"/>
      <w:lvlText w:val="%3)"/>
      <w:lvlJc w:val="left"/>
      <w:pPr>
        <w:ind w:left="2340" w:hanging="360"/>
      </w:pPr>
      <w:rPr>
        <w:rFonts w:eastAsia="Times New Roman" w:cs="Times New Roman" w:hint="default"/>
        <w:b/>
      </w:rPr>
    </w:lvl>
    <w:lvl w:ilvl="3" w:tplc="7F28A35C">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5C9A5B37"/>
    <w:multiLevelType w:val="hybridMultilevel"/>
    <w:tmpl w:val="348E740A"/>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41">
    <w:nsid w:val="616B0A95"/>
    <w:multiLevelType w:val="hybridMultilevel"/>
    <w:tmpl w:val="3DA41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581E38"/>
    <w:multiLevelType w:val="hybridMultilevel"/>
    <w:tmpl w:val="0CA0A98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3">
    <w:nsid w:val="649500E7"/>
    <w:multiLevelType w:val="hybridMultilevel"/>
    <w:tmpl w:val="95DA4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840798"/>
    <w:multiLevelType w:val="hybridMultilevel"/>
    <w:tmpl w:val="1E4EF1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1B1125"/>
    <w:multiLevelType w:val="hybridMultilevel"/>
    <w:tmpl w:val="C2EC635C"/>
    <w:lvl w:ilvl="0" w:tplc="31BA3402">
      <w:start w:val="1"/>
      <w:numFmt w:val="lowerLetter"/>
      <w:lvlText w:val="%1."/>
      <w:lvlJc w:val="left"/>
      <w:pPr>
        <w:ind w:left="2250" w:hanging="360"/>
      </w:pPr>
      <w:rPr>
        <w:rFonts w:cs="Courier New"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6">
    <w:nsid w:val="687B043F"/>
    <w:multiLevelType w:val="hybridMultilevel"/>
    <w:tmpl w:val="1FC06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470619"/>
    <w:multiLevelType w:val="hybridMultilevel"/>
    <w:tmpl w:val="0BBC65F4"/>
    <w:lvl w:ilvl="0" w:tplc="B6905AC0">
      <w:start w:val="1"/>
      <w:numFmt w:val="decimal"/>
      <w:lvlText w:val="%1."/>
      <w:lvlJc w:val="left"/>
      <w:pPr>
        <w:ind w:left="969"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48">
    <w:nsid w:val="6E1853B3"/>
    <w:multiLevelType w:val="hybridMultilevel"/>
    <w:tmpl w:val="73645D4A"/>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9">
    <w:nsid w:val="6E922AD6"/>
    <w:multiLevelType w:val="hybridMultilevel"/>
    <w:tmpl w:val="8B640A66"/>
    <w:lvl w:ilvl="0" w:tplc="5C2455E8">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nsid w:val="6F6013B3"/>
    <w:multiLevelType w:val="hybridMultilevel"/>
    <w:tmpl w:val="8D7C56F4"/>
    <w:lvl w:ilvl="0" w:tplc="62E424C8">
      <w:start w:val="7"/>
      <w:numFmt w:val="decimal"/>
      <w:lvlText w:val="%1)"/>
      <w:lvlJc w:val="left"/>
      <w:pPr>
        <w:ind w:left="2610" w:hanging="360"/>
      </w:pPr>
      <w:rPr>
        <w:rFonts w:cs="Courier New" w:hint="default"/>
        <w:b/>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1">
    <w:nsid w:val="708D0E3B"/>
    <w:multiLevelType w:val="hybridMultilevel"/>
    <w:tmpl w:val="468AA52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2">
    <w:nsid w:val="71842584"/>
    <w:multiLevelType w:val="hybridMultilevel"/>
    <w:tmpl w:val="C4DE0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1C6066B"/>
    <w:multiLevelType w:val="multilevel"/>
    <w:tmpl w:val="737E1A42"/>
    <w:lvl w:ilvl="0">
      <w:start w:val="1"/>
      <w:numFmt w:val="decimal"/>
      <w:lvlText w:val="2.%1"/>
      <w:lvlJc w:val="left"/>
      <w:pPr>
        <w:ind w:left="1854" w:hanging="360"/>
      </w:pPr>
      <w:rPr>
        <w:rFonts w:hint="default"/>
      </w:rPr>
    </w:lvl>
    <w:lvl w:ilvl="1">
      <w:start w:val="1"/>
      <w:numFmt w:val="lowerLetter"/>
      <w:lvlText w:val="%2."/>
      <w:lvlJc w:val="left"/>
      <w:pPr>
        <w:ind w:left="2574" w:hanging="360"/>
      </w:pPr>
      <w:rPr>
        <w:rFonts w:hint="default"/>
        <w:b w:val="0"/>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b/>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54">
    <w:nsid w:val="71DD6DFB"/>
    <w:multiLevelType w:val="hybridMultilevel"/>
    <w:tmpl w:val="E6CA6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6577AB"/>
    <w:multiLevelType w:val="hybridMultilevel"/>
    <w:tmpl w:val="E152B15C"/>
    <w:lvl w:ilvl="0" w:tplc="C7081B24">
      <w:start w:val="1"/>
      <w:numFmt w:val="lowerLetter"/>
      <w:lvlText w:val="%1."/>
      <w:lvlJc w:val="left"/>
      <w:pPr>
        <w:ind w:left="2250" w:hanging="360"/>
      </w:pPr>
      <w:rPr>
        <w:rFonts w:cs="Courier New"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6">
    <w:nsid w:val="758A0A70"/>
    <w:multiLevelType w:val="hybridMultilevel"/>
    <w:tmpl w:val="931C1BB2"/>
    <w:lvl w:ilvl="0" w:tplc="FF586600">
      <w:start w:val="1"/>
      <w:numFmt w:val="lowerLetter"/>
      <w:lvlText w:val="%1."/>
      <w:lvlJc w:val="left"/>
      <w:pPr>
        <w:ind w:left="1329" w:hanging="360"/>
      </w:pPr>
      <w:rPr>
        <w:rFonts w:hint="default"/>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57">
    <w:nsid w:val="76B003A7"/>
    <w:multiLevelType w:val="hybridMultilevel"/>
    <w:tmpl w:val="3EC22C22"/>
    <w:lvl w:ilvl="0" w:tplc="04090015">
      <w:start w:val="1"/>
      <w:numFmt w:val="upperLetter"/>
      <w:lvlText w:val="%1."/>
      <w:lvlJc w:val="left"/>
      <w:pPr>
        <w:ind w:left="1890" w:hanging="360"/>
      </w:pPr>
    </w:lvl>
    <w:lvl w:ilvl="1" w:tplc="6374C946">
      <w:start w:val="1"/>
      <w:numFmt w:val="upperLetter"/>
      <w:lvlText w:val="%2."/>
      <w:lvlJc w:val="left"/>
      <w:pPr>
        <w:ind w:left="2610" w:hanging="360"/>
      </w:pPr>
      <w:rPr>
        <w:b/>
      </w:rPr>
    </w:lvl>
    <w:lvl w:ilvl="2" w:tplc="FD94E4D2">
      <w:start w:val="1"/>
      <w:numFmt w:val="decimal"/>
      <w:lvlText w:val="%3)"/>
      <w:lvlJc w:val="left"/>
      <w:pPr>
        <w:ind w:left="4140" w:hanging="360"/>
      </w:pPr>
      <w:rPr>
        <w:rFonts w:cs="Courier New" w:hint="default"/>
        <w:b/>
      </w:rPr>
    </w:lvl>
    <w:lvl w:ilvl="3" w:tplc="C952F706">
      <w:start w:val="1"/>
      <w:numFmt w:val="lowerLetter"/>
      <w:lvlText w:val="%4."/>
      <w:lvlJc w:val="left"/>
      <w:pPr>
        <w:ind w:left="4050" w:hanging="360"/>
      </w:pPr>
      <w:rPr>
        <w:rFonts w:cs="Courier New" w:hint="default"/>
        <w:b w:val="0"/>
      </w:r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8">
    <w:nsid w:val="780102C9"/>
    <w:multiLevelType w:val="hybridMultilevel"/>
    <w:tmpl w:val="4956EB8E"/>
    <w:lvl w:ilvl="0" w:tplc="FE129EBE">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9">
    <w:nsid w:val="7BC170B7"/>
    <w:multiLevelType w:val="multilevel"/>
    <w:tmpl w:val="CD828DA6"/>
    <w:lvl w:ilvl="0">
      <w:start w:val="3"/>
      <w:numFmt w:val="decimal"/>
      <w:lvlText w:val="%1"/>
      <w:lvlJc w:val="left"/>
      <w:pPr>
        <w:ind w:left="375" w:hanging="375"/>
      </w:pPr>
      <w:rPr>
        <w:rFonts w:hint="default"/>
      </w:rPr>
    </w:lvl>
    <w:lvl w:ilvl="1">
      <w:start w:val="1"/>
      <w:numFmt w:val="decimal"/>
      <w:lvlText w:val="%1.%2"/>
      <w:lvlJc w:val="left"/>
      <w:pPr>
        <w:ind w:left="56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nsid w:val="7BFD7337"/>
    <w:multiLevelType w:val="hybridMultilevel"/>
    <w:tmpl w:val="F6FA5FF0"/>
    <w:lvl w:ilvl="0" w:tplc="47FCFF5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9"/>
  </w:num>
  <w:num w:numId="2">
    <w:abstractNumId w:val="18"/>
  </w:num>
  <w:num w:numId="3">
    <w:abstractNumId w:val="59"/>
  </w:num>
  <w:num w:numId="4">
    <w:abstractNumId w:val="39"/>
  </w:num>
  <w:num w:numId="5">
    <w:abstractNumId w:val="7"/>
  </w:num>
  <w:num w:numId="6">
    <w:abstractNumId w:val="53"/>
  </w:num>
  <w:num w:numId="7">
    <w:abstractNumId w:val="20"/>
  </w:num>
  <w:num w:numId="8">
    <w:abstractNumId w:val="2"/>
  </w:num>
  <w:num w:numId="9">
    <w:abstractNumId w:val="35"/>
  </w:num>
  <w:num w:numId="10">
    <w:abstractNumId w:val="47"/>
  </w:num>
  <w:num w:numId="11">
    <w:abstractNumId w:val="56"/>
  </w:num>
  <w:num w:numId="12">
    <w:abstractNumId w:val="21"/>
  </w:num>
  <w:num w:numId="13">
    <w:abstractNumId w:val="17"/>
  </w:num>
  <w:num w:numId="14">
    <w:abstractNumId w:val="14"/>
  </w:num>
  <w:num w:numId="15">
    <w:abstractNumId w:val="58"/>
  </w:num>
  <w:num w:numId="16">
    <w:abstractNumId w:val="4"/>
  </w:num>
  <w:num w:numId="17">
    <w:abstractNumId w:val="0"/>
  </w:num>
  <w:num w:numId="18">
    <w:abstractNumId w:val="24"/>
  </w:num>
  <w:num w:numId="19">
    <w:abstractNumId w:val="48"/>
  </w:num>
  <w:num w:numId="20">
    <w:abstractNumId w:val="5"/>
  </w:num>
  <w:num w:numId="21">
    <w:abstractNumId w:val="60"/>
  </w:num>
  <w:num w:numId="22">
    <w:abstractNumId w:val="22"/>
  </w:num>
  <w:num w:numId="23">
    <w:abstractNumId w:val="40"/>
  </w:num>
  <w:num w:numId="24">
    <w:abstractNumId w:val="37"/>
  </w:num>
  <w:num w:numId="25">
    <w:abstractNumId w:val="42"/>
  </w:num>
  <w:num w:numId="26">
    <w:abstractNumId w:val="51"/>
  </w:num>
  <w:num w:numId="27">
    <w:abstractNumId w:val="38"/>
  </w:num>
  <w:num w:numId="28">
    <w:abstractNumId w:val="57"/>
  </w:num>
  <w:num w:numId="29">
    <w:abstractNumId w:val="50"/>
  </w:num>
  <w:num w:numId="30">
    <w:abstractNumId w:val="55"/>
  </w:num>
  <w:num w:numId="31">
    <w:abstractNumId w:val="45"/>
  </w:num>
  <w:num w:numId="32">
    <w:abstractNumId w:val="26"/>
  </w:num>
  <w:num w:numId="33">
    <w:abstractNumId w:val="25"/>
  </w:num>
  <w:num w:numId="34">
    <w:abstractNumId w:val="3"/>
  </w:num>
  <w:num w:numId="35">
    <w:abstractNumId w:val="16"/>
  </w:num>
  <w:num w:numId="36">
    <w:abstractNumId w:val="31"/>
  </w:num>
  <w:num w:numId="37">
    <w:abstractNumId w:val="23"/>
  </w:num>
  <w:num w:numId="38">
    <w:abstractNumId w:val="43"/>
  </w:num>
  <w:num w:numId="39">
    <w:abstractNumId w:val="1"/>
  </w:num>
  <w:num w:numId="40">
    <w:abstractNumId w:val="52"/>
  </w:num>
  <w:num w:numId="41">
    <w:abstractNumId w:val="15"/>
  </w:num>
  <w:num w:numId="42">
    <w:abstractNumId w:val="46"/>
  </w:num>
  <w:num w:numId="43">
    <w:abstractNumId w:val="9"/>
  </w:num>
  <w:num w:numId="44">
    <w:abstractNumId w:val="11"/>
  </w:num>
  <w:num w:numId="45">
    <w:abstractNumId w:val="13"/>
  </w:num>
  <w:num w:numId="46">
    <w:abstractNumId w:val="8"/>
  </w:num>
  <w:num w:numId="47">
    <w:abstractNumId w:val="33"/>
  </w:num>
  <w:num w:numId="48">
    <w:abstractNumId w:val="54"/>
  </w:num>
  <w:num w:numId="49">
    <w:abstractNumId w:val="6"/>
  </w:num>
  <w:num w:numId="50">
    <w:abstractNumId w:val="34"/>
  </w:num>
  <w:num w:numId="51">
    <w:abstractNumId w:val="41"/>
  </w:num>
  <w:num w:numId="52">
    <w:abstractNumId w:val="44"/>
  </w:num>
  <w:num w:numId="53">
    <w:abstractNumId w:val="32"/>
  </w:num>
  <w:num w:numId="54">
    <w:abstractNumId w:val="27"/>
  </w:num>
  <w:num w:numId="55">
    <w:abstractNumId w:val="10"/>
  </w:num>
  <w:num w:numId="56">
    <w:abstractNumId w:val="19"/>
  </w:num>
  <w:num w:numId="57">
    <w:abstractNumId w:val="12"/>
  </w:num>
  <w:num w:numId="58">
    <w:abstractNumId w:val="36"/>
  </w:num>
  <w:num w:numId="59">
    <w:abstractNumId w:val="49"/>
  </w:num>
  <w:num w:numId="60">
    <w:abstractNumId w:val="30"/>
  </w:num>
  <w:num w:numId="61">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E3"/>
    <w:rsid w:val="00011572"/>
    <w:rsid w:val="00013349"/>
    <w:rsid w:val="000208B6"/>
    <w:rsid w:val="00022507"/>
    <w:rsid w:val="00023F01"/>
    <w:rsid w:val="00024040"/>
    <w:rsid w:val="000246FB"/>
    <w:rsid w:val="00027DE8"/>
    <w:rsid w:val="00031E57"/>
    <w:rsid w:val="00033FB5"/>
    <w:rsid w:val="00036A04"/>
    <w:rsid w:val="000379C2"/>
    <w:rsid w:val="000413FF"/>
    <w:rsid w:val="000427B1"/>
    <w:rsid w:val="00044454"/>
    <w:rsid w:val="00046888"/>
    <w:rsid w:val="000470ED"/>
    <w:rsid w:val="00047DAD"/>
    <w:rsid w:val="0005208A"/>
    <w:rsid w:val="00052FDC"/>
    <w:rsid w:val="00054D11"/>
    <w:rsid w:val="00055DCE"/>
    <w:rsid w:val="000564CF"/>
    <w:rsid w:val="00064D4E"/>
    <w:rsid w:val="00081372"/>
    <w:rsid w:val="000820B5"/>
    <w:rsid w:val="00087385"/>
    <w:rsid w:val="00091D24"/>
    <w:rsid w:val="00094EAC"/>
    <w:rsid w:val="000977BA"/>
    <w:rsid w:val="000A2BA4"/>
    <w:rsid w:val="000A36B6"/>
    <w:rsid w:val="000A55B6"/>
    <w:rsid w:val="000A66FD"/>
    <w:rsid w:val="000A6EA0"/>
    <w:rsid w:val="000B15A8"/>
    <w:rsid w:val="000B1D41"/>
    <w:rsid w:val="000B39A4"/>
    <w:rsid w:val="000C065E"/>
    <w:rsid w:val="000C1F3D"/>
    <w:rsid w:val="000C762B"/>
    <w:rsid w:val="000D0A9E"/>
    <w:rsid w:val="000D1827"/>
    <w:rsid w:val="000D29D9"/>
    <w:rsid w:val="000D2A13"/>
    <w:rsid w:val="000D51C1"/>
    <w:rsid w:val="000D6351"/>
    <w:rsid w:val="000E2C4F"/>
    <w:rsid w:val="000E5ED2"/>
    <w:rsid w:val="000F0943"/>
    <w:rsid w:val="000F2C9D"/>
    <w:rsid w:val="000F31C5"/>
    <w:rsid w:val="000F43B7"/>
    <w:rsid w:val="000F4964"/>
    <w:rsid w:val="000F70C2"/>
    <w:rsid w:val="00105798"/>
    <w:rsid w:val="001068EA"/>
    <w:rsid w:val="00107947"/>
    <w:rsid w:val="0011194D"/>
    <w:rsid w:val="00111AED"/>
    <w:rsid w:val="00111FFF"/>
    <w:rsid w:val="001139FC"/>
    <w:rsid w:val="00122642"/>
    <w:rsid w:val="00122C97"/>
    <w:rsid w:val="00122E27"/>
    <w:rsid w:val="00124612"/>
    <w:rsid w:val="0012570F"/>
    <w:rsid w:val="00127DB3"/>
    <w:rsid w:val="00132AD1"/>
    <w:rsid w:val="00134333"/>
    <w:rsid w:val="00136C6B"/>
    <w:rsid w:val="0014044B"/>
    <w:rsid w:val="001404CF"/>
    <w:rsid w:val="001409DD"/>
    <w:rsid w:val="00140DD8"/>
    <w:rsid w:val="0014244A"/>
    <w:rsid w:val="00142E49"/>
    <w:rsid w:val="00144026"/>
    <w:rsid w:val="00145D3E"/>
    <w:rsid w:val="001468A8"/>
    <w:rsid w:val="00152CEA"/>
    <w:rsid w:val="001537F0"/>
    <w:rsid w:val="0015403E"/>
    <w:rsid w:val="00156837"/>
    <w:rsid w:val="00165C42"/>
    <w:rsid w:val="00165E99"/>
    <w:rsid w:val="00167A1C"/>
    <w:rsid w:val="00167FA1"/>
    <w:rsid w:val="00171804"/>
    <w:rsid w:val="00177F4D"/>
    <w:rsid w:val="001813DD"/>
    <w:rsid w:val="001825DA"/>
    <w:rsid w:val="00183554"/>
    <w:rsid w:val="0019348A"/>
    <w:rsid w:val="00193CDF"/>
    <w:rsid w:val="001948DE"/>
    <w:rsid w:val="001950B7"/>
    <w:rsid w:val="001959EA"/>
    <w:rsid w:val="001960D4"/>
    <w:rsid w:val="00196C3D"/>
    <w:rsid w:val="001A1198"/>
    <w:rsid w:val="001A3587"/>
    <w:rsid w:val="001A35B7"/>
    <w:rsid w:val="001A365E"/>
    <w:rsid w:val="001A4198"/>
    <w:rsid w:val="001A50E8"/>
    <w:rsid w:val="001B0DA6"/>
    <w:rsid w:val="001B55C7"/>
    <w:rsid w:val="001B7984"/>
    <w:rsid w:val="001C024D"/>
    <w:rsid w:val="001C2E33"/>
    <w:rsid w:val="001C6F9A"/>
    <w:rsid w:val="001C7696"/>
    <w:rsid w:val="001D0A06"/>
    <w:rsid w:val="001D44DC"/>
    <w:rsid w:val="001D4628"/>
    <w:rsid w:val="001D5076"/>
    <w:rsid w:val="001D5078"/>
    <w:rsid w:val="001D7631"/>
    <w:rsid w:val="001D7C7B"/>
    <w:rsid w:val="001E03B9"/>
    <w:rsid w:val="001E3FC0"/>
    <w:rsid w:val="001E4F76"/>
    <w:rsid w:val="001E561E"/>
    <w:rsid w:val="001E6BD6"/>
    <w:rsid w:val="001E76C2"/>
    <w:rsid w:val="001E7A05"/>
    <w:rsid w:val="001F5AD0"/>
    <w:rsid w:val="00201A57"/>
    <w:rsid w:val="00203306"/>
    <w:rsid w:val="0020756B"/>
    <w:rsid w:val="00210A0D"/>
    <w:rsid w:val="00213CF4"/>
    <w:rsid w:val="00216DD7"/>
    <w:rsid w:val="00225051"/>
    <w:rsid w:val="00234722"/>
    <w:rsid w:val="00237DCE"/>
    <w:rsid w:val="00241E17"/>
    <w:rsid w:val="0024285D"/>
    <w:rsid w:val="0024485E"/>
    <w:rsid w:val="002545F5"/>
    <w:rsid w:val="00254BD2"/>
    <w:rsid w:val="002626C5"/>
    <w:rsid w:val="002640EF"/>
    <w:rsid w:val="00264ADA"/>
    <w:rsid w:val="00265E78"/>
    <w:rsid w:val="00275150"/>
    <w:rsid w:val="002807E4"/>
    <w:rsid w:val="0028089F"/>
    <w:rsid w:val="00281EE8"/>
    <w:rsid w:val="00282857"/>
    <w:rsid w:val="00282A75"/>
    <w:rsid w:val="00283FE1"/>
    <w:rsid w:val="0029025C"/>
    <w:rsid w:val="00294142"/>
    <w:rsid w:val="002A2ED1"/>
    <w:rsid w:val="002A7618"/>
    <w:rsid w:val="002B0194"/>
    <w:rsid w:val="002B1EBB"/>
    <w:rsid w:val="002B3C8A"/>
    <w:rsid w:val="002B55E7"/>
    <w:rsid w:val="002B5E17"/>
    <w:rsid w:val="002C1C44"/>
    <w:rsid w:val="002C4337"/>
    <w:rsid w:val="002C43D3"/>
    <w:rsid w:val="002C6959"/>
    <w:rsid w:val="002D1270"/>
    <w:rsid w:val="002D1743"/>
    <w:rsid w:val="002D33B7"/>
    <w:rsid w:val="002D409F"/>
    <w:rsid w:val="002D57D4"/>
    <w:rsid w:val="002D76D2"/>
    <w:rsid w:val="002D7D01"/>
    <w:rsid w:val="002E62A5"/>
    <w:rsid w:val="002E6D87"/>
    <w:rsid w:val="002F4EFF"/>
    <w:rsid w:val="00303708"/>
    <w:rsid w:val="00310F06"/>
    <w:rsid w:val="003112E7"/>
    <w:rsid w:val="00314D8E"/>
    <w:rsid w:val="003246F1"/>
    <w:rsid w:val="0032735D"/>
    <w:rsid w:val="003273E8"/>
    <w:rsid w:val="003273F4"/>
    <w:rsid w:val="00327694"/>
    <w:rsid w:val="003303A6"/>
    <w:rsid w:val="00332C90"/>
    <w:rsid w:val="0033548F"/>
    <w:rsid w:val="00337E8F"/>
    <w:rsid w:val="00341A56"/>
    <w:rsid w:val="0034365F"/>
    <w:rsid w:val="00345CE9"/>
    <w:rsid w:val="0034633F"/>
    <w:rsid w:val="003522FB"/>
    <w:rsid w:val="003524FD"/>
    <w:rsid w:val="00352C7E"/>
    <w:rsid w:val="00353656"/>
    <w:rsid w:val="00357037"/>
    <w:rsid w:val="00357745"/>
    <w:rsid w:val="00363D9B"/>
    <w:rsid w:val="00364ECE"/>
    <w:rsid w:val="00365096"/>
    <w:rsid w:val="003670D4"/>
    <w:rsid w:val="00367681"/>
    <w:rsid w:val="00370785"/>
    <w:rsid w:val="00371465"/>
    <w:rsid w:val="00372F39"/>
    <w:rsid w:val="00376AAB"/>
    <w:rsid w:val="00377DAA"/>
    <w:rsid w:val="00380912"/>
    <w:rsid w:val="00382395"/>
    <w:rsid w:val="003828AD"/>
    <w:rsid w:val="00390094"/>
    <w:rsid w:val="0039224D"/>
    <w:rsid w:val="00392589"/>
    <w:rsid w:val="00392E20"/>
    <w:rsid w:val="00393286"/>
    <w:rsid w:val="00393F81"/>
    <w:rsid w:val="003A10E6"/>
    <w:rsid w:val="003A6529"/>
    <w:rsid w:val="003B0FBC"/>
    <w:rsid w:val="003B7A4F"/>
    <w:rsid w:val="003C43F5"/>
    <w:rsid w:val="003C5966"/>
    <w:rsid w:val="003C60DD"/>
    <w:rsid w:val="003C7431"/>
    <w:rsid w:val="003D0229"/>
    <w:rsid w:val="003D2ADB"/>
    <w:rsid w:val="003E0080"/>
    <w:rsid w:val="003E0AF8"/>
    <w:rsid w:val="003E2523"/>
    <w:rsid w:val="003E2AE9"/>
    <w:rsid w:val="003F1D30"/>
    <w:rsid w:val="003F34F1"/>
    <w:rsid w:val="003F4AC1"/>
    <w:rsid w:val="003F7F99"/>
    <w:rsid w:val="004032AC"/>
    <w:rsid w:val="00404575"/>
    <w:rsid w:val="00407168"/>
    <w:rsid w:val="00412494"/>
    <w:rsid w:val="00413C30"/>
    <w:rsid w:val="00415F38"/>
    <w:rsid w:val="00424A77"/>
    <w:rsid w:val="00425397"/>
    <w:rsid w:val="00425853"/>
    <w:rsid w:val="00427DFE"/>
    <w:rsid w:val="00430735"/>
    <w:rsid w:val="0043167E"/>
    <w:rsid w:val="00433987"/>
    <w:rsid w:val="00434484"/>
    <w:rsid w:val="00441DC4"/>
    <w:rsid w:val="004425E5"/>
    <w:rsid w:val="0044282C"/>
    <w:rsid w:val="004429A1"/>
    <w:rsid w:val="00445E2E"/>
    <w:rsid w:val="00450C7A"/>
    <w:rsid w:val="004550BF"/>
    <w:rsid w:val="00457A7D"/>
    <w:rsid w:val="00460E9A"/>
    <w:rsid w:val="00465146"/>
    <w:rsid w:val="00466F1A"/>
    <w:rsid w:val="00470162"/>
    <w:rsid w:val="00470956"/>
    <w:rsid w:val="0047096E"/>
    <w:rsid w:val="00472156"/>
    <w:rsid w:val="00474C02"/>
    <w:rsid w:val="00480228"/>
    <w:rsid w:val="004809B5"/>
    <w:rsid w:val="00483359"/>
    <w:rsid w:val="00485437"/>
    <w:rsid w:val="004879A9"/>
    <w:rsid w:val="004925B8"/>
    <w:rsid w:val="00492682"/>
    <w:rsid w:val="00495935"/>
    <w:rsid w:val="00496CCC"/>
    <w:rsid w:val="004A27CC"/>
    <w:rsid w:val="004A2F47"/>
    <w:rsid w:val="004A35CC"/>
    <w:rsid w:val="004A6325"/>
    <w:rsid w:val="004A7229"/>
    <w:rsid w:val="004A73C9"/>
    <w:rsid w:val="004A764C"/>
    <w:rsid w:val="004A7D33"/>
    <w:rsid w:val="004A7D5B"/>
    <w:rsid w:val="004B0FEA"/>
    <w:rsid w:val="004B22E5"/>
    <w:rsid w:val="004B3375"/>
    <w:rsid w:val="004B5C60"/>
    <w:rsid w:val="004B7492"/>
    <w:rsid w:val="004B7AAB"/>
    <w:rsid w:val="004C2A7E"/>
    <w:rsid w:val="004C3AA2"/>
    <w:rsid w:val="004C635D"/>
    <w:rsid w:val="004D05F3"/>
    <w:rsid w:val="004D09A8"/>
    <w:rsid w:val="004D1F68"/>
    <w:rsid w:val="004D2C1C"/>
    <w:rsid w:val="004D301D"/>
    <w:rsid w:val="004D387D"/>
    <w:rsid w:val="004E1044"/>
    <w:rsid w:val="004E1D9E"/>
    <w:rsid w:val="004E1FD5"/>
    <w:rsid w:val="004E228D"/>
    <w:rsid w:val="004E43E5"/>
    <w:rsid w:val="004E5086"/>
    <w:rsid w:val="004E797C"/>
    <w:rsid w:val="004F06EB"/>
    <w:rsid w:val="004F20D5"/>
    <w:rsid w:val="004F2217"/>
    <w:rsid w:val="004F6F8A"/>
    <w:rsid w:val="004F73F3"/>
    <w:rsid w:val="00500984"/>
    <w:rsid w:val="0050333C"/>
    <w:rsid w:val="00507A7A"/>
    <w:rsid w:val="00512B96"/>
    <w:rsid w:val="00514C8E"/>
    <w:rsid w:val="00520C0A"/>
    <w:rsid w:val="00521D04"/>
    <w:rsid w:val="0052400E"/>
    <w:rsid w:val="005242DE"/>
    <w:rsid w:val="00524D9D"/>
    <w:rsid w:val="0052610C"/>
    <w:rsid w:val="005316BC"/>
    <w:rsid w:val="00531896"/>
    <w:rsid w:val="00531F91"/>
    <w:rsid w:val="00536E70"/>
    <w:rsid w:val="00540E18"/>
    <w:rsid w:val="005456CE"/>
    <w:rsid w:val="00546717"/>
    <w:rsid w:val="00547922"/>
    <w:rsid w:val="00552F7C"/>
    <w:rsid w:val="0055373B"/>
    <w:rsid w:val="00560B18"/>
    <w:rsid w:val="00560EF9"/>
    <w:rsid w:val="00561C2E"/>
    <w:rsid w:val="00571239"/>
    <w:rsid w:val="0057286E"/>
    <w:rsid w:val="00572E8B"/>
    <w:rsid w:val="00576DA7"/>
    <w:rsid w:val="00580718"/>
    <w:rsid w:val="0058214E"/>
    <w:rsid w:val="00584655"/>
    <w:rsid w:val="00585964"/>
    <w:rsid w:val="00585A62"/>
    <w:rsid w:val="00585FD0"/>
    <w:rsid w:val="005870AA"/>
    <w:rsid w:val="00591164"/>
    <w:rsid w:val="00591AFE"/>
    <w:rsid w:val="005A2431"/>
    <w:rsid w:val="005A24D4"/>
    <w:rsid w:val="005A2878"/>
    <w:rsid w:val="005A54CB"/>
    <w:rsid w:val="005B045E"/>
    <w:rsid w:val="005B0E45"/>
    <w:rsid w:val="005B4DFA"/>
    <w:rsid w:val="005B543B"/>
    <w:rsid w:val="005B5B6F"/>
    <w:rsid w:val="005B7631"/>
    <w:rsid w:val="005C3030"/>
    <w:rsid w:val="005C4870"/>
    <w:rsid w:val="005C4A0F"/>
    <w:rsid w:val="005C7FDC"/>
    <w:rsid w:val="005D02D7"/>
    <w:rsid w:val="005D2746"/>
    <w:rsid w:val="005D5627"/>
    <w:rsid w:val="005D6711"/>
    <w:rsid w:val="005E0506"/>
    <w:rsid w:val="005E13FF"/>
    <w:rsid w:val="005E19B5"/>
    <w:rsid w:val="005E5836"/>
    <w:rsid w:val="005E71A7"/>
    <w:rsid w:val="005F0AB7"/>
    <w:rsid w:val="005F3008"/>
    <w:rsid w:val="005F4799"/>
    <w:rsid w:val="005F5552"/>
    <w:rsid w:val="005F69EC"/>
    <w:rsid w:val="005F6C7B"/>
    <w:rsid w:val="0060498D"/>
    <w:rsid w:val="00604E62"/>
    <w:rsid w:val="00607463"/>
    <w:rsid w:val="006105E0"/>
    <w:rsid w:val="0061652C"/>
    <w:rsid w:val="00617425"/>
    <w:rsid w:val="006204D5"/>
    <w:rsid w:val="0062068C"/>
    <w:rsid w:val="006224D7"/>
    <w:rsid w:val="00627754"/>
    <w:rsid w:val="00627AEE"/>
    <w:rsid w:val="006305C4"/>
    <w:rsid w:val="00630A25"/>
    <w:rsid w:val="00631B3C"/>
    <w:rsid w:val="006336A4"/>
    <w:rsid w:val="006351C8"/>
    <w:rsid w:val="00636157"/>
    <w:rsid w:val="0064327C"/>
    <w:rsid w:val="006479D4"/>
    <w:rsid w:val="00651C71"/>
    <w:rsid w:val="00652509"/>
    <w:rsid w:val="00664970"/>
    <w:rsid w:val="006664F1"/>
    <w:rsid w:val="00666BFF"/>
    <w:rsid w:val="00672A97"/>
    <w:rsid w:val="006731AF"/>
    <w:rsid w:val="00676908"/>
    <w:rsid w:val="00680AA7"/>
    <w:rsid w:val="00681175"/>
    <w:rsid w:val="006860D9"/>
    <w:rsid w:val="00686B3C"/>
    <w:rsid w:val="006926E3"/>
    <w:rsid w:val="0069565C"/>
    <w:rsid w:val="00696AA9"/>
    <w:rsid w:val="00697516"/>
    <w:rsid w:val="00697C42"/>
    <w:rsid w:val="006A15DE"/>
    <w:rsid w:val="006B14F2"/>
    <w:rsid w:val="006B216C"/>
    <w:rsid w:val="006B369D"/>
    <w:rsid w:val="006B3A52"/>
    <w:rsid w:val="006C0FDB"/>
    <w:rsid w:val="006C26DA"/>
    <w:rsid w:val="006C383D"/>
    <w:rsid w:val="006C7509"/>
    <w:rsid w:val="006C7C24"/>
    <w:rsid w:val="006D6C1E"/>
    <w:rsid w:val="006D7447"/>
    <w:rsid w:val="006D76DB"/>
    <w:rsid w:val="006E087C"/>
    <w:rsid w:val="006E1137"/>
    <w:rsid w:val="006E1CE6"/>
    <w:rsid w:val="006E1FC2"/>
    <w:rsid w:val="006E2E09"/>
    <w:rsid w:val="006E44BB"/>
    <w:rsid w:val="006F1D1A"/>
    <w:rsid w:val="00701226"/>
    <w:rsid w:val="007023E2"/>
    <w:rsid w:val="00706663"/>
    <w:rsid w:val="00707504"/>
    <w:rsid w:val="00710AD8"/>
    <w:rsid w:val="00711EEF"/>
    <w:rsid w:val="0071208F"/>
    <w:rsid w:val="00714482"/>
    <w:rsid w:val="00717268"/>
    <w:rsid w:val="00717A12"/>
    <w:rsid w:val="00731BF5"/>
    <w:rsid w:val="00731F1D"/>
    <w:rsid w:val="00732479"/>
    <w:rsid w:val="007334FA"/>
    <w:rsid w:val="007339D4"/>
    <w:rsid w:val="007341B5"/>
    <w:rsid w:val="00735BD6"/>
    <w:rsid w:val="00737019"/>
    <w:rsid w:val="00737077"/>
    <w:rsid w:val="00741121"/>
    <w:rsid w:val="0074501D"/>
    <w:rsid w:val="007465D3"/>
    <w:rsid w:val="00751221"/>
    <w:rsid w:val="007518C7"/>
    <w:rsid w:val="00753632"/>
    <w:rsid w:val="0075576B"/>
    <w:rsid w:val="00760D81"/>
    <w:rsid w:val="0076231F"/>
    <w:rsid w:val="00763B5F"/>
    <w:rsid w:val="00763FC1"/>
    <w:rsid w:val="00764434"/>
    <w:rsid w:val="007650C3"/>
    <w:rsid w:val="00765276"/>
    <w:rsid w:val="007669A5"/>
    <w:rsid w:val="007714A1"/>
    <w:rsid w:val="00773A99"/>
    <w:rsid w:val="007831BC"/>
    <w:rsid w:val="0078368A"/>
    <w:rsid w:val="00790D5F"/>
    <w:rsid w:val="00791DBC"/>
    <w:rsid w:val="00792FF8"/>
    <w:rsid w:val="00794568"/>
    <w:rsid w:val="00796B66"/>
    <w:rsid w:val="00797B39"/>
    <w:rsid w:val="007A0966"/>
    <w:rsid w:val="007B4FFC"/>
    <w:rsid w:val="007B7BF2"/>
    <w:rsid w:val="007C398B"/>
    <w:rsid w:val="007C785A"/>
    <w:rsid w:val="007D13AD"/>
    <w:rsid w:val="007D5B79"/>
    <w:rsid w:val="007E1C7B"/>
    <w:rsid w:val="007E3297"/>
    <w:rsid w:val="007E7BEC"/>
    <w:rsid w:val="007F0234"/>
    <w:rsid w:val="00802202"/>
    <w:rsid w:val="0080284B"/>
    <w:rsid w:val="00804123"/>
    <w:rsid w:val="00804259"/>
    <w:rsid w:val="00805108"/>
    <w:rsid w:val="0080740F"/>
    <w:rsid w:val="008075F3"/>
    <w:rsid w:val="008076BC"/>
    <w:rsid w:val="00811CFE"/>
    <w:rsid w:val="008130AB"/>
    <w:rsid w:val="00814CB0"/>
    <w:rsid w:val="00815DC8"/>
    <w:rsid w:val="00821485"/>
    <w:rsid w:val="008261F3"/>
    <w:rsid w:val="00830F1B"/>
    <w:rsid w:val="00833DDF"/>
    <w:rsid w:val="0083427B"/>
    <w:rsid w:val="00843A41"/>
    <w:rsid w:val="0085525C"/>
    <w:rsid w:val="00857F24"/>
    <w:rsid w:val="0086341C"/>
    <w:rsid w:val="00865235"/>
    <w:rsid w:val="00870AD1"/>
    <w:rsid w:val="00876AC2"/>
    <w:rsid w:val="00882EDF"/>
    <w:rsid w:val="0088513C"/>
    <w:rsid w:val="00886913"/>
    <w:rsid w:val="00892F8E"/>
    <w:rsid w:val="00895781"/>
    <w:rsid w:val="0089630B"/>
    <w:rsid w:val="00897590"/>
    <w:rsid w:val="008A1551"/>
    <w:rsid w:val="008A6100"/>
    <w:rsid w:val="008A7F98"/>
    <w:rsid w:val="008B036A"/>
    <w:rsid w:val="008B13FB"/>
    <w:rsid w:val="008B2C59"/>
    <w:rsid w:val="008B4585"/>
    <w:rsid w:val="008B611B"/>
    <w:rsid w:val="008B67D6"/>
    <w:rsid w:val="008B6873"/>
    <w:rsid w:val="008C4E75"/>
    <w:rsid w:val="008C6676"/>
    <w:rsid w:val="008D1006"/>
    <w:rsid w:val="008D5802"/>
    <w:rsid w:val="008D6501"/>
    <w:rsid w:val="008E1843"/>
    <w:rsid w:val="008E1DCE"/>
    <w:rsid w:val="008E3879"/>
    <w:rsid w:val="008E5A4F"/>
    <w:rsid w:val="008E5DD6"/>
    <w:rsid w:val="008E6E45"/>
    <w:rsid w:val="008F01E4"/>
    <w:rsid w:val="008F1EA4"/>
    <w:rsid w:val="008F7BBE"/>
    <w:rsid w:val="00901595"/>
    <w:rsid w:val="00904847"/>
    <w:rsid w:val="00905B3B"/>
    <w:rsid w:val="00907256"/>
    <w:rsid w:val="00907291"/>
    <w:rsid w:val="0091453E"/>
    <w:rsid w:val="00917D9F"/>
    <w:rsid w:val="00917FCF"/>
    <w:rsid w:val="0092137E"/>
    <w:rsid w:val="00924C4E"/>
    <w:rsid w:val="00925EAE"/>
    <w:rsid w:val="0092758C"/>
    <w:rsid w:val="00933216"/>
    <w:rsid w:val="00937F7F"/>
    <w:rsid w:val="00941940"/>
    <w:rsid w:val="009424B9"/>
    <w:rsid w:val="009431C7"/>
    <w:rsid w:val="009433F1"/>
    <w:rsid w:val="00944A14"/>
    <w:rsid w:val="00953440"/>
    <w:rsid w:val="0096060C"/>
    <w:rsid w:val="00961BCF"/>
    <w:rsid w:val="00963B37"/>
    <w:rsid w:val="009663BF"/>
    <w:rsid w:val="009717A7"/>
    <w:rsid w:val="0097196E"/>
    <w:rsid w:val="00972B23"/>
    <w:rsid w:val="0097477D"/>
    <w:rsid w:val="00975055"/>
    <w:rsid w:val="00975997"/>
    <w:rsid w:val="00976230"/>
    <w:rsid w:val="009763B4"/>
    <w:rsid w:val="00976F4B"/>
    <w:rsid w:val="00977A54"/>
    <w:rsid w:val="0098515B"/>
    <w:rsid w:val="00985675"/>
    <w:rsid w:val="00986710"/>
    <w:rsid w:val="00987D77"/>
    <w:rsid w:val="0099567C"/>
    <w:rsid w:val="009A2AC5"/>
    <w:rsid w:val="009A4BD5"/>
    <w:rsid w:val="009A7CB8"/>
    <w:rsid w:val="009B047F"/>
    <w:rsid w:val="009B2F2C"/>
    <w:rsid w:val="009B77F3"/>
    <w:rsid w:val="009C04A9"/>
    <w:rsid w:val="009C203F"/>
    <w:rsid w:val="009C251D"/>
    <w:rsid w:val="009C3C67"/>
    <w:rsid w:val="009C4088"/>
    <w:rsid w:val="009C73CF"/>
    <w:rsid w:val="009D08CE"/>
    <w:rsid w:val="009D1C86"/>
    <w:rsid w:val="009D22B1"/>
    <w:rsid w:val="009D5114"/>
    <w:rsid w:val="009D7A5C"/>
    <w:rsid w:val="009E12A7"/>
    <w:rsid w:val="009E1BD2"/>
    <w:rsid w:val="009E4FB4"/>
    <w:rsid w:val="009F31D7"/>
    <w:rsid w:val="009F3577"/>
    <w:rsid w:val="009F426F"/>
    <w:rsid w:val="009F6577"/>
    <w:rsid w:val="009F78AD"/>
    <w:rsid w:val="00A013C2"/>
    <w:rsid w:val="00A016B1"/>
    <w:rsid w:val="00A01C37"/>
    <w:rsid w:val="00A12EB7"/>
    <w:rsid w:val="00A16901"/>
    <w:rsid w:val="00A2068D"/>
    <w:rsid w:val="00A25E30"/>
    <w:rsid w:val="00A3652E"/>
    <w:rsid w:val="00A36E57"/>
    <w:rsid w:val="00A41918"/>
    <w:rsid w:val="00A42F34"/>
    <w:rsid w:val="00A46156"/>
    <w:rsid w:val="00A55872"/>
    <w:rsid w:val="00A56AFB"/>
    <w:rsid w:val="00A63FFA"/>
    <w:rsid w:val="00A65EAA"/>
    <w:rsid w:val="00A6651A"/>
    <w:rsid w:val="00A669E5"/>
    <w:rsid w:val="00A67627"/>
    <w:rsid w:val="00A702EB"/>
    <w:rsid w:val="00A73CA6"/>
    <w:rsid w:val="00A76520"/>
    <w:rsid w:val="00A76835"/>
    <w:rsid w:val="00A803A2"/>
    <w:rsid w:val="00A803F0"/>
    <w:rsid w:val="00A84311"/>
    <w:rsid w:val="00A95292"/>
    <w:rsid w:val="00A97473"/>
    <w:rsid w:val="00AA0334"/>
    <w:rsid w:val="00AA0DB7"/>
    <w:rsid w:val="00AA2F14"/>
    <w:rsid w:val="00AA47A0"/>
    <w:rsid w:val="00AA4A16"/>
    <w:rsid w:val="00AA52C7"/>
    <w:rsid w:val="00AB0C85"/>
    <w:rsid w:val="00AB3EEC"/>
    <w:rsid w:val="00AB43CD"/>
    <w:rsid w:val="00AB4B01"/>
    <w:rsid w:val="00AC215C"/>
    <w:rsid w:val="00AC24CB"/>
    <w:rsid w:val="00AC2A74"/>
    <w:rsid w:val="00AC42E3"/>
    <w:rsid w:val="00AC46BD"/>
    <w:rsid w:val="00AC63B3"/>
    <w:rsid w:val="00AC7D94"/>
    <w:rsid w:val="00AD5181"/>
    <w:rsid w:val="00AD78EC"/>
    <w:rsid w:val="00AE05EA"/>
    <w:rsid w:val="00AE1D3A"/>
    <w:rsid w:val="00AF06ED"/>
    <w:rsid w:val="00AF4432"/>
    <w:rsid w:val="00AF620E"/>
    <w:rsid w:val="00AF69B4"/>
    <w:rsid w:val="00AF6F07"/>
    <w:rsid w:val="00B00620"/>
    <w:rsid w:val="00B1243B"/>
    <w:rsid w:val="00B14942"/>
    <w:rsid w:val="00B26111"/>
    <w:rsid w:val="00B302CA"/>
    <w:rsid w:val="00B304B1"/>
    <w:rsid w:val="00B34B8D"/>
    <w:rsid w:val="00B44DC8"/>
    <w:rsid w:val="00B4603E"/>
    <w:rsid w:val="00B46C29"/>
    <w:rsid w:val="00B541B9"/>
    <w:rsid w:val="00B54436"/>
    <w:rsid w:val="00B54BE3"/>
    <w:rsid w:val="00B56CFE"/>
    <w:rsid w:val="00B57E71"/>
    <w:rsid w:val="00B617D7"/>
    <w:rsid w:val="00B61B77"/>
    <w:rsid w:val="00B67EAD"/>
    <w:rsid w:val="00B70D19"/>
    <w:rsid w:val="00B766F1"/>
    <w:rsid w:val="00B80461"/>
    <w:rsid w:val="00B80DDB"/>
    <w:rsid w:val="00B82480"/>
    <w:rsid w:val="00B82AB8"/>
    <w:rsid w:val="00B82F96"/>
    <w:rsid w:val="00B8369E"/>
    <w:rsid w:val="00B85889"/>
    <w:rsid w:val="00B86281"/>
    <w:rsid w:val="00B907CF"/>
    <w:rsid w:val="00B938C4"/>
    <w:rsid w:val="00B94177"/>
    <w:rsid w:val="00B97EDB"/>
    <w:rsid w:val="00BA2D3B"/>
    <w:rsid w:val="00BB382A"/>
    <w:rsid w:val="00BB55DA"/>
    <w:rsid w:val="00BB5B11"/>
    <w:rsid w:val="00BC3D18"/>
    <w:rsid w:val="00BC4D39"/>
    <w:rsid w:val="00BC6C78"/>
    <w:rsid w:val="00BC7482"/>
    <w:rsid w:val="00BD0581"/>
    <w:rsid w:val="00BD380F"/>
    <w:rsid w:val="00BD6541"/>
    <w:rsid w:val="00BD781A"/>
    <w:rsid w:val="00BD7961"/>
    <w:rsid w:val="00BE11AC"/>
    <w:rsid w:val="00BE5061"/>
    <w:rsid w:val="00BE5659"/>
    <w:rsid w:val="00BE76CB"/>
    <w:rsid w:val="00BE7F3C"/>
    <w:rsid w:val="00BF2FC4"/>
    <w:rsid w:val="00BF62BD"/>
    <w:rsid w:val="00C00A31"/>
    <w:rsid w:val="00C00DFD"/>
    <w:rsid w:val="00C0331F"/>
    <w:rsid w:val="00C055E3"/>
    <w:rsid w:val="00C05BB1"/>
    <w:rsid w:val="00C07066"/>
    <w:rsid w:val="00C07F5A"/>
    <w:rsid w:val="00C10592"/>
    <w:rsid w:val="00C11F09"/>
    <w:rsid w:val="00C126E2"/>
    <w:rsid w:val="00C12DE2"/>
    <w:rsid w:val="00C159BD"/>
    <w:rsid w:val="00C159E1"/>
    <w:rsid w:val="00C159F5"/>
    <w:rsid w:val="00C17615"/>
    <w:rsid w:val="00C21A6A"/>
    <w:rsid w:val="00C23695"/>
    <w:rsid w:val="00C308FA"/>
    <w:rsid w:val="00C35867"/>
    <w:rsid w:val="00C367C8"/>
    <w:rsid w:val="00C36A09"/>
    <w:rsid w:val="00C41D5B"/>
    <w:rsid w:val="00C46199"/>
    <w:rsid w:val="00C55061"/>
    <w:rsid w:val="00C55DB1"/>
    <w:rsid w:val="00C576C6"/>
    <w:rsid w:val="00C57F6F"/>
    <w:rsid w:val="00C60320"/>
    <w:rsid w:val="00C66EEB"/>
    <w:rsid w:val="00C67DD7"/>
    <w:rsid w:val="00C73D0B"/>
    <w:rsid w:val="00C771B3"/>
    <w:rsid w:val="00C8151A"/>
    <w:rsid w:val="00C84379"/>
    <w:rsid w:val="00C867CC"/>
    <w:rsid w:val="00C90A33"/>
    <w:rsid w:val="00C93BD0"/>
    <w:rsid w:val="00C93E56"/>
    <w:rsid w:val="00C95600"/>
    <w:rsid w:val="00C97C19"/>
    <w:rsid w:val="00CA088F"/>
    <w:rsid w:val="00CA18C8"/>
    <w:rsid w:val="00CA3A00"/>
    <w:rsid w:val="00CA5A86"/>
    <w:rsid w:val="00CA5E38"/>
    <w:rsid w:val="00CB19FB"/>
    <w:rsid w:val="00CB1F49"/>
    <w:rsid w:val="00CB4481"/>
    <w:rsid w:val="00CB55B8"/>
    <w:rsid w:val="00CB68BB"/>
    <w:rsid w:val="00CB7DB2"/>
    <w:rsid w:val="00CC0BAB"/>
    <w:rsid w:val="00CC2864"/>
    <w:rsid w:val="00CD41BE"/>
    <w:rsid w:val="00CD7BFD"/>
    <w:rsid w:val="00CE283C"/>
    <w:rsid w:val="00CE3E1D"/>
    <w:rsid w:val="00CE5C88"/>
    <w:rsid w:val="00CF2483"/>
    <w:rsid w:val="00CF6482"/>
    <w:rsid w:val="00D0529F"/>
    <w:rsid w:val="00D109B2"/>
    <w:rsid w:val="00D12472"/>
    <w:rsid w:val="00D127EA"/>
    <w:rsid w:val="00D16195"/>
    <w:rsid w:val="00D16FC3"/>
    <w:rsid w:val="00D204AE"/>
    <w:rsid w:val="00D22D11"/>
    <w:rsid w:val="00D30F27"/>
    <w:rsid w:val="00D32B57"/>
    <w:rsid w:val="00D33C34"/>
    <w:rsid w:val="00D34887"/>
    <w:rsid w:val="00D34E8E"/>
    <w:rsid w:val="00D35670"/>
    <w:rsid w:val="00D36A44"/>
    <w:rsid w:val="00D41B76"/>
    <w:rsid w:val="00D42364"/>
    <w:rsid w:val="00D44218"/>
    <w:rsid w:val="00D47E34"/>
    <w:rsid w:val="00D50F70"/>
    <w:rsid w:val="00D51319"/>
    <w:rsid w:val="00D534FA"/>
    <w:rsid w:val="00D56AAB"/>
    <w:rsid w:val="00D60563"/>
    <w:rsid w:val="00D6202B"/>
    <w:rsid w:val="00D62219"/>
    <w:rsid w:val="00D65574"/>
    <w:rsid w:val="00D65D42"/>
    <w:rsid w:val="00D708DC"/>
    <w:rsid w:val="00D7094C"/>
    <w:rsid w:val="00D72526"/>
    <w:rsid w:val="00D73330"/>
    <w:rsid w:val="00D73F38"/>
    <w:rsid w:val="00D745D6"/>
    <w:rsid w:val="00D74E55"/>
    <w:rsid w:val="00D82A23"/>
    <w:rsid w:val="00D91D89"/>
    <w:rsid w:val="00D9230F"/>
    <w:rsid w:val="00D9349A"/>
    <w:rsid w:val="00D95943"/>
    <w:rsid w:val="00D9691B"/>
    <w:rsid w:val="00D96BF6"/>
    <w:rsid w:val="00DA29D1"/>
    <w:rsid w:val="00DA3490"/>
    <w:rsid w:val="00DA4EBB"/>
    <w:rsid w:val="00DA546E"/>
    <w:rsid w:val="00DA67E1"/>
    <w:rsid w:val="00DB25C9"/>
    <w:rsid w:val="00DB3C62"/>
    <w:rsid w:val="00DB3E32"/>
    <w:rsid w:val="00DC1819"/>
    <w:rsid w:val="00DC1C14"/>
    <w:rsid w:val="00DC5A5A"/>
    <w:rsid w:val="00DC7A5E"/>
    <w:rsid w:val="00DD0D5E"/>
    <w:rsid w:val="00DD4141"/>
    <w:rsid w:val="00DD57EB"/>
    <w:rsid w:val="00DD6EE6"/>
    <w:rsid w:val="00DE19EE"/>
    <w:rsid w:val="00DE2FC2"/>
    <w:rsid w:val="00DE3481"/>
    <w:rsid w:val="00DE42BF"/>
    <w:rsid w:val="00DE4B8B"/>
    <w:rsid w:val="00E01EF2"/>
    <w:rsid w:val="00E10168"/>
    <w:rsid w:val="00E10DB5"/>
    <w:rsid w:val="00E119C0"/>
    <w:rsid w:val="00E13F5D"/>
    <w:rsid w:val="00E1435D"/>
    <w:rsid w:val="00E14D79"/>
    <w:rsid w:val="00E1622D"/>
    <w:rsid w:val="00E166C1"/>
    <w:rsid w:val="00E32C41"/>
    <w:rsid w:val="00E41FFA"/>
    <w:rsid w:val="00E4343E"/>
    <w:rsid w:val="00E43CAD"/>
    <w:rsid w:val="00E46E0F"/>
    <w:rsid w:val="00E547E8"/>
    <w:rsid w:val="00E575D2"/>
    <w:rsid w:val="00E60E5C"/>
    <w:rsid w:val="00E620EA"/>
    <w:rsid w:val="00E645BF"/>
    <w:rsid w:val="00E64AD9"/>
    <w:rsid w:val="00E658AE"/>
    <w:rsid w:val="00E67A98"/>
    <w:rsid w:val="00E70BA4"/>
    <w:rsid w:val="00E7132B"/>
    <w:rsid w:val="00E82DBD"/>
    <w:rsid w:val="00E84576"/>
    <w:rsid w:val="00E84682"/>
    <w:rsid w:val="00E8513B"/>
    <w:rsid w:val="00E8516D"/>
    <w:rsid w:val="00E86943"/>
    <w:rsid w:val="00E87452"/>
    <w:rsid w:val="00E92BFB"/>
    <w:rsid w:val="00E9343F"/>
    <w:rsid w:val="00E93768"/>
    <w:rsid w:val="00E951E1"/>
    <w:rsid w:val="00E97A90"/>
    <w:rsid w:val="00EA0E75"/>
    <w:rsid w:val="00EA27A9"/>
    <w:rsid w:val="00EB1BEF"/>
    <w:rsid w:val="00EB4297"/>
    <w:rsid w:val="00EC0DC4"/>
    <w:rsid w:val="00EC183B"/>
    <w:rsid w:val="00EC4F13"/>
    <w:rsid w:val="00ED0868"/>
    <w:rsid w:val="00ED14DB"/>
    <w:rsid w:val="00ED1E21"/>
    <w:rsid w:val="00ED2E31"/>
    <w:rsid w:val="00ED4998"/>
    <w:rsid w:val="00ED5940"/>
    <w:rsid w:val="00ED6975"/>
    <w:rsid w:val="00EE3AC5"/>
    <w:rsid w:val="00EE4B6B"/>
    <w:rsid w:val="00EF0B01"/>
    <w:rsid w:val="00EF33C5"/>
    <w:rsid w:val="00EF4E46"/>
    <w:rsid w:val="00EF50C3"/>
    <w:rsid w:val="00EF580B"/>
    <w:rsid w:val="00EF7D00"/>
    <w:rsid w:val="00F00C9B"/>
    <w:rsid w:val="00F02C03"/>
    <w:rsid w:val="00F04367"/>
    <w:rsid w:val="00F05276"/>
    <w:rsid w:val="00F06682"/>
    <w:rsid w:val="00F1048D"/>
    <w:rsid w:val="00F10B04"/>
    <w:rsid w:val="00F10E08"/>
    <w:rsid w:val="00F16517"/>
    <w:rsid w:val="00F20C58"/>
    <w:rsid w:val="00F240D7"/>
    <w:rsid w:val="00F24717"/>
    <w:rsid w:val="00F27983"/>
    <w:rsid w:val="00F31BF1"/>
    <w:rsid w:val="00F3344E"/>
    <w:rsid w:val="00F367A1"/>
    <w:rsid w:val="00F37033"/>
    <w:rsid w:val="00F40C88"/>
    <w:rsid w:val="00F415BF"/>
    <w:rsid w:val="00F433BC"/>
    <w:rsid w:val="00F4740F"/>
    <w:rsid w:val="00F53BE5"/>
    <w:rsid w:val="00F54AFF"/>
    <w:rsid w:val="00F54DE9"/>
    <w:rsid w:val="00F56D38"/>
    <w:rsid w:val="00F5774E"/>
    <w:rsid w:val="00F61760"/>
    <w:rsid w:val="00F6365F"/>
    <w:rsid w:val="00F640F7"/>
    <w:rsid w:val="00F658CF"/>
    <w:rsid w:val="00F66421"/>
    <w:rsid w:val="00F673B5"/>
    <w:rsid w:val="00F75DFE"/>
    <w:rsid w:val="00F75F40"/>
    <w:rsid w:val="00F7626A"/>
    <w:rsid w:val="00F76550"/>
    <w:rsid w:val="00F777FB"/>
    <w:rsid w:val="00F8558E"/>
    <w:rsid w:val="00F926D6"/>
    <w:rsid w:val="00F93144"/>
    <w:rsid w:val="00F94C92"/>
    <w:rsid w:val="00F953EA"/>
    <w:rsid w:val="00F95B09"/>
    <w:rsid w:val="00F9638F"/>
    <w:rsid w:val="00F9721D"/>
    <w:rsid w:val="00FA3334"/>
    <w:rsid w:val="00FA665F"/>
    <w:rsid w:val="00FA7D88"/>
    <w:rsid w:val="00FB05A0"/>
    <w:rsid w:val="00FB06BD"/>
    <w:rsid w:val="00FB3BFB"/>
    <w:rsid w:val="00FB41AD"/>
    <w:rsid w:val="00FB66CE"/>
    <w:rsid w:val="00FB6F31"/>
    <w:rsid w:val="00FC4A13"/>
    <w:rsid w:val="00FC60D7"/>
    <w:rsid w:val="00FC6DF7"/>
    <w:rsid w:val="00FC6FB6"/>
    <w:rsid w:val="00FC7893"/>
    <w:rsid w:val="00FD2B05"/>
    <w:rsid w:val="00FD4D0E"/>
    <w:rsid w:val="00FD5C55"/>
    <w:rsid w:val="00FD6CB8"/>
    <w:rsid w:val="00FE0B91"/>
    <w:rsid w:val="00FE267A"/>
    <w:rsid w:val="00FE6DB9"/>
    <w:rsid w:val="00FF115C"/>
    <w:rsid w:val="00FF376B"/>
    <w:rsid w:val="00FF5394"/>
    <w:rsid w:val="00FF63BE"/>
    <w:rsid w:val="00FF6533"/>
    <w:rsid w:val="00FF6F17"/>
    <w:rsid w:val="00FF79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0D3A1"/>
  <w15:docId w15:val="{4A2DA764-971D-4166-A110-C0C4755B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A50E8"/>
    <w:pPr>
      <w:tabs>
        <w:tab w:val="center" w:pos="4680"/>
        <w:tab w:val="right" w:pos="9360"/>
      </w:tabs>
    </w:pPr>
  </w:style>
  <w:style w:type="character" w:customStyle="1" w:styleId="HeaderChar">
    <w:name w:val="Header Char"/>
    <w:basedOn w:val="DefaultParagraphFont"/>
    <w:link w:val="Header"/>
    <w:uiPriority w:val="99"/>
    <w:rsid w:val="001A50E8"/>
  </w:style>
  <w:style w:type="paragraph" w:styleId="Footer">
    <w:name w:val="footer"/>
    <w:basedOn w:val="Normal"/>
    <w:link w:val="FooterChar"/>
    <w:uiPriority w:val="99"/>
    <w:unhideWhenUsed/>
    <w:rsid w:val="001A50E8"/>
    <w:pPr>
      <w:tabs>
        <w:tab w:val="center" w:pos="4680"/>
        <w:tab w:val="right" w:pos="9360"/>
      </w:tabs>
    </w:pPr>
  </w:style>
  <w:style w:type="character" w:customStyle="1" w:styleId="FooterChar">
    <w:name w:val="Footer Char"/>
    <w:basedOn w:val="DefaultParagraphFont"/>
    <w:link w:val="Footer"/>
    <w:uiPriority w:val="99"/>
    <w:rsid w:val="001A50E8"/>
  </w:style>
  <w:style w:type="paragraph" w:styleId="BalloonText">
    <w:name w:val="Balloon Text"/>
    <w:basedOn w:val="Normal"/>
    <w:link w:val="BalloonTextChar"/>
    <w:uiPriority w:val="99"/>
    <w:semiHidden/>
    <w:unhideWhenUsed/>
    <w:rsid w:val="00572E8B"/>
    <w:rPr>
      <w:rFonts w:ascii="Tahoma" w:hAnsi="Tahoma" w:cs="Tahoma"/>
      <w:sz w:val="16"/>
      <w:szCs w:val="16"/>
    </w:rPr>
  </w:style>
  <w:style w:type="character" w:customStyle="1" w:styleId="BalloonTextChar">
    <w:name w:val="Balloon Text Char"/>
    <w:basedOn w:val="DefaultParagraphFont"/>
    <w:link w:val="BalloonText"/>
    <w:uiPriority w:val="99"/>
    <w:semiHidden/>
    <w:rsid w:val="00572E8B"/>
    <w:rPr>
      <w:rFonts w:ascii="Tahoma" w:hAnsi="Tahoma" w:cs="Tahoma"/>
      <w:sz w:val="16"/>
      <w:szCs w:val="16"/>
    </w:rPr>
  </w:style>
  <w:style w:type="paragraph" w:styleId="ListParagraph">
    <w:name w:val="List Paragraph"/>
    <w:aliases w:val="kepala,Body Text Char1,Char Char2,List Paragraph2,List Paragraph1,Char Char21,susub,No tk3,sub de titre 4,ANNEX,TABEL,tabel,Butir - 2,List (Letter),Dot pt,F5 List Paragraph,List Paragraph Char Char Char,Indicator Text,Numbered Para 1,2"/>
    <w:basedOn w:val="Normal"/>
    <w:link w:val="ListParagraphChar"/>
    <w:uiPriority w:val="34"/>
    <w:qFormat/>
    <w:rsid w:val="00FA7D88"/>
    <w:pPr>
      <w:widowControl w:val="0"/>
      <w:ind w:left="720"/>
      <w:contextualSpacing/>
    </w:pPr>
    <w:rPr>
      <w:rFonts w:ascii="Courier New" w:eastAsia="Courier New" w:hAnsi="Courier New" w:cs="Courier New"/>
      <w:color w:val="000000"/>
      <w:sz w:val="24"/>
      <w:szCs w:val="24"/>
      <w:lang w:val="id-ID" w:eastAsia="id-ID"/>
    </w:rPr>
  </w:style>
  <w:style w:type="character" w:customStyle="1" w:styleId="ListParagraphChar">
    <w:name w:val="List Paragraph Char"/>
    <w:aliases w:val="kepala Char,Body Text Char1 Char,Char Char2 Char,List Paragraph2 Char,List Paragraph1 Char,Char Char21 Char,susub Char,No tk3 Char,sub de titre 4 Char,ANNEX Char,TABEL Char,tabel Char,Butir - 2 Char,List (Letter) Char,Dot pt Char"/>
    <w:link w:val="ListParagraph"/>
    <w:uiPriority w:val="34"/>
    <w:locked/>
    <w:rsid w:val="00FA7D88"/>
    <w:rPr>
      <w:rFonts w:ascii="Courier New" w:eastAsia="Courier New" w:hAnsi="Courier New" w:cs="Courier New"/>
      <w:color w:val="000000"/>
      <w:sz w:val="24"/>
      <w:szCs w:val="24"/>
      <w:lang w:val="id-ID" w:eastAsia="id-ID"/>
    </w:rPr>
  </w:style>
  <w:style w:type="paragraph" w:customStyle="1" w:styleId="Default">
    <w:name w:val="Default"/>
    <w:rsid w:val="00F75F40"/>
    <w:pPr>
      <w:autoSpaceDE w:val="0"/>
      <w:autoSpaceDN w:val="0"/>
      <w:adjustRightInd w:val="0"/>
    </w:pPr>
    <w:rPr>
      <w:rFonts w:ascii="Verdana" w:eastAsia="Calibri" w:hAnsi="Verdana" w:cs="Verdana"/>
      <w:color w:val="000000"/>
      <w:sz w:val="24"/>
      <w:szCs w:val="24"/>
    </w:rPr>
  </w:style>
  <w:style w:type="paragraph" w:styleId="NoSpacing">
    <w:name w:val="No Spacing"/>
    <w:link w:val="NoSpacingChar"/>
    <w:uiPriority w:val="1"/>
    <w:qFormat/>
    <w:rsid w:val="00142E49"/>
    <w:rPr>
      <w:rFonts w:ascii="Calibri" w:hAnsi="Calibri"/>
    </w:rPr>
  </w:style>
  <w:style w:type="character" w:customStyle="1" w:styleId="NoSpacingChar">
    <w:name w:val="No Spacing Char"/>
    <w:link w:val="NoSpacing"/>
    <w:uiPriority w:val="1"/>
    <w:rsid w:val="00142E49"/>
    <w:rPr>
      <w:rFonts w:ascii="Calibri" w:hAnsi="Calibri"/>
    </w:rPr>
  </w:style>
  <w:style w:type="table" w:styleId="TableGrid">
    <w:name w:val="Table Grid"/>
    <w:basedOn w:val="TableNormal"/>
    <w:uiPriority w:val="59"/>
    <w:rsid w:val="00AD5181"/>
    <w:rPr>
      <w:rFonts w:asciiTheme="minorHAnsi" w:eastAsiaTheme="minorEastAsia"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basedOn w:val="DefaultParagraphFont"/>
    <w:link w:val="BodyText13"/>
    <w:rsid w:val="004A6325"/>
    <w:rPr>
      <w:rFonts w:ascii="Calibri" w:eastAsia="Calibri" w:hAnsi="Calibri" w:cs="Calibri"/>
      <w:shd w:val="clear" w:color="auto" w:fill="FFFFFF"/>
    </w:rPr>
  </w:style>
  <w:style w:type="paragraph" w:customStyle="1" w:styleId="BodyText13">
    <w:name w:val="Body Text13"/>
    <w:basedOn w:val="Normal"/>
    <w:link w:val="Bodytext"/>
    <w:rsid w:val="004A6325"/>
    <w:pPr>
      <w:widowControl w:val="0"/>
      <w:shd w:val="clear" w:color="auto" w:fill="FFFFFF"/>
      <w:spacing w:after="180" w:line="307" w:lineRule="exact"/>
      <w:ind w:hanging="1460"/>
      <w:jc w:val="both"/>
    </w:pPr>
    <w:rPr>
      <w:rFonts w:ascii="Calibri" w:eastAsia="Calibri" w:hAnsi="Calibri" w:cs="Calibri"/>
    </w:rPr>
  </w:style>
  <w:style w:type="paragraph" w:customStyle="1" w:styleId="xl64">
    <w:name w:val="xl64"/>
    <w:basedOn w:val="Normal"/>
    <w:rsid w:val="00DE19EE"/>
    <w:pPr>
      <w:spacing w:before="100" w:beforeAutospacing="1" w:after="100" w:afterAutospacing="1"/>
      <w:textAlignment w:val="top"/>
    </w:pPr>
    <w:rPr>
      <w:b/>
      <w:bCs/>
      <w:sz w:val="24"/>
      <w:szCs w:val="24"/>
    </w:rPr>
  </w:style>
  <w:style w:type="character" w:styleId="Hyperlink">
    <w:name w:val="Hyperlink"/>
    <w:basedOn w:val="DefaultParagraphFont"/>
    <w:uiPriority w:val="99"/>
    <w:unhideWhenUsed/>
    <w:rsid w:val="00F777FB"/>
    <w:rPr>
      <w:color w:val="0000FF"/>
      <w:u w:val="single"/>
    </w:rPr>
  </w:style>
  <w:style w:type="paragraph" w:styleId="TOCHeading">
    <w:name w:val="TOC Heading"/>
    <w:basedOn w:val="Heading1"/>
    <w:next w:val="Normal"/>
    <w:uiPriority w:val="39"/>
    <w:unhideWhenUsed/>
    <w:qFormat/>
    <w:rsid w:val="00F777FB"/>
    <w:pPr>
      <w:keepLines/>
      <w:tabs>
        <w:tab w:val="clear" w:pos="720"/>
      </w:tabs>
      <w:spacing w:before="480" w:after="0" w:line="276" w:lineRule="auto"/>
      <w:ind w:left="0" w:firstLine="0"/>
      <w:outlineLvl w:val="9"/>
    </w:pPr>
    <w:rPr>
      <w:color w:val="365F91" w:themeColor="accent1" w:themeShade="BF"/>
      <w:kern w:val="0"/>
      <w:sz w:val="28"/>
      <w:szCs w:val="28"/>
    </w:rPr>
  </w:style>
  <w:style w:type="paragraph" w:styleId="TOC1">
    <w:name w:val="toc 1"/>
    <w:basedOn w:val="Normal"/>
    <w:next w:val="Normal"/>
    <w:autoRedefine/>
    <w:uiPriority w:val="39"/>
    <w:rsid w:val="00F777FB"/>
    <w:pPr>
      <w:tabs>
        <w:tab w:val="right" w:leader="dot" w:pos="7786"/>
      </w:tabs>
      <w:spacing w:after="80"/>
    </w:pPr>
    <w:rPr>
      <w:sz w:val="24"/>
      <w:szCs w:val="24"/>
    </w:rPr>
  </w:style>
  <w:style w:type="paragraph" w:styleId="TOC2">
    <w:name w:val="toc 2"/>
    <w:basedOn w:val="Normal"/>
    <w:next w:val="Normal"/>
    <w:autoRedefine/>
    <w:uiPriority w:val="39"/>
    <w:rsid w:val="00F777FB"/>
    <w:pPr>
      <w:tabs>
        <w:tab w:val="left" w:pos="567"/>
        <w:tab w:val="right" w:leader="dot" w:pos="7786"/>
      </w:tabs>
      <w:spacing w:after="80"/>
      <w:ind w:left="240"/>
      <w:jc w:val="both"/>
    </w:pPr>
    <w:rPr>
      <w:rFonts w:ascii="Arial" w:eastAsia="Arial Unicode MS" w:hAnsi="Arial" w:cs="Arial"/>
      <w:b/>
      <w:noProof/>
      <w:sz w:val="22"/>
      <w:szCs w:val="22"/>
    </w:rPr>
  </w:style>
  <w:style w:type="paragraph" w:styleId="TOC3">
    <w:name w:val="toc 3"/>
    <w:basedOn w:val="Normal"/>
    <w:next w:val="Normal"/>
    <w:autoRedefine/>
    <w:uiPriority w:val="39"/>
    <w:rsid w:val="00F777FB"/>
    <w:pPr>
      <w:tabs>
        <w:tab w:val="left" w:pos="-3402"/>
        <w:tab w:val="left" w:pos="1276"/>
        <w:tab w:val="right" w:leader="dot" w:pos="9260"/>
      </w:tabs>
      <w:spacing w:after="80"/>
      <w:ind w:left="993" w:hanging="42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9702">
      <w:bodyDiv w:val="1"/>
      <w:marLeft w:val="0"/>
      <w:marRight w:val="0"/>
      <w:marTop w:val="0"/>
      <w:marBottom w:val="0"/>
      <w:divBdr>
        <w:top w:val="none" w:sz="0" w:space="0" w:color="auto"/>
        <w:left w:val="none" w:sz="0" w:space="0" w:color="auto"/>
        <w:bottom w:val="none" w:sz="0" w:space="0" w:color="auto"/>
        <w:right w:val="none" w:sz="0" w:space="0" w:color="auto"/>
      </w:divBdr>
    </w:div>
    <w:div w:id="63337780">
      <w:bodyDiv w:val="1"/>
      <w:marLeft w:val="0"/>
      <w:marRight w:val="0"/>
      <w:marTop w:val="0"/>
      <w:marBottom w:val="0"/>
      <w:divBdr>
        <w:top w:val="none" w:sz="0" w:space="0" w:color="auto"/>
        <w:left w:val="none" w:sz="0" w:space="0" w:color="auto"/>
        <w:bottom w:val="none" w:sz="0" w:space="0" w:color="auto"/>
        <w:right w:val="none" w:sz="0" w:space="0" w:color="auto"/>
      </w:divBdr>
    </w:div>
    <w:div w:id="203712241">
      <w:bodyDiv w:val="1"/>
      <w:marLeft w:val="0"/>
      <w:marRight w:val="0"/>
      <w:marTop w:val="0"/>
      <w:marBottom w:val="0"/>
      <w:divBdr>
        <w:top w:val="none" w:sz="0" w:space="0" w:color="auto"/>
        <w:left w:val="none" w:sz="0" w:space="0" w:color="auto"/>
        <w:bottom w:val="none" w:sz="0" w:space="0" w:color="auto"/>
        <w:right w:val="none" w:sz="0" w:space="0" w:color="auto"/>
      </w:divBdr>
    </w:div>
    <w:div w:id="221256022">
      <w:bodyDiv w:val="1"/>
      <w:marLeft w:val="0"/>
      <w:marRight w:val="0"/>
      <w:marTop w:val="0"/>
      <w:marBottom w:val="0"/>
      <w:divBdr>
        <w:top w:val="none" w:sz="0" w:space="0" w:color="auto"/>
        <w:left w:val="none" w:sz="0" w:space="0" w:color="auto"/>
        <w:bottom w:val="none" w:sz="0" w:space="0" w:color="auto"/>
        <w:right w:val="none" w:sz="0" w:space="0" w:color="auto"/>
      </w:divBdr>
    </w:div>
    <w:div w:id="241061587">
      <w:bodyDiv w:val="1"/>
      <w:marLeft w:val="0"/>
      <w:marRight w:val="0"/>
      <w:marTop w:val="0"/>
      <w:marBottom w:val="0"/>
      <w:divBdr>
        <w:top w:val="none" w:sz="0" w:space="0" w:color="auto"/>
        <w:left w:val="none" w:sz="0" w:space="0" w:color="auto"/>
        <w:bottom w:val="none" w:sz="0" w:space="0" w:color="auto"/>
        <w:right w:val="none" w:sz="0" w:space="0" w:color="auto"/>
      </w:divBdr>
    </w:div>
    <w:div w:id="278223063">
      <w:bodyDiv w:val="1"/>
      <w:marLeft w:val="0"/>
      <w:marRight w:val="0"/>
      <w:marTop w:val="0"/>
      <w:marBottom w:val="0"/>
      <w:divBdr>
        <w:top w:val="none" w:sz="0" w:space="0" w:color="auto"/>
        <w:left w:val="none" w:sz="0" w:space="0" w:color="auto"/>
        <w:bottom w:val="none" w:sz="0" w:space="0" w:color="auto"/>
        <w:right w:val="none" w:sz="0" w:space="0" w:color="auto"/>
      </w:divBdr>
    </w:div>
    <w:div w:id="294414545">
      <w:bodyDiv w:val="1"/>
      <w:marLeft w:val="0"/>
      <w:marRight w:val="0"/>
      <w:marTop w:val="0"/>
      <w:marBottom w:val="0"/>
      <w:divBdr>
        <w:top w:val="none" w:sz="0" w:space="0" w:color="auto"/>
        <w:left w:val="none" w:sz="0" w:space="0" w:color="auto"/>
        <w:bottom w:val="none" w:sz="0" w:space="0" w:color="auto"/>
        <w:right w:val="none" w:sz="0" w:space="0" w:color="auto"/>
      </w:divBdr>
    </w:div>
    <w:div w:id="312762768">
      <w:bodyDiv w:val="1"/>
      <w:marLeft w:val="0"/>
      <w:marRight w:val="0"/>
      <w:marTop w:val="0"/>
      <w:marBottom w:val="0"/>
      <w:divBdr>
        <w:top w:val="none" w:sz="0" w:space="0" w:color="auto"/>
        <w:left w:val="none" w:sz="0" w:space="0" w:color="auto"/>
        <w:bottom w:val="none" w:sz="0" w:space="0" w:color="auto"/>
        <w:right w:val="none" w:sz="0" w:space="0" w:color="auto"/>
      </w:divBdr>
    </w:div>
    <w:div w:id="335039251">
      <w:bodyDiv w:val="1"/>
      <w:marLeft w:val="0"/>
      <w:marRight w:val="0"/>
      <w:marTop w:val="0"/>
      <w:marBottom w:val="0"/>
      <w:divBdr>
        <w:top w:val="none" w:sz="0" w:space="0" w:color="auto"/>
        <w:left w:val="none" w:sz="0" w:space="0" w:color="auto"/>
        <w:bottom w:val="none" w:sz="0" w:space="0" w:color="auto"/>
        <w:right w:val="none" w:sz="0" w:space="0" w:color="auto"/>
      </w:divBdr>
    </w:div>
    <w:div w:id="347753362">
      <w:bodyDiv w:val="1"/>
      <w:marLeft w:val="0"/>
      <w:marRight w:val="0"/>
      <w:marTop w:val="0"/>
      <w:marBottom w:val="0"/>
      <w:divBdr>
        <w:top w:val="none" w:sz="0" w:space="0" w:color="auto"/>
        <w:left w:val="none" w:sz="0" w:space="0" w:color="auto"/>
        <w:bottom w:val="none" w:sz="0" w:space="0" w:color="auto"/>
        <w:right w:val="none" w:sz="0" w:space="0" w:color="auto"/>
      </w:divBdr>
    </w:div>
    <w:div w:id="410196779">
      <w:bodyDiv w:val="1"/>
      <w:marLeft w:val="0"/>
      <w:marRight w:val="0"/>
      <w:marTop w:val="0"/>
      <w:marBottom w:val="0"/>
      <w:divBdr>
        <w:top w:val="none" w:sz="0" w:space="0" w:color="auto"/>
        <w:left w:val="none" w:sz="0" w:space="0" w:color="auto"/>
        <w:bottom w:val="none" w:sz="0" w:space="0" w:color="auto"/>
        <w:right w:val="none" w:sz="0" w:space="0" w:color="auto"/>
      </w:divBdr>
    </w:div>
    <w:div w:id="432481980">
      <w:bodyDiv w:val="1"/>
      <w:marLeft w:val="0"/>
      <w:marRight w:val="0"/>
      <w:marTop w:val="0"/>
      <w:marBottom w:val="0"/>
      <w:divBdr>
        <w:top w:val="none" w:sz="0" w:space="0" w:color="auto"/>
        <w:left w:val="none" w:sz="0" w:space="0" w:color="auto"/>
        <w:bottom w:val="none" w:sz="0" w:space="0" w:color="auto"/>
        <w:right w:val="none" w:sz="0" w:space="0" w:color="auto"/>
      </w:divBdr>
    </w:div>
    <w:div w:id="443427957">
      <w:bodyDiv w:val="1"/>
      <w:marLeft w:val="0"/>
      <w:marRight w:val="0"/>
      <w:marTop w:val="0"/>
      <w:marBottom w:val="0"/>
      <w:divBdr>
        <w:top w:val="none" w:sz="0" w:space="0" w:color="auto"/>
        <w:left w:val="none" w:sz="0" w:space="0" w:color="auto"/>
        <w:bottom w:val="none" w:sz="0" w:space="0" w:color="auto"/>
        <w:right w:val="none" w:sz="0" w:space="0" w:color="auto"/>
      </w:divBdr>
    </w:div>
    <w:div w:id="460466050">
      <w:bodyDiv w:val="1"/>
      <w:marLeft w:val="0"/>
      <w:marRight w:val="0"/>
      <w:marTop w:val="0"/>
      <w:marBottom w:val="0"/>
      <w:divBdr>
        <w:top w:val="none" w:sz="0" w:space="0" w:color="auto"/>
        <w:left w:val="none" w:sz="0" w:space="0" w:color="auto"/>
        <w:bottom w:val="none" w:sz="0" w:space="0" w:color="auto"/>
        <w:right w:val="none" w:sz="0" w:space="0" w:color="auto"/>
      </w:divBdr>
    </w:div>
    <w:div w:id="461849614">
      <w:bodyDiv w:val="1"/>
      <w:marLeft w:val="0"/>
      <w:marRight w:val="0"/>
      <w:marTop w:val="0"/>
      <w:marBottom w:val="0"/>
      <w:divBdr>
        <w:top w:val="none" w:sz="0" w:space="0" w:color="auto"/>
        <w:left w:val="none" w:sz="0" w:space="0" w:color="auto"/>
        <w:bottom w:val="none" w:sz="0" w:space="0" w:color="auto"/>
        <w:right w:val="none" w:sz="0" w:space="0" w:color="auto"/>
      </w:divBdr>
    </w:div>
    <w:div w:id="483739791">
      <w:bodyDiv w:val="1"/>
      <w:marLeft w:val="0"/>
      <w:marRight w:val="0"/>
      <w:marTop w:val="0"/>
      <w:marBottom w:val="0"/>
      <w:divBdr>
        <w:top w:val="none" w:sz="0" w:space="0" w:color="auto"/>
        <w:left w:val="none" w:sz="0" w:space="0" w:color="auto"/>
        <w:bottom w:val="none" w:sz="0" w:space="0" w:color="auto"/>
        <w:right w:val="none" w:sz="0" w:space="0" w:color="auto"/>
      </w:divBdr>
    </w:div>
    <w:div w:id="490875282">
      <w:bodyDiv w:val="1"/>
      <w:marLeft w:val="0"/>
      <w:marRight w:val="0"/>
      <w:marTop w:val="0"/>
      <w:marBottom w:val="0"/>
      <w:divBdr>
        <w:top w:val="none" w:sz="0" w:space="0" w:color="auto"/>
        <w:left w:val="none" w:sz="0" w:space="0" w:color="auto"/>
        <w:bottom w:val="none" w:sz="0" w:space="0" w:color="auto"/>
        <w:right w:val="none" w:sz="0" w:space="0" w:color="auto"/>
      </w:divBdr>
    </w:div>
    <w:div w:id="504787977">
      <w:bodyDiv w:val="1"/>
      <w:marLeft w:val="0"/>
      <w:marRight w:val="0"/>
      <w:marTop w:val="0"/>
      <w:marBottom w:val="0"/>
      <w:divBdr>
        <w:top w:val="none" w:sz="0" w:space="0" w:color="auto"/>
        <w:left w:val="none" w:sz="0" w:space="0" w:color="auto"/>
        <w:bottom w:val="none" w:sz="0" w:space="0" w:color="auto"/>
        <w:right w:val="none" w:sz="0" w:space="0" w:color="auto"/>
      </w:divBdr>
    </w:div>
    <w:div w:id="517232779">
      <w:bodyDiv w:val="1"/>
      <w:marLeft w:val="0"/>
      <w:marRight w:val="0"/>
      <w:marTop w:val="0"/>
      <w:marBottom w:val="0"/>
      <w:divBdr>
        <w:top w:val="none" w:sz="0" w:space="0" w:color="auto"/>
        <w:left w:val="none" w:sz="0" w:space="0" w:color="auto"/>
        <w:bottom w:val="none" w:sz="0" w:space="0" w:color="auto"/>
        <w:right w:val="none" w:sz="0" w:space="0" w:color="auto"/>
      </w:divBdr>
    </w:div>
    <w:div w:id="536430489">
      <w:bodyDiv w:val="1"/>
      <w:marLeft w:val="0"/>
      <w:marRight w:val="0"/>
      <w:marTop w:val="0"/>
      <w:marBottom w:val="0"/>
      <w:divBdr>
        <w:top w:val="none" w:sz="0" w:space="0" w:color="auto"/>
        <w:left w:val="none" w:sz="0" w:space="0" w:color="auto"/>
        <w:bottom w:val="none" w:sz="0" w:space="0" w:color="auto"/>
        <w:right w:val="none" w:sz="0" w:space="0" w:color="auto"/>
      </w:divBdr>
    </w:div>
    <w:div w:id="597719736">
      <w:bodyDiv w:val="1"/>
      <w:marLeft w:val="0"/>
      <w:marRight w:val="0"/>
      <w:marTop w:val="0"/>
      <w:marBottom w:val="0"/>
      <w:divBdr>
        <w:top w:val="none" w:sz="0" w:space="0" w:color="auto"/>
        <w:left w:val="none" w:sz="0" w:space="0" w:color="auto"/>
        <w:bottom w:val="none" w:sz="0" w:space="0" w:color="auto"/>
        <w:right w:val="none" w:sz="0" w:space="0" w:color="auto"/>
      </w:divBdr>
    </w:div>
    <w:div w:id="602108691">
      <w:bodyDiv w:val="1"/>
      <w:marLeft w:val="0"/>
      <w:marRight w:val="0"/>
      <w:marTop w:val="0"/>
      <w:marBottom w:val="0"/>
      <w:divBdr>
        <w:top w:val="none" w:sz="0" w:space="0" w:color="auto"/>
        <w:left w:val="none" w:sz="0" w:space="0" w:color="auto"/>
        <w:bottom w:val="none" w:sz="0" w:space="0" w:color="auto"/>
        <w:right w:val="none" w:sz="0" w:space="0" w:color="auto"/>
      </w:divBdr>
    </w:div>
    <w:div w:id="654797476">
      <w:bodyDiv w:val="1"/>
      <w:marLeft w:val="0"/>
      <w:marRight w:val="0"/>
      <w:marTop w:val="0"/>
      <w:marBottom w:val="0"/>
      <w:divBdr>
        <w:top w:val="none" w:sz="0" w:space="0" w:color="auto"/>
        <w:left w:val="none" w:sz="0" w:space="0" w:color="auto"/>
        <w:bottom w:val="none" w:sz="0" w:space="0" w:color="auto"/>
        <w:right w:val="none" w:sz="0" w:space="0" w:color="auto"/>
      </w:divBdr>
    </w:div>
    <w:div w:id="680354396">
      <w:bodyDiv w:val="1"/>
      <w:marLeft w:val="0"/>
      <w:marRight w:val="0"/>
      <w:marTop w:val="0"/>
      <w:marBottom w:val="0"/>
      <w:divBdr>
        <w:top w:val="none" w:sz="0" w:space="0" w:color="auto"/>
        <w:left w:val="none" w:sz="0" w:space="0" w:color="auto"/>
        <w:bottom w:val="none" w:sz="0" w:space="0" w:color="auto"/>
        <w:right w:val="none" w:sz="0" w:space="0" w:color="auto"/>
      </w:divBdr>
    </w:div>
    <w:div w:id="684135318">
      <w:bodyDiv w:val="1"/>
      <w:marLeft w:val="0"/>
      <w:marRight w:val="0"/>
      <w:marTop w:val="0"/>
      <w:marBottom w:val="0"/>
      <w:divBdr>
        <w:top w:val="none" w:sz="0" w:space="0" w:color="auto"/>
        <w:left w:val="none" w:sz="0" w:space="0" w:color="auto"/>
        <w:bottom w:val="none" w:sz="0" w:space="0" w:color="auto"/>
        <w:right w:val="none" w:sz="0" w:space="0" w:color="auto"/>
      </w:divBdr>
    </w:div>
    <w:div w:id="690565651">
      <w:bodyDiv w:val="1"/>
      <w:marLeft w:val="0"/>
      <w:marRight w:val="0"/>
      <w:marTop w:val="0"/>
      <w:marBottom w:val="0"/>
      <w:divBdr>
        <w:top w:val="none" w:sz="0" w:space="0" w:color="auto"/>
        <w:left w:val="none" w:sz="0" w:space="0" w:color="auto"/>
        <w:bottom w:val="none" w:sz="0" w:space="0" w:color="auto"/>
        <w:right w:val="none" w:sz="0" w:space="0" w:color="auto"/>
      </w:divBdr>
    </w:div>
    <w:div w:id="704523568">
      <w:bodyDiv w:val="1"/>
      <w:marLeft w:val="0"/>
      <w:marRight w:val="0"/>
      <w:marTop w:val="0"/>
      <w:marBottom w:val="0"/>
      <w:divBdr>
        <w:top w:val="none" w:sz="0" w:space="0" w:color="auto"/>
        <w:left w:val="none" w:sz="0" w:space="0" w:color="auto"/>
        <w:bottom w:val="none" w:sz="0" w:space="0" w:color="auto"/>
        <w:right w:val="none" w:sz="0" w:space="0" w:color="auto"/>
      </w:divBdr>
    </w:div>
    <w:div w:id="735904333">
      <w:bodyDiv w:val="1"/>
      <w:marLeft w:val="0"/>
      <w:marRight w:val="0"/>
      <w:marTop w:val="0"/>
      <w:marBottom w:val="0"/>
      <w:divBdr>
        <w:top w:val="none" w:sz="0" w:space="0" w:color="auto"/>
        <w:left w:val="none" w:sz="0" w:space="0" w:color="auto"/>
        <w:bottom w:val="none" w:sz="0" w:space="0" w:color="auto"/>
        <w:right w:val="none" w:sz="0" w:space="0" w:color="auto"/>
      </w:divBdr>
    </w:div>
    <w:div w:id="782923924">
      <w:bodyDiv w:val="1"/>
      <w:marLeft w:val="0"/>
      <w:marRight w:val="0"/>
      <w:marTop w:val="0"/>
      <w:marBottom w:val="0"/>
      <w:divBdr>
        <w:top w:val="none" w:sz="0" w:space="0" w:color="auto"/>
        <w:left w:val="none" w:sz="0" w:space="0" w:color="auto"/>
        <w:bottom w:val="none" w:sz="0" w:space="0" w:color="auto"/>
        <w:right w:val="none" w:sz="0" w:space="0" w:color="auto"/>
      </w:divBdr>
    </w:div>
    <w:div w:id="816990250">
      <w:bodyDiv w:val="1"/>
      <w:marLeft w:val="0"/>
      <w:marRight w:val="0"/>
      <w:marTop w:val="0"/>
      <w:marBottom w:val="0"/>
      <w:divBdr>
        <w:top w:val="none" w:sz="0" w:space="0" w:color="auto"/>
        <w:left w:val="none" w:sz="0" w:space="0" w:color="auto"/>
        <w:bottom w:val="none" w:sz="0" w:space="0" w:color="auto"/>
        <w:right w:val="none" w:sz="0" w:space="0" w:color="auto"/>
      </w:divBdr>
    </w:div>
    <w:div w:id="817842861">
      <w:bodyDiv w:val="1"/>
      <w:marLeft w:val="0"/>
      <w:marRight w:val="0"/>
      <w:marTop w:val="0"/>
      <w:marBottom w:val="0"/>
      <w:divBdr>
        <w:top w:val="none" w:sz="0" w:space="0" w:color="auto"/>
        <w:left w:val="none" w:sz="0" w:space="0" w:color="auto"/>
        <w:bottom w:val="none" w:sz="0" w:space="0" w:color="auto"/>
        <w:right w:val="none" w:sz="0" w:space="0" w:color="auto"/>
      </w:divBdr>
    </w:div>
    <w:div w:id="851408289">
      <w:bodyDiv w:val="1"/>
      <w:marLeft w:val="0"/>
      <w:marRight w:val="0"/>
      <w:marTop w:val="0"/>
      <w:marBottom w:val="0"/>
      <w:divBdr>
        <w:top w:val="none" w:sz="0" w:space="0" w:color="auto"/>
        <w:left w:val="none" w:sz="0" w:space="0" w:color="auto"/>
        <w:bottom w:val="none" w:sz="0" w:space="0" w:color="auto"/>
        <w:right w:val="none" w:sz="0" w:space="0" w:color="auto"/>
      </w:divBdr>
    </w:div>
    <w:div w:id="915238678">
      <w:bodyDiv w:val="1"/>
      <w:marLeft w:val="0"/>
      <w:marRight w:val="0"/>
      <w:marTop w:val="0"/>
      <w:marBottom w:val="0"/>
      <w:divBdr>
        <w:top w:val="none" w:sz="0" w:space="0" w:color="auto"/>
        <w:left w:val="none" w:sz="0" w:space="0" w:color="auto"/>
        <w:bottom w:val="none" w:sz="0" w:space="0" w:color="auto"/>
        <w:right w:val="none" w:sz="0" w:space="0" w:color="auto"/>
      </w:divBdr>
    </w:div>
    <w:div w:id="943652963">
      <w:bodyDiv w:val="1"/>
      <w:marLeft w:val="0"/>
      <w:marRight w:val="0"/>
      <w:marTop w:val="0"/>
      <w:marBottom w:val="0"/>
      <w:divBdr>
        <w:top w:val="none" w:sz="0" w:space="0" w:color="auto"/>
        <w:left w:val="none" w:sz="0" w:space="0" w:color="auto"/>
        <w:bottom w:val="none" w:sz="0" w:space="0" w:color="auto"/>
        <w:right w:val="none" w:sz="0" w:space="0" w:color="auto"/>
      </w:divBdr>
    </w:div>
    <w:div w:id="983387701">
      <w:bodyDiv w:val="1"/>
      <w:marLeft w:val="0"/>
      <w:marRight w:val="0"/>
      <w:marTop w:val="0"/>
      <w:marBottom w:val="0"/>
      <w:divBdr>
        <w:top w:val="none" w:sz="0" w:space="0" w:color="auto"/>
        <w:left w:val="none" w:sz="0" w:space="0" w:color="auto"/>
        <w:bottom w:val="none" w:sz="0" w:space="0" w:color="auto"/>
        <w:right w:val="none" w:sz="0" w:space="0" w:color="auto"/>
      </w:divBdr>
    </w:div>
    <w:div w:id="984898497">
      <w:bodyDiv w:val="1"/>
      <w:marLeft w:val="0"/>
      <w:marRight w:val="0"/>
      <w:marTop w:val="0"/>
      <w:marBottom w:val="0"/>
      <w:divBdr>
        <w:top w:val="none" w:sz="0" w:space="0" w:color="auto"/>
        <w:left w:val="none" w:sz="0" w:space="0" w:color="auto"/>
        <w:bottom w:val="none" w:sz="0" w:space="0" w:color="auto"/>
        <w:right w:val="none" w:sz="0" w:space="0" w:color="auto"/>
      </w:divBdr>
    </w:div>
    <w:div w:id="990215542">
      <w:bodyDiv w:val="1"/>
      <w:marLeft w:val="0"/>
      <w:marRight w:val="0"/>
      <w:marTop w:val="0"/>
      <w:marBottom w:val="0"/>
      <w:divBdr>
        <w:top w:val="none" w:sz="0" w:space="0" w:color="auto"/>
        <w:left w:val="none" w:sz="0" w:space="0" w:color="auto"/>
        <w:bottom w:val="none" w:sz="0" w:space="0" w:color="auto"/>
        <w:right w:val="none" w:sz="0" w:space="0" w:color="auto"/>
      </w:divBdr>
    </w:div>
    <w:div w:id="1011569914">
      <w:bodyDiv w:val="1"/>
      <w:marLeft w:val="0"/>
      <w:marRight w:val="0"/>
      <w:marTop w:val="0"/>
      <w:marBottom w:val="0"/>
      <w:divBdr>
        <w:top w:val="none" w:sz="0" w:space="0" w:color="auto"/>
        <w:left w:val="none" w:sz="0" w:space="0" w:color="auto"/>
        <w:bottom w:val="none" w:sz="0" w:space="0" w:color="auto"/>
        <w:right w:val="none" w:sz="0" w:space="0" w:color="auto"/>
      </w:divBdr>
    </w:div>
    <w:div w:id="1022511244">
      <w:bodyDiv w:val="1"/>
      <w:marLeft w:val="0"/>
      <w:marRight w:val="0"/>
      <w:marTop w:val="0"/>
      <w:marBottom w:val="0"/>
      <w:divBdr>
        <w:top w:val="none" w:sz="0" w:space="0" w:color="auto"/>
        <w:left w:val="none" w:sz="0" w:space="0" w:color="auto"/>
        <w:bottom w:val="none" w:sz="0" w:space="0" w:color="auto"/>
        <w:right w:val="none" w:sz="0" w:space="0" w:color="auto"/>
      </w:divBdr>
    </w:div>
    <w:div w:id="1058866144">
      <w:bodyDiv w:val="1"/>
      <w:marLeft w:val="0"/>
      <w:marRight w:val="0"/>
      <w:marTop w:val="0"/>
      <w:marBottom w:val="0"/>
      <w:divBdr>
        <w:top w:val="none" w:sz="0" w:space="0" w:color="auto"/>
        <w:left w:val="none" w:sz="0" w:space="0" w:color="auto"/>
        <w:bottom w:val="none" w:sz="0" w:space="0" w:color="auto"/>
        <w:right w:val="none" w:sz="0" w:space="0" w:color="auto"/>
      </w:divBdr>
    </w:div>
    <w:div w:id="1061101574">
      <w:bodyDiv w:val="1"/>
      <w:marLeft w:val="0"/>
      <w:marRight w:val="0"/>
      <w:marTop w:val="0"/>
      <w:marBottom w:val="0"/>
      <w:divBdr>
        <w:top w:val="none" w:sz="0" w:space="0" w:color="auto"/>
        <w:left w:val="none" w:sz="0" w:space="0" w:color="auto"/>
        <w:bottom w:val="none" w:sz="0" w:space="0" w:color="auto"/>
        <w:right w:val="none" w:sz="0" w:space="0" w:color="auto"/>
      </w:divBdr>
    </w:div>
    <w:div w:id="1146362131">
      <w:bodyDiv w:val="1"/>
      <w:marLeft w:val="0"/>
      <w:marRight w:val="0"/>
      <w:marTop w:val="0"/>
      <w:marBottom w:val="0"/>
      <w:divBdr>
        <w:top w:val="none" w:sz="0" w:space="0" w:color="auto"/>
        <w:left w:val="none" w:sz="0" w:space="0" w:color="auto"/>
        <w:bottom w:val="none" w:sz="0" w:space="0" w:color="auto"/>
        <w:right w:val="none" w:sz="0" w:space="0" w:color="auto"/>
      </w:divBdr>
    </w:div>
    <w:div w:id="1156648308">
      <w:bodyDiv w:val="1"/>
      <w:marLeft w:val="0"/>
      <w:marRight w:val="0"/>
      <w:marTop w:val="0"/>
      <w:marBottom w:val="0"/>
      <w:divBdr>
        <w:top w:val="none" w:sz="0" w:space="0" w:color="auto"/>
        <w:left w:val="none" w:sz="0" w:space="0" w:color="auto"/>
        <w:bottom w:val="none" w:sz="0" w:space="0" w:color="auto"/>
        <w:right w:val="none" w:sz="0" w:space="0" w:color="auto"/>
      </w:divBdr>
    </w:div>
    <w:div w:id="1251236042">
      <w:bodyDiv w:val="1"/>
      <w:marLeft w:val="0"/>
      <w:marRight w:val="0"/>
      <w:marTop w:val="0"/>
      <w:marBottom w:val="0"/>
      <w:divBdr>
        <w:top w:val="none" w:sz="0" w:space="0" w:color="auto"/>
        <w:left w:val="none" w:sz="0" w:space="0" w:color="auto"/>
        <w:bottom w:val="none" w:sz="0" w:space="0" w:color="auto"/>
        <w:right w:val="none" w:sz="0" w:space="0" w:color="auto"/>
      </w:divBdr>
    </w:div>
    <w:div w:id="1254165678">
      <w:bodyDiv w:val="1"/>
      <w:marLeft w:val="0"/>
      <w:marRight w:val="0"/>
      <w:marTop w:val="0"/>
      <w:marBottom w:val="0"/>
      <w:divBdr>
        <w:top w:val="none" w:sz="0" w:space="0" w:color="auto"/>
        <w:left w:val="none" w:sz="0" w:space="0" w:color="auto"/>
        <w:bottom w:val="none" w:sz="0" w:space="0" w:color="auto"/>
        <w:right w:val="none" w:sz="0" w:space="0" w:color="auto"/>
      </w:divBdr>
    </w:div>
    <w:div w:id="1266576170">
      <w:bodyDiv w:val="1"/>
      <w:marLeft w:val="0"/>
      <w:marRight w:val="0"/>
      <w:marTop w:val="0"/>
      <w:marBottom w:val="0"/>
      <w:divBdr>
        <w:top w:val="none" w:sz="0" w:space="0" w:color="auto"/>
        <w:left w:val="none" w:sz="0" w:space="0" w:color="auto"/>
        <w:bottom w:val="none" w:sz="0" w:space="0" w:color="auto"/>
        <w:right w:val="none" w:sz="0" w:space="0" w:color="auto"/>
      </w:divBdr>
    </w:div>
    <w:div w:id="1320377883">
      <w:bodyDiv w:val="1"/>
      <w:marLeft w:val="0"/>
      <w:marRight w:val="0"/>
      <w:marTop w:val="0"/>
      <w:marBottom w:val="0"/>
      <w:divBdr>
        <w:top w:val="none" w:sz="0" w:space="0" w:color="auto"/>
        <w:left w:val="none" w:sz="0" w:space="0" w:color="auto"/>
        <w:bottom w:val="none" w:sz="0" w:space="0" w:color="auto"/>
        <w:right w:val="none" w:sz="0" w:space="0" w:color="auto"/>
      </w:divBdr>
    </w:div>
    <w:div w:id="1345672510">
      <w:bodyDiv w:val="1"/>
      <w:marLeft w:val="0"/>
      <w:marRight w:val="0"/>
      <w:marTop w:val="0"/>
      <w:marBottom w:val="0"/>
      <w:divBdr>
        <w:top w:val="none" w:sz="0" w:space="0" w:color="auto"/>
        <w:left w:val="none" w:sz="0" w:space="0" w:color="auto"/>
        <w:bottom w:val="none" w:sz="0" w:space="0" w:color="auto"/>
        <w:right w:val="none" w:sz="0" w:space="0" w:color="auto"/>
      </w:divBdr>
    </w:div>
    <w:div w:id="1407528282">
      <w:bodyDiv w:val="1"/>
      <w:marLeft w:val="0"/>
      <w:marRight w:val="0"/>
      <w:marTop w:val="0"/>
      <w:marBottom w:val="0"/>
      <w:divBdr>
        <w:top w:val="none" w:sz="0" w:space="0" w:color="auto"/>
        <w:left w:val="none" w:sz="0" w:space="0" w:color="auto"/>
        <w:bottom w:val="none" w:sz="0" w:space="0" w:color="auto"/>
        <w:right w:val="none" w:sz="0" w:space="0" w:color="auto"/>
      </w:divBdr>
    </w:div>
    <w:div w:id="1450976521">
      <w:bodyDiv w:val="1"/>
      <w:marLeft w:val="0"/>
      <w:marRight w:val="0"/>
      <w:marTop w:val="0"/>
      <w:marBottom w:val="0"/>
      <w:divBdr>
        <w:top w:val="none" w:sz="0" w:space="0" w:color="auto"/>
        <w:left w:val="none" w:sz="0" w:space="0" w:color="auto"/>
        <w:bottom w:val="none" w:sz="0" w:space="0" w:color="auto"/>
        <w:right w:val="none" w:sz="0" w:space="0" w:color="auto"/>
      </w:divBdr>
    </w:div>
    <w:div w:id="1451361998">
      <w:bodyDiv w:val="1"/>
      <w:marLeft w:val="0"/>
      <w:marRight w:val="0"/>
      <w:marTop w:val="0"/>
      <w:marBottom w:val="0"/>
      <w:divBdr>
        <w:top w:val="none" w:sz="0" w:space="0" w:color="auto"/>
        <w:left w:val="none" w:sz="0" w:space="0" w:color="auto"/>
        <w:bottom w:val="none" w:sz="0" w:space="0" w:color="auto"/>
        <w:right w:val="none" w:sz="0" w:space="0" w:color="auto"/>
      </w:divBdr>
    </w:div>
    <w:div w:id="1493911009">
      <w:bodyDiv w:val="1"/>
      <w:marLeft w:val="0"/>
      <w:marRight w:val="0"/>
      <w:marTop w:val="0"/>
      <w:marBottom w:val="0"/>
      <w:divBdr>
        <w:top w:val="none" w:sz="0" w:space="0" w:color="auto"/>
        <w:left w:val="none" w:sz="0" w:space="0" w:color="auto"/>
        <w:bottom w:val="none" w:sz="0" w:space="0" w:color="auto"/>
        <w:right w:val="none" w:sz="0" w:space="0" w:color="auto"/>
      </w:divBdr>
    </w:div>
    <w:div w:id="1503859064">
      <w:bodyDiv w:val="1"/>
      <w:marLeft w:val="0"/>
      <w:marRight w:val="0"/>
      <w:marTop w:val="0"/>
      <w:marBottom w:val="0"/>
      <w:divBdr>
        <w:top w:val="none" w:sz="0" w:space="0" w:color="auto"/>
        <w:left w:val="none" w:sz="0" w:space="0" w:color="auto"/>
        <w:bottom w:val="none" w:sz="0" w:space="0" w:color="auto"/>
        <w:right w:val="none" w:sz="0" w:space="0" w:color="auto"/>
      </w:divBdr>
    </w:div>
    <w:div w:id="1544636579">
      <w:bodyDiv w:val="1"/>
      <w:marLeft w:val="0"/>
      <w:marRight w:val="0"/>
      <w:marTop w:val="0"/>
      <w:marBottom w:val="0"/>
      <w:divBdr>
        <w:top w:val="none" w:sz="0" w:space="0" w:color="auto"/>
        <w:left w:val="none" w:sz="0" w:space="0" w:color="auto"/>
        <w:bottom w:val="none" w:sz="0" w:space="0" w:color="auto"/>
        <w:right w:val="none" w:sz="0" w:space="0" w:color="auto"/>
      </w:divBdr>
    </w:div>
    <w:div w:id="1545631899">
      <w:bodyDiv w:val="1"/>
      <w:marLeft w:val="0"/>
      <w:marRight w:val="0"/>
      <w:marTop w:val="0"/>
      <w:marBottom w:val="0"/>
      <w:divBdr>
        <w:top w:val="none" w:sz="0" w:space="0" w:color="auto"/>
        <w:left w:val="none" w:sz="0" w:space="0" w:color="auto"/>
        <w:bottom w:val="none" w:sz="0" w:space="0" w:color="auto"/>
        <w:right w:val="none" w:sz="0" w:space="0" w:color="auto"/>
      </w:divBdr>
    </w:div>
    <w:div w:id="1577278121">
      <w:bodyDiv w:val="1"/>
      <w:marLeft w:val="0"/>
      <w:marRight w:val="0"/>
      <w:marTop w:val="0"/>
      <w:marBottom w:val="0"/>
      <w:divBdr>
        <w:top w:val="none" w:sz="0" w:space="0" w:color="auto"/>
        <w:left w:val="none" w:sz="0" w:space="0" w:color="auto"/>
        <w:bottom w:val="none" w:sz="0" w:space="0" w:color="auto"/>
        <w:right w:val="none" w:sz="0" w:space="0" w:color="auto"/>
      </w:divBdr>
    </w:div>
    <w:div w:id="1606762601">
      <w:bodyDiv w:val="1"/>
      <w:marLeft w:val="0"/>
      <w:marRight w:val="0"/>
      <w:marTop w:val="0"/>
      <w:marBottom w:val="0"/>
      <w:divBdr>
        <w:top w:val="none" w:sz="0" w:space="0" w:color="auto"/>
        <w:left w:val="none" w:sz="0" w:space="0" w:color="auto"/>
        <w:bottom w:val="none" w:sz="0" w:space="0" w:color="auto"/>
        <w:right w:val="none" w:sz="0" w:space="0" w:color="auto"/>
      </w:divBdr>
    </w:div>
    <w:div w:id="1612201607">
      <w:bodyDiv w:val="1"/>
      <w:marLeft w:val="0"/>
      <w:marRight w:val="0"/>
      <w:marTop w:val="0"/>
      <w:marBottom w:val="0"/>
      <w:divBdr>
        <w:top w:val="none" w:sz="0" w:space="0" w:color="auto"/>
        <w:left w:val="none" w:sz="0" w:space="0" w:color="auto"/>
        <w:bottom w:val="none" w:sz="0" w:space="0" w:color="auto"/>
        <w:right w:val="none" w:sz="0" w:space="0" w:color="auto"/>
      </w:divBdr>
    </w:div>
    <w:div w:id="1619024726">
      <w:bodyDiv w:val="1"/>
      <w:marLeft w:val="0"/>
      <w:marRight w:val="0"/>
      <w:marTop w:val="0"/>
      <w:marBottom w:val="0"/>
      <w:divBdr>
        <w:top w:val="none" w:sz="0" w:space="0" w:color="auto"/>
        <w:left w:val="none" w:sz="0" w:space="0" w:color="auto"/>
        <w:bottom w:val="none" w:sz="0" w:space="0" w:color="auto"/>
        <w:right w:val="none" w:sz="0" w:space="0" w:color="auto"/>
      </w:divBdr>
    </w:div>
    <w:div w:id="1667592299">
      <w:bodyDiv w:val="1"/>
      <w:marLeft w:val="0"/>
      <w:marRight w:val="0"/>
      <w:marTop w:val="0"/>
      <w:marBottom w:val="0"/>
      <w:divBdr>
        <w:top w:val="none" w:sz="0" w:space="0" w:color="auto"/>
        <w:left w:val="none" w:sz="0" w:space="0" w:color="auto"/>
        <w:bottom w:val="none" w:sz="0" w:space="0" w:color="auto"/>
        <w:right w:val="none" w:sz="0" w:space="0" w:color="auto"/>
      </w:divBdr>
    </w:div>
    <w:div w:id="1704943686">
      <w:bodyDiv w:val="1"/>
      <w:marLeft w:val="0"/>
      <w:marRight w:val="0"/>
      <w:marTop w:val="0"/>
      <w:marBottom w:val="0"/>
      <w:divBdr>
        <w:top w:val="none" w:sz="0" w:space="0" w:color="auto"/>
        <w:left w:val="none" w:sz="0" w:space="0" w:color="auto"/>
        <w:bottom w:val="none" w:sz="0" w:space="0" w:color="auto"/>
        <w:right w:val="none" w:sz="0" w:space="0" w:color="auto"/>
      </w:divBdr>
    </w:div>
    <w:div w:id="1716540005">
      <w:bodyDiv w:val="1"/>
      <w:marLeft w:val="0"/>
      <w:marRight w:val="0"/>
      <w:marTop w:val="0"/>
      <w:marBottom w:val="0"/>
      <w:divBdr>
        <w:top w:val="none" w:sz="0" w:space="0" w:color="auto"/>
        <w:left w:val="none" w:sz="0" w:space="0" w:color="auto"/>
        <w:bottom w:val="none" w:sz="0" w:space="0" w:color="auto"/>
        <w:right w:val="none" w:sz="0" w:space="0" w:color="auto"/>
      </w:divBdr>
    </w:div>
    <w:div w:id="1759910365">
      <w:bodyDiv w:val="1"/>
      <w:marLeft w:val="0"/>
      <w:marRight w:val="0"/>
      <w:marTop w:val="0"/>
      <w:marBottom w:val="0"/>
      <w:divBdr>
        <w:top w:val="none" w:sz="0" w:space="0" w:color="auto"/>
        <w:left w:val="none" w:sz="0" w:space="0" w:color="auto"/>
        <w:bottom w:val="none" w:sz="0" w:space="0" w:color="auto"/>
        <w:right w:val="none" w:sz="0" w:space="0" w:color="auto"/>
      </w:divBdr>
    </w:div>
    <w:div w:id="1772310455">
      <w:bodyDiv w:val="1"/>
      <w:marLeft w:val="0"/>
      <w:marRight w:val="0"/>
      <w:marTop w:val="0"/>
      <w:marBottom w:val="0"/>
      <w:divBdr>
        <w:top w:val="none" w:sz="0" w:space="0" w:color="auto"/>
        <w:left w:val="none" w:sz="0" w:space="0" w:color="auto"/>
        <w:bottom w:val="none" w:sz="0" w:space="0" w:color="auto"/>
        <w:right w:val="none" w:sz="0" w:space="0" w:color="auto"/>
      </w:divBdr>
    </w:div>
    <w:div w:id="1781029974">
      <w:bodyDiv w:val="1"/>
      <w:marLeft w:val="0"/>
      <w:marRight w:val="0"/>
      <w:marTop w:val="0"/>
      <w:marBottom w:val="0"/>
      <w:divBdr>
        <w:top w:val="none" w:sz="0" w:space="0" w:color="auto"/>
        <w:left w:val="none" w:sz="0" w:space="0" w:color="auto"/>
        <w:bottom w:val="none" w:sz="0" w:space="0" w:color="auto"/>
        <w:right w:val="none" w:sz="0" w:space="0" w:color="auto"/>
      </w:divBdr>
    </w:div>
    <w:div w:id="1782142504">
      <w:bodyDiv w:val="1"/>
      <w:marLeft w:val="0"/>
      <w:marRight w:val="0"/>
      <w:marTop w:val="0"/>
      <w:marBottom w:val="0"/>
      <w:divBdr>
        <w:top w:val="none" w:sz="0" w:space="0" w:color="auto"/>
        <w:left w:val="none" w:sz="0" w:space="0" w:color="auto"/>
        <w:bottom w:val="none" w:sz="0" w:space="0" w:color="auto"/>
        <w:right w:val="none" w:sz="0" w:space="0" w:color="auto"/>
      </w:divBdr>
    </w:div>
    <w:div w:id="1802306550">
      <w:bodyDiv w:val="1"/>
      <w:marLeft w:val="0"/>
      <w:marRight w:val="0"/>
      <w:marTop w:val="0"/>
      <w:marBottom w:val="0"/>
      <w:divBdr>
        <w:top w:val="none" w:sz="0" w:space="0" w:color="auto"/>
        <w:left w:val="none" w:sz="0" w:space="0" w:color="auto"/>
        <w:bottom w:val="none" w:sz="0" w:space="0" w:color="auto"/>
        <w:right w:val="none" w:sz="0" w:space="0" w:color="auto"/>
      </w:divBdr>
    </w:div>
    <w:div w:id="1812867017">
      <w:bodyDiv w:val="1"/>
      <w:marLeft w:val="0"/>
      <w:marRight w:val="0"/>
      <w:marTop w:val="0"/>
      <w:marBottom w:val="0"/>
      <w:divBdr>
        <w:top w:val="none" w:sz="0" w:space="0" w:color="auto"/>
        <w:left w:val="none" w:sz="0" w:space="0" w:color="auto"/>
        <w:bottom w:val="none" w:sz="0" w:space="0" w:color="auto"/>
        <w:right w:val="none" w:sz="0" w:space="0" w:color="auto"/>
      </w:divBdr>
    </w:div>
    <w:div w:id="1831871934">
      <w:bodyDiv w:val="1"/>
      <w:marLeft w:val="0"/>
      <w:marRight w:val="0"/>
      <w:marTop w:val="0"/>
      <w:marBottom w:val="0"/>
      <w:divBdr>
        <w:top w:val="none" w:sz="0" w:space="0" w:color="auto"/>
        <w:left w:val="none" w:sz="0" w:space="0" w:color="auto"/>
        <w:bottom w:val="none" w:sz="0" w:space="0" w:color="auto"/>
        <w:right w:val="none" w:sz="0" w:space="0" w:color="auto"/>
      </w:divBdr>
    </w:div>
    <w:div w:id="1911303407">
      <w:bodyDiv w:val="1"/>
      <w:marLeft w:val="0"/>
      <w:marRight w:val="0"/>
      <w:marTop w:val="0"/>
      <w:marBottom w:val="0"/>
      <w:divBdr>
        <w:top w:val="none" w:sz="0" w:space="0" w:color="auto"/>
        <w:left w:val="none" w:sz="0" w:space="0" w:color="auto"/>
        <w:bottom w:val="none" w:sz="0" w:space="0" w:color="auto"/>
        <w:right w:val="none" w:sz="0" w:space="0" w:color="auto"/>
      </w:divBdr>
    </w:div>
    <w:div w:id="1979913579">
      <w:bodyDiv w:val="1"/>
      <w:marLeft w:val="0"/>
      <w:marRight w:val="0"/>
      <w:marTop w:val="0"/>
      <w:marBottom w:val="0"/>
      <w:divBdr>
        <w:top w:val="none" w:sz="0" w:space="0" w:color="auto"/>
        <w:left w:val="none" w:sz="0" w:space="0" w:color="auto"/>
        <w:bottom w:val="none" w:sz="0" w:space="0" w:color="auto"/>
        <w:right w:val="none" w:sz="0" w:space="0" w:color="auto"/>
      </w:divBdr>
    </w:div>
    <w:div w:id="1993950552">
      <w:bodyDiv w:val="1"/>
      <w:marLeft w:val="0"/>
      <w:marRight w:val="0"/>
      <w:marTop w:val="0"/>
      <w:marBottom w:val="0"/>
      <w:divBdr>
        <w:top w:val="none" w:sz="0" w:space="0" w:color="auto"/>
        <w:left w:val="none" w:sz="0" w:space="0" w:color="auto"/>
        <w:bottom w:val="none" w:sz="0" w:space="0" w:color="auto"/>
        <w:right w:val="none" w:sz="0" w:space="0" w:color="auto"/>
      </w:divBdr>
    </w:div>
    <w:div w:id="2032149336">
      <w:bodyDiv w:val="1"/>
      <w:marLeft w:val="0"/>
      <w:marRight w:val="0"/>
      <w:marTop w:val="0"/>
      <w:marBottom w:val="0"/>
      <w:divBdr>
        <w:top w:val="none" w:sz="0" w:space="0" w:color="auto"/>
        <w:left w:val="none" w:sz="0" w:space="0" w:color="auto"/>
        <w:bottom w:val="none" w:sz="0" w:space="0" w:color="auto"/>
        <w:right w:val="none" w:sz="0" w:space="0" w:color="auto"/>
      </w:divBdr>
    </w:div>
    <w:div w:id="2055152510">
      <w:bodyDiv w:val="1"/>
      <w:marLeft w:val="0"/>
      <w:marRight w:val="0"/>
      <w:marTop w:val="0"/>
      <w:marBottom w:val="0"/>
      <w:divBdr>
        <w:top w:val="none" w:sz="0" w:space="0" w:color="auto"/>
        <w:left w:val="none" w:sz="0" w:space="0" w:color="auto"/>
        <w:bottom w:val="none" w:sz="0" w:space="0" w:color="auto"/>
        <w:right w:val="none" w:sz="0" w:space="0" w:color="auto"/>
      </w:divBdr>
    </w:div>
    <w:div w:id="2057779574">
      <w:bodyDiv w:val="1"/>
      <w:marLeft w:val="0"/>
      <w:marRight w:val="0"/>
      <w:marTop w:val="0"/>
      <w:marBottom w:val="0"/>
      <w:divBdr>
        <w:top w:val="none" w:sz="0" w:space="0" w:color="auto"/>
        <w:left w:val="none" w:sz="0" w:space="0" w:color="auto"/>
        <w:bottom w:val="none" w:sz="0" w:space="0" w:color="auto"/>
        <w:right w:val="none" w:sz="0" w:space="0" w:color="auto"/>
      </w:divBdr>
    </w:div>
    <w:div w:id="2062441636">
      <w:bodyDiv w:val="1"/>
      <w:marLeft w:val="0"/>
      <w:marRight w:val="0"/>
      <w:marTop w:val="0"/>
      <w:marBottom w:val="0"/>
      <w:divBdr>
        <w:top w:val="none" w:sz="0" w:space="0" w:color="auto"/>
        <w:left w:val="none" w:sz="0" w:space="0" w:color="auto"/>
        <w:bottom w:val="none" w:sz="0" w:space="0" w:color="auto"/>
        <w:right w:val="none" w:sz="0" w:space="0" w:color="auto"/>
      </w:divBdr>
    </w:div>
    <w:div w:id="2080516235">
      <w:bodyDiv w:val="1"/>
      <w:marLeft w:val="0"/>
      <w:marRight w:val="0"/>
      <w:marTop w:val="0"/>
      <w:marBottom w:val="0"/>
      <w:divBdr>
        <w:top w:val="none" w:sz="0" w:space="0" w:color="auto"/>
        <w:left w:val="none" w:sz="0" w:space="0" w:color="auto"/>
        <w:bottom w:val="none" w:sz="0" w:space="0" w:color="auto"/>
        <w:right w:val="none" w:sz="0" w:space="0" w:color="auto"/>
      </w:divBdr>
    </w:div>
    <w:div w:id="2113893767">
      <w:bodyDiv w:val="1"/>
      <w:marLeft w:val="0"/>
      <w:marRight w:val="0"/>
      <w:marTop w:val="0"/>
      <w:marBottom w:val="0"/>
      <w:divBdr>
        <w:top w:val="none" w:sz="0" w:space="0" w:color="auto"/>
        <w:left w:val="none" w:sz="0" w:space="0" w:color="auto"/>
        <w:bottom w:val="none" w:sz="0" w:space="0" w:color="auto"/>
        <w:right w:val="none" w:sz="0" w:space="0" w:color="auto"/>
      </w:divBdr>
    </w:div>
    <w:div w:id="2118015056">
      <w:bodyDiv w:val="1"/>
      <w:marLeft w:val="0"/>
      <w:marRight w:val="0"/>
      <w:marTop w:val="0"/>
      <w:marBottom w:val="0"/>
      <w:divBdr>
        <w:top w:val="none" w:sz="0" w:space="0" w:color="auto"/>
        <w:left w:val="none" w:sz="0" w:space="0" w:color="auto"/>
        <w:bottom w:val="none" w:sz="0" w:space="0" w:color="auto"/>
        <w:right w:val="none" w:sz="0" w:space="0" w:color="auto"/>
      </w:divBdr>
    </w:div>
    <w:div w:id="212942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I:\KANTOR%20KECAMATAN%20TOMONI%202020\SUB%20BAGIAN%20PERENCANAAN%20DAN%20KEPEGAWAIAN\LAKIP%202020\LAKIP%202020%20fix%20sekali.doc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1930C-6104-4BF1-845E-F81FB4B7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64</Pages>
  <Words>12379</Words>
  <Characters>70565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296</cp:revision>
  <cp:lastPrinted>2024-11-07T01:14:00Z</cp:lastPrinted>
  <dcterms:created xsi:type="dcterms:W3CDTF">2022-07-27T00:53:00Z</dcterms:created>
  <dcterms:modified xsi:type="dcterms:W3CDTF">2025-05-26T02:38:00Z</dcterms:modified>
</cp:coreProperties>
</file>